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5C3D6D" w:rsidRDefault="00C211D7" w:rsidP="0076781C">
      <w:pPr>
        <w:tabs>
          <w:tab w:val="left" w:pos="2160"/>
        </w:tabs>
        <w:spacing w:line="240" w:lineRule="auto"/>
        <w:ind w:left="180" w:right="180"/>
        <w:jc w:val="center"/>
        <w:rPr>
          <w:rFonts w:ascii="Montserrat" w:hAnsi="Montserrat" w:cs="Times New Roman"/>
          <w:lang w:val="ro-RO" w:eastAsia="ro-RO"/>
        </w:rPr>
      </w:pPr>
      <w:r w:rsidRPr="005C3D6D">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1428031" w14:textId="1A412D8C" w:rsidR="00150AEC" w:rsidRPr="005C3D6D" w:rsidRDefault="00532325" w:rsidP="0076781C">
      <w:pPr>
        <w:spacing w:line="240" w:lineRule="auto"/>
        <w:ind w:left="4320" w:firstLine="720"/>
        <w:rPr>
          <w:rFonts w:ascii="Montserrat" w:hAnsi="Montserrat"/>
          <w:b/>
        </w:rPr>
      </w:pPr>
      <w:r w:rsidRPr="005C3D6D">
        <w:rPr>
          <w:rFonts w:ascii="Montserrat Light" w:hAnsi="Montserrat Light"/>
          <w:sz w:val="20"/>
          <w:szCs w:val="20"/>
        </w:rPr>
        <w:t xml:space="preserve">               </w:t>
      </w:r>
      <w:r w:rsidR="00C54F08" w:rsidRPr="005C3D6D">
        <w:rPr>
          <w:rFonts w:ascii="Montserrat Light" w:hAnsi="Montserrat Light"/>
          <w:sz w:val="20"/>
          <w:szCs w:val="20"/>
        </w:rPr>
        <w:t xml:space="preserve"> </w:t>
      </w:r>
      <w:r w:rsidR="00150AEC" w:rsidRPr="005C3D6D">
        <w:rPr>
          <w:rFonts w:ascii="Montserrat Light" w:hAnsi="Montserrat Light"/>
          <w:sz w:val="20"/>
          <w:szCs w:val="20"/>
        </w:rPr>
        <w:t xml:space="preserve"> </w:t>
      </w:r>
      <w:r w:rsidRPr="005C3D6D">
        <w:rPr>
          <w:rFonts w:ascii="Montserrat Light" w:hAnsi="Montserrat Light"/>
          <w:sz w:val="20"/>
          <w:szCs w:val="20"/>
        </w:rPr>
        <w:t xml:space="preserve"> </w:t>
      </w:r>
      <w:proofErr w:type="spellStart"/>
      <w:r w:rsidR="00150AEC" w:rsidRPr="005C3D6D">
        <w:rPr>
          <w:rFonts w:ascii="Montserrat" w:eastAsia="Calibri" w:hAnsi="Montserrat"/>
          <w:b/>
        </w:rPr>
        <w:t>Anex</w:t>
      </w:r>
      <w:r w:rsidR="00FE5033" w:rsidRPr="005C3D6D">
        <w:rPr>
          <w:rFonts w:ascii="Montserrat" w:eastAsia="Calibri" w:hAnsi="Montserrat"/>
          <w:b/>
        </w:rPr>
        <w:t>a</w:t>
      </w:r>
      <w:proofErr w:type="spellEnd"/>
      <w:r w:rsidR="00FE5033" w:rsidRPr="005C3D6D">
        <w:rPr>
          <w:rFonts w:ascii="Montserrat" w:eastAsia="Calibri" w:hAnsi="Montserrat"/>
          <w:b/>
        </w:rPr>
        <w:t xml:space="preserve"> nr. </w:t>
      </w:r>
      <w:r w:rsidR="00895950" w:rsidRPr="005C3D6D">
        <w:rPr>
          <w:rFonts w:ascii="Montserrat" w:eastAsia="Calibri" w:hAnsi="Montserrat"/>
          <w:b/>
        </w:rPr>
        <w:t>2</w:t>
      </w:r>
      <w:r w:rsidR="00150AEC" w:rsidRPr="005C3D6D">
        <w:rPr>
          <w:rFonts w:ascii="Montserrat" w:hAnsi="Montserrat"/>
          <w:b/>
        </w:rPr>
        <w:tab/>
      </w:r>
      <w:r w:rsidR="00150AEC" w:rsidRPr="005C3D6D">
        <w:rPr>
          <w:rFonts w:ascii="Montserrat" w:hAnsi="Montserrat"/>
          <w:b/>
        </w:rPr>
        <w:tab/>
      </w:r>
      <w:r w:rsidR="00150AEC" w:rsidRPr="005C3D6D">
        <w:rPr>
          <w:rFonts w:ascii="Montserrat" w:hAnsi="Montserrat"/>
          <w:b/>
        </w:rPr>
        <w:tab/>
      </w:r>
      <w:r w:rsidR="00150AEC" w:rsidRPr="005C3D6D">
        <w:rPr>
          <w:rFonts w:ascii="Montserrat" w:hAnsi="Montserrat"/>
          <w:b/>
        </w:rPr>
        <w:tab/>
      </w:r>
      <w:r w:rsidR="00DE3225" w:rsidRPr="005C3D6D">
        <w:rPr>
          <w:rFonts w:ascii="Montserrat" w:hAnsi="Montserrat"/>
          <w:b/>
        </w:rPr>
        <w:t xml:space="preserve">            </w:t>
      </w:r>
      <w:r w:rsidR="00150AEC" w:rsidRPr="005C3D6D">
        <w:rPr>
          <w:rFonts w:ascii="Montserrat" w:hAnsi="Montserrat"/>
          <w:b/>
        </w:rPr>
        <w:t xml:space="preserve">   la </w:t>
      </w:r>
      <w:proofErr w:type="spellStart"/>
      <w:r w:rsidR="00150AEC" w:rsidRPr="005C3D6D">
        <w:rPr>
          <w:rFonts w:ascii="Montserrat" w:hAnsi="Montserrat"/>
          <w:b/>
        </w:rPr>
        <w:t>Hotărârea</w:t>
      </w:r>
      <w:proofErr w:type="spellEnd"/>
      <w:r w:rsidR="00150AEC" w:rsidRPr="005C3D6D">
        <w:rPr>
          <w:rFonts w:ascii="Montserrat" w:hAnsi="Montserrat"/>
          <w:b/>
        </w:rPr>
        <w:t xml:space="preserve"> nr. </w:t>
      </w:r>
      <w:r w:rsidR="008D6CEC" w:rsidRPr="005C3D6D">
        <w:rPr>
          <w:rFonts w:ascii="Montserrat" w:hAnsi="Montserrat"/>
          <w:b/>
        </w:rPr>
        <w:t>1</w:t>
      </w:r>
      <w:r w:rsidR="00D213F0" w:rsidRPr="005C3D6D">
        <w:rPr>
          <w:rFonts w:ascii="Montserrat" w:hAnsi="Montserrat"/>
          <w:b/>
        </w:rPr>
        <w:t>2</w:t>
      </w:r>
      <w:r w:rsidR="00FE5033" w:rsidRPr="005C3D6D">
        <w:rPr>
          <w:rFonts w:ascii="Montserrat" w:hAnsi="Montserrat"/>
          <w:b/>
        </w:rPr>
        <w:t>5</w:t>
      </w:r>
      <w:r w:rsidR="00150AEC" w:rsidRPr="005C3D6D">
        <w:rPr>
          <w:rFonts w:ascii="Montserrat" w:hAnsi="Montserrat"/>
          <w:b/>
        </w:rPr>
        <w:t>/2023</w:t>
      </w:r>
    </w:p>
    <w:p w14:paraId="1277857F" w14:textId="77777777" w:rsidR="005C7FF8" w:rsidRPr="005C3D6D" w:rsidRDefault="005C7FF8" w:rsidP="0076781C">
      <w:pPr>
        <w:spacing w:line="240" w:lineRule="auto"/>
        <w:rPr>
          <w:rFonts w:ascii="Montserrat Light" w:hAnsi="Montserrat Light"/>
          <w:b/>
          <w:lang w:val="it-IT"/>
        </w:rPr>
      </w:pPr>
    </w:p>
    <w:p w14:paraId="732C169D" w14:textId="77777777" w:rsidR="00895950" w:rsidRPr="005C3D6D" w:rsidRDefault="00895950" w:rsidP="00895950">
      <w:pPr>
        <w:tabs>
          <w:tab w:val="left" w:pos="90"/>
        </w:tabs>
        <w:autoSpaceDE w:val="0"/>
        <w:autoSpaceDN w:val="0"/>
        <w:adjustRightInd w:val="0"/>
        <w:ind w:right="21" w:firstLine="720"/>
        <w:jc w:val="both"/>
        <w:rPr>
          <w:rFonts w:ascii="Montserrat Light" w:hAnsi="Montserrat Light" w:cs="Calibri"/>
          <w:b/>
          <w:bCs/>
          <w:lang w:val="ro-RO"/>
        </w:rPr>
      </w:pPr>
    </w:p>
    <w:p w14:paraId="7D6C6BE9" w14:textId="77777777" w:rsidR="00895950" w:rsidRPr="005C3D6D" w:rsidRDefault="00895950" w:rsidP="00895950">
      <w:pPr>
        <w:tabs>
          <w:tab w:val="left" w:pos="90"/>
        </w:tabs>
        <w:autoSpaceDE w:val="0"/>
        <w:autoSpaceDN w:val="0"/>
        <w:adjustRightInd w:val="0"/>
        <w:spacing w:line="240" w:lineRule="auto"/>
        <w:ind w:right="21"/>
        <w:jc w:val="center"/>
        <w:rPr>
          <w:rFonts w:ascii="Montserrat" w:hAnsi="Montserrat" w:cs="Times New Roman"/>
          <w:bCs/>
          <w:lang w:val="ro-RO"/>
        </w:rPr>
      </w:pPr>
      <w:r w:rsidRPr="005C3D6D">
        <w:rPr>
          <w:rFonts w:ascii="Montserrat" w:hAnsi="Montserrat" w:cs="Calibri Light"/>
          <w:b/>
          <w:lang w:val="ro-RO"/>
        </w:rPr>
        <w:t>DESCRIEREA SUMARĂ A PROIECTULUI</w:t>
      </w:r>
      <w:r w:rsidRPr="005C3D6D">
        <w:rPr>
          <w:rFonts w:ascii="Montserrat" w:hAnsi="Montserrat" w:cs="Calibri Light"/>
          <w:bCs/>
          <w:lang w:val="ro-RO"/>
        </w:rPr>
        <w:t xml:space="preserve"> </w:t>
      </w:r>
      <w:r w:rsidRPr="005C3D6D">
        <w:rPr>
          <w:rFonts w:ascii="Montserrat" w:hAnsi="Montserrat" w:cs="Times New Roman"/>
          <w:bCs/>
          <w:lang w:val="ro-RO"/>
        </w:rPr>
        <w:t xml:space="preserve"> </w:t>
      </w:r>
    </w:p>
    <w:p w14:paraId="53D408F2" w14:textId="77777777" w:rsidR="00E12228" w:rsidRPr="005C3D6D" w:rsidRDefault="00895950" w:rsidP="00895950">
      <w:pPr>
        <w:tabs>
          <w:tab w:val="left" w:pos="90"/>
        </w:tabs>
        <w:autoSpaceDE w:val="0"/>
        <w:autoSpaceDN w:val="0"/>
        <w:adjustRightInd w:val="0"/>
        <w:spacing w:line="240" w:lineRule="auto"/>
        <w:ind w:right="21"/>
        <w:jc w:val="center"/>
        <w:rPr>
          <w:rFonts w:ascii="Montserrat" w:eastAsia="Times New Roman" w:hAnsi="Montserrat" w:cs="Times New Roman"/>
          <w:b/>
          <w:lang w:val="pt-PT"/>
        </w:rPr>
      </w:pPr>
      <w:r w:rsidRPr="005C3D6D">
        <w:rPr>
          <w:rFonts w:ascii="Montserrat" w:hAnsi="Montserrat" w:cs="Times New Roman"/>
          <w:b/>
          <w:lang w:val="ro-RO"/>
        </w:rPr>
        <w:t>„</w:t>
      </w:r>
      <w:r w:rsidRPr="005C3D6D">
        <w:rPr>
          <w:rFonts w:ascii="Montserrat" w:eastAsia="Times New Roman" w:hAnsi="Montserrat" w:cs="Times New Roman"/>
          <w:b/>
          <w:lang w:val="pt-PT"/>
        </w:rPr>
        <w:t xml:space="preserve">Dotarea Centrului de servicii de recuperare neuromotorie de tip ambulatoriu </w:t>
      </w:r>
    </w:p>
    <w:p w14:paraId="4374B29F" w14:textId="7A3EBC8B" w:rsidR="00895950" w:rsidRPr="005C3D6D" w:rsidRDefault="00895950" w:rsidP="00895950">
      <w:pPr>
        <w:tabs>
          <w:tab w:val="left" w:pos="90"/>
        </w:tabs>
        <w:autoSpaceDE w:val="0"/>
        <w:autoSpaceDN w:val="0"/>
        <w:adjustRightInd w:val="0"/>
        <w:spacing w:line="240" w:lineRule="auto"/>
        <w:ind w:right="21"/>
        <w:jc w:val="center"/>
        <w:rPr>
          <w:rFonts w:ascii="Montserrat" w:eastAsia="Times New Roman" w:hAnsi="Montserrat" w:cs="Times New Roman"/>
          <w:b/>
          <w:lang w:val="pt-PT"/>
        </w:rPr>
      </w:pPr>
      <w:r w:rsidRPr="005C3D6D">
        <w:rPr>
          <w:rFonts w:ascii="Montserrat" w:eastAsia="Times New Roman" w:hAnsi="Montserrat" w:cs="Times New Roman"/>
          <w:b/>
          <w:lang w:val="pt-PT"/>
        </w:rPr>
        <w:t>pentru persoane cu dizabilități Turda”</w:t>
      </w:r>
    </w:p>
    <w:p w14:paraId="6EF543AB" w14:textId="77777777" w:rsidR="00895950" w:rsidRPr="005C3D6D" w:rsidRDefault="00895950" w:rsidP="00895950">
      <w:pPr>
        <w:tabs>
          <w:tab w:val="left" w:pos="90"/>
        </w:tabs>
        <w:autoSpaceDE w:val="0"/>
        <w:autoSpaceDN w:val="0"/>
        <w:adjustRightInd w:val="0"/>
        <w:spacing w:line="240" w:lineRule="auto"/>
        <w:ind w:right="21"/>
        <w:jc w:val="center"/>
        <w:rPr>
          <w:rFonts w:ascii="Montserrat Light" w:hAnsi="Montserrat Light" w:cs="Times New Roman"/>
          <w:bCs/>
          <w:i/>
          <w:iCs/>
          <w:lang w:val="ro-RO"/>
        </w:rPr>
      </w:pPr>
    </w:p>
    <w:p w14:paraId="69769F48" w14:textId="77777777" w:rsidR="00895950" w:rsidRPr="005C3D6D" w:rsidRDefault="00895950" w:rsidP="00895950">
      <w:pPr>
        <w:tabs>
          <w:tab w:val="left" w:pos="90"/>
        </w:tabs>
        <w:autoSpaceDE w:val="0"/>
        <w:autoSpaceDN w:val="0"/>
        <w:adjustRightInd w:val="0"/>
        <w:spacing w:line="240" w:lineRule="auto"/>
        <w:ind w:right="21"/>
        <w:jc w:val="center"/>
        <w:rPr>
          <w:rFonts w:ascii="Montserrat Light" w:hAnsi="Montserrat Light" w:cs="Times New Roman"/>
          <w:bCs/>
          <w:i/>
          <w:iCs/>
          <w:lang w:val="ro-RO"/>
        </w:rPr>
      </w:pPr>
    </w:p>
    <w:p w14:paraId="5231E304" w14:textId="77777777" w:rsidR="00895950" w:rsidRPr="005C3D6D" w:rsidRDefault="00895950" w:rsidP="00895950">
      <w:pPr>
        <w:spacing w:line="240" w:lineRule="auto"/>
        <w:ind w:right="21" w:firstLine="708"/>
        <w:jc w:val="both"/>
        <w:rPr>
          <w:rFonts w:ascii="Montserrat Light" w:hAnsi="Montserrat Light" w:cs="Times New Roman"/>
          <w:bCs/>
          <w:lang w:val="it-IT"/>
        </w:rPr>
      </w:pPr>
      <w:r w:rsidRPr="005C3D6D">
        <w:rPr>
          <w:rFonts w:ascii="Montserrat Light" w:hAnsi="Montserrat Light" w:cs="Times New Roman"/>
          <w:iCs/>
          <w:lang w:val="ro-RO"/>
        </w:rPr>
        <w:t>Scopul proiectului, este de c</w:t>
      </w:r>
      <w:r w:rsidRPr="005C3D6D">
        <w:rPr>
          <w:rFonts w:ascii="Montserrat Light" w:hAnsi="Montserrat Light" w:cs="Times New Roman"/>
          <w:lang w:val="ro-RO"/>
        </w:rPr>
        <w:t>reșterea calității vieții persoanelor adulte cu  dizabilități</w:t>
      </w:r>
      <w:r w:rsidRPr="005C3D6D">
        <w:rPr>
          <w:rFonts w:ascii="Montserrat Light" w:hAnsi="Montserrat Light" w:cs="Times New Roman"/>
          <w:bCs/>
          <w:lang w:val="ro-RO"/>
        </w:rPr>
        <w:t>, prin dezvoltarea serviciilor comunitare de suport care le asigură dreptul la viaţă independentă şi integrare în comunitate</w:t>
      </w:r>
      <w:r w:rsidRPr="005C3D6D">
        <w:rPr>
          <w:rFonts w:ascii="Montserrat Light" w:hAnsi="Montserrat Light" w:cs="Times New Roman"/>
          <w:lang w:val="ro-RO"/>
        </w:rPr>
        <w:t xml:space="preserve">. Implementarea proiectului va facilita unui număr cât mai mare de persoane adulte cu dizabilități să beneficieze de servicii de recuperare neuromotorie în regim ambulatoriu prin dotarea </w:t>
      </w:r>
      <w:r w:rsidRPr="005C3D6D">
        <w:rPr>
          <w:rFonts w:ascii="Montserrat Light" w:eastAsia="Times New Roman" w:hAnsi="Montserrat Light" w:cs="Times New Roman"/>
          <w:bCs/>
          <w:lang w:val="ro-RO"/>
        </w:rPr>
        <w:t>Centrului de servicii de recuperare neuromotorie de tip ambulatoriu pentru persoane adulte cu dizabilități Turda. D</w:t>
      </w:r>
      <w:r w:rsidRPr="005C3D6D">
        <w:rPr>
          <w:rFonts w:ascii="Montserrat Light" w:eastAsia="Times New Roman" w:hAnsi="Montserrat Light" w:cs="Times New Roman"/>
          <w:bCs/>
          <w:lang w:val="it-IT"/>
        </w:rPr>
        <w:t>otarea actualului spațiu al centrului va crea un ambient plăcut, primitor și accesibil. Baza materială și sistemul logistic va fi dotat cu aparatură modernă de ultimă generație în procesul de recuperare neuromotorie De asemenea se va achiziționa aparatură mobilă care va permite efectuarea de intervenții de recuperare neuromotorie la domiciliul persoanei cu dizabilități. Odată cu achiziționarea aparaturii se va extinde și gama de servicii de recuperare neuromotorie adresându-se unui grup mai mare de beneficiari răspunzând unui număr mai mare de nevoi. Prin creșterea accesibilității beneficiarilor, facilitarea transportului beneiciarilor  diversificarea și creștere gamei de servicii de recuperare neuromotorie și furnizarea de servicii la domiciliul beneficiarilor va duce la  creșterea a</w:t>
      </w:r>
      <w:r w:rsidRPr="005C3D6D">
        <w:rPr>
          <w:rFonts w:ascii="Montserrat Light" w:hAnsi="Montserrat Light" w:cs="Times New Roman"/>
          <w:bCs/>
          <w:lang w:val="it-IT"/>
        </w:rPr>
        <w:t>ccesului  la servicii  sociale de calitate pentru mai multe persoane cu dizabilități o condiție pentru ca acestea vor  putea trăi pe deplin incluse în comunitate.</w:t>
      </w:r>
    </w:p>
    <w:p w14:paraId="5EDEFFDF" w14:textId="77777777" w:rsidR="00895950" w:rsidRPr="005C3D6D" w:rsidRDefault="00895950" w:rsidP="00895950">
      <w:pPr>
        <w:spacing w:line="240" w:lineRule="auto"/>
        <w:ind w:right="21"/>
        <w:jc w:val="both"/>
        <w:rPr>
          <w:rFonts w:ascii="Montserrat Light" w:eastAsia="Times New Roman" w:hAnsi="Montserrat Light" w:cs="Times New Roman"/>
          <w:bCs/>
          <w:iCs/>
          <w:lang w:val="ro-RO"/>
        </w:rPr>
      </w:pPr>
      <w:r w:rsidRPr="005C3D6D">
        <w:rPr>
          <w:rFonts w:ascii="Montserrat Light" w:eastAsia="Times New Roman" w:hAnsi="Montserrat Light" w:cs="Times New Roman"/>
          <w:bCs/>
          <w:lang w:val="ro-RO"/>
        </w:rPr>
        <w:t xml:space="preserve">Proiectul va fi implementat pe o perioadă de 1 an </w:t>
      </w:r>
      <w:r w:rsidRPr="005C3D6D">
        <w:rPr>
          <w:rFonts w:ascii="Montserrat Light" w:eastAsia="Times New Roman" w:hAnsi="Montserrat Light" w:cs="Times New Roman"/>
          <w:bCs/>
          <w:iCs/>
          <w:lang w:val="ro-RO"/>
        </w:rPr>
        <w:t>Activităţile principale ale proiectului sunt următoarele:</w:t>
      </w:r>
    </w:p>
    <w:p w14:paraId="2C0AEBAC" w14:textId="77777777" w:rsidR="00895950" w:rsidRPr="005C3D6D" w:rsidRDefault="00895950" w:rsidP="005C3D6D">
      <w:pPr>
        <w:numPr>
          <w:ilvl w:val="0"/>
          <w:numId w:val="2"/>
        </w:numPr>
        <w:spacing w:line="240" w:lineRule="auto"/>
        <w:ind w:right="21"/>
        <w:jc w:val="both"/>
        <w:rPr>
          <w:rFonts w:ascii="Montserrat Light" w:eastAsia="Times New Roman" w:hAnsi="Montserrat Light" w:cs="Times New Roman"/>
          <w:bCs/>
          <w:lang w:val="ro-RO"/>
        </w:rPr>
      </w:pPr>
      <w:r w:rsidRPr="005C3D6D">
        <w:rPr>
          <w:rFonts w:ascii="Montserrat Light" w:eastAsia="Times New Roman" w:hAnsi="Montserrat Light" w:cs="Times New Roman"/>
          <w:bCs/>
          <w:lang w:val="ro-RO"/>
        </w:rPr>
        <w:t>Achiziţii publice</w:t>
      </w:r>
    </w:p>
    <w:p w14:paraId="3A000146" w14:textId="77777777" w:rsidR="00895950" w:rsidRPr="005C3D6D" w:rsidRDefault="00895950" w:rsidP="005C3D6D">
      <w:pPr>
        <w:numPr>
          <w:ilvl w:val="0"/>
          <w:numId w:val="2"/>
        </w:numPr>
        <w:spacing w:line="240" w:lineRule="auto"/>
        <w:ind w:right="21"/>
        <w:jc w:val="both"/>
        <w:rPr>
          <w:rFonts w:ascii="Montserrat Light" w:eastAsia="Times New Roman" w:hAnsi="Montserrat Light" w:cs="Times New Roman"/>
          <w:bCs/>
          <w:iCs/>
          <w:lang w:val="ro-RO"/>
        </w:rPr>
      </w:pPr>
      <w:r w:rsidRPr="005C3D6D">
        <w:rPr>
          <w:rFonts w:ascii="Montserrat Light" w:eastAsia="Times New Roman" w:hAnsi="Montserrat Light" w:cs="Times New Roman"/>
          <w:bCs/>
          <w:lang w:val="ro-RO"/>
        </w:rPr>
        <w:t xml:space="preserve">Dotarea cu mobilier şi aparatură recuperare medicală/ kinetoterapie /hidroterapie/ logopedie a Centrului </w:t>
      </w:r>
    </w:p>
    <w:p w14:paraId="2D3DA177" w14:textId="77777777" w:rsidR="00895950" w:rsidRPr="005C3D6D" w:rsidRDefault="00895950" w:rsidP="005C3D6D">
      <w:pPr>
        <w:numPr>
          <w:ilvl w:val="0"/>
          <w:numId w:val="2"/>
        </w:numPr>
        <w:spacing w:line="240" w:lineRule="auto"/>
        <w:ind w:right="21"/>
        <w:jc w:val="both"/>
        <w:rPr>
          <w:rFonts w:ascii="Montserrat Light" w:eastAsia="Times New Roman" w:hAnsi="Montserrat Light" w:cs="Times New Roman"/>
          <w:bCs/>
          <w:iCs/>
          <w:lang w:val="ro-RO"/>
        </w:rPr>
      </w:pPr>
      <w:r w:rsidRPr="005C3D6D">
        <w:rPr>
          <w:rFonts w:ascii="Montserrat Light" w:eastAsia="Times New Roman" w:hAnsi="Montserrat Light" w:cs="Times New Roman"/>
          <w:lang w:val="ro-RO"/>
        </w:rPr>
        <w:t xml:space="preserve">Alte dotări necesare funcţionării </w:t>
      </w:r>
      <w:r w:rsidRPr="005C3D6D">
        <w:rPr>
          <w:rFonts w:ascii="Montserrat Light" w:eastAsia="Times New Roman" w:hAnsi="Montserrat Light" w:cs="Times New Roman"/>
          <w:bCs/>
          <w:lang w:val="ro-RO"/>
        </w:rPr>
        <w:t xml:space="preserve">Centrului </w:t>
      </w:r>
    </w:p>
    <w:p w14:paraId="30680D33" w14:textId="77777777" w:rsidR="00895950" w:rsidRPr="005C3D6D" w:rsidRDefault="00895950" w:rsidP="005C3D6D">
      <w:pPr>
        <w:numPr>
          <w:ilvl w:val="0"/>
          <w:numId w:val="2"/>
        </w:numPr>
        <w:spacing w:line="240" w:lineRule="auto"/>
        <w:ind w:right="21"/>
        <w:jc w:val="both"/>
        <w:rPr>
          <w:rFonts w:ascii="Montserrat Light" w:eastAsia="Times New Roman" w:hAnsi="Montserrat Light" w:cs="Times New Roman"/>
          <w:bCs/>
          <w:iCs/>
          <w:lang w:val="ro-RO"/>
        </w:rPr>
      </w:pPr>
      <w:r w:rsidRPr="005C3D6D">
        <w:rPr>
          <w:rFonts w:ascii="Montserrat Light" w:eastAsia="Times New Roman" w:hAnsi="Montserrat Light" w:cs="Times New Roman"/>
          <w:bCs/>
          <w:lang w:val="ro-RO"/>
        </w:rPr>
        <w:t>Publicitate şi promovare a proiectului</w:t>
      </w:r>
    </w:p>
    <w:p w14:paraId="22CF357F" w14:textId="77777777" w:rsidR="00895950" w:rsidRPr="005C3D6D" w:rsidRDefault="00895950" w:rsidP="005C3D6D">
      <w:pPr>
        <w:numPr>
          <w:ilvl w:val="0"/>
          <w:numId w:val="2"/>
        </w:numPr>
        <w:spacing w:line="240" w:lineRule="auto"/>
        <w:ind w:right="21"/>
        <w:jc w:val="both"/>
        <w:rPr>
          <w:rFonts w:ascii="Montserrat Light" w:eastAsia="Times New Roman" w:hAnsi="Montserrat Light" w:cs="Times New Roman"/>
          <w:bCs/>
          <w:iCs/>
          <w:lang w:val="ro-RO"/>
        </w:rPr>
      </w:pPr>
      <w:r w:rsidRPr="005C3D6D">
        <w:rPr>
          <w:rFonts w:ascii="Montserrat Light" w:eastAsia="Times New Roman" w:hAnsi="Montserrat Light" w:cs="Times New Roman"/>
          <w:bCs/>
          <w:lang w:val="ro-RO"/>
        </w:rPr>
        <w:t>Monitorizare</w:t>
      </w:r>
    </w:p>
    <w:p w14:paraId="0244060F" w14:textId="77777777" w:rsidR="00895950" w:rsidRPr="005C3D6D" w:rsidRDefault="00895950" w:rsidP="005C3D6D">
      <w:pPr>
        <w:numPr>
          <w:ilvl w:val="0"/>
          <w:numId w:val="2"/>
        </w:numPr>
        <w:spacing w:line="240" w:lineRule="auto"/>
        <w:ind w:right="21"/>
        <w:jc w:val="both"/>
        <w:rPr>
          <w:rFonts w:ascii="Montserrat Light" w:eastAsia="Times New Roman" w:hAnsi="Montserrat Light" w:cs="Times New Roman"/>
          <w:bCs/>
          <w:iCs/>
          <w:lang w:val="ro-RO"/>
        </w:rPr>
      </w:pPr>
      <w:r w:rsidRPr="005C3D6D">
        <w:rPr>
          <w:rFonts w:ascii="Montserrat Light" w:eastAsia="Times New Roman" w:hAnsi="Montserrat Light" w:cs="Times New Roman"/>
          <w:bCs/>
          <w:lang w:val="ro-RO"/>
        </w:rPr>
        <w:t>Audit</w:t>
      </w:r>
    </w:p>
    <w:p w14:paraId="06A9146A" w14:textId="77777777" w:rsidR="00895950" w:rsidRPr="005C3D6D" w:rsidRDefault="00895950" w:rsidP="005C3D6D">
      <w:pPr>
        <w:numPr>
          <w:ilvl w:val="0"/>
          <w:numId w:val="2"/>
        </w:numPr>
        <w:spacing w:line="240" w:lineRule="auto"/>
        <w:ind w:right="21"/>
        <w:jc w:val="both"/>
        <w:rPr>
          <w:rFonts w:ascii="Montserrat Light" w:eastAsia="Times New Roman" w:hAnsi="Montserrat Light" w:cs="Times New Roman"/>
          <w:bCs/>
          <w:iCs/>
          <w:lang w:val="ro-RO"/>
        </w:rPr>
      </w:pPr>
      <w:r w:rsidRPr="005C3D6D">
        <w:rPr>
          <w:rFonts w:ascii="Montserrat Light" w:eastAsia="Times New Roman" w:hAnsi="Montserrat Light" w:cs="Times New Roman"/>
          <w:bCs/>
          <w:lang w:val="ro-RO"/>
        </w:rPr>
        <w:t>Evaluarea proiectului</w:t>
      </w:r>
    </w:p>
    <w:p w14:paraId="1F80EB5F" w14:textId="77777777" w:rsidR="00895950" w:rsidRPr="005C3D6D" w:rsidRDefault="00895950" w:rsidP="00895950">
      <w:pPr>
        <w:spacing w:line="240" w:lineRule="auto"/>
        <w:ind w:right="21" w:firstLine="180"/>
        <w:jc w:val="both"/>
        <w:rPr>
          <w:rFonts w:ascii="Montserrat Light" w:eastAsia="Times New Roman" w:hAnsi="Montserrat Light" w:cs="Times New Roman"/>
          <w:bCs/>
          <w:iCs/>
          <w:lang w:val="ro-RO"/>
        </w:rPr>
      </w:pPr>
      <w:r w:rsidRPr="005C3D6D">
        <w:rPr>
          <w:rFonts w:ascii="Montserrat Light" w:eastAsia="Times New Roman" w:hAnsi="Montserrat Light" w:cs="Times New Roman"/>
          <w:bCs/>
          <w:lang w:val="ro-RO"/>
        </w:rPr>
        <w:t xml:space="preserve">         În urma implementării proiectului va crește semnificativ numărul de persoane adulte cu dizabilități care vor beneficia de servicii de recuperare neuromotorie în centru sau la domiciliu până la minim 15/zi. De asemenea demersul va contribui și la facilitarea  procesul de dezinstituționalizare și de prevenire a instituționalizarii. </w:t>
      </w:r>
    </w:p>
    <w:p w14:paraId="2FD26336" w14:textId="77777777" w:rsidR="00895950" w:rsidRPr="005C3D6D" w:rsidRDefault="00895950" w:rsidP="00895950">
      <w:pPr>
        <w:spacing w:line="240" w:lineRule="auto"/>
        <w:ind w:right="21" w:firstLine="720"/>
        <w:jc w:val="both"/>
        <w:rPr>
          <w:rFonts w:ascii="Montserrat Light" w:hAnsi="Montserrat Light" w:cs="Times New Roman"/>
          <w:lang w:val="ro-RO"/>
        </w:rPr>
      </w:pPr>
      <w:r w:rsidRPr="005C3D6D">
        <w:rPr>
          <w:rFonts w:ascii="Montserrat Light" w:hAnsi="Montserrat Light" w:cs="Times New Roman"/>
          <w:lang w:val="ro-RO"/>
        </w:rPr>
        <w:t>În serviciile modernizate și nou dotate vor fi furnizate servicii sociale specializate, în contextul unei politici active de reintegrare socială pentru persoanele cu dizabilități, în acord cu politicile europene din acest domeniu, cu respectarea standardelor minime de calitate, ceea ce va contribui la creşterea gradului de satisfacţie al beneficiarilor, la creşterea calităţii vieţii oferite acestora şi la eficientizarea  sistemului judeţean de asistenţă socială.</w:t>
      </w:r>
    </w:p>
    <w:p w14:paraId="3534D2B1" w14:textId="77777777" w:rsidR="00895950" w:rsidRPr="005C3D6D" w:rsidRDefault="00895950" w:rsidP="00895950">
      <w:pPr>
        <w:spacing w:line="240" w:lineRule="auto"/>
        <w:ind w:right="21" w:firstLine="720"/>
        <w:jc w:val="both"/>
        <w:rPr>
          <w:rFonts w:ascii="Montserrat Light" w:hAnsi="Montserrat Light" w:cs="Times New Roman"/>
          <w:lang w:val="ro-RO"/>
        </w:rPr>
      </w:pPr>
      <w:r w:rsidRPr="005C3D6D">
        <w:rPr>
          <w:rFonts w:ascii="Montserrat Light" w:hAnsi="Montserrat Light" w:cs="Times New Roman"/>
          <w:iCs/>
          <w:lang w:val="ro-RO"/>
        </w:rPr>
        <w:t xml:space="preserve">Prin implementarea proiectului mai sus menţionat, un număr de maxim 15 persoane/zi  vor beneficia de servicii de recuperare neuromotorie de calitate superioară, în spaţii modernizate la standarde europene.   </w:t>
      </w:r>
    </w:p>
    <w:p w14:paraId="468397BF" w14:textId="77777777" w:rsidR="00895950" w:rsidRPr="005C3D6D" w:rsidRDefault="00895950" w:rsidP="00895950">
      <w:pPr>
        <w:spacing w:line="240" w:lineRule="auto"/>
        <w:ind w:right="21"/>
        <w:jc w:val="both"/>
        <w:rPr>
          <w:rFonts w:ascii="Montserrat Light" w:eastAsia="Times New Roman" w:hAnsi="Montserrat Light" w:cs="Times New Roman"/>
          <w:lang w:val="ro-RO"/>
        </w:rPr>
      </w:pPr>
      <w:r w:rsidRPr="005C3D6D">
        <w:rPr>
          <w:rFonts w:ascii="Montserrat Light" w:hAnsi="Montserrat Light" w:cs="Times New Roman"/>
          <w:lang w:val="ro-RO"/>
        </w:rPr>
        <w:tab/>
        <w:t xml:space="preserve">Acest proiect se adresează beneficiarilor încadraţi în grad de dizabilitate, din municipiul Cluj Napoca și zona metropolitană. În vederea respectării principiului egalităţii de şanse, dorim să oferim beneficiarilor care constituie grupul ţintă al proiectului, posibilitatea de a beneficia de servicii specializate de recuperare la standarde de calitate în funcţie de </w:t>
      </w:r>
      <w:r w:rsidRPr="005C3D6D">
        <w:rPr>
          <w:rFonts w:ascii="Montserrat Light" w:hAnsi="Montserrat Light" w:cs="Times New Roman"/>
          <w:lang w:val="ro-RO"/>
        </w:rPr>
        <w:lastRenderedPageBreak/>
        <w:t xml:space="preserve">nevoile individuale, cu respectarea legislației referitor la standardele minime de calitate, Ord. 82/2019 oferind  activități de </w:t>
      </w:r>
      <w:r w:rsidRPr="005C3D6D">
        <w:rPr>
          <w:rFonts w:ascii="Montserrat Light" w:eastAsia="Times New Roman" w:hAnsi="Montserrat Light" w:cs="Times New Roman"/>
          <w:lang w:val="ro-RO"/>
        </w:rPr>
        <w:t>- informare şi consiliere, dezvoltarea abilităților pentru viață independentă, abilitare și reabilitare, integrare socială, pregătire pentru muncă, terapie ocupațională, terapii de recuperare,  alte terapii, sprijin pentru integrarea în muncă (inclusiv munca asistată), după caz, servicii specializate în funcție de nevoile specifice și individuale ale persoanelor cu dizabilități etc. activități culturale și sportive.</w:t>
      </w:r>
    </w:p>
    <w:p w14:paraId="41614880" w14:textId="77777777" w:rsidR="00895950" w:rsidRPr="005C3D6D" w:rsidRDefault="00895950" w:rsidP="00895950">
      <w:pPr>
        <w:spacing w:line="240" w:lineRule="auto"/>
        <w:ind w:right="21" w:firstLine="708"/>
        <w:jc w:val="both"/>
        <w:rPr>
          <w:rFonts w:ascii="Montserrat Light" w:hAnsi="Montserrat Light" w:cs="Times New Roman"/>
          <w:iCs/>
          <w:lang w:val="ro-RO"/>
        </w:rPr>
      </w:pPr>
      <w:r w:rsidRPr="005C3D6D">
        <w:rPr>
          <w:rFonts w:ascii="Montserrat Light" w:hAnsi="Montserrat Light" w:cs="Times New Roman"/>
          <w:lang w:val="ro-RO"/>
        </w:rPr>
        <w:t>Prezentul proiect este în concordanţă cu obiectivele ANPDPD, respectiv ale Planului Național de Redresare și Reziliență de finanțare a investițiilor de tip reabilitare, consolidare, modernizare, recompartimentare și dotare a cel puțin 50 de servicii comunitare de tip centre de zi și centre de servicii de recuperare neuromotorie ambulatorii și</w:t>
      </w:r>
      <w:r w:rsidRPr="005C3D6D">
        <w:rPr>
          <w:rFonts w:ascii="Montserrat Light" w:hAnsi="Montserrat Light" w:cs="Times New Roman"/>
          <w:iCs/>
          <w:lang w:val="ro-RO"/>
        </w:rPr>
        <w:t xml:space="preserve"> va duce la creşterea calităţii vieţii persoanelor cu dizabilități din comunitate.  </w:t>
      </w:r>
    </w:p>
    <w:p w14:paraId="4C272B05" w14:textId="77777777" w:rsidR="00895950" w:rsidRPr="005C3D6D" w:rsidRDefault="00895950" w:rsidP="00895950">
      <w:pPr>
        <w:spacing w:line="240" w:lineRule="auto"/>
        <w:ind w:right="21" w:firstLine="708"/>
        <w:jc w:val="both"/>
        <w:rPr>
          <w:rFonts w:ascii="Montserrat Light" w:hAnsi="Montserrat Light" w:cs="Times New Roman"/>
          <w:i/>
          <w:lang w:val="ro-RO"/>
        </w:rPr>
      </w:pPr>
    </w:p>
    <w:p w14:paraId="02F47A6B" w14:textId="0F3EBC9A" w:rsidR="00DE3225" w:rsidRPr="005C3D6D" w:rsidRDefault="00FE5033" w:rsidP="00895950">
      <w:pPr>
        <w:autoSpaceDE w:val="0"/>
        <w:autoSpaceDN w:val="0"/>
        <w:adjustRightInd w:val="0"/>
        <w:spacing w:line="240" w:lineRule="auto"/>
        <w:ind w:left="5040"/>
        <w:contextualSpacing/>
        <w:rPr>
          <w:rFonts w:ascii="Montserrat Light" w:hAnsi="Montserrat Light"/>
          <w:b/>
        </w:rPr>
      </w:pPr>
      <w:r w:rsidRPr="005C3D6D">
        <w:rPr>
          <w:rFonts w:ascii="Montserrat Light" w:hAnsi="Montserrat Light"/>
          <w:b/>
          <w:bCs/>
          <w:i/>
          <w:noProof/>
          <w:lang w:val="it-IT" w:eastAsia="ro-RO"/>
        </w:rPr>
        <w:t xml:space="preserve">         </w:t>
      </w:r>
    </w:p>
    <w:p w14:paraId="780912B1" w14:textId="77777777" w:rsidR="00DE3225" w:rsidRPr="005C3D6D" w:rsidRDefault="00DE3225" w:rsidP="00DE3225">
      <w:pPr>
        <w:spacing w:line="240" w:lineRule="auto"/>
        <w:jc w:val="right"/>
        <w:rPr>
          <w:rFonts w:ascii="Montserrat Light" w:eastAsia="Times New Roman" w:hAnsi="Montserrat Light"/>
          <w:lang w:val="ro-RO"/>
        </w:rPr>
      </w:pPr>
    </w:p>
    <w:p w14:paraId="2498B2AF" w14:textId="1E7D6F38" w:rsidR="00F8607F" w:rsidRPr="005C3D6D" w:rsidRDefault="00F8607F" w:rsidP="0076781C">
      <w:pPr>
        <w:spacing w:line="240" w:lineRule="auto"/>
        <w:ind w:left="180"/>
        <w:jc w:val="both"/>
        <w:rPr>
          <w:rFonts w:ascii="Montserrat" w:hAnsi="Montserrat"/>
          <w:b/>
          <w:lang w:val="ro-RO" w:eastAsia="ro-RO"/>
        </w:rPr>
      </w:pPr>
      <w:r w:rsidRPr="005C3D6D">
        <w:rPr>
          <w:rFonts w:ascii="Montserrat" w:hAnsi="Montserrat"/>
          <w:lang w:val="ro-RO" w:eastAsia="ro-RO"/>
        </w:rPr>
        <w:tab/>
        <w:t xml:space="preserve">                                                                                </w:t>
      </w:r>
      <w:r w:rsidRPr="005C3D6D">
        <w:rPr>
          <w:rFonts w:ascii="Montserrat" w:hAnsi="Montserrat"/>
          <w:b/>
          <w:lang w:val="ro-RO" w:eastAsia="ro-RO"/>
        </w:rPr>
        <w:t>Contrasemnează:</w:t>
      </w:r>
    </w:p>
    <w:p w14:paraId="110BB865" w14:textId="594D9AF4" w:rsidR="00F8607F" w:rsidRPr="005C3D6D" w:rsidRDefault="00F8607F" w:rsidP="0076781C">
      <w:pPr>
        <w:spacing w:line="240" w:lineRule="auto"/>
        <w:ind w:left="180"/>
        <w:jc w:val="both"/>
        <w:rPr>
          <w:rFonts w:ascii="Montserrat" w:hAnsi="Montserrat"/>
          <w:b/>
          <w:lang w:val="ro-RO" w:eastAsia="ro-RO"/>
        </w:rPr>
      </w:pPr>
      <w:bookmarkStart w:id="0" w:name="_Hlk53658535"/>
      <w:r w:rsidRPr="005C3D6D">
        <w:rPr>
          <w:rFonts w:ascii="Montserrat" w:hAnsi="Montserrat"/>
          <w:lang w:val="ro-RO" w:eastAsia="ro-RO"/>
        </w:rPr>
        <w:t xml:space="preserve">          </w:t>
      </w:r>
      <w:r w:rsidR="00527CCD" w:rsidRPr="005C3D6D">
        <w:rPr>
          <w:rFonts w:ascii="Montserrat" w:hAnsi="Montserrat"/>
          <w:lang w:val="ro-RO" w:eastAsia="ro-RO"/>
        </w:rPr>
        <w:t xml:space="preserve"> </w:t>
      </w:r>
      <w:r w:rsidR="006F2489" w:rsidRPr="005C3D6D">
        <w:rPr>
          <w:rFonts w:ascii="Montserrat" w:hAnsi="Montserrat"/>
          <w:lang w:val="ro-RO" w:eastAsia="ro-RO"/>
        </w:rPr>
        <w:t xml:space="preserve">  </w:t>
      </w:r>
      <w:r w:rsidR="00570720" w:rsidRPr="005C3D6D">
        <w:rPr>
          <w:rFonts w:ascii="Montserrat" w:hAnsi="Montserrat"/>
          <w:lang w:val="ro-RO" w:eastAsia="ro-RO"/>
        </w:rPr>
        <w:t xml:space="preserve"> </w:t>
      </w:r>
      <w:r w:rsidR="004046B1" w:rsidRPr="005C3D6D">
        <w:rPr>
          <w:rFonts w:ascii="Montserrat" w:hAnsi="Montserrat"/>
          <w:lang w:val="ro-RO" w:eastAsia="ro-RO"/>
        </w:rPr>
        <w:t xml:space="preserve">P. </w:t>
      </w:r>
      <w:r w:rsidRPr="005C3D6D">
        <w:rPr>
          <w:rFonts w:ascii="Montserrat" w:hAnsi="Montserrat"/>
          <w:b/>
          <w:lang w:val="ro-RO" w:eastAsia="ro-RO"/>
        </w:rPr>
        <w:t>PREŞEDINTE,</w:t>
      </w:r>
      <w:r w:rsidRPr="005C3D6D">
        <w:rPr>
          <w:rFonts w:ascii="Montserrat" w:hAnsi="Montserrat"/>
          <w:b/>
          <w:lang w:val="ro-RO" w:eastAsia="ro-RO"/>
        </w:rPr>
        <w:tab/>
      </w:r>
      <w:r w:rsidRPr="005C3D6D">
        <w:rPr>
          <w:rFonts w:ascii="Montserrat" w:hAnsi="Montserrat"/>
          <w:lang w:val="ro-RO" w:eastAsia="ro-RO"/>
        </w:rPr>
        <w:tab/>
        <w:t xml:space="preserve">              </w:t>
      </w:r>
      <w:r w:rsidR="00D1775C" w:rsidRPr="005C3D6D">
        <w:rPr>
          <w:rFonts w:ascii="Montserrat" w:hAnsi="Montserrat"/>
          <w:lang w:val="ro-RO" w:eastAsia="ro-RO"/>
        </w:rPr>
        <w:t xml:space="preserve"> </w:t>
      </w:r>
      <w:r w:rsidRPr="005C3D6D">
        <w:rPr>
          <w:rFonts w:ascii="Montserrat" w:hAnsi="Montserrat"/>
          <w:b/>
          <w:lang w:val="ro-RO" w:eastAsia="ro-RO"/>
        </w:rPr>
        <w:t>SECRETAR GENERAL AL JUDEŢULUI,</w:t>
      </w:r>
    </w:p>
    <w:p w14:paraId="2F613A85" w14:textId="113E59C9" w:rsidR="008B6862" w:rsidRPr="005C3D6D" w:rsidRDefault="00F8607F" w:rsidP="0076781C">
      <w:pPr>
        <w:spacing w:line="240" w:lineRule="auto"/>
        <w:ind w:left="180"/>
        <w:jc w:val="both"/>
        <w:rPr>
          <w:rFonts w:ascii="Montserrat" w:hAnsi="Montserrat"/>
          <w:b/>
          <w:lang w:val="ro-RO" w:eastAsia="ro-RO"/>
        </w:rPr>
      </w:pPr>
      <w:r w:rsidRPr="005C3D6D">
        <w:rPr>
          <w:rFonts w:ascii="Montserrat" w:hAnsi="Montserrat"/>
          <w:b/>
          <w:lang w:val="ro-RO" w:eastAsia="ro-RO"/>
        </w:rPr>
        <w:t xml:space="preserve">              </w:t>
      </w:r>
      <w:r w:rsidR="00306939" w:rsidRPr="005C3D6D">
        <w:rPr>
          <w:rFonts w:ascii="Montserrat" w:hAnsi="Montserrat"/>
          <w:b/>
          <w:lang w:val="ro-RO" w:eastAsia="ro-RO"/>
        </w:rPr>
        <w:t xml:space="preserve">  </w:t>
      </w:r>
      <w:r w:rsidR="00901907" w:rsidRPr="005C3D6D">
        <w:rPr>
          <w:rFonts w:ascii="Montserrat" w:hAnsi="Montserrat"/>
          <w:b/>
          <w:lang w:val="ro-RO" w:eastAsia="ro-RO"/>
        </w:rPr>
        <w:t xml:space="preserve"> </w:t>
      </w:r>
      <w:r w:rsidRPr="005C3D6D">
        <w:rPr>
          <w:rFonts w:ascii="Montserrat" w:hAnsi="Montserrat"/>
          <w:b/>
          <w:lang w:val="ro-RO" w:eastAsia="ro-RO"/>
        </w:rPr>
        <w:t xml:space="preserve"> </w:t>
      </w:r>
      <w:r w:rsidR="00CB6D4A" w:rsidRPr="005C3D6D">
        <w:rPr>
          <w:rFonts w:ascii="Montserrat" w:hAnsi="Montserrat"/>
          <w:b/>
          <w:lang w:val="ro-RO" w:eastAsia="ro-RO"/>
        </w:rPr>
        <w:t xml:space="preserve"> </w:t>
      </w:r>
      <w:r w:rsidR="004046B1" w:rsidRPr="005C3D6D">
        <w:rPr>
          <w:rFonts w:ascii="Montserrat" w:hAnsi="Montserrat"/>
          <w:b/>
          <w:lang w:val="ro-RO" w:eastAsia="ro-RO"/>
        </w:rPr>
        <w:t xml:space="preserve"> </w:t>
      </w:r>
      <w:r w:rsidRPr="005C3D6D">
        <w:rPr>
          <w:rFonts w:ascii="Montserrat" w:hAnsi="Montserrat"/>
          <w:b/>
          <w:lang w:val="ro-RO" w:eastAsia="ro-RO"/>
        </w:rPr>
        <w:t>Alin Tișe                                                          Simona Gaci</w:t>
      </w:r>
      <w:bookmarkEnd w:id="0"/>
    </w:p>
    <w:sectPr w:rsidR="008B6862" w:rsidRPr="005C3D6D" w:rsidSect="00885CD8">
      <w:footerReference w:type="default" r:id="rId9"/>
      <w:pgSz w:w="12240" w:h="15840"/>
      <w:pgMar w:top="270" w:right="720" w:bottom="86" w:left="153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altName w:val="Montserrat"/>
    <w:panose1 w:val="00000800000000000000"/>
    <w:charset w:val="00"/>
    <w:family w:val="auto"/>
    <w:pitch w:val="variable"/>
    <w:sig w:usb0="2000020F" w:usb1="00000003" w:usb2="00000000" w:usb3="00000000" w:csb0="00000197" w:csb1="00000000"/>
  </w:font>
  <w:font w:name="Montserrat Light">
    <w:altName w:val="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2" w15:restartNumberingAfterBreak="0">
    <w:nsid w:val="00000004"/>
    <w:multiLevelType w:val="singleLevel"/>
    <w:tmpl w:val="00000004"/>
    <w:name w:val="WW8Num8"/>
    <w:lvl w:ilvl="0">
      <w:start w:val="1"/>
      <w:numFmt w:val="lowerRoman"/>
      <w:lvlText w:val="%1."/>
      <w:lvlJc w:val="right"/>
      <w:pPr>
        <w:tabs>
          <w:tab w:val="num" w:pos="0"/>
        </w:tabs>
        <w:ind w:left="720" w:hanging="180"/>
      </w:pPr>
      <w:rPr>
        <w:rFonts w:ascii="Times New Roman" w:eastAsia="Times New Roman" w:hAnsi="Times New Roman" w:cs="Times New Roman"/>
        <w:b w:val="0"/>
        <w:bCs w:val="0"/>
        <w:i/>
        <w:iCs/>
        <w:sz w:val="24"/>
        <w:szCs w:val="24"/>
        <w:lang w:val="fr-FR"/>
      </w:rPr>
    </w:lvl>
  </w:abstractNum>
  <w:abstractNum w:abstractNumId="3" w15:restartNumberingAfterBreak="0">
    <w:nsid w:val="00000005"/>
    <w:multiLevelType w:val="singleLevel"/>
    <w:tmpl w:val="00000005"/>
    <w:name w:val="WW8Num20"/>
    <w:lvl w:ilvl="0">
      <w:start w:val="1"/>
      <w:numFmt w:val="bullet"/>
      <w:lvlText w:val=""/>
      <w:lvlJc w:val="left"/>
      <w:pPr>
        <w:tabs>
          <w:tab w:val="num" w:pos="0"/>
        </w:tabs>
        <w:ind w:left="780" w:hanging="360"/>
      </w:pPr>
      <w:rPr>
        <w:rFonts w:ascii="Symbol" w:hAnsi="Symbol" w:cs="Symbol" w:hint="default"/>
        <w:sz w:val="24"/>
        <w:szCs w:val="24"/>
        <w:lang w:val="ro-RO"/>
      </w:rPr>
    </w:lvl>
  </w:abstractNum>
  <w:abstractNum w:abstractNumId="4" w15:restartNumberingAfterBreak="0">
    <w:nsid w:val="2BCE3D45"/>
    <w:multiLevelType w:val="hybridMultilevel"/>
    <w:tmpl w:val="A1884840"/>
    <w:lvl w:ilvl="0" w:tplc="0409000F">
      <w:start w:val="1"/>
      <w:numFmt w:val="decimal"/>
      <w:lvlText w:val="%1."/>
      <w:lvlJc w:val="left"/>
      <w:pPr>
        <w:tabs>
          <w:tab w:val="num" w:pos="540"/>
        </w:tabs>
        <w:ind w:left="54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5"/>
  </w:num>
  <w:num w:numId="2" w16cid:durableId="61663972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2BF1"/>
    <w:rsid w:val="000169B6"/>
    <w:rsid w:val="000205AC"/>
    <w:rsid w:val="00021068"/>
    <w:rsid w:val="000216E1"/>
    <w:rsid w:val="000277AD"/>
    <w:rsid w:val="000346A6"/>
    <w:rsid w:val="00036109"/>
    <w:rsid w:val="00037F33"/>
    <w:rsid w:val="0004019E"/>
    <w:rsid w:val="00041CF7"/>
    <w:rsid w:val="00043A18"/>
    <w:rsid w:val="00046A0E"/>
    <w:rsid w:val="0004708E"/>
    <w:rsid w:val="0004711F"/>
    <w:rsid w:val="00047953"/>
    <w:rsid w:val="0005119E"/>
    <w:rsid w:val="00051CCB"/>
    <w:rsid w:val="00053DB0"/>
    <w:rsid w:val="00054892"/>
    <w:rsid w:val="000627BD"/>
    <w:rsid w:val="00063411"/>
    <w:rsid w:val="0007145F"/>
    <w:rsid w:val="000755D0"/>
    <w:rsid w:val="00075C07"/>
    <w:rsid w:val="00077CC0"/>
    <w:rsid w:val="00082019"/>
    <w:rsid w:val="00082A75"/>
    <w:rsid w:val="000849B2"/>
    <w:rsid w:val="000867D2"/>
    <w:rsid w:val="00092DF9"/>
    <w:rsid w:val="000965A0"/>
    <w:rsid w:val="000A020F"/>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F7A"/>
    <w:rsid w:val="000E04D5"/>
    <w:rsid w:val="000E17D3"/>
    <w:rsid w:val="000E3B12"/>
    <w:rsid w:val="000E6223"/>
    <w:rsid w:val="000F1718"/>
    <w:rsid w:val="000F1F9F"/>
    <w:rsid w:val="000F6169"/>
    <w:rsid w:val="000F64E3"/>
    <w:rsid w:val="000F74C3"/>
    <w:rsid w:val="00100699"/>
    <w:rsid w:val="00101532"/>
    <w:rsid w:val="001027D9"/>
    <w:rsid w:val="001057D9"/>
    <w:rsid w:val="001109C7"/>
    <w:rsid w:val="00113F52"/>
    <w:rsid w:val="00121AF5"/>
    <w:rsid w:val="001228E8"/>
    <w:rsid w:val="00124D0C"/>
    <w:rsid w:val="00124ED2"/>
    <w:rsid w:val="001260D2"/>
    <w:rsid w:val="00130E0A"/>
    <w:rsid w:val="001310E5"/>
    <w:rsid w:val="001315ED"/>
    <w:rsid w:val="001320C5"/>
    <w:rsid w:val="00133661"/>
    <w:rsid w:val="00134C19"/>
    <w:rsid w:val="00137A1B"/>
    <w:rsid w:val="00142BEC"/>
    <w:rsid w:val="0014509C"/>
    <w:rsid w:val="00147993"/>
    <w:rsid w:val="00150AEC"/>
    <w:rsid w:val="001535CA"/>
    <w:rsid w:val="00161A2C"/>
    <w:rsid w:val="00165155"/>
    <w:rsid w:val="0016544D"/>
    <w:rsid w:val="001705EA"/>
    <w:rsid w:val="00173C2E"/>
    <w:rsid w:val="001747B8"/>
    <w:rsid w:val="001764C7"/>
    <w:rsid w:val="00181D43"/>
    <w:rsid w:val="00184AC2"/>
    <w:rsid w:val="001A0269"/>
    <w:rsid w:val="001A6B65"/>
    <w:rsid w:val="001B703F"/>
    <w:rsid w:val="001C3628"/>
    <w:rsid w:val="001C42AE"/>
    <w:rsid w:val="001C480F"/>
    <w:rsid w:val="001C4846"/>
    <w:rsid w:val="001C4CA0"/>
    <w:rsid w:val="001C7AB0"/>
    <w:rsid w:val="001D218D"/>
    <w:rsid w:val="001D4DF8"/>
    <w:rsid w:val="001D7443"/>
    <w:rsid w:val="001D7A2B"/>
    <w:rsid w:val="001E034D"/>
    <w:rsid w:val="001E2552"/>
    <w:rsid w:val="001E58C8"/>
    <w:rsid w:val="001E6A0B"/>
    <w:rsid w:val="001E7D99"/>
    <w:rsid w:val="001F10D7"/>
    <w:rsid w:val="001F220E"/>
    <w:rsid w:val="001F23C2"/>
    <w:rsid w:val="002048DD"/>
    <w:rsid w:val="00204A3F"/>
    <w:rsid w:val="00207C9C"/>
    <w:rsid w:val="00207F5C"/>
    <w:rsid w:val="00212155"/>
    <w:rsid w:val="00213184"/>
    <w:rsid w:val="00216042"/>
    <w:rsid w:val="00216E4A"/>
    <w:rsid w:val="00221130"/>
    <w:rsid w:val="002226C3"/>
    <w:rsid w:val="00223FBA"/>
    <w:rsid w:val="0023131B"/>
    <w:rsid w:val="002314D8"/>
    <w:rsid w:val="00232B94"/>
    <w:rsid w:val="00232C9C"/>
    <w:rsid w:val="00233399"/>
    <w:rsid w:val="00236596"/>
    <w:rsid w:val="00242597"/>
    <w:rsid w:val="00244F1F"/>
    <w:rsid w:val="002469F8"/>
    <w:rsid w:val="002473D7"/>
    <w:rsid w:val="00250558"/>
    <w:rsid w:val="0025293F"/>
    <w:rsid w:val="0026303D"/>
    <w:rsid w:val="002651B5"/>
    <w:rsid w:val="002654DF"/>
    <w:rsid w:val="00267329"/>
    <w:rsid w:val="00267F98"/>
    <w:rsid w:val="00271993"/>
    <w:rsid w:val="00272BE1"/>
    <w:rsid w:val="002750A4"/>
    <w:rsid w:val="00286A8A"/>
    <w:rsid w:val="00286E6F"/>
    <w:rsid w:val="00290893"/>
    <w:rsid w:val="00293E1B"/>
    <w:rsid w:val="00294A3F"/>
    <w:rsid w:val="0029664A"/>
    <w:rsid w:val="002A19EB"/>
    <w:rsid w:val="002A26BD"/>
    <w:rsid w:val="002A36ED"/>
    <w:rsid w:val="002A6689"/>
    <w:rsid w:val="002A7C1F"/>
    <w:rsid w:val="002B1670"/>
    <w:rsid w:val="002B5133"/>
    <w:rsid w:val="002C3691"/>
    <w:rsid w:val="002C746F"/>
    <w:rsid w:val="002D1021"/>
    <w:rsid w:val="002D1A5D"/>
    <w:rsid w:val="002D2D51"/>
    <w:rsid w:val="002D6AFC"/>
    <w:rsid w:val="002E2699"/>
    <w:rsid w:val="002E4243"/>
    <w:rsid w:val="002E54C3"/>
    <w:rsid w:val="002F0AA4"/>
    <w:rsid w:val="002F1C98"/>
    <w:rsid w:val="002F33E8"/>
    <w:rsid w:val="002F5187"/>
    <w:rsid w:val="002F6D07"/>
    <w:rsid w:val="002F7963"/>
    <w:rsid w:val="00301AAB"/>
    <w:rsid w:val="003020E1"/>
    <w:rsid w:val="00303267"/>
    <w:rsid w:val="00304B83"/>
    <w:rsid w:val="00304DDA"/>
    <w:rsid w:val="003057E1"/>
    <w:rsid w:val="00306939"/>
    <w:rsid w:val="003105BE"/>
    <w:rsid w:val="00311173"/>
    <w:rsid w:val="00312F7D"/>
    <w:rsid w:val="00314591"/>
    <w:rsid w:val="00315697"/>
    <w:rsid w:val="003214F4"/>
    <w:rsid w:val="00333AC6"/>
    <w:rsid w:val="003345D0"/>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1027"/>
    <w:rsid w:val="00392D1D"/>
    <w:rsid w:val="0039372D"/>
    <w:rsid w:val="003A18CA"/>
    <w:rsid w:val="003B1442"/>
    <w:rsid w:val="003B218C"/>
    <w:rsid w:val="003B2D40"/>
    <w:rsid w:val="003C2842"/>
    <w:rsid w:val="003C2C37"/>
    <w:rsid w:val="003C3EFC"/>
    <w:rsid w:val="003C4AE6"/>
    <w:rsid w:val="003C59BC"/>
    <w:rsid w:val="003C7C54"/>
    <w:rsid w:val="003D30E2"/>
    <w:rsid w:val="003D7E60"/>
    <w:rsid w:val="003E3609"/>
    <w:rsid w:val="003E51F7"/>
    <w:rsid w:val="003E5288"/>
    <w:rsid w:val="003E589F"/>
    <w:rsid w:val="003F1D13"/>
    <w:rsid w:val="003F65B8"/>
    <w:rsid w:val="004007BF"/>
    <w:rsid w:val="004046B1"/>
    <w:rsid w:val="00410CD0"/>
    <w:rsid w:val="00411C2A"/>
    <w:rsid w:val="00413207"/>
    <w:rsid w:val="004210E7"/>
    <w:rsid w:val="00422B6A"/>
    <w:rsid w:val="00422E56"/>
    <w:rsid w:val="0042688A"/>
    <w:rsid w:val="00426904"/>
    <w:rsid w:val="00427E30"/>
    <w:rsid w:val="0043654F"/>
    <w:rsid w:val="004367FC"/>
    <w:rsid w:val="00442266"/>
    <w:rsid w:val="004448F9"/>
    <w:rsid w:val="004562D4"/>
    <w:rsid w:val="004605D4"/>
    <w:rsid w:val="00461954"/>
    <w:rsid w:val="00466561"/>
    <w:rsid w:val="00467FC1"/>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1E3B"/>
    <w:rsid w:val="004C3ABD"/>
    <w:rsid w:val="004C6556"/>
    <w:rsid w:val="004C6F30"/>
    <w:rsid w:val="004C7EE9"/>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5950"/>
    <w:rsid w:val="00526B4B"/>
    <w:rsid w:val="00527CCD"/>
    <w:rsid w:val="00532325"/>
    <w:rsid w:val="00533806"/>
    <w:rsid w:val="005401E0"/>
    <w:rsid w:val="00540DC8"/>
    <w:rsid w:val="005419F2"/>
    <w:rsid w:val="00544668"/>
    <w:rsid w:val="00552C90"/>
    <w:rsid w:val="005549C8"/>
    <w:rsid w:val="005576D0"/>
    <w:rsid w:val="00557909"/>
    <w:rsid w:val="00566B49"/>
    <w:rsid w:val="00570720"/>
    <w:rsid w:val="005718E4"/>
    <w:rsid w:val="005718F3"/>
    <w:rsid w:val="00571F78"/>
    <w:rsid w:val="005723F6"/>
    <w:rsid w:val="00575833"/>
    <w:rsid w:val="005806E8"/>
    <w:rsid w:val="00581D97"/>
    <w:rsid w:val="00587D18"/>
    <w:rsid w:val="005917D2"/>
    <w:rsid w:val="00593A46"/>
    <w:rsid w:val="00594F0F"/>
    <w:rsid w:val="005A025F"/>
    <w:rsid w:val="005A1F88"/>
    <w:rsid w:val="005A50F7"/>
    <w:rsid w:val="005A6ACC"/>
    <w:rsid w:val="005A795E"/>
    <w:rsid w:val="005B02A1"/>
    <w:rsid w:val="005B23C1"/>
    <w:rsid w:val="005B4637"/>
    <w:rsid w:val="005C3D6D"/>
    <w:rsid w:val="005C7FF8"/>
    <w:rsid w:val="005D1C79"/>
    <w:rsid w:val="005D4952"/>
    <w:rsid w:val="005E0D44"/>
    <w:rsid w:val="005E16F4"/>
    <w:rsid w:val="005E1774"/>
    <w:rsid w:val="005E5564"/>
    <w:rsid w:val="005E73D7"/>
    <w:rsid w:val="005E7608"/>
    <w:rsid w:val="005E7CE2"/>
    <w:rsid w:val="005F2926"/>
    <w:rsid w:val="005F3D94"/>
    <w:rsid w:val="005F68E0"/>
    <w:rsid w:val="005F73F3"/>
    <w:rsid w:val="005F7FC7"/>
    <w:rsid w:val="00607BE6"/>
    <w:rsid w:val="006137C9"/>
    <w:rsid w:val="00621447"/>
    <w:rsid w:val="00621C87"/>
    <w:rsid w:val="006245E2"/>
    <w:rsid w:val="006259A6"/>
    <w:rsid w:val="006324C0"/>
    <w:rsid w:val="00633C28"/>
    <w:rsid w:val="006356BA"/>
    <w:rsid w:val="00637ABF"/>
    <w:rsid w:val="006464C4"/>
    <w:rsid w:val="00646E03"/>
    <w:rsid w:val="00647078"/>
    <w:rsid w:val="00652859"/>
    <w:rsid w:val="00657950"/>
    <w:rsid w:val="00664BC4"/>
    <w:rsid w:val="00672124"/>
    <w:rsid w:val="006734E7"/>
    <w:rsid w:val="00674D32"/>
    <w:rsid w:val="00675225"/>
    <w:rsid w:val="00681BBE"/>
    <w:rsid w:val="006848AE"/>
    <w:rsid w:val="0068749E"/>
    <w:rsid w:val="00694845"/>
    <w:rsid w:val="006967B5"/>
    <w:rsid w:val="006A2732"/>
    <w:rsid w:val="006A3147"/>
    <w:rsid w:val="006A34AE"/>
    <w:rsid w:val="006A3501"/>
    <w:rsid w:val="006A392A"/>
    <w:rsid w:val="006A6929"/>
    <w:rsid w:val="006A7038"/>
    <w:rsid w:val="006B0733"/>
    <w:rsid w:val="006B5EAF"/>
    <w:rsid w:val="006B6BD2"/>
    <w:rsid w:val="006C1820"/>
    <w:rsid w:val="006C6DC6"/>
    <w:rsid w:val="006D3423"/>
    <w:rsid w:val="006D42E6"/>
    <w:rsid w:val="006D464D"/>
    <w:rsid w:val="006D7258"/>
    <w:rsid w:val="006D7499"/>
    <w:rsid w:val="006D76F5"/>
    <w:rsid w:val="006E41AF"/>
    <w:rsid w:val="006E431D"/>
    <w:rsid w:val="006E4BA8"/>
    <w:rsid w:val="006E61D6"/>
    <w:rsid w:val="006E6D7C"/>
    <w:rsid w:val="006F2489"/>
    <w:rsid w:val="007016E2"/>
    <w:rsid w:val="00704150"/>
    <w:rsid w:val="00706356"/>
    <w:rsid w:val="0070774F"/>
    <w:rsid w:val="00707F2F"/>
    <w:rsid w:val="007107EC"/>
    <w:rsid w:val="00710D59"/>
    <w:rsid w:val="0071786E"/>
    <w:rsid w:val="00725E7C"/>
    <w:rsid w:val="00727EE3"/>
    <w:rsid w:val="007322F2"/>
    <w:rsid w:val="0073284B"/>
    <w:rsid w:val="00736466"/>
    <w:rsid w:val="0073730B"/>
    <w:rsid w:val="00747AB9"/>
    <w:rsid w:val="007520A2"/>
    <w:rsid w:val="00752727"/>
    <w:rsid w:val="007550CD"/>
    <w:rsid w:val="0075734A"/>
    <w:rsid w:val="00765C69"/>
    <w:rsid w:val="00765F40"/>
    <w:rsid w:val="0076781C"/>
    <w:rsid w:val="007756AB"/>
    <w:rsid w:val="0078029C"/>
    <w:rsid w:val="0078098A"/>
    <w:rsid w:val="00781CB0"/>
    <w:rsid w:val="00781F39"/>
    <w:rsid w:val="00782798"/>
    <w:rsid w:val="00782C6B"/>
    <w:rsid w:val="00785B13"/>
    <w:rsid w:val="00785C72"/>
    <w:rsid w:val="00785F6E"/>
    <w:rsid w:val="007870A3"/>
    <w:rsid w:val="00792AB3"/>
    <w:rsid w:val="007A1967"/>
    <w:rsid w:val="007A23E4"/>
    <w:rsid w:val="007A2A1E"/>
    <w:rsid w:val="007A3F4A"/>
    <w:rsid w:val="007A7B84"/>
    <w:rsid w:val="007B1146"/>
    <w:rsid w:val="007B44CE"/>
    <w:rsid w:val="007B6349"/>
    <w:rsid w:val="007B7652"/>
    <w:rsid w:val="007B7D1D"/>
    <w:rsid w:val="007C2F58"/>
    <w:rsid w:val="007C4870"/>
    <w:rsid w:val="007E616A"/>
    <w:rsid w:val="007F4981"/>
    <w:rsid w:val="007F54AE"/>
    <w:rsid w:val="008038D2"/>
    <w:rsid w:val="00803B80"/>
    <w:rsid w:val="00804654"/>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782A"/>
    <w:rsid w:val="00851485"/>
    <w:rsid w:val="008543D6"/>
    <w:rsid w:val="00854575"/>
    <w:rsid w:val="008554A9"/>
    <w:rsid w:val="00856B96"/>
    <w:rsid w:val="00856E2B"/>
    <w:rsid w:val="00863F47"/>
    <w:rsid w:val="00866EE2"/>
    <w:rsid w:val="008725C4"/>
    <w:rsid w:val="0087276D"/>
    <w:rsid w:val="00873C9D"/>
    <w:rsid w:val="00874C50"/>
    <w:rsid w:val="008772AF"/>
    <w:rsid w:val="00880044"/>
    <w:rsid w:val="00880801"/>
    <w:rsid w:val="00885828"/>
    <w:rsid w:val="00885CD8"/>
    <w:rsid w:val="008869B4"/>
    <w:rsid w:val="0089299B"/>
    <w:rsid w:val="00894443"/>
    <w:rsid w:val="00895950"/>
    <w:rsid w:val="00896524"/>
    <w:rsid w:val="008A081A"/>
    <w:rsid w:val="008A4005"/>
    <w:rsid w:val="008A45BE"/>
    <w:rsid w:val="008A5C06"/>
    <w:rsid w:val="008A5CE8"/>
    <w:rsid w:val="008B04C1"/>
    <w:rsid w:val="008B1DA9"/>
    <w:rsid w:val="008B6862"/>
    <w:rsid w:val="008B68C1"/>
    <w:rsid w:val="008C4EC5"/>
    <w:rsid w:val="008C6556"/>
    <w:rsid w:val="008C7EBB"/>
    <w:rsid w:val="008D6CEC"/>
    <w:rsid w:val="008E2CAF"/>
    <w:rsid w:val="008E597F"/>
    <w:rsid w:val="008E7151"/>
    <w:rsid w:val="008E71A3"/>
    <w:rsid w:val="008E7EA9"/>
    <w:rsid w:val="008F3C5A"/>
    <w:rsid w:val="008F7089"/>
    <w:rsid w:val="008F730A"/>
    <w:rsid w:val="008F75E0"/>
    <w:rsid w:val="00901907"/>
    <w:rsid w:val="00902942"/>
    <w:rsid w:val="00910B8C"/>
    <w:rsid w:val="00913BC8"/>
    <w:rsid w:val="00913E32"/>
    <w:rsid w:val="0091412B"/>
    <w:rsid w:val="00914C7E"/>
    <w:rsid w:val="00920451"/>
    <w:rsid w:val="00924EDA"/>
    <w:rsid w:val="00931EB0"/>
    <w:rsid w:val="00934B3C"/>
    <w:rsid w:val="009437F2"/>
    <w:rsid w:val="0095149D"/>
    <w:rsid w:val="00953F17"/>
    <w:rsid w:val="0096048E"/>
    <w:rsid w:val="00963F8A"/>
    <w:rsid w:val="009676AF"/>
    <w:rsid w:val="00971AA0"/>
    <w:rsid w:val="009720F7"/>
    <w:rsid w:val="0097218E"/>
    <w:rsid w:val="00972F7F"/>
    <w:rsid w:val="009737E5"/>
    <w:rsid w:val="00974CE0"/>
    <w:rsid w:val="00977D2F"/>
    <w:rsid w:val="00981850"/>
    <w:rsid w:val="0098633C"/>
    <w:rsid w:val="00990203"/>
    <w:rsid w:val="00996857"/>
    <w:rsid w:val="009A116C"/>
    <w:rsid w:val="009A5924"/>
    <w:rsid w:val="009A7B48"/>
    <w:rsid w:val="009B529E"/>
    <w:rsid w:val="009B615B"/>
    <w:rsid w:val="009C4983"/>
    <w:rsid w:val="009D6D5F"/>
    <w:rsid w:val="009E3884"/>
    <w:rsid w:val="009E550B"/>
    <w:rsid w:val="009E56DD"/>
    <w:rsid w:val="009E727D"/>
    <w:rsid w:val="009F094F"/>
    <w:rsid w:val="009F5563"/>
    <w:rsid w:val="009F6CF4"/>
    <w:rsid w:val="00A046AA"/>
    <w:rsid w:val="00A04BCD"/>
    <w:rsid w:val="00A10812"/>
    <w:rsid w:val="00A17251"/>
    <w:rsid w:val="00A17391"/>
    <w:rsid w:val="00A21659"/>
    <w:rsid w:val="00A23FB1"/>
    <w:rsid w:val="00A2546A"/>
    <w:rsid w:val="00A32CD9"/>
    <w:rsid w:val="00A35404"/>
    <w:rsid w:val="00A37174"/>
    <w:rsid w:val="00A41CD5"/>
    <w:rsid w:val="00A44822"/>
    <w:rsid w:val="00A44968"/>
    <w:rsid w:val="00A44C4F"/>
    <w:rsid w:val="00A453A5"/>
    <w:rsid w:val="00A47399"/>
    <w:rsid w:val="00A57756"/>
    <w:rsid w:val="00A66F0D"/>
    <w:rsid w:val="00A67905"/>
    <w:rsid w:val="00A81278"/>
    <w:rsid w:val="00A8207E"/>
    <w:rsid w:val="00A82311"/>
    <w:rsid w:val="00A823DD"/>
    <w:rsid w:val="00A847EB"/>
    <w:rsid w:val="00A869E8"/>
    <w:rsid w:val="00AA0039"/>
    <w:rsid w:val="00AA20D9"/>
    <w:rsid w:val="00AA4F36"/>
    <w:rsid w:val="00AB2A5D"/>
    <w:rsid w:val="00AB34CA"/>
    <w:rsid w:val="00AB5787"/>
    <w:rsid w:val="00AB5B06"/>
    <w:rsid w:val="00AB610F"/>
    <w:rsid w:val="00AB7C38"/>
    <w:rsid w:val="00AB7C39"/>
    <w:rsid w:val="00AB7EA1"/>
    <w:rsid w:val="00AC094E"/>
    <w:rsid w:val="00AC10EA"/>
    <w:rsid w:val="00AC1A56"/>
    <w:rsid w:val="00AC2B5C"/>
    <w:rsid w:val="00AC39C9"/>
    <w:rsid w:val="00AD16B6"/>
    <w:rsid w:val="00AD2EBE"/>
    <w:rsid w:val="00AE2148"/>
    <w:rsid w:val="00AE37C2"/>
    <w:rsid w:val="00AE4EB7"/>
    <w:rsid w:val="00AF4CB9"/>
    <w:rsid w:val="00AF58C2"/>
    <w:rsid w:val="00AF6CDF"/>
    <w:rsid w:val="00AF6F60"/>
    <w:rsid w:val="00B00D50"/>
    <w:rsid w:val="00B04A16"/>
    <w:rsid w:val="00B106B2"/>
    <w:rsid w:val="00B11EAB"/>
    <w:rsid w:val="00B17ED2"/>
    <w:rsid w:val="00B20B84"/>
    <w:rsid w:val="00B2338E"/>
    <w:rsid w:val="00B303FE"/>
    <w:rsid w:val="00B316AC"/>
    <w:rsid w:val="00B323AF"/>
    <w:rsid w:val="00B331A3"/>
    <w:rsid w:val="00B33832"/>
    <w:rsid w:val="00B41CAF"/>
    <w:rsid w:val="00B42E0F"/>
    <w:rsid w:val="00B46A01"/>
    <w:rsid w:val="00B47483"/>
    <w:rsid w:val="00B551F5"/>
    <w:rsid w:val="00B56C8F"/>
    <w:rsid w:val="00B60816"/>
    <w:rsid w:val="00B60972"/>
    <w:rsid w:val="00B64B47"/>
    <w:rsid w:val="00B654DF"/>
    <w:rsid w:val="00B65518"/>
    <w:rsid w:val="00B65D84"/>
    <w:rsid w:val="00B668FF"/>
    <w:rsid w:val="00B70106"/>
    <w:rsid w:val="00B724EE"/>
    <w:rsid w:val="00B7311B"/>
    <w:rsid w:val="00B85875"/>
    <w:rsid w:val="00B85B19"/>
    <w:rsid w:val="00B9422A"/>
    <w:rsid w:val="00B97570"/>
    <w:rsid w:val="00B97617"/>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54F08"/>
    <w:rsid w:val="00C6054A"/>
    <w:rsid w:val="00C6374D"/>
    <w:rsid w:val="00C63F8C"/>
    <w:rsid w:val="00C641AF"/>
    <w:rsid w:val="00C67283"/>
    <w:rsid w:val="00C748A5"/>
    <w:rsid w:val="00C75E9D"/>
    <w:rsid w:val="00C82315"/>
    <w:rsid w:val="00C82BC2"/>
    <w:rsid w:val="00C8436F"/>
    <w:rsid w:val="00C875AB"/>
    <w:rsid w:val="00C87B56"/>
    <w:rsid w:val="00C9220A"/>
    <w:rsid w:val="00C93DDA"/>
    <w:rsid w:val="00C9574C"/>
    <w:rsid w:val="00C95CB5"/>
    <w:rsid w:val="00C971BC"/>
    <w:rsid w:val="00C97463"/>
    <w:rsid w:val="00CA4266"/>
    <w:rsid w:val="00CA4D85"/>
    <w:rsid w:val="00CA5CA2"/>
    <w:rsid w:val="00CB079F"/>
    <w:rsid w:val="00CB4FED"/>
    <w:rsid w:val="00CB5F76"/>
    <w:rsid w:val="00CB6D4A"/>
    <w:rsid w:val="00CC0940"/>
    <w:rsid w:val="00CC327B"/>
    <w:rsid w:val="00CC37A2"/>
    <w:rsid w:val="00CC3BCC"/>
    <w:rsid w:val="00CC41BD"/>
    <w:rsid w:val="00CC5ACC"/>
    <w:rsid w:val="00CC78AA"/>
    <w:rsid w:val="00CD32A2"/>
    <w:rsid w:val="00CD4754"/>
    <w:rsid w:val="00CD4A39"/>
    <w:rsid w:val="00CE0253"/>
    <w:rsid w:val="00CE0B0D"/>
    <w:rsid w:val="00CE314F"/>
    <w:rsid w:val="00CE5900"/>
    <w:rsid w:val="00CE6310"/>
    <w:rsid w:val="00CE7B69"/>
    <w:rsid w:val="00CE7D42"/>
    <w:rsid w:val="00CF6EA4"/>
    <w:rsid w:val="00CF7471"/>
    <w:rsid w:val="00D00F94"/>
    <w:rsid w:val="00D0159C"/>
    <w:rsid w:val="00D03643"/>
    <w:rsid w:val="00D04ADC"/>
    <w:rsid w:val="00D108A1"/>
    <w:rsid w:val="00D14BAB"/>
    <w:rsid w:val="00D161D5"/>
    <w:rsid w:val="00D1775C"/>
    <w:rsid w:val="00D20610"/>
    <w:rsid w:val="00D213F0"/>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4664"/>
    <w:rsid w:val="00D75F89"/>
    <w:rsid w:val="00D805AE"/>
    <w:rsid w:val="00DA0416"/>
    <w:rsid w:val="00DA253B"/>
    <w:rsid w:val="00DA6C9A"/>
    <w:rsid w:val="00DC0E9B"/>
    <w:rsid w:val="00DC29F7"/>
    <w:rsid w:val="00DC702C"/>
    <w:rsid w:val="00DD08BB"/>
    <w:rsid w:val="00DD09A7"/>
    <w:rsid w:val="00DD501C"/>
    <w:rsid w:val="00DE20F2"/>
    <w:rsid w:val="00DE3225"/>
    <w:rsid w:val="00DE38A3"/>
    <w:rsid w:val="00DE4578"/>
    <w:rsid w:val="00DE541C"/>
    <w:rsid w:val="00DE6C0E"/>
    <w:rsid w:val="00DE7217"/>
    <w:rsid w:val="00DE7BC8"/>
    <w:rsid w:val="00DF2E87"/>
    <w:rsid w:val="00DF3726"/>
    <w:rsid w:val="00DF7975"/>
    <w:rsid w:val="00E014C9"/>
    <w:rsid w:val="00E037FC"/>
    <w:rsid w:val="00E06D2B"/>
    <w:rsid w:val="00E07991"/>
    <w:rsid w:val="00E11AB1"/>
    <w:rsid w:val="00E11CD7"/>
    <w:rsid w:val="00E12228"/>
    <w:rsid w:val="00E13114"/>
    <w:rsid w:val="00E13701"/>
    <w:rsid w:val="00E14935"/>
    <w:rsid w:val="00E16E67"/>
    <w:rsid w:val="00E20852"/>
    <w:rsid w:val="00E22157"/>
    <w:rsid w:val="00E24EFF"/>
    <w:rsid w:val="00E3459F"/>
    <w:rsid w:val="00E34D12"/>
    <w:rsid w:val="00E369FE"/>
    <w:rsid w:val="00E37AAB"/>
    <w:rsid w:val="00E40EBB"/>
    <w:rsid w:val="00E445F9"/>
    <w:rsid w:val="00E4650A"/>
    <w:rsid w:val="00E4760F"/>
    <w:rsid w:val="00E50776"/>
    <w:rsid w:val="00E55CD0"/>
    <w:rsid w:val="00E567C4"/>
    <w:rsid w:val="00E60B46"/>
    <w:rsid w:val="00E61BE8"/>
    <w:rsid w:val="00E632D8"/>
    <w:rsid w:val="00E638C2"/>
    <w:rsid w:val="00E65045"/>
    <w:rsid w:val="00E73326"/>
    <w:rsid w:val="00E73A52"/>
    <w:rsid w:val="00E82881"/>
    <w:rsid w:val="00E863D5"/>
    <w:rsid w:val="00E9245F"/>
    <w:rsid w:val="00E977DD"/>
    <w:rsid w:val="00EA102D"/>
    <w:rsid w:val="00EB0527"/>
    <w:rsid w:val="00EB5638"/>
    <w:rsid w:val="00EB79C2"/>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3632"/>
    <w:rsid w:val="00F142FC"/>
    <w:rsid w:val="00F17D73"/>
    <w:rsid w:val="00F207A1"/>
    <w:rsid w:val="00F24A8C"/>
    <w:rsid w:val="00F25290"/>
    <w:rsid w:val="00F25E7F"/>
    <w:rsid w:val="00F307DE"/>
    <w:rsid w:val="00F34046"/>
    <w:rsid w:val="00F3415E"/>
    <w:rsid w:val="00F36390"/>
    <w:rsid w:val="00F40344"/>
    <w:rsid w:val="00F40ABF"/>
    <w:rsid w:val="00F40EBD"/>
    <w:rsid w:val="00F44DE4"/>
    <w:rsid w:val="00F47268"/>
    <w:rsid w:val="00F47309"/>
    <w:rsid w:val="00F50545"/>
    <w:rsid w:val="00F50D6D"/>
    <w:rsid w:val="00F51018"/>
    <w:rsid w:val="00F52AFA"/>
    <w:rsid w:val="00F52BED"/>
    <w:rsid w:val="00F53A14"/>
    <w:rsid w:val="00F55139"/>
    <w:rsid w:val="00F55499"/>
    <w:rsid w:val="00F55573"/>
    <w:rsid w:val="00F61483"/>
    <w:rsid w:val="00F656D4"/>
    <w:rsid w:val="00F66C8B"/>
    <w:rsid w:val="00F7150E"/>
    <w:rsid w:val="00F71F3E"/>
    <w:rsid w:val="00F73134"/>
    <w:rsid w:val="00F773D9"/>
    <w:rsid w:val="00F81CE8"/>
    <w:rsid w:val="00F82720"/>
    <w:rsid w:val="00F8399B"/>
    <w:rsid w:val="00F84F30"/>
    <w:rsid w:val="00F85752"/>
    <w:rsid w:val="00F85C1E"/>
    <w:rsid w:val="00F8607F"/>
    <w:rsid w:val="00F868D3"/>
    <w:rsid w:val="00F97928"/>
    <w:rsid w:val="00FA3AE4"/>
    <w:rsid w:val="00FA4B01"/>
    <w:rsid w:val="00FB2B0A"/>
    <w:rsid w:val="00FB5072"/>
    <w:rsid w:val="00FC1FBC"/>
    <w:rsid w:val="00FC5E82"/>
    <w:rsid w:val="00FE5033"/>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3">
    <w:name w:val="heading 3"/>
    <w:basedOn w:val="Normal"/>
    <w:next w:val="Normal"/>
    <w:link w:val="Titlu3Caracter"/>
    <w:unhideWhenUsed/>
    <w:qFormat/>
    <w:rsid w:val="005C7FF8"/>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5C7FF8"/>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rsid w:val="005C7FF8"/>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5C7FF8"/>
    <w:pPr>
      <w:keepNext/>
      <w:keepLines/>
      <w:spacing w:before="240" w:after="80"/>
      <w:outlineLvl w:val="5"/>
    </w:pPr>
    <w:rPr>
      <w:i/>
      <w:color w:val="666666"/>
    </w:rPr>
  </w:style>
  <w:style w:type="paragraph" w:styleId="Titlu7">
    <w:name w:val="heading 7"/>
    <w:basedOn w:val="Normal"/>
    <w:next w:val="Normal"/>
    <w:link w:val="Titlu7Caracter"/>
    <w:qFormat/>
    <w:rsid w:val="005C7FF8"/>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qFormat/>
    <w:rsid w:val="000F74C3"/>
    <w:rPr>
      <w:i/>
      <w:iCs/>
    </w:rPr>
  </w:style>
  <w:style w:type="paragraph" w:styleId="Corptext3">
    <w:name w:val="Body Text 3"/>
    <w:basedOn w:val="Normal"/>
    <w:link w:val="Corptext3Caracter"/>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rsid w:val="000F74C3"/>
    <w:rPr>
      <w:rFonts w:ascii="Arial" w:eastAsia="Arial" w:hAnsi="Arial" w:cs="Arial"/>
      <w:sz w:val="16"/>
      <w:szCs w:val="16"/>
      <w:lang w:val="en-GB"/>
    </w:rPr>
  </w:style>
  <w:style w:type="paragraph" w:styleId="Frspaiere">
    <w:name w:val="No Spacing"/>
    <w:link w:val="FrspaiereCaracter"/>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nhideWhenUsed/>
    <w:rsid w:val="007016E2"/>
    <w:pPr>
      <w:spacing w:after="120"/>
    </w:pPr>
  </w:style>
  <w:style w:type="character" w:customStyle="1" w:styleId="CorptextCaracter">
    <w:name w:val="Corp text Caracter"/>
    <w:basedOn w:val="Fontdeparagrafimplicit"/>
    <w:link w:val="Corptext"/>
    <w:rsid w:val="007016E2"/>
    <w:rPr>
      <w:rFonts w:ascii="Arial" w:eastAsia="Arial" w:hAnsi="Arial" w:cs="Arial"/>
      <w:lang w:val="en-GB"/>
    </w:rPr>
  </w:style>
  <w:style w:type="character" w:customStyle="1" w:styleId="Titlu2Caracter">
    <w:name w:val="Titlu 2 Caracter"/>
    <w:basedOn w:val="Fontdeparagrafimplicit"/>
    <w:link w:val="Titlu2"/>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character" w:customStyle="1" w:styleId="tpa1">
    <w:name w:val="tpa1"/>
    <w:rsid w:val="00461954"/>
  </w:style>
  <w:style w:type="table" w:customStyle="1" w:styleId="Tabelgril1Luminos1">
    <w:name w:val="Tabel grilă 1 Luminos1"/>
    <w:basedOn w:val="TabelNormal"/>
    <w:uiPriority w:val="46"/>
    <w:rsid w:val="00F505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deparagrafimplicit1">
    <w:name w:val="Font de paragraf implicit1"/>
    <w:rsid w:val="00675225"/>
  </w:style>
  <w:style w:type="paragraph" w:customStyle="1" w:styleId="Listparagraf1">
    <w:name w:val="Listă paragraf1"/>
    <w:basedOn w:val="Standard"/>
    <w:rsid w:val="00675225"/>
    <w:pPr>
      <w:widowControl w:val="0"/>
      <w:autoSpaceDN w:val="0"/>
      <w:spacing w:after="0" w:line="240" w:lineRule="auto"/>
      <w:ind w:left="720"/>
      <w:textAlignment w:val="baseline"/>
    </w:pPr>
    <w:rPr>
      <w:rFonts w:ascii="Times New Roman" w:hAnsi="Times New Roman" w:cs="Arial"/>
      <w:kern w:val="3"/>
      <w:sz w:val="24"/>
      <w:szCs w:val="24"/>
      <w:lang w:eastAsia="zh-CN" w:bidi="hi-IN"/>
    </w:rPr>
  </w:style>
  <w:style w:type="paragraph" w:styleId="Indentcorptext">
    <w:name w:val="Body Text Indent"/>
    <w:basedOn w:val="Normal"/>
    <w:link w:val="IndentcorptextCaracter"/>
    <w:uiPriority w:val="99"/>
    <w:unhideWhenUsed/>
    <w:rsid w:val="00B70106"/>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B70106"/>
    <w:rPr>
      <w:rFonts w:ascii="Calibri" w:eastAsia="Calibri" w:hAnsi="Calibri" w:cs="Times New Roman"/>
    </w:rPr>
  </w:style>
  <w:style w:type="paragraph" w:customStyle="1" w:styleId="DefaultText2">
    <w:name w:val="Default Text:2"/>
    <w:basedOn w:val="Normal"/>
    <w:rsid w:val="00B70106"/>
    <w:pPr>
      <w:spacing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link w:val="DefaultTextChar"/>
    <w:rsid w:val="00B70106"/>
    <w:pPr>
      <w:spacing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B70106"/>
    <w:rPr>
      <w:rFonts w:ascii="Times New Roman" w:eastAsia="Times New Roman" w:hAnsi="Times New Roman" w:cs="Times New Roman"/>
      <w:noProof/>
      <w:sz w:val="24"/>
      <w:szCs w:val="20"/>
    </w:rPr>
  </w:style>
  <w:style w:type="character" w:customStyle="1" w:styleId="Titlu3Caracter">
    <w:name w:val="Titlu 3 Caracter"/>
    <w:basedOn w:val="Fontdeparagrafimplicit"/>
    <w:link w:val="Titlu3"/>
    <w:rsid w:val="005C7FF8"/>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semiHidden/>
    <w:rsid w:val="005C7FF8"/>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semiHidden/>
    <w:rsid w:val="005C7FF8"/>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5C7FF8"/>
    <w:rPr>
      <w:rFonts w:ascii="Arial" w:eastAsia="Arial" w:hAnsi="Arial" w:cs="Arial"/>
      <w:i/>
      <w:color w:val="666666"/>
      <w:lang w:val="en-GB"/>
    </w:rPr>
  </w:style>
  <w:style w:type="character" w:customStyle="1" w:styleId="Heading7Char">
    <w:name w:val="Heading 7 Char"/>
    <w:basedOn w:val="Fontdeparagrafimplicit"/>
    <w:rsid w:val="005C7FF8"/>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uiPriority w:val="10"/>
    <w:qFormat/>
    <w:rsid w:val="005C7FF8"/>
    <w:pPr>
      <w:keepNext/>
      <w:keepLines/>
      <w:spacing w:after="60"/>
    </w:pPr>
    <w:rPr>
      <w:sz w:val="52"/>
      <w:szCs w:val="52"/>
    </w:rPr>
  </w:style>
  <w:style w:type="character" w:customStyle="1" w:styleId="TitluCaracter">
    <w:name w:val="Titlu Caracter"/>
    <w:basedOn w:val="Fontdeparagrafimplicit"/>
    <w:link w:val="Titlu"/>
    <w:uiPriority w:val="10"/>
    <w:rsid w:val="005C7FF8"/>
    <w:rPr>
      <w:rFonts w:ascii="Arial" w:eastAsia="Arial" w:hAnsi="Arial" w:cs="Arial"/>
      <w:sz w:val="52"/>
      <w:szCs w:val="52"/>
      <w:lang w:val="en-GB"/>
    </w:rPr>
  </w:style>
  <w:style w:type="paragraph" w:styleId="Subtitlu">
    <w:name w:val="Subtitle"/>
    <w:basedOn w:val="Normal"/>
    <w:next w:val="Normal"/>
    <w:link w:val="SubtitluCaracter"/>
    <w:uiPriority w:val="11"/>
    <w:qFormat/>
    <w:rsid w:val="005C7FF8"/>
    <w:pPr>
      <w:keepNext/>
      <w:keepLines/>
      <w:spacing w:after="320"/>
    </w:pPr>
    <w:rPr>
      <w:color w:val="666666"/>
      <w:sz w:val="30"/>
      <w:szCs w:val="30"/>
    </w:rPr>
  </w:style>
  <w:style w:type="character" w:customStyle="1" w:styleId="SubtitluCaracter">
    <w:name w:val="Subtitlu Caracter"/>
    <w:basedOn w:val="Fontdeparagrafimplicit"/>
    <w:link w:val="Subtitlu"/>
    <w:uiPriority w:val="11"/>
    <w:rsid w:val="005C7FF8"/>
    <w:rPr>
      <w:rFonts w:ascii="Arial" w:eastAsia="Arial" w:hAnsi="Arial" w:cs="Arial"/>
      <w:color w:val="666666"/>
      <w:sz w:val="30"/>
      <w:szCs w:val="30"/>
      <w:lang w:val="en-GB"/>
    </w:rPr>
  </w:style>
  <w:style w:type="character" w:customStyle="1" w:styleId="HeaderChar1">
    <w:name w:val="Header Char1"/>
    <w:basedOn w:val="Fontdeparagrafimplicit"/>
    <w:uiPriority w:val="99"/>
    <w:rsid w:val="005C7FF8"/>
  </w:style>
  <w:style w:type="character" w:customStyle="1" w:styleId="FooterChar1">
    <w:name w:val="Footer Char1"/>
    <w:basedOn w:val="Fontdeparagrafimplicit"/>
    <w:uiPriority w:val="99"/>
    <w:rsid w:val="005C7FF8"/>
  </w:style>
  <w:style w:type="character" w:customStyle="1" w:styleId="Titlu7Caracter">
    <w:name w:val="Titlu 7 Caracter"/>
    <w:basedOn w:val="Fontdeparagrafimplicit"/>
    <w:link w:val="Titlu7"/>
    <w:rsid w:val="005C7FF8"/>
    <w:rPr>
      <w:rFonts w:ascii="Times New Roman" w:eastAsia="Times New Roman" w:hAnsi="Times New Roman" w:cs="Times New Roman"/>
      <w:sz w:val="24"/>
      <w:szCs w:val="24"/>
      <w:lang w:val="x-none" w:eastAsia="ar-SA"/>
    </w:rPr>
  </w:style>
  <w:style w:type="character" w:customStyle="1" w:styleId="WW8Num1z0">
    <w:name w:val="WW8Num1z0"/>
    <w:rsid w:val="005C7FF8"/>
    <w:rPr>
      <w:rFonts w:ascii="Symbol" w:hAnsi="Symbol" w:cs="Symbol" w:hint="default"/>
    </w:rPr>
  </w:style>
  <w:style w:type="character" w:customStyle="1" w:styleId="WW8Num1z1">
    <w:name w:val="WW8Num1z1"/>
    <w:rsid w:val="005C7FF8"/>
    <w:rPr>
      <w:rFonts w:ascii="Courier New" w:hAnsi="Courier New" w:cs="Courier New" w:hint="default"/>
    </w:rPr>
  </w:style>
  <w:style w:type="character" w:customStyle="1" w:styleId="WW8Num1z2">
    <w:name w:val="WW8Num1z2"/>
    <w:rsid w:val="005C7FF8"/>
    <w:rPr>
      <w:rFonts w:ascii="Wingdings" w:hAnsi="Wingdings" w:cs="Wingdings" w:hint="default"/>
    </w:rPr>
  </w:style>
  <w:style w:type="character" w:customStyle="1" w:styleId="WW8Num1z3">
    <w:name w:val="WW8Num1z3"/>
    <w:rsid w:val="005C7FF8"/>
  </w:style>
  <w:style w:type="character" w:customStyle="1" w:styleId="WW8Num1z4">
    <w:name w:val="WW8Num1z4"/>
    <w:rsid w:val="005C7FF8"/>
  </w:style>
  <w:style w:type="character" w:customStyle="1" w:styleId="WW8Num1z5">
    <w:name w:val="WW8Num1z5"/>
    <w:rsid w:val="005C7FF8"/>
  </w:style>
  <w:style w:type="character" w:customStyle="1" w:styleId="WW8Num1z6">
    <w:name w:val="WW8Num1z6"/>
    <w:rsid w:val="005C7FF8"/>
  </w:style>
  <w:style w:type="character" w:customStyle="1" w:styleId="WW8Num1z7">
    <w:name w:val="WW8Num1z7"/>
    <w:rsid w:val="005C7FF8"/>
  </w:style>
  <w:style w:type="character" w:customStyle="1" w:styleId="WW8Num1z8">
    <w:name w:val="WW8Num1z8"/>
    <w:rsid w:val="005C7FF8"/>
  </w:style>
  <w:style w:type="character" w:customStyle="1" w:styleId="WW8Num2z0">
    <w:name w:val="WW8Num2z0"/>
    <w:rsid w:val="005C7FF8"/>
    <w:rPr>
      <w:rFonts w:cs="Cambria"/>
      <w:lang w:val="es-ES"/>
    </w:rPr>
  </w:style>
  <w:style w:type="character" w:customStyle="1" w:styleId="WW8Num3z0">
    <w:name w:val="WW8Num3z0"/>
    <w:rsid w:val="005C7FF8"/>
    <w:rPr>
      <w:rFonts w:ascii="Wingdings" w:hAnsi="Wingdings" w:cs="Wingdings" w:hint="default"/>
      <w:lang w:val="es-ES"/>
    </w:rPr>
  </w:style>
  <w:style w:type="character" w:customStyle="1" w:styleId="WW8Num2z1">
    <w:name w:val="WW8Num2z1"/>
    <w:rsid w:val="005C7FF8"/>
  </w:style>
  <w:style w:type="character" w:customStyle="1" w:styleId="WW8Num2z2">
    <w:name w:val="WW8Num2z2"/>
    <w:rsid w:val="005C7FF8"/>
  </w:style>
  <w:style w:type="character" w:customStyle="1" w:styleId="WW8Num2z3">
    <w:name w:val="WW8Num2z3"/>
    <w:rsid w:val="005C7FF8"/>
  </w:style>
  <w:style w:type="character" w:customStyle="1" w:styleId="WW8Num2z4">
    <w:name w:val="WW8Num2z4"/>
    <w:rsid w:val="005C7FF8"/>
  </w:style>
  <w:style w:type="character" w:customStyle="1" w:styleId="WW8Num2z5">
    <w:name w:val="WW8Num2z5"/>
    <w:rsid w:val="005C7FF8"/>
  </w:style>
  <w:style w:type="character" w:customStyle="1" w:styleId="WW8Num2z6">
    <w:name w:val="WW8Num2z6"/>
    <w:rsid w:val="005C7FF8"/>
  </w:style>
  <w:style w:type="character" w:customStyle="1" w:styleId="WW8Num2z7">
    <w:name w:val="WW8Num2z7"/>
    <w:rsid w:val="005C7FF8"/>
  </w:style>
  <w:style w:type="character" w:customStyle="1" w:styleId="WW8Num2z8">
    <w:name w:val="WW8Num2z8"/>
    <w:rsid w:val="005C7FF8"/>
  </w:style>
  <w:style w:type="character" w:customStyle="1" w:styleId="WW8Num3z1">
    <w:name w:val="WW8Num3z1"/>
    <w:rsid w:val="005C7FF8"/>
    <w:rPr>
      <w:rFonts w:ascii="Courier New" w:hAnsi="Courier New" w:cs="Courier New" w:hint="default"/>
    </w:rPr>
  </w:style>
  <w:style w:type="character" w:customStyle="1" w:styleId="WW8Num3z3">
    <w:name w:val="WW8Num3z3"/>
    <w:rsid w:val="005C7FF8"/>
    <w:rPr>
      <w:rFonts w:ascii="Symbol" w:hAnsi="Symbol" w:cs="Symbol" w:hint="default"/>
    </w:rPr>
  </w:style>
  <w:style w:type="character" w:customStyle="1" w:styleId="WW8Num4z0">
    <w:name w:val="WW8Num4z0"/>
    <w:rsid w:val="005C7FF8"/>
    <w:rPr>
      <w:rFonts w:ascii="Wingdings" w:hAnsi="Wingdings" w:cs="Wingdings" w:hint="default"/>
      <w:color w:val="auto"/>
      <w:lang w:val="es-ES"/>
    </w:rPr>
  </w:style>
  <w:style w:type="character" w:customStyle="1" w:styleId="WW8Num4z1">
    <w:name w:val="WW8Num4z1"/>
    <w:rsid w:val="005C7FF8"/>
    <w:rPr>
      <w:rFonts w:ascii="Courier New" w:hAnsi="Courier New" w:cs="Courier New" w:hint="default"/>
    </w:rPr>
  </w:style>
  <w:style w:type="character" w:customStyle="1" w:styleId="WW8Num4z2">
    <w:name w:val="WW8Num4z2"/>
    <w:rsid w:val="005C7FF8"/>
    <w:rPr>
      <w:rFonts w:ascii="Wingdings" w:hAnsi="Wingdings" w:cs="Wingdings" w:hint="default"/>
    </w:rPr>
  </w:style>
  <w:style w:type="character" w:customStyle="1" w:styleId="WW8Num4z3">
    <w:name w:val="WW8Num4z3"/>
    <w:rsid w:val="005C7FF8"/>
    <w:rPr>
      <w:rFonts w:ascii="Symbol" w:hAnsi="Symbol" w:cs="Symbol" w:hint="default"/>
    </w:rPr>
  </w:style>
  <w:style w:type="character" w:customStyle="1" w:styleId="WW8Num5z0">
    <w:name w:val="WW8Num5z0"/>
    <w:rsid w:val="005C7FF8"/>
    <w:rPr>
      <w:rFonts w:ascii="Cambria" w:eastAsia="Times New Roman" w:hAnsi="Cambria" w:cs="Times New Roman" w:hint="default"/>
    </w:rPr>
  </w:style>
  <w:style w:type="character" w:customStyle="1" w:styleId="WW8Num5z1">
    <w:name w:val="WW8Num5z1"/>
    <w:rsid w:val="005C7FF8"/>
    <w:rPr>
      <w:rFonts w:ascii="Courier New" w:hAnsi="Courier New" w:cs="Courier New" w:hint="default"/>
    </w:rPr>
  </w:style>
  <w:style w:type="character" w:customStyle="1" w:styleId="WW8Num5z2">
    <w:name w:val="WW8Num5z2"/>
    <w:rsid w:val="005C7FF8"/>
    <w:rPr>
      <w:rFonts w:ascii="Wingdings" w:hAnsi="Wingdings" w:cs="Wingdings" w:hint="default"/>
    </w:rPr>
  </w:style>
  <w:style w:type="character" w:customStyle="1" w:styleId="WW8Num5z3">
    <w:name w:val="WW8Num5z3"/>
    <w:rsid w:val="005C7FF8"/>
    <w:rPr>
      <w:rFonts w:ascii="Symbol" w:hAnsi="Symbol" w:cs="Symbol" w:hint="default"/>
    </w:rPr>
  </w:style>
  <w:style w:type="character" w:customStyle="1" w:styleId="WW8Num6z0">
    <w:name w:val="WW8Num6z0"/>
    <w:rsid w:val="005C7FF8"/>
    <w:rPr>
      <w:rFonts w:ascii="Cambria" w:eastAsia="Calibri" w:hAnsi="Cambria" w:cs="Arial" w:hint="default"/>
    </w:rPr>
  </w:style>
  <w:style w:type="character" w:customStyle="1" w:styleId="WW8Num6z1">
    <w:name w:val="WW8Num6z1"/>
    <w:rsid w:val="005C7FF8"/>
    <w:rPr>
      <w:rFonts w:ascii="Courier New" w:hAnsi="Courier New" w:cs="Courier New" w:hint="default"/>
    </w:rPr>
  </w:style>
  <w:style w:type="character" w:customStyle="1" w:styleId="WW8Num6z2">
    <w:name w:val="WW8Num6z2"/>
    <w:rsid w:val="005C7FF8"/>
    <w:rPr>
      <w:rFonts w:ascii="Wingdings" w:hAnsi="Wingdings" w:cs="Wingdings" w:hint="default"/>
    </w:rPr>
  </w:style>
  <w:style w:type="character" w:customStyle="1" w:styleId="WW8Num6z3">
    <w:name w:val="WW8Num6z3"/>
    <w:rsid w:val="005C7FF8"/>
    <w:rPr>
      <w:rFonts w:ascii="Symbol" w:hAnsi="Symbol" w:cs="Symbol" w:hint="default"/>
    </w:rPr>
  </w:style>
  <w:style w:type="character" w:customStyle="1" w:styleId="WW8Num7z0">
    <w:name w:val="WW8Num7z0"/>
    <w:rsid w:val="005C7FF8"/>
    <w:rPr>
      <w:rFonts w:ascii="Wingdings" w:hAnsi="Wingdings" w:cs="Wingdings" w:hint="default"/>
    </w:rPr>
  </w:style>
  <w:style w:type="character" w:customStyle="1" w:styleId="WW8Num7z1">
    <w:name w:val="WW8Num7z1"/>
    <w:rsid w:val="005C7FF8"/>
    <w:rPr>
      <w:rFonts w:ascii="Courier New" w:hAnsi="Courier New" w:cs="Courier New" w:hint="default"/>
    </w:rPr>
  </w:style>
  <w:style w:type="character" w:customStyle="1" w:styleId="WW8Num7z3">
    <w:name w:val="WW8Num7z3"/>
    <w:rsid w:val="005C7FF8"/>
    <w:rPr>
      <w:rFonts w:ascii="Symbol" w:hAnsi="Symbol" w:cs="Symbol" w:hint="default"/>
    </w:rPr>
  </w:style>
  <w:style w:type="character" w:customStyle="1" w:styleId="WW8Num8z0">
    <w:name w:val="WW8Num8z0"/>
    <w:rsid w:val="005C7FF8"/>
    <w:rPr>
      <w:rFonts w:ascii="Wingdings" w:hAnsi="Wingdings" w:cs="Wingdings" w:hint="default"/>
    </w:rPr>
  </w:style>
  <w:style w:type="character" w:customStyle="1" w:styleId="WW8Num8z1">
    <w:name w:val="WW8Num8z1"/>
    <w:rsid w:val="005C7FF8"/>
    <w:rPr>
      <w:rFonts w:ascii="Courier New" w:hAnsi="Courier New" w:cs="Courier New" w:hint="default"/>
    </w:rPr>
  </w:style>
  <w:style w:type="character" w:customStyle="1" w:styleId="WW8Num8z3">
    <w:name w:val="WW8Num8z3"/>
    <w:rsid w:val="005C7FF8"/>
    <w:rPr>
      <w:rFonts w:ascii="Symbol" w:hAnsi="Symbol" w:cs="Symbol" w:hint="default"/>
    </w:rPr>
  </w:style>
  <w:style w:type="character" w:customStyle="1" w:styleId="WW8Num9z0">
    <w:name w:val="WW8Num9z0"/>
    <w:rsid w:val="005C7FF8"/>
    <w:rPr>
      <w:rFonts w:ascii="Wingdings" w:hAnsi="Wingdings" w:cs="Wingdings" w:hint="default"/>
    </w:rPr>
  </w:style>
  <w:style w:type="character" w:customStyle="1" w:styleId="WW8Num9z1">
    <w:name w:val="WW8Num9z1"/>
    <w:rsid w:val="005C7FF8"/>
    <w:rPr>
      <w:rFonts w:ascii="Courier New" w:hAnsi="Courier New" w:cs="Courier New" w:hint="default"/>
    </w:rPr>
  </w:style>
  <w:style w:type="character" w:customStyle="1" w:styleId="WW8Num9z3">
    <w:name w:val="WW8Num9z3"/>
    <w:rsid w:val="005C7FF8"/>
    <w:rPr>
      <w:rFonts w:ascii="Symbol" w:hAnsi="Symbol" w:cs="Symbol" w:hint="default"/>
    </w:rPr>
  </w:style>
  <w:style w:type="character" w:customStyle="1" w:styleId="WW8Num10z0">
    <w:name w:val="WW8Num10z0"/>
    <w:rsid w:val="005C7FF8"/>
    <w:rPr>
      <w:rFonts w:ascii="Wingdings" w:hAnsi="Wingdings" w:cs="Wingdings" w:hint="default"/>
      <w:color w:val="auto"/>
      <w:lang w:val="es-ES"/>
    </w:rPr>
  </w:style>
  <w:style w:type="character" w:customStyle="1" w:styleId="WW8Num10z1">
    <w:name w:val="WW8Num10z1"/>
    <w:rsid w:val="005C7FF8"/>
    <w:rPr>
      <w:rFonts w:ascii="Courier New" w:hAnsi="Courier New" w:cs="Courier New" w:hint="default"/>
    </w:rPr>
  </w:style>
  <w:style w:type="character" w:customStyle="1" w:styleId="WW8Num10z2">
    <w:name w:val="WW8Num10z2"/>
    <w:rsid w:val="005C7FF8"/>
    <w:rPr>
      <w:rFonts w:ascii="Wingdings" w:hAnsi="Wingdings" w:cs="Wingdings" w:hint="default"/>
    </w:rPr>
  </w:style>
  <w:style w:type="character" w:customStyle="1" w:styleId="WW8Num10z3">
    <w:name w:val="WW8Num10z3"/>
    <w:rsid w:val="005C7FF8"/>
    <w:rPr>
      <w:rFonts w:ascii="Symbol" w:hAnsi="Symbol" w:cs="Symbol" w:hint="default"/>
    </w:rPr>
  </w:style>
  <w:style w:type="character" w:customStyle="1" w:styleId="st1">
    <w:name w:val="st1"/>
    <w:basedOn w:val="Fontdeparagrafimplicit"/>
    <w:rsid w:val="005C7FF8"/>
  </w:style>
  <w:style w:type="character" w:customStyle="1" w:styleId="ft">
    <w:name w:val="ft"/>
    <w:basedOn w:val="Fontdeparagrafimplicit"/>
    <w:rsid w:val="005C7FF8"/>
  </w:style>
  <w:style w:type="character" w:customStyle="1" w:styleId="apple-converted-space">
    <w:name w:val="apple-converted-space"/>
    <w:basedOn w:val="Fontdeparagrafimplicit"/>
    <w:rsid w:val="005C7FF8"/>
  </w:style>
  <w:style w:type="character" w:customStyle="1" w:styleId="BalloonTextChar">
    <w:name w:val="Balloon Text Char"/>
    <w:uiPriority w:val="99"/>
    <w:rsid w:val="005C7FF8"/>
    <w:rPr>
      <w:rFonts w:ascii="Segoe UI" w:eastAsia="Times New Roman" w:hAnsi="Segoe UI" w:cs="Segoe UI"/>
      <w:sz w:val="18"/>
      <w:szCs w:val="18"/>
      <w:lang w:val="en-US"/>
    </w:rPr>
  </w:style>
  <w:style w:type="character" w:customStyle="1" w:styleId="MeniuneNerezolvat1">
    <w:name w:val="Mențiune Nerezolvat1"/>
    <w:rsid w:val="005C7FF8"/>
    <w:rPr>
      <w:color w:val="808080"/>
      <w:shd w:val="clear" w:color="auto" w:fill="E6E6E6"/>
    </w:rPr>
  </w:style>
  <w:style w:type="character" w:styleId="Referincomentariu">
    <w:name w:val="annotation reference"/>
    <w:uiPriority w:val="99"/>
    <w:rsid w:val="005C7FF8"/>
    <w:rPr>
      <w:sz w:val="16"/>
      <w:szCs w:val="16"/>
    </w:rPr>
  </w:style>
  <w:style w:type="character" w:customStyle="1" w:styleId="CommentTextChar">
    <w:name w:val="Comment Text Char"/>
    <w:uiPriority w:val="99"/>
    <w:rsid w:val="005C7FF8"/>
    <w:rPr>
      <w:rFonts w:ascii="Times New Roman" w:eastAsia="Times New Roman" w:hAnsi="Times New Roman" w:cs="Times New Roman"/>
      <w:lang w:val="en-US"/>
    </w:rPr>
  </w:style>
  <w:style w:type="character" w:customStyle="1" w:styleId="CommentSubjectChar">
    <w:name w:val="Comment Subject Char"/>
    <w:uiPriority w:val="99"/>
    <w:rsid w:val="005C7FF8"/>
    <w:rPr>
      <w:rFonts w:ascii="Times New Roman" w:eastAsia="Times New Roman" w:hAnsi="Times New Roman" w:cs="Times New Roman"/>
      <w:b/>
      <w:bCs/>
      <w:lang w:val="en-US"/>
    </w:rPr>
  </w:style>
  <w:style w:type="character" w:customStyle="1" w:styleId="NumberingSymbols">
    <w:name w:val="Numbering Symbols"/>
    <w:rsid w:val="005C7FF8"/>
    <w:rPr>
      <w:b/>
      <w:bCs/>
    </w:rPr>
  </w:style>
  <w:style w:type="character" w:customStyle="1" w:styleId="Bullets">
    <w:name w:val="Bullets"/>
    <w:rsid w:val="005C7FF8"/>
    <w:rPr>
      <w:rFonts w:ascii="OpenSymbol" w:eastAsia="OpenSymbol" w:hAnsi="OpenSymbol" w:cs="OpenSymbol"/>
    </w:rPr>
  </w:style>
  <w:style w:type="paragraph" w:customStyle="1" w:styleId="Heading">
    <w:name w:val="Heading"/>
    <w:basedOn w:val="Normal"/>
    <w:next w:val="Corptext"/>
    <w:rsid w:val="005C7FF8"/>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5C7FF8"/>
    <w:rPr>
      <w:rFonts w:ascii="Times New Roman" w:eastAsia="Times New Roman" w:hAnsi="Times New Roman" w:cs="Times New Roman"/>
      <w:b/>
      <w:bCs/>
      <w:sz w:val="26"/>
      <w:szCs w:val="24"/>
      <w:lang w:val="x-none" w:eastAsia="ar-SA"/>
    </w:rPr>
  </w:style>
  <w:style w:type="paragraph" w:styleId="List">
    <w:name w:val="List"/>
    <w:basedOn w:val="Corptext"/>
    <w:rsid w:val="005C7FF8"/>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qFormat/>
    <w:rsid w:val="005C7FF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5C7FF8"/>
    <w:pPr>
      <w:suppressLineNumbers/>
      <w:suppressAutoHyphens/>
      <w:spacing w:line="240" w:lineRule="auto"/>
    </w:pPr>
    <w:rPr>
      <w:rFonts w:ascii="Times New Roman" w:eastAsia="Times New Roman" w:hAnsi="Times New Roman"/>
      <w:sz w:val="24"/>
      <w:szCs w:val="24"/>
      <w:lang w:val="en-US" w:eastAsia="ar-SA"/>
    </w:rPr>
  </w:style>
  <w:style w:type="paragraph" w:styleId="TextnBalon">
    <w:name w:val="Balloon Text"/>
    <w:basedOn w:val="Normal"/>
    <w:link w:val="TextnBalonCaracter"/>
    <w:uiPriority w:val="99"/>
    <w:rsid w:val="005C7FF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5C7FF8"/>
    <w:rPr>
      <w:rFonts w:ascii="Segoe UI" w:eastAsia="Times New Roman" w:hAnsi="Segoe UI" w:cs="Segoe UI"/>
      <w:sz w:val="18"/>
      <w:szCs w:val="18"/>
      <w:lang w:eastAsia="ar-SA"/>
    </w:rPr>
  </w:style>
  <w:style w:type="paragraph" w:styleId="Textcomentariu">
    <w:name w:val="annotation text"/>
    <w:basedOn w:val="Normal"/>
    <w:link w:val="TextcomentariuCaracter"/>
    <w:uiPriority w:val="99"/>
    <w:rsid w:val="005C7FF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uiPriority w:val="99"/>
    <w:rsid w:val="005C7FF8"/>
    <w:rPr>
      <w:rFonts w:ascii="Times New Roman" w:eastAsia="Times New Roman" w:hAnsi="Times New Roman" w:cs="Times New Roman"/>
      <w:sz w:val="20"/>
      <w:szCs w:val="20"/>
      <w:lang w:eastAsia="ar-SA"/>
    </w:rPr>
  </w:style>
  <w:style w:type="paragraph" w:styleId="SubiectComentariu">
    <w:name w:val="annotation subject"/>
    <w:basedOn w:val="Textcomentariu"/>
    <w:next w:val="Textcomentariu"/>
    <w:link w:val="SubiectComentariuCaracter"/>
    <w:uiPriority w:val="99"/>
    <w:rsid w:val="005C7FF8"/>
    <w:rPr>
      <w:b/>
      <w:bCs/>
    </w:rPr>
  </w:style>
  <w:style w:type="character" w:customStyle="1" w:styleId="SubiectComentariuCaracter">
    <w:name w:val="Subiect Comentariu Caracter"/>
    <w:basedOn w:val="TextcomentariuCaracter"/>
    <w:link w:val="SubiectComentariu"/>
    <w:uiPriority w:val="99"/>
    <w:rsid w:val="005C7FF8"/>
    <w:rPr>
      <w:rFonts w:ascii="Times New Roman" w:eastAsia="Times New Roman" w:hAnsi="Times New Roman" w:cs="Times New Roman"/>
      <w:b/>
      <w:bCs/>
      <w:sz w:val="20"/>
      <w:szCs w:val="20"/>
      <w:lang w:eastAsia="ar-SA"/>
    </w:rPr>
  </w:style>
  <w:style w:type="character" w:customStyle="1" w:styleId="BodyText2Char1">
    <w:name w:val="Body Text 2 Char1"/>
    <w:basedOn w:val="Fontdeparagrafimplicit"/>
    <w:rsid w:val="005C7FF8"/>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5C7FF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5C7FF8"/>
    <w:pPr>
      <w:jc w:val="center"/>
    </w:pPr>
    <w:rPr>
      <w:b/>
      <w:bCs/>
    </w:rPr>
  </w:style>
  <w:style w:type="paragraph" w:customStyle="1" w:styleId="spar">
    <w:name w:val="s_par"/>
    <w:basedOn w:val="Normal"/>
    <w:rsid w:val="005C7FF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5C7FF8"/>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5C7FF8"/>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5C7FF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5C7FF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5C7FF8"/>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xbdy">
    <w:name w:val="s_anx_bdy"/>
    <w:basedOn w:val="Fontdeparagrafimplicit"/>
    <w:rsid w:val="005C7FF8"/>
    <w:rPr>
      <w:rFonts w:ascii="Verdana" w:hAnsi="Verdana" w:hint="default"/>
      <w:b w:val="0"/>
      <w:bCs w:val="0"/>
      <w:color w:val="000000"/>
      <w:sz w:val="20"/>
      <w:szCs w:val="20"/>
      <w:shd w:val="clear" w:color="auto" w:fill="FFFFFF"/>
    </w:rPr>
  </w:style>
  <w:style w:type="paragraph" w:customStyle="1" w:styleId="sartttl">
    <w:name w:val="s_art_ttl"/>
    <w:basedOn w:val="Normal"/>
    <w:rsid w:val="005C7FF8"/>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5C7FF8"/>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5C7FF8"/>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5C7FF8"/>
    <w:pPr>
      <w:spacing w:line="240" w:lineRule="auto"/>
    </w:pPr>
    <w:rPr>
      <w:rFonts w:ascii="Times New Roman" w:eastAsia="Times New Roman" w:hAnsi="Times New Roman" w:cs="Times New Roman"/>
      <w:sz w:val="24"/>
      <w:szCs w:val="24"/>
      <w:lang w:val="pl-PL" w:eastAsia="pl-PL"/>
    </w:rPr>
  </w:style>
  <w:style w:type="paragraph" w:styleId="Indentcorptext2">
    <w:name w:val="Body Text Indent 2"/>
    <w:basedOn w:val="Normal"/>
    <w:link w:val="Indentcorptext2Caracter"/>
    <w:semiHidden/>
    <w:unhideWhenUsed/>
    <w:rsid w:val="005C7FF8"/>
    <w:pPr>
      <w:spacing w:after="120" w:line="480" w:lineRule="auto"/>
      <w:ind w:left="283"/>
    </w:pPr>
  </w:style>
  <w:style w:type="character" w:customStyle="1" w:styleId="Indentcorptext2Caracter">
    <w:name w:val="Indent corp text 2 Caracter"/>
    <w:basedOn w:val="Fontdeparagrafimplicit"/>
    <w:link w:val="Indentcorptext2"/>
    <w:semiHidden/>
    <w:rsid w:val="005C7FF8"/>
    <w:rPr>
      <w:rFonts w:ascii="Arial" w:eastAsia="Arial" w:hAnsi="Arial" w:cs="Arial"/>
      <w:lang w:val="en-GB"/>
    </w:rPr>
  </w:style>
  <w:style w:type="numbering" w:customStyle="1" w:styleId="NoList1">
    <w:name w:val="No List1"/>
    <w:next w:val="FrListare"/>
    <w:uiPriority w:val="99"/>
    <w:semiHidden/>
    <w:unhideWhenUsed/>
    <w:rsid w:val="005C7FF8"/>
  </w:style>
  <w:style w:type="paragraph" w:styleId="Indentcorptext3">
    <w:name w:val="Body Text Indent 3"/>
    <w:basedOn w:val="Normal"/>
    <w:link w:val="Indentcorptext3Caracter"/>
    <w:semiHidden/>
    <w:unhideWhenUsed/>
    <w:rsid w:val="005C7FF8"/>
    <w:pPr>
      <w:suppressAutoHyphens/>
      <w:spacing w:before="120" w:line="240" w:lineRule="auto"/>
      <w:ind w:firstLine="709"/>
      <w:jc w:val="both"/>
    </w:pPr>
    <w:rPr>
      <w:rFonts w:ascii="Times New Roman" w:eastAsia="Times New Roman" w:hAnsi="Times New Roman" w:cs="Times New Roman"/>
      <w:sz w:val="24"/>
      <w:szCs w:val="24"/>
      <w:lang w:val="ro-RO" w:eastAsia="zh-CN"/>
    </w:rPr>
  </w:style>
  <w:style w:type="character" w:customStyle="1" w:styleId="Indentcorptext3Caracter">
    <w:name w:val="Indent corp text 3 Caracter"/>
    <w:basedOn w:val="Fontdeparagrafimplicit"/>
    <w:link w:val="Indentcorptext3"/>
    <w:semiHidden/>
    <w:rsid w:val="005C7FF8"/>
    <w:rPr>
      <w:rFonts w:ascii="Times New Roman" w:eastAsia="Times New Roman" w:hAnsi="Times New Roman" w:cs="Times New Roman"/>
      <w:sz w:val="24"/>
      <w:szCs w:val="24"/>
      <w:lang w:val="ro-RO" w:eastAsia="zh-CN"/>
    </w:rPr>
  </w:style>
  <w:style w:type="paragraph" w:styleId="Revizuire">
    <w:name w:val="Revision"/>
    <w:hidden/>
    <w:uiPriority w:val="99"/>
    <w:semiHidden/>
    <w:rsid w:val="005C7FF8"/>
    <w:pPr>
      <w:spacing w:after="0" w:line="240" w:lineRule="auto"/>
    </w:pPr>
    <w:rPr>
      <w:rFonts w:ascii="Calibri" w:eastAsia="Calibri" w:hAnsi="Calibri" w:cs="Times New Roman"/>
    </w:rPr>
  </w:style>
  <w:style w:type="character" w:customStyle="1" w:styleId="panchor">
    <w:name w:val="panchor"/>
    <w:basedOn w:val="Fontdeparagrafimplicit"/>
    <w:rsid w:val="005C7FF8"/>
  </w:style>
  <w:style w:type="character" w:customStyle="1" w:styleId="l5def1">
    <w:name w:val="l5def1"/>
    <w:rsid w:val="005C7FF8"/>
    <w:rPr>
      <w:rFonts w:ascii="Arial" w:hAnsi="Arial" w:cs="Arial" w:hint="default"/>
      <w:color w:val="000000"/>
      <w:sz w:val="26"/>
      <w:szCs w:val="26"/>
    </w:rPr>
  </w:style>
  <w:style w:type="numbering" w:customStyle="1" w:styleId="NoList2">
    <w:name w:val="No List2"/>
    <w:next w:val="FrListare"/>
    <w:uiPriority w:val="99"/>
    <w:semiHidden/>
    <w:unhideWhenUsed/>
    <w:rsid w:val="005C7FF8"/>
  </w:style>
  <w:style w:type="table" w:customStyle="1" w:styleId="TableGrid1">
    <w:name w:val="Table Grid1"/>
    <w:basedOn w:val="TabelNormal"/>
    <w:next w:val="Tabelgril"/>
    <w:uiPriority w:val="39"/>
    <w:rsid w:val="005C7FF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FrListare"/>
    <w:uiPriority w:val="99"/>
    <w:semiHidden/>
    <w:unhideWhenUsed/>
    <w:rsid w:val="005C7FF8"/>
  </w:style>
  <w:style w:type="numbering" w:customStyle="1" w:styleId="NoList4">
    <w:name w:val="No List4"/>
    <w:next w:val="FrListare"/>
    <w:uiPriority w:val="99"/>
    <w:semiHidden/>
    <w:unhideWhenUsed/>
    <w:rsid w:val="005C7FF8"/>
  </w:style>
  <w:style w:type="table" w:customStyle="1" w:styleId="TableGrid2">
    <w:name w:val="Table Grid2"/>
    <w:basedOn w:val="TabelNormal"/>
    <w:next w:val="Tabelgril"/>
    <w:uiPriority w:val="39"/>
    <w:rsid w:val="005C7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ttl">
    <w:name w:val="s_aln_ttl"/>
    <w:basedOn w:val="Fontdeparagrafimplicit"/>
    <w:rsid w:val="00DE3225"/>
  </w:style>
  <w:style w:type="character" w:customStyle="1" w:styleId="slitttl">
    <w:name w:val="s_lit_ttl"/>
    <w:basedOn w:val="Fontdeparagrafimplicit"/>
    <w:rsid w:val="00DE3225"/>
  </w:style>
  <w:style w:type="numbering" w:customStyle="1" w:styleId="NoList5">
    <w:name w:val="No List5"/>
    <w:next w:val="FrListare"/>
    <w:uiPriority w:val="99"/>
    <w:semiHidden/>
    <w:unhideWhenUsed/>
    <w:rsid w:val="00DE3225"/>
  </w:style>
  <w:style w:type="table" w:customStyle="1" w:styleId="TableGrid3">
    <w:name w:val="Table Grid3"/>
    <w:basedOn w:val="TabelNormal"/>
    <w:next w:val="Tabelgril"/>
    <w:uiPriority w:val="39"/>
    <w:rsid w:val="00DE322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2847</TotalTime>
  <Pages>2</Pages>
  <Words>692</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230</cp:revision>
  <cp:lastPrinted>2023-07-10T10:12:00Z</cp:lastPrinted>
  <dcterms:created xsi:type="dcterms:W3CDTF">2022-10-20T06:08:00Z</dcterms:created>
  <dcterms:modified xsi:type="dcterms:W3CDTF">2023-07-10T10:12:00Z</dcterms:modified>
</cp:coreProperties>
</file>