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FD7C69" w:rsidRDefault="00C211D7" w:rsidP="0076781C">
      <w:pPr>
        <w:tabs>
          <w:tab w:val="left" w:pos="2160"/>
        </w:tabs>
        <w:spacing w:line="240" w:lineRule="auto"/>
        <w:ind w:left="180" w:right="180"/>
        <w:jc w:val="center"/>
        <w:rPr>
          <w:rFonts w:ascii="Montserrat" w:hAnsi="Montserrat" w:cs="Times New Roman"/>
          <w:lang w:val="ro-RO" w:eastAsia="ro-RO"/>
        </w:rPr>
      </w:pPr>
      <w:r w:rsidRPr="00FD7C69">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71428031" w14:textId="35C9B03B" w:rsidR="00150AEC" w:rsidRPr="00FD7C69" w:rsidRDefault="00532325" w:rsidP="0076781C">
      <w:pPr>
        <w:spacing w:line="240" w:lineRule="auto"/>
        <w:ind w:left="4320" w:firstLine="720"/>
        <w:rPr>
          <w:rFonts w:ascii="Montserrat" w:hAnsi="Montserrat"/>
          <w:b/>
        </w:rPr>
      </w:pPr>
      <w:r w:rsidRPr="00FD7C69">
        <w:rPr>
          <w:rFonts w:ascii="Montserrat Light" w:hAnsi="Montserrat Light"/>
          <w:sz w:val="20"/>
          <w:szCs w:val="20"/>
        </w:rPr>
        <w:t xml:space="preserve">               </w:t>
      </w:r>
      <w:r w:rsidR="00C54F08" w:rsidRPr="00FD7C69">
        <w:rPr>
          <w:rFonts w:ascii="Montserrat Light" w:hAnsi="Montserrat Light"/>
          <w:sz w:val="20"/>
          <w:szCs w:val="20"/>
        </w:rPr>
        <w:t xml:space="preserve"> </w:t>
      </w:r>
      <w:r w:rsidR="00150AEC" w:rsidRPr="00FD7C69">
        <w:rPr>
          <w:rFonts w:ascii="Montserrat Light" w:hAnsi="Montserrat Light"/>
          <w:sz w:val="20"/>
          <w:szCs w:val="20"/>
        </w:rPr>
        <w:t xml:space="preserve"> </w:t>
      </w:r>
      <w:r w:rsidRPr="00FD7C69">
        <w:rPr>
          <w:rFonts w:ascii="Montserrat Light" w:hAnsi="Montserrat Light"/>
          <w:sz w:val="20"/>
          <w:szCs w:val="20"/>
        </w:rPr>
        <w:t xml:space="preserve"> </w:t>
      </w:r>
      <w:proofErr w:type="spellStart"/>
      <w:r w:rsidR="00150AEC" w:rsidRPr="00FD7C69">
        <w:rPr>
          <w:rFonts w:ascii="Montserrat" w:eastAsia="Calibri" w:hAnsi="Montserrat"/>
          <w:b/>
        </w:rPr>
        <w:t>Anex</w:t>
      </w:r>
      <w:r w:rsidR="00FE5033" w:rsidRPr="00FD7C69">
        <w:rPr>
          <w:rFonts w:ascii="Montserrat" w:eastAsia="Calibri" w:hAnsi="Montserrat"/>
          <w:b/>
        </w:rPr>
        <w:t>a</w:t>
      </w:r>
      <w:proofErr w:type="spellEnd"/>
      <w:r w:rsidR="00FE5033" w:rsidRPr="00FD7C69">
        <w:rPr>
          <w:rFonts w:ascii="Montserrat" w:eastAsia="Calibri" w:hAnsi="Montserrat"/>
          <w:b/>
        </w:rPr>
        <w:t xml:space="preserve"> nr. 1</w:t>
      </w:r>
      <w:r w:rsidR="00150AEC" w:rsidRPr="00FD7C69">
        <w:rPr>
          <w:rFonts w:ascii="Montserrat" w:hAnsi="Montserrat"/>
          <w:b/>
        </w:rPr>
        <w:tab/>
      </w:r>
      <w:r w:rsidR="00150AEC" w:rsidRPr="00FD7C69">
        <w:rPr>
          <w:rFonts w:ascii="Montserrat" w:hAnsi="Montserrat"/>
          <w:b/>
        </w:rPr>
        <w:tab/>
      </w:r>
      <w:r w:rsidR="00150AEC" w:rsidRPr="00FD7C69">
        <w:rPr>
          <w:rFonts w:ascii="Montserrat" w:hAnsi="Montserrat"/>
          <w:b/>
        </w:rPr>
        <w:tab/>
      </w:r>
      <w:r w:rsidR="00150AEC" w:rsidRPr="00FD7C69">
        <w:rPr>
          <w:rFonts w:ascii="Montserrat" w:hAnsi="Montserrat"/>
          <w:b/>
        </w:rPr>
        <w:tab/>
      </w:r>
      <w:r w:rsidR="00DE3225" w:rsidRPr="00FD7C69">
        <w:rPr>
          <w:rFonts w:ascii="Montserrat" w:hAnsi="Montserrat"/>
          <w:b/>
        </w:rPr>
        <w:t xml:space="preserve">            </w:t>
      </w:r>
      <w:r w:rsidR="00150AEC" w:rsidRPr="00FD7C69">
        <w:rPr>
          <w:rFonts w:ascii="Montserrat" w:hAnsi="Montserrat"/>
          <w:b/>
        </w:rPr>
        <w:t xml:space="preserve">   la </w:t>
      </w:r>
      <w:proofErr w:type="spellStart"/>
      <w:r w:rsidR="00150AEC" w:rsidRPr="00FD7C69">
        <w:rPr>
          <w:rFonts w:ascii="Montserrat" w:hAnsi="Montserrat"/>
          <w:b/>
        </w:rPr>
        <w:t>Hotărârea</w:t>
      </w:r>
      <w:proofErr w:type="spellEnd"/>
      <w:r w:rsidR="00150AEC" w:rsidRPr="00FD7C69">
        <w:rPr>
          <w:rFonts w:ascii="Montserrat" w:hAnsi="Montserrat"/>
          <w:b/>
        </w:rPr>
        <w:t xml:space="preserve"> nr. </w:t>
      </w:r>
      <w:r w:rsidR="008D6CEC" w:rsidRPr="00FD7C69">
        <w:rPr>
          <w:rFonts w:ascii="Montserrat" w:hAnsi="Montserrat"/>
          <w:b/>
        </w:rPr>
        <w:t>1</w:t>
      </w:r>
      <w:r w:rsidR="00D213F0" w:rsidRPr="00FD7C69">
        <w:rPr>
          <w:rFonts w:ascii="Montserrat" w:hAnsi="Montserrat"/>
          <w:b/>
        </w:rPr>
        <w:t>2</w:t>
      </w:r>
      <w:r w:rsidR="00635B99" w:rsidRPr="00FD7C69">
        <w:rPr>
          <w:rFonts w:ascii="Montserrat" w:hAnsi="Montserrat"/>
          <w:b/>
        </w:rPr>
        <w:t>7</w:t>
      </w:r>
      <w:r w:rsidR="00150AEC" w:rsidRPr="00FD7C69">
        <w:rPr>
          <w:rFonts w:ascii="Montserrat" w:hAnsi="Montserrat"/>
          <w:b/>
        </w:rPr>
        <w:t>/2023</w:t>
      </w:r>
    </w:p>
    <w:p w14:paraId="1277857F" w14:textId="77777777" w:rsidR="005C7FF8" w:rsidRPr="00FD7C69" w:rsidRDefault="005C7FF8" w:rsidP="0076781C">
      <w:pPr>
        <w:spacing w:line="240" w:lineRule="auto"/>
        <w:rPr>
          <w:rFonts w:ascii="Montserrat Light" w:hAnsi="Montserrat Light"/>
          <w:b/>
          <w:lang w:val="it-IT"/>
        </w:rPr>
      </w:pPr>
    </w:p>
    <w:p w14:paraId="7148290C" w14:textId="77777777" w:rsidR="00460DD3" w:rsidRPr="00FD7C69" w:rsidRDefault="00460DD3" w:rsidP="0076781C">
      <w:pPr>
        <w:spacing w:line="240" w:lineRule="auto"/>
        <w:rPr>
          <w:rFonts w:ascii="Montserrat Light" w:hAnsi="Montserrat Light"/>
          <w:b/>
          <w:lang w:val="it-IT"/>
        </w:rPr>
      </w:pPr>
    </w:p>
    <w:p w14:paraId="6FD74268" w14:textId="77777777" w:rsidR="00DE3225" w:rsidRPr="00FD7C69" w:rsidRDefault="00DE3225" w:rsidP="003F0E44">
      <w:pPr>
        <w:suppressAutoHyphens/>
        <w:jc w:val="center"/>
        <w:rPr>
          <w:rFonts w:ascii="Montserrat Light" w:eastAsia="Calibri" w:hAnsi="Montserrat Light" w:cs="Times New Roman"/>
          <w:lang w:val="en-US" w:eastAsia="zh-CN"/>
        </w:rPr>
      </w:pPr>
    </w:p>
    <w:p w14:paraId="409B0417" w14:textId="77777777" w:rsidR="004F3664" w:rsidRPr="00FD7C69" w:rsidRDefault="004F3664" w:rsidP="003F0E44">
      <w:pPr>
        <w:spacing w:line="240" w:lineRule="auto"/>
        <w:ind w:left="-426" w:right="86"/>
        <w:jc w:val="center"/>
        <w:rPr>
          <w:rFonts w:ascii="Montserrat" w:hAnsi="Montserrat"/>
          <w:b/>
          <w:bCs/>
          <w:iCs/>
          <w:noProof/>
          <w:lang w:eastAsia="ro-RO"/>
        </w:rPr>
      </w:pPr>
      <w:r w:rsidRPr="00FD7C69">
        <w:rPr>
          <w:rFonts w:ascii="Montserrat" w:hAnsi="Montserrat"/>
          <w:b/>
          <w:bCs/>
          <w:iCs/>
          <w:noProof/>
          <w:lang w:eastAsia="ro-RO"/>
        </w:rPr>
        <w:t>Notă de fundamentare</w:t>
      </w:r>
    </w:p>
    <w:p w14:paraId="3911CF5C" w14:textId="66330CCB" w:rsidR="001350CC" w:rsidRPr="00FD7C69" w:rsidRDefault="00460DD3" w:rsidP="003F0E44">
      <w:pPr>
        <w:spacing w:line="240" w:lineRule="auto"/>
        <w:jc w:val="center"/>
        <w:rPr>
          <w:rFonts w:ascii="Montserrat" w:hAnsi="Montserrat"/>
          <w:b/>
          <w:bCs/>
        </w:rPr>
      </w:pPr>
      <w:r w:rsidRPr="00FD7C69">
        <w:rPr>
          <w:rFonts w:ascii="Montserrat" w:eastAsia="Calibri" w:hAnsi="Montserrat" w:cs="Times New Roman"/>
          <w:lang w:val="ro-RO" w:eastAsia="ro-RO"/>
        </w:rPr>
        <w:t>a Proiectului</w:t>
      </w:r>
      <w:r w:rsidR="004F3664" w:rsidRPr="00FD7C69">
        <w:rPr>
          <w:rFonts w:ascii="Montserrat" w:eastAsia="Calibri" w:hAnsi="Montserrat" w:cs="Times New Roman"/>
          <w:lang w:val="ro-RO" w:eastAsia="ro-RO"/>
        </w:rPr>
        <w:t xml:space="preserve"> </w:t>
      </w:r>
      <w:r w:rsidR="001350CC" w:rsidRPr="00FD7C69">
        <w:rPr>
          <w:rFonts w:ascii="Montserrat" w:hAnsi="Montserrat"/>
          <w:b/>
          <w:bCs/>
          <w:lang w:val="en-US"/>
        </w:rPr>
        <w:t>“</w:t>
      </w:r>
      <w:proofErr w:type="spellStart"/>
      <w:r w:rsidR="001350CC" w:rsidRPr="00FD7C69">
        <w:rPr>
          <w:rFonts w:ascii="Montserrat" w:hAnsi="Montserrat"/>
          <w:b/>
          <w:bCs/>
        </w:rPr>
        <w:t>Dotarea</w:t>
      </w:r>
      <w:proofErr w:type="spellEnd"/>
      <w:r w:rsidR="001350CC" w:rsidRPr="00FD7C69">
        <w:rPr>
          <w:rFonts w:ascii="Montserrat" w:hAnsi="Montserrat"/>
          <w:b/>
          <w:bCs/>
        </w:rPr>
        <w:t xml:space="preserve"> </w:t>
      </w:r>
      <w:proofErr w:type="spellStart"/>
      <w:r w:rsidR="001350CC" w:rsidRPr="00FD7C69">
        <w:rPr>
          <w:rFonts w:ascii="Montserrat" w:hAnsi="Montserrat"/>
          <w:b/>
          <w:bCs/>
        </w:rPr>
        <w:t>Căminului</w:t>
      </w:r>
      <w:proofErr w:type="spellEnd"/>
      <w:r w:rsidR="001350CC" w:rsidRPr="00FD7C69">
        <w:rPr>
          <w:rFonts w:ascii="Montserrat" w:hAnsi="Montserrat"/>
          <w:b/>
          <w:bCs/>
        </w:rPr>
        <w:t xml:space="preserve"> pentru </w:t>
      </w:r>
      <w:proofErr w:type="spellStart"/>
      <w:r w:rsidR="001350CC" w:rsidRPr="00FD7C69">
        <w:rPr>
          <w:rFonts w:ascii="Montserrat" w:hAnsi="Montserrat"/>
          <w:b/>
          <w:bCs/>
        </w:rPr>
        <w:t>persoane</w:t>
      </w:r>
      <w:proofErr w:type="spellEnd"/>
      <w:r w:rsidR="001350CC" w:rsidRPr="00FD7C69">
        <w:rPr>
          <w:rFonts w:ascii="Montserrat" w:hAnsi="Montserrat"/>
          <w:b/>
          <w:bCs/>
        </w:rPr>
        <w:t xml:space="preserve"> </w:t>
      </w:r>
      <w:proofErr w:type="spellStart"/>
      <w:r w:rsidR="001350CC" w:rsidRPr="00FD7C69">
        <w:rPr>
          <w:rFonts w:ascii="Montserrat" w:hAnsi="Montserrat"/>
          <w:b/>
          <w:bCs/>
        </w:rPr>
        <w:t>vârstnice</w:t>
      </w:r>
      <w:proofErr w:type="spellEnd"/>
      <w:r w:rsidR="001350CC" w:rsidRPr="00FD7C69">
        <w:rPr>
          <w:rFonts w:ascii="Montserrat" w:hAnsi="Montserrat"/>
          <w:b/>
          <w:bCs/>
        </w:rPr>
        <w:t xml:space="preserve"> Recea Cristur”</w:t>
      </w:r>
    </w:p>
    <w:p w14:paraId="01F66CB1" w14:textId="77777777" w:rsidR="001350CC" w:rsidRPr="00FD7C69" w:rsidRDefault="001350CC" w:rsidP="003F0E44">
      <w:pPr>
        <w:spacing w:line="240" w:lineRule="auto"/>
        <w:jc w:val="center"/>
        <w:rPr>
          <w:rFonts w:ascii="Montserrat" w:hAnsi="Montserrat"/>
          <w:b/>
          <w:bCs/>
        </w:rPr>
      </w:pPr>
    </w:p>
    <w:p w14:paraId="560BD0FE" w14:textId="77777777" w:rsidR="001350CC" w:rsidRPr="00FD7C69" w:rsidRDefault="001350CC" w:rsidP="001350CC">
      <w:pPr>
        <w:spacing w:line="240" w:lineRule="auto"/>
        <w:jc w:val="center"/>
        <w:rPr>
          <w:rFonts w:ascii="Montserrat" w:hAnsi="Montserrat"/>
          <w:b/>
          <w:bCs/>
          <w:lang w:val="ro-RO"/>
        </w:rPr>
      </w:pPr>
    </w:p>
    <w:p w14:paraId="363E0DAA" w14:textId="7B4CC240" w:rsidR="00635B99" w:rsidRPr="00FD7C69" w:rsidRDefault="00635B99" w:rsidP="001350CC">
      <w:pPr>
        <w:spacing w:line="240" w:lineRule="auto"/>
        <w:ind w:left="-426" w:right="86"/>
        <w:jc w:val="center"/>
        <w:rPr>
          <w:rFonts w:ascii="Montserrat Light" w:hAnsi="Montserrat Light"/>
          <w:b/>
          <w:bCs/>
          <w:iCs/>
          <w:noProof/>
          <w:lang w:eastAsia="ro-RO"/>
        </w:rPr>
      </w:pPr>
    </w:p>
    <w:p w14:paraId="059F1238" w14:textId="77777777" w:rsidR="00635B99" w:rsidRPr="00FD7C69" w:rsidRDefault="00635B99" w:rsidP="001350CC">
      <w:pPr>
        <w:spacing w:line="240" w:lineRule="auto"/>
        <w:ind w:firstLine="720"/>
        <w:jc w:val="both"/>
        <w:rPr>
          <w:rFonts w:ascii="Montserrat Light" w:eastAsia="Times New Roman" w:hAnsi="Montserrat Light" w:cs="Times New Roman"/>
          <w:iCs/>
          <w:lang w:val="en-US" w:eastAsia="ro-RO"/>
        </w:rPr>
      </w:pPr>
      <w:proofErr w:type="spellStart"/>
      <w:r w:rsidRPr="00FD7C69">
        <w:rPr>
          <w:rFonts w:ascii="Montserrat Light" w:eastAsia="Times New Roman" w:hAnsi="Montserrat Light" w:cs="Times New Roman"/>
          <w:bCs/>
          <w:iCs/>
          <w:lang w:val="en-US" w:eastAsia="ro-RO"/>
        </w:rPr>
        <w:t>Căminul</w:t>
      </w:r>
      <w:proofErr w:type="spellEnd"/>
      <w:r w:rsidRPr="00FD7C69">
        <w:rPr>
          <w:rFonts w:ascii="Montserrat Light" w:eastAsia="Times New Roman" w:hAnsi="Montserrat Light" w:cs="Times New Roman"/>
          <w:bCs/>
          <w:iCs/>
          <w:lang w:val="en-US" w:eastAsia="ro-RO"/>
        </w:rPr>
        <w:t xml:space="preserve"> pentru </w:t>
      </w:r>
      <w:proofErr w:type="spellStart"/>
      <w:r w:rsidRPr="00FD7C69">
        <w:rPr>
          <w:rFonts w:ascii="Montserrat Light" w:eastAsia="Times New Roman" w:hAnsi="Montserrat Light" w:cs="Times New Roman"/>
          <w:bCs/>
          <w:iCs/>
          <w:lang w:val="en-US" w:eastAsia="ro-RO"/>
        </w:rPr>
        <w:t>Persoane</w:t>
      </w:r>
      <w:proofErr w:type="spellEnd"/>
      <w:r w:rsidRPr="00FD7C69">
        <w:rPr>
          <w:rFonts w:ascii="Montserrat Light" w:eastAsia="Times New Roman" w:hAnsi="Montserrat Light" w:cs="Times New Roman"/>
          <w:bCs/>
          <w:iCs/>
          <w:lang w:val="en-US" w:eastAsia="ro-RO"/>
        </w:rPr>
        <w:t xml:space="preserve"> </w:t>
      </w:r>
      <w:proofErr w:type="spellStart"/>
      <w:r w:rsidRPr="00FD7C69">
        <w:rPr>
          <w:rFonts w:ascii="Montserrat Light" w:eastAsia="Times New Roman" w:hAnsi="Montserrat Light" w:cs="Times New Roman"/>
          <w:bCs/>
          <w:iCs/>
          <w:lang w:val="en-US" w:eastAsia="ro-RO"/>
        </w:rPr>
        <w:t>Vârstnice</w:t>
      </w:r>
      <w:proofErr w:type="spellEnd"/>
      <w:r w:rsidRPr="00FD7C69">
        <w:rPr>
          <w:rFonts w:ascii="Montserrat Light" w:eastAsia="Times New Roman" w:hAnsi="Montserrat Light" w:cs="Times New Roman"/>
          <w:bCs/>
          <w:iCs/>
          <w:lang w:val="en-US" w:eastAsia="ro-RO"/>
        </w:rPr>
        <w:t xml:space="preserve"> Recea Cristur</w:t>
      </w:r>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este</w:t>
      </w:r>
      <w:proofErr w:type="spellEnd"/>
      <w:r w:rsidRPr="00FD7C69">
        <w:rPr>
          <w:rFonts w:ascii="Montserrat Light" w:eastAsia="Times New Roman" w:hAnsi="Montserrat Light" w:cs="Times New Roman"/>
          <w:iCs/>
          <w:lang w:val="en-US" w:eastAsia="ro-RO"/>
        </w:rPr>
        <w:t xml:space="preserve"> o </w:t>
      </w:r>
      <w:proofErr w:type="spellStart"/>
      <w:r w:rsidRPr="00FD7C69">
        <w:rPr>
          <w:rFonts w:ascii="Montserrat Light" w:eastAsia="Times New Roman" w:hAnsi="Montserrat Light" w:cs="Times New Roman"/>
          <w:iCs/>
          <w:lang w:val="en-US" w:eastAsia="ro-RO"/>
        </w:rPr>
        <w:t>unitate</w:t>
      </w:r>
      <w:proofErr w:type="spellEnd"/>
      <w:r w:rsidRPr="00FD7C69">
        <w:rPr>
          <w:rFonts w:ascii="Montserrat Light" w:eastAsia="Times New Roman" w:hAnsi="Montserrat Light" w:cs="Times New Roman"/>
          <w:iCs/>
          <w:lang w:val="en-US" w:eastAsia="ro-RO"/>
        </w:rPr>
        <w:t xml:space="preserve"> de </w:t>
      </w:r>
      <w:proofErr w:type="spellStart"/>
      <w:r w:rsidRPr="00FD7C69">
        <w:rPr>
          <w:rFonts w:ascii="Montserrat Light" w:eastAsia="Times New Roman" w:hAnsi="Montserrat Light" w:cs="Times New Roman"/>
          <w:iCs/>
          <w:lang w:val="en-US" w:eastAsia="ro-RO"/>
        </w:rPr>
        <w:t>asistenţă</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socială</w:t>
      </w:r>
      <w:proofErr w:type="spellEnd"/>
      <w:r w:rsidRPr="00FD7C69">
        <w:rPr>
          <w:rFonts w:ascii="Montserrat Light" w:eastAsia="Times New Roman" w:hAnsi="Montserrat Light" w:cs="Times New Roman"/>
          <w:iCs/>
          <w:lang w:val="en-US" w:eastAsia="ro-RO"/>
        </w:rPr>
        <w:t xml:space="preserve"> care </w:t>
      </w:r>
      <w:proofErr w:type="spellStart"/>
      <w:r w:rsidRPr="00FD7C69">
        <w:rPr>
          <w:rFonts w:ascii="Montserrat Light" w:eastAsia="Times New Roman" w:hAnsi="Montserrat Light" w:cs="Times New Roman"/>
          <w:iCs/>
          <w:lang w:val="en-US" w:eastAsia="ro-RO"/>
        </w:rPr>
        <w:t>asigură</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însistem</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rezidențial</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găzduire</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şi</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hrană</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îngrijire</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personală</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şi</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medicală</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recuperare</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readaptare</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activităţi</w:t>
      </w:r>
      <w:proofErr w:type="spellEnd"/>
      <w:r w:rsidRPr="00FD7C69">
        <w:rPr>
          <w:rFonts w:ascii="Montserrat Light" w:eastAsia="Times New Roman" w:hAnsi="Montserrat Light" w:cs="Times New Roman"/>
          <w:iCs/>
          <w:lang w:val="en-US" w:eastAsia="ro-RO"/>
        </w:rPr>
        <w:t xml:space="preserve"> de </w:t>
      </w:r>
      <w:proofErr w:type="spellStart"/>
      <w:r w:rsidRPr="00FD7C69">
        <w:rPr>
          <w:rFonts w:ascii="Montserrat Light" w:eastAsia="Times New Roman" w:hAnsi="Montserrat Light" w:cs="Times New Roman"/>
          <w:iCs/>
          <w:lang w:val="en-US" w:eastAsia="ro-RO"/>
        </w:rPr>
        <w:t>ergoterapie</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şi</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petrecere</w:t>
      </w:r>
      <w:proofErr w:type="spellEnd"/>
      <w:r w:rsidRPr="00FD7C69">
        <w:rPr>
          <w:rFonts w:ascii="Montserrat Light" w:eastAsia="Times New Roman" w:hAnsi="Montserrat Light" w:cs="Times New Roman"/>
          <w:iCs/>
          <w:lang w:val="en-US" w:eastAsia="ro-RO"/>
        </w:rPr>
        <w:t xml:space="preserve"> a </w:t>
      </w:r>
      <w:proofErr w:type="spellStart"/>
      <w:r w:rsidRPr="00FD7C69">
        <w:rPr>
          <w:rFonts w:ascii="Montserrat Light" w:eastAsia="Times New Roman" w:hAnsi="Montserrat Light" w:cs="Times New Roman"/>
          <w:iCs/>
          <w:lang w:val="en-US" w:eastAsia="ro-RO"/>
        </w:rPr>
        <w:t>timpului</w:t>
      </w:r>
      <w:proofErr w:type="spellEnd"/>
      <w:r w:rsidRPr="00FD7C69">
        <w:rPr>
          <w:rFonts w:ascii="Montserrat Light" w:eastAsia="Times New Roman" w:hAnsi="Montserrat Light" w:cs="Times New Roman"/>
          <w:iCs/>
          <w:lang w:val="en-US" w:eastAsia="ro-RO"/>
        </w:rPr>
        <w:t xml:space="preserve"> liber, </w:t>
      </w:r>
      <w:proofErr w:type="spellStart"/>
      <w:r w:rsidRPr="00FD7C69">
        <w:rPr>
          <w:rFonts w:ascii="Montserrat Light" w:eastAsia="Times New Roman" w:hAnsi="Montserrat Light" w:cs="Times New Roman"/>
          <w:iCs/>
          <w:lang w:val="en-US" w:eastAsia="ro-RO"/>
        </w:rPr>
        <w:t>asistenţă</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socială</w:t>
      </w:r>
      <w:proofErr w:type="spellEnd"/>
      <w:r w:rsidRPr="00FD7C69">
        <w:rPr>
          <w:rFonts w:ascii="Montserrat Light" w:eastAsia="Times New Roman" w:hAnsi="Montserrat Light" w:cs="Times New Roman"/>
          <w:iCs/>
          <w:lang w:val="en-US" w:eastAsia="ro-RO"/>
        </w:rPr>
        <w:t xml:space="preserve">, pe o </w:t>
      </w:r>
      <w:proofErr w:type="spellStart"/>
      <w:r w:rsidRPr="00FD7C69">
        <w:rPr>
          <w:rFonts w:ascii="Montserrat Light" w:eastAsia="Times New Roman" w:hAnsi="Montserrat Light" w:cs="Times New Roman"/>
          <w:iCs/>
          <w:lang w:val="en-US" w:eastAsia="ro-RO"/>
        </w:rPr>
        <w:t>perioadă</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nedeterminată</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în</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funcţie</w:t>
      </w:r>
      <w:proofErr w:type="spellEnd"/>
      <w:r w:rsidRPr="00FD7C69">
        <w:rPr>
          <w:rFonts w:ascii="Montserrat Light" w:eastAsia="Times New Roman" w:hAnsi="Montserrat Light" w:cs="Times New Roman"/>
          <w:iCs/>
          <w:lang w:val="en-US" w:eastAsia="ro-RO"/>
        </w:rPr>
        <w:t xml:space="preserve"> de </w:t>
      </w:r>
      <w:proofErr w:type="spellStart"/>
      <w:r w:rsidRPr="00FD7C69">
        <w:rPr>
          <w:rFonts w:ascii="Montserrat Light" w:eastAsia="Times New Roman" w:hAnsi="Montserrat Light" w:cs="Times New Roman"/>
          <w:iCs/>
          <w:lang w:val="en-US" w:eastAsia="ro-RO"/>
        </w:rPr>
        <w:t>nevoile</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individuale</w:t>
      </w:r>
      <w:proofErr w:type="spellEnd"/>
      <w:r w:rsidRPr="00FD7C69">
        <w:rPr>
          <w:rFonts w:ascii="Montserrat Light" w:eastAsia="Times New Roman" w:hAnsi="Montserrat Light" w:cs="Times New Roman"/>
          <w:iCs/>
          <w:lang w:val="en-US" w:eastAsia="ro-RO"/>
        </w:rPr>
        <w:t xml:space="preserve"> ale </w:t>
      </w:r>
      <w:proofErr w:type="spellStart"/>
      <w:r w:rsidRPr="00FD7C69">
        <w:rPr>
          <w:rFonts w:ascii="Montserrat Light" w:eastAsia="Times New Roman" w:hAnsi="Montserrat Light" w:cs="Times New Roman"/>
          <w:iCs/>
          <w:lang w:val="en-US" w:eastAsia="ro-RO"/>
        </w:rPr>
        <w:t>beneficiarilor</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persoane</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vârstnice</w:t>
      </w:r>
      <w:proofErr w:type="spellEnd"/>
      <w:r w:rsidRPr="00FD7C69">
        <w:rPr>
          <w:rFonts w:ascii="Montserrat Light" w:eastAsia="Times New Roman" w:hAnsi="Montserrat Light" w:cs="Times New Roman"/>
          <w:iCs/>
          <w:lang w:val="en-US" w:eastAsia="ro-RO"/>
        </w:rPr>
        <w:t xml:space="preserve">. </w:t>
      </w:r>
    </w:p>
    <w:p w14:paraId="428AB18E" w14:textId="5ECE5CB2" w:rsidR="00635B99" w:rsidRPr="00FD7C69" w:rsidRDefault="00635B99" w:rsidP="00635B99">
      <w:pPr>
        <w:spacing w:line="240" w:lineRule="auto"/>
        <w:jc w:val="both"/>
        <w:rPr>
          <w:rFonts w:ascii="Montserrat Light" w:eastAsia="Times New Roman" w:hAnsi="Montserrat Light" w:cs="Times New Roman"/>
          <w:iCs/>
          <w:lang w:val="en-US" w:eastAsia="ro-RO"/>
        </w:rPr>
      </w:pPr>
      <w:r w:rsidRPr="00FD7C69">
        <w:rPr>
          <w:rFonts w:ascii="Montserrat Light" w:eastAsia="Times New Roman" w:hAnsi="Montserrat Light" w:cs="Times New Roman"/>
          <w:iCs/>
          <w:lang w:val="en-US" w:eastAsia="ro-RO"/>
        </w:rPr>
        <w:t xml:space="preserve"> </w:t>
      </w:r>
      <w:r w:rsidR="001350CC" w:rsidRPr="00FD7C69">
        <w:rPr>
          <w:rFonts w:ascii="Montserrat Light" w:eastAsia="Times New Roman" w:hAnsi="Montserrat Light" w:cs="Times New Roman"/>
          <w:iCs/>
          <w:lang w:val="en-US" w:eastAsia="ro-RO"/>
        </w:rPr>
        <w:tab/>
      </w:r>
      <w:proofErr w:type="spellStart"/>
      <w:r w:rsidRPr="00FD7C69">
        <w:rPr>
          <w:rFonts w:ascii="Montserrat Light" w:eastAsia="Times New Roman" w:hAnsi="Montserrat Light" w:cs="Times New Roman"/>
          <w:iCs/>
          <w:lang w:val="en-US" w:eastAsia="ro-RO"/>
        </w:rPr>
        <w:t>Clădirea</w:t>
      </w:r>
      <w:proofErr w:type="spellEnd"/>
      <w:r w:rsidRPr="00FD7C69">
        <w:rPr>
          <w:rFonts w:ascii="Montserrat Light" w:eastAsia="Times New Roman" w:hAnsi="Montserrat Light" w:cs="Times New Roman"/>
          <w:iCs/>
          <w:lang w:val="en-US" w:eastAsia="ro-RO"/>
        </w:rPr>
        <w:t xml:space="preserve"> a </w:t>
      </w:r>
      <w:proofErr w:type="spellStart"/>
      <w:r w:rsidRPr="00FD7C69">
        <w:rPr>
          <w:rFonts w:ascii="Montserrat Light" w:eastAsia="Times New Roman" w:hAnsi="Montserrat Light" w:cs="Times New Roman"/>
          <w:iCs/>
          <w:lang w:val="en-US" w:eastAsia="ro-RO"/>
        </w:rPr>
        <w:t>fost</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construită</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între</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anii</w:t>
      </w:r>
      <w:proofErr w:type="spellEnd"/>
      <w:r w:rsidRPr="00FD7C69">
        <w:rPr>
          <w:rFonts w:ascii="Montserrat Light" w:eastAsia="Times New Roman" w:hAnsi="Montserrat Light" w:cs="Times New Roman"/>
          <w:iCs/>
          <w:lang w:val="en-US" w:eastAsia="ro-RO"/>
        </w:rPr>
        <w:t xml:space="preserve"> 1956-1958, a </w:t>
      </w:r>
      <w:proofErr w:type="spellStart"/>
      <w:r w:rsidRPr="00FD7C69">
        <w:rPr>
          <w:rFonts w:ascii="Montserrat Light" w:eastAsia="Times New Roman" w:hAnsi="Montserrat Light" w:cs="Times New Roman"/>
          <w:iCs/>
          <w:lang w:val="en-US" w:eastAsia="ro-RO"/>
        </w:rPr>
        <w:t>funcţionat</w:t>
      </w:r>
      <w:proofErr w:type="spellEnd"/>
      <w:r w:rsidRPr="00FD7C69">
        <w:rPr>
          <w:rFonts w:ascii="Montserrat Light" w:eastAsia="Times New Roman" w:hAnsi="Montserrat Light" w:cs="Times New Roman"/>
          <w:iCs/>
          <w:lang w:val="en-US" w:eastAsia="ro-RO"/>
        </w:rPr>
        <w:t xml:space="preserve"> ca Spital Rural </w:t>
      </w:r>
      <w:proofErr w:type="spellStart"/>
      <w:r w:rsidRPr="00FD7C69">
        <w:rPr>
          <w:rFonts w:ascii="Montserrat Light" w:eastAsia="Times New Roman" w:hAnsi="Montserrat Light" w:cs="Times New Roman"/>
          <w:iCs/>
          <w:lang w:val="en-US" w:eastAsia="ro-RO"/>
        </w:rPr>
        <w:t>aparţinând</w:t>
      </w:r>
      <w:proofErr w:type="spellEnd"/>
      <w:r w:rsidRPr="00FD7C69">
        <w:rPr>
          <w:rFonts w:ascii="Montserrat Light" w:eastAsia="Times New Roman" w:hAnsi="Montserrat Light" w:cs="Times New Roman"/>
          <w:iCs/>
          <w:lang w:val="en-US" w:eastAsia="ro-RO"/>
        </w:rPr>
        <w:t xml:space="preserve"> de </w:t>
      </w:r>
      <w:proofErr w:type="spellStart"/>
      <w:r w:rsidRPr="00FD7C69">
        <w:rPr>
          <w:rFonts w:ascii="Montserrat Light" w:eastAsia="Times New Roman" w:hAnsi="Montserrat Light" w:cs="Times New Roman"/>
          <w:iCs/>
          <w:lang w:val="en-US" w:eastAsia="ro-RO"/>
        </w:rPr>
        <w:t>Spitalul</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Judeţean</w:t>
      </w:r>
      <w:proofErr w:type="spellEnd"/>
      <w:r w:rsidRPr="00FD7C69">
        <w:rPr>
          <w:rFonts w:ascii="Montserrat Light" w:eastAsia="Times New Roman" w:hAnsi="Montserrat Light" w:cs="Times New Roman"/>
          <w:iCs/>
          <w:lang w:val="en-US" w:eastAsia="ro-RO"/>
        </w:rPr>
        <w:t xml:space="preserve"> Cluj </w:t>
      </w:r>
      <w:proofErr w:type="spellStart"/>
      <w:r w:rsidRPr="00FD7C69">
        <w:rPr>
          <w:rFonts w:ascii="Montserrat Light" w:eastAsia="Times New Roman" w:hAnsi="Montserrat Light" w:cs="Times New Roman"/>
          <w:iCs/>
          <w:lang w:val="en-US" w:eastAsia="ro-RO"/>
        </w:rPr>
        <w:t>până</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în</w:t>
      </w:r>
      <w:proofErr w:type="spellEnd"/>
      <w:r w:rsidRPr="00FD7C69">
        <w:rPr>
          <w:rFonts w:ascii="Montserrat Light" w:eastAsia="Times New Roman" w:hAnsi="Montserrat Light" w:cs="Times New Roman"/>
          <w:iCs/>
          <w:lang w:val="en-US" w:eastAsia="ro-RO"/>
        </w:rPr>
        <w:t xml:space="preserve"> 1992. </w:t>
      </w:r>
      <w:proofErr w:type="spellStart"/>
      <w:r w:rsidRPr="00FD7C69">
        <w:rPr>
          <w:rFonts w:ascii="Montserrat Light" w:eastAsia="Times New Roman" w:hAnsi="Montserrat Light" w:cs="Times New Roman"/>
          <w:iCs/>
          <w:lang w:val="en-US" w:eastAsia="ro-RO"/>
        </w:rPr>
        <w:t>Intre</w:t>
      </w:r>
      <w:proofErr w:type="spellEnd"/>
      <w:r w:rsidRPr="00FD7C69">
        <w:rPr>
          <w:rFonts w:ascii="Montserrat Light" w:eastAsia="Times New Roman" w:hAnsi="Montserrat Light" w:cs="Times New Roman"/>
          <w:iCs/>
          <w:lang w:val="en-US" w:eastAsia="ro-RO"/>
        </w:rPr>
        <w:t xml:space="preserve"> 1992-1999 s-a </w:t>
      </w:r>
      <w:proofErr w:type="spellStart"/>
      <w:r w:rsidRPr="00FD7C69">
        <w:rPr>
          <w:rFonts w:ascii="Montserrat Light" w:eastAsia="Times New Roman" w:hAnsi="Montserrat Light" w:cs="Times New Roman"/>
          <w:iCs/>
          <w:lang w:val="en-US" w:eastAsia="ro-RO"/>
        </w:rPr>
        <w:t>întrerupt</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activitatea</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După</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reabilitarea</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clădirii</w:t>
      </w:r>
      <w:proofErr w:type="spellEnd"/>
      <w:r w:rsidRPr="00FD7C69">
        <w:rPr>
          <w:rFonts w:ascii="Montserrat Light" w:eastAsia="Times New Roman" w:hAnsi="Montserrat Light" w:cs="Times New Roman"/>
          <w:iCs/>
          <w:lang w:val="en-US" w:eastAsia="ro-RO"/>
        </w:rPr>
        <w:t xml:space="preserve"> a </w:t>
      </w:r>
      <w:proofErr w:type="spellStart"/>
      <w:r w:rsidRPr="00FD7C69">
        <w:rPr>
          <w:rFonts w:ascii="Montserrat Light" w:eastAsia="Times New Roman" w:hAnsi="Montserrat Light" w:cs="Times New Roman"/>
          <w:iCs/>
          <w:lang w:val="en-US" w:eastAsia="ro-RO"/>
        </w:rPr>
        <w:t>funcţionat</w:t>
      </w:r>
      <w:proofErr w:type="spellEnd"/>
      <w:r w:rsidRPr="00FD7C69">
        <w:rPr>
          <w:rFonts w:ascii="Montserrat Light" w:eastAsia="Times New Roman" w:hAnsi="Montserrat Light" w:cs="Times New Roman"/>
          <w:iCs/>
          <w:lang w:val="en-US" w:eastAsia="ro-RO"/>
        </w:rPr>
        <w:t xml:space="preserve"> ca Centru de </w:t>
      </w:r>
      <w:proofErr w:type="spellStart"/>
      <w:r w:rsidRPr="00FD7C69">
        <w:rPr>
          <w:rFonts w:ascii="Montserrat Light" w:eastAsia="Times New Roman" w:hAnsi="Montserrat Light" w:cs="Times New Roman"/>
          <w:iCs/>
          <w:lang w:val="en-US" w:eastAsia="ro-RO"/>
        </w:rPr>
        <w:t>Reabilitare</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şi</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Recuperare</w:t>
      </w:r>
      <w:proofErr w:type="spellEnd"/>
      <w:r w:rsidRPr="00FD7C69">
        <w:rPr>
          <w:rFonts w:ascii="Montserrat Light" w:eastAsia="Times New Roman" w:hAnsi="Montserrat Light" w:cs="Times New Roman"/>
          <w:iCs/>
          <w:lang w:val="en-US" w:eastAsia="ro-RO"/>
        </w:rPr>
        <w:t xml:space="preserve"> a </w:t>
      </w:r>
      <w:proofErr w:type="spellStart"/>
      <w:r w:rsidRPr="00FD7C69">
        <w:rPr>
          <w:rFonts w:ascii="Montserrat Light" w:eastAsia="Times New Roman" w:hAnsi="Montserrat Light" w:cs="Times New Roman"/>
          <w:iCs/>
          <w:lang w:val="en-US" w:eastAsia="ro-RO"/>
        </w:rPr>
        <w:t>tinerilor</w:t>
      </w:r>
      <w:proofErr w:type="spellEnd"/>
      <w:r w:rsidRPr="00FD7C69">
        <w:rPr>
          <w:rFonts w:ascii="Montserrat Light" w:eastAsia="Times New Roman" w:hAnsi="Montserrat Light" w:cs="Times New Roman"/>
          <w:iCs/>
          <w:lang w:val="en-US" w:eastAsia="ro-RO"/>
        </w:rPr>
        <w:t xml:space="preserve"> cu Handicap Sever </w:t>
      </w:r>
      <w:proofErr w:type="spellStart"/>
      <w:r w:rsidRPr="00FD7C69">
        <w:rPr>
          <w:rFonts w:ascii="Montserrat Light" w:eastAsia="Times New Roman" w:hAnsi="Montserrat Light" w:cs="Times New Roman"/>
          <w:iCs/>
          <w:lang w:val="en-US" w:eastAsia="ro-RO"/>
        </w:rPr>
        <w:t>în</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perioada</w:t>
      </w:r>
      <w:proofErr w:type="spellEnd"/>
      <w:r w:rsidRPr="00FD7C69">
        <w:rPr>
          <w:rFonts w:ascii="Montserrat Light" w:eastAsia="Times New Roman" w:hAnsi="Montserrat Light" w:cs="Times New Roman"/>
          <w:iCs/>
          <w:lang w:val="en-US" w:eastAsia="ro-RO"/>
        </w:rPr>
        <w:t xml:space="preserve"> 1999-2006, </w:t>
      </w:r>
      <w:proofErr w:type="spellStart"/>
      <w:r w:rsidRPr="00FD7C69">
        <w:rPr>
          <w:rFonts w:ascii="Montserrat Light" w:eastAsia="Times New Roman" w:hAnsi="Montserrat Light" w:cs="Times New Roman"/>
          <w:iCs/>
          <w:lang w:val="en-US" w:eastAsia="ro-RO"/>
        </w:rPr>
        <w:t>când</w:t>
      </w:r>
      <w:proofErr w:type="spellEnd"/>
      <w:r w:rsidRPr="00FD7C69">
        <w:rPr>
          <w:rFonts w:ascii="Montserrat Light" w:eastAsia="Times New Roman" w:hAnsi="Montserrat Light" w:cs="Times New Roman"/>
          <w:iCs/>
          <w:lang w:val="en-US" w:eastAsia="ro-RO"/>
        </w:rPr>
        <w:t xml:space="preserve"> s-a </w:t>
      </w:r>
      <w:proofErr w:type="spellStart"/>
      <w:r w:rsidRPr="00FD7C69">
        <w:rPr>
          <w:rFonts w:ascii="Montserrat Light" w:eastAsia="Times New Roman" w:hAnsi="Montserrat Light" w:cs="Times New Roman"/>
          <w:iCs/>
          <w:lang w:val="en-US" w:eastAsia="ro-RO"/>
        </w:rPr>
        <w:t>desfiinţat</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şi</w:t>
      </w:r>
      <w:proofErr w:type="spellEnd"/>
      <w:r w:rsidRPr="00FD7C69">
        <w:rPr>
          <w:rFonts w:ascii="Montserrat Light" w:eastAsia="Times New Roman" w:hAnsi="Montserrat Light" w:cs="Times New Roman"/>
          <w:iCs/>
          <w:lang w:val="en-US" w:eastAsia="ro-RO"/>
        </w:rPr>
        <w:t xml:space="preserve"> s-a </w:t>
      </w:r>
      <w:proofErr w:type="spellStart"/>
      <w:r w:rsidRPr="00FD7C69">
        <w:rPr>
          <w:rFonts w:ascii="Montserrat Light" w:eastAsia="Times New Roman" w:hAnsi="Montserrat Light" w:cs="Times New Roman"/>
          <w:iCs/>
          <w:lang w:val="en-US" w:eastAsia="ro-RO"/>
        </w:rPr>
        <w:t>înfiinţat</w:t>
      </w:r>
      <w:proofErr w:type="spellEnd"/>
      <w:r w:rsidRPr="00FD7C69">
        <w:rPr>
          <w:rFonts w:ascii="Montserrat Light" w:eastAsia="Times New Roman" w:hAnsi="Montserrat Light" w:cs="Times New Roman"/>
          <w:iCs/>
          <w:lang w:val="en-US" w:eastAsia="ro-RO"/>
        </w:rPr>
        <w:t xml:space="preserve"> Centrul pentru </w:t>
      </w:r>
      <w:proofErr w:type="spellStart"/>
      <w:r w:rsidRPr="00FD7C69">
        <w:rPr>
          <w:rFonts w:ascii="Montserrat Light" w:eastAsia="Times New Roman" w:hAnsi="Montserrat Light" w:cs="Times New Roman"/>
          <w:iCs/>
          <w:lang w:val="en-US" w:eastAsia="ro-RO"/>
        </w:rPr>
        <w:t>Persoane</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Vârstnice</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prin</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Hotărârea</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C</w:t>
      </w:r>
      <w:r w:rsidR="001350CC" w:rsidRPr="00FD7C69">
        <w:rPr>
          <w:rFonts w:ascii="Montserrat Light" w:eastAsia="Times New Roman" w:hAnsi="Montserrat Light" w:cs="Times New Roman"/>
          <w:iCs/>
          <w:lang w:val="en-US" w:eastAsia="ro-RO"/>
        </w:rPr>
        <w:t>onsiliului</w:t>
      </w:r>
      <w:proofErr w:type="spellEnd"/>
      <w:r w:rsidR="001350CC" w:rsidRPr="00FD7C69">
        <w:rPr>
          <w:rFonts w:ascii="Montserrat Light" w:eastAsia="Times New Roman" w:hAnsi="Montserrat Light" w:cs="Times New Roman"/>
          <w:iCs/>
          <w:lang w:val="en-US" w:eastAsia="ro-RO"/>
        </w:rPr>
        <w:t xml:space="preserve"> </w:t>
      </w:r>
      <w:proofErr w:type="spellStart"/>
      <w:r w:rsidR="001350CC" w:rsidRPr="00FD7C69">
        <w:rPr>
          <w:rFonts w:ascii="Montserrat Light" w:eastAsia="Times New Roman" w:hAnsi="Montserrat Light" w:cs="Times New Roman"/>
          <w:iCs/>
          <w:lang w:val="en-US" w:eastAsia="ro-RO"/>
        </w:rPr>
        <w:t>Județean</w:t>
      </w:r>
      <w:proofErr w:type="spellEnd"/>
      <w:r w:rsidR="001350CC" w:rsidRPr="00FD7C69">
        <w:rPr>
          <w:rFonts w:ascii="Montserrat Light" w:eastAsia="Times New Roman" w:hAnsi="Montserrat Light" w:cs="Times New Roman"/>
          <w:iCs/>
          <w:lang w:val="en-US" w:eastAsia="ro-RO"/>
        </w:rPr>
        <w:t xml:space="preserve"> Cluj </w:t>
      </w:r>
      <w:r w:rsidRPr="00FD7C69">
        <w:rPr>
          <w:rFonts w:ascii="Montserrat Light" w:eastAsia="Times New Roman" w:hAnsi="Montserrat Light" w:cs="Times New Roman"/>
          <w:iCs/>
          <w:lang w:val="en-US" w:eastAsia="ro-RO"/>
        </w:rPr>
        <w:t>nr.</w:t>
      </w:r>
      <w:r w:rsidR="001350CC" w:rsidRPr="00FD7C69">
        <w:rPr>
          <w:rFonts w:ascii="Montserrat Light" w:eastAsia="Times New Roman" w:hAnsi="Montserrat Light" w:cs="Times New Roman"/>
          <w:iCs/>
          <w:lang w:val="en-US" w:eastAsia="ro-RO"/>
        </w:rPr>
        <w:t xml:space="preserve"> </w:t>
      </w:r>
      <w:r w:rsidRPr="00FD7C69">
        <w:rPr>
          <w:rFonts w:ascii="Montserrat Light" w:eastAsia="Times New Roman" w:hAnsi="Montserrat Light" w:cs="Times New Roman"/>
          <w:iCs/>
          <w:lang w:val="en-US" w:eastAsia="ro-RO"/>
        </w:rPr>
        <w:t xml:space="preserve">34 din 22 </w:t>
      </w:r>
      <w:proofErr w:type="spellStart"/>
      <w:r w:rsidRPr="00FD7C69">
        <w:rPr>
          <w:rFonts w:ascii="Montserrat Light" w:eastAsia="Times New Roman" w:hAnsi="Montserrat Light" w:cs="Times New Roman"/>
          <w:iCs/>
          <w:lang w:val="en-US" w:eastAsia="ro-RO"/>
        </w:rPr>
        <w:t>februarie</w:t>
      </w:r>
      <w:proofErr w:type="spellEnd"/>
      <w:r w:rsidRPr="00FD7C69">
        <w:rPr>
          <w:rFonts w:ascii="Montserrat Light" w:eastAsia="Times New Roman" w:hAnsi="Montserrat Light" w:cs="Times New Roman"/>
          <w:iCs/>
          <w:lang w:val="en-US" w:eastAsia="ro-RO"/>
        </w:rPr>
        <w:t xml:space="preserve"> 2006, </w:t>
      </w:r>
      <w:proofErr w:type="spellStart"/>
      <w:r w:rsidRPr="00FD7C69">
        <w:rPr>
          <w:rFonts w:ascii="Montserrat Light" w:eastAsia="Times New Roman" w:hAnsi="Montserrat Light" w:cs="Times New Roman"/>
          <w:iCs/>
          <w:lang w:val="en-US" w:eastAsia="ro-RO"/>
        </w:rPr>
        <w:t>redenumit</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în</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anul</w:t>
      </w:r>
      <w:proofErr w:type="spellEnd"/>
      <w:r w:rsidRPr="00FD7C69">
        <w:rPr>
          <w:rFonts w:ascii="Montserrat Light" w:eastAsia="Times New Roman" w:hAnsi="Montserrat Light" w:cs="Times New Roman"/>
          <w:iCs/>
          <w:lang w:val="en-US" w:eastAsia="ro-RO"/>
        </w:rPr>
        <w:t xml:space="preserve"> 2021 </w:t>
      </w:r>
      <w:proofErr w:type="spellStart"/>
      <w:r w:rsidRPr="00FD7C69">
        <w:rPr>
          <w:rFonts w:ascii="Montserrat Light" w:eastAsia="Times New Roman" w:hAnsi="Montserrat Light" w:cs="Times New Roman"/>
          <w:iCs/>
          <w:lang w:val="en-US" w:eastAsia="ro-RO"/>
        </w:rPr>
        <w:t>Căminul</w:t>
      </w:r>
      <w:proofErr w:type="spellEnd"/>
      <w:r w:rsidRPr="00FD7C69">
        <w:rPr>
          <w:rFonts w:ascii="Montserrat Light" w:eastAsia="Times New Roman" w:hAnsi="Montserrat Light" w:cs="Times New Roman"/>
          <w:iCs/>
          <w:lang w:val="en-US" w:eastAsia="ro-RO"/>
        </w:rPr>
        <w:t xml:space="preserve"> pentru </w:t>
      </w:r>
      <w:proofErr w:type="spellStart"/>
      <w:r w:rsidRPr="00FD7C69">
        <w:rPr>
          <w:rFonts w:ascii="Montserrat Light" w:eastAsia="Times New Roman" w:hAnsi="Montserrat Light" w:cs="Times New Roman"/>
          <w:iCs/>
          <w:lang w:val="en-US" w:eastAsia="ro-RO"/>
        </w:rPr>
        <w:t>Persoane</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Vârstnice</w:t>
      </w:r>
      <w:proofErr w:type="spellEnd"/>
      <w:r w:rsidRPr="00FD7C69">
        <w:rPr>
          <w:rFonts w:ascii="Montserrat Light" w:eastAsia="Times New Roman" w:hAnsi="Montserrat Light" w:cs="Times New Roman"/>
          <w:iCs/>
          <w:lang w:val="en-US" w:eastAsia="ro-RO"/>
        </w:rPr>
        <w:t xml:space="preserve"> Recea Cristur </w:t>
      </w:r>
      <w:proofErr w:type="spellStart"/>
      <w:r w:rsidRPr="00FD7C69">
        <w:rPr>
          <w:rFonts w:ascii="Montserrat Light" w:eastAsia="Times New Roman" w:hAnsi="Montserrat Light" w:cs="Times New Roman"/>
          <w:iCs/>
          <w:lang w:val="en-US" w:eastAsia="ro-RO"/>
        </w:rPr>
        <w:t>prin</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Hotărârea</w:t>
      </w:r>
      <w:proofErr w:type="spellEnd"/>
      <w:r w:rsidRPr="00FD7C69">
        <w:rPr>
          <w:rFonts w:ascii="Montserrat Light" w:eastAsia="Times New Roman" w:hAnsi="Montserrat Light" w:cs="Times New Roman"/>
          <w:iCs/>
          <w:lang w:val="en-US" w:eastAsia="ro-RO"/>
        </w:rPr>
        <w:t xml:space="preserve"> nr.139/2021 a </w:t>
      </w:r>
      <w:proofErr w:type="spellStart"/>
      <w:r w:rsidRPr="00FD7C69">
        <w:rPr>
          <w:rFonts w:ascii="Montserrat Light" w:eastAsia="Times New Roman" w:hAnsi="Montserrat Light" w:cs="Times New Roman"/>
          <w:iCs/>
          <w:lang w:val="en-US" w:eastAsia="ro-RO"/>
        </w:rPr>
        <w:t>Consiliului</w:t>
      </w:r>
      <w:proofErr w:type="spellEnd"/>
      <w:r w:rsidRPr="00FD7C69">
        <w:rPr>
          <w:rFonts w:ascii="Montserrat Light" w:eastAsia="Times New Roman" w:hAnsi="Montserrat Light" w:cs="Times New Roman"/>
          <w:iCs/>
          <w:lang w:val="en-US" w:eastAsia="ro-RO"/>
        </w:rPr>
        <w:t xml:space="preserve"> </w:t>
      </w:r>
      <w:proofErr w:type="spellStart"/>
      <w:r w:rsidRPr="00FD7C69">
        <w:rPr>
          <w:rFonts w:ascii="Montserrat Light" w:eastAsia="Times New Roman" w:hAnsi="Montserrat Light" w:cs="Times New Roman"/>
          <w:iCs/>
          <w:lang w:val="en-US" w:eastAsia="ro-RO"/>
        </w:rPr>
        <w:t>Judeţean</w:t>
      </w:r>
      <w:proofErr w:type="spellEnd"/>
      <w:r w:rsidRPr="00FD7C69">
        <w:rPr>
          <w:rFonts w:ascii="Montserrat Light" w:eastAsia="Times New Roman" w:hAnsi="Montserrat Light" w:cs="Times New Roman"/>
          <w:iCs/>
          <w:lang w:val="en-US" w:eastAsia="ro-RO"/>
        </w:rPr>
        <w:t xml:space="preserve"> Cluj. </w:t>
      </w:r>
    </w:p>
    <w:p w14:paraId="5DCA6BCD" w14:textId="33A55AA2" w:rsidR="00635B99" w:rsidRPr="00FD7C69" w:rsidRDefault="00635B99" w:rsidP="001350CC">
      <w:pPr>
        <w:spacing w:line="240" w:lineRule="auto"/>
        <w:ind w:firstLine="720"/>
        <w:jc w:val="both"/>
        <w:rPr>
          <w:rFonts w:ascii="Montserrat Light" w:eastAsia="Times New Roman" w:hAnsi="Montserrat Light" w:cs="Times New Roman"/>
          <w:iCs/>
          <w:lang w:val="ro-RO" w:eastAsia="ro-RO"/>
        </w:rPr>
      </w:pPr>
      <w:r w:rsidRPr="00FD7C69">
        <w:rPr>
          <w:rFonts w:ascii="Montserrat Light" w:eastAsia="Times New Roman" w:hAnsi="Montserrat Light" w:cs="Times New Roman"/>
          <w:iCs/>
          <w:lang w:val="ro-RO" w:eastAsia="ro-RO"/>
        </w:rPr>
        <w:t xml:space="preserve">Căminul are în prezent capacitate de cazare 30 locuri, femei şi bărbaţi, persoane vârstnice independente, semidependente şi dependente. </w:t>
      </w:r>
      <w:r w:rsidRPr="00FD7C69">
        <w:rPr>
          <w:rFonts w:ascii="Montserrat Light" w:eastAsia="MS Mincho" w:hAnsi="Montserrat Light" w:cs="Times New Roman"/>
          <w:iCs/>
          <w:lang w:val="ro-RO"/>
        </w:rPr>
        <w:t>Dormitorul/camera personală permite amplasarea a maximum 4 paturi şi a mobilierului minim. Pentru fiecare beneficiar se alocă 6mp în dormitor/camera personală. În situaţia în care centrul se adresează unor beneficiari cu afecţiuni de sănătate care necesită supraveghere permanentă, pentru aceştia pot fi amenajate dormitoare cu un număr maxim de 6 paturi, cu condiţia amplasării unor paravane despărţitoare. În prezent în cadrul</w:t>
      </w:r>
      <w:r w:rsidRPr="00FD7C69">
        <w:rPr>
          <w:rFonts w:ascii="Montserrat Light" w:eastAsia="Times New Roman" w:hAnsi="Montserrat Light" w:cs="Times New Roman"/>
          <w:b/>
          <w:iCs/>
          <w:lang w:val="en-US" w:eastAsia="ro-RO"/>
        </w:rPr>
        <w:t xml:space="preserve"> </w:t>
      </w:r>
      <w:proofErr w:type="spellStart"/>
      <w:r w:rsidRPr="00FD7C69">
        <w:rPr>
          <w:rFonts w:ascii="Montserrat Light" w:eastAsia="Times New Roman" w:hAnsi="Montserrat Light" w:cs="Times New Roman"/>
          <w:bCs/>
          <w:iCs/>
          <w:lang w:val="en-US" w:eastAsia="ro-RO"/>
        </w:rPr>
        <w:t>Căminului</w:t>
      </w:r>
      <w:proofErr w:type="spellEnd"/>
      <w:r w:rsidRPr="00FD7C69">
        <w:rPr>
          <w:rFonts w:ascii="Montserrat Light" w:eastAsia="Times New Roman" w:hAnsi="Montserrat Light" w:cs="Times New Roman"/>
          <w:bCs/>
          <w:iCs/>
          <w:lang w:val="en-US" w:eastAsia="ro-RO"/>
        </w:rPr>
        <w:t xml:space="preserve"> pentru </w:t>
      </w:r>
      <w:proofErr w:type="spellStart"/>
      <w:r w:rsidRPr="00FD7C69">
        <w:rPr>
          <w:rFonts w:ascii="Montserrat Light" w:eastAsia="Times New Roman" w:hAnsi="Montserrat Light" w:cs="Times New Roman"/>
          <w:bCs/>
          <w:iCs/>
          <w:lang w:val="en-US" w:eastAsia="ro-RO"/>
        </w:rPr>
        <w:t>Persoane</w:t>
      </w:r>
      <w:proofErr w:type="spellEnd"/>
      <w:r w:rsidRPr="00FD7C69">
        <w:rPr>
          <w:rFonts w:ascii="Montserrat Light" w:eastAsia="Times New Roman" w:hAnsi="Montserrat Light" w:cs="Times New Roman"/>
          <w:bCs/>
          <w:iCs/>
          <w:lang w:val="en-US" w:eastAsia="ro-RO"/>
        </w:rPr>
        <w:t xml:space="preserve"> </w:t>
      </w:r>
      <w:proofErr w:type="spellStart"/>
      <w:r w:rsidRPr="00FD7C69">
        <w:rPr>
          <w:rFonts w:ascii="Montserrat Light" w:eastAsia="Times New Roman" w:hAnsi="Montserrat Light" w:cs="Times New Roman"/>
          <w:bCs/>
          <w:iCs/>
          <w:lang w:val="en-US" w:eastAsia="ro-RO"/>
        </w:rPr>
        <w:t>Vârstnice</w:t>
      </w:r>
      <w:proofErr w:type="spellEnd"/>
      <w:r w:rsidRPr="00FD7C69">
        <w:rPr>
          <w:rFonts w:ascii="Montserrat Light" w:eastAsia="Times New Roman" w:hAnsi="Montserrat Light" w:cs="Times New Roman"/>
          <w:bCs/>
          <w:iCs/>
          <w:lang w:val="en-US" w:eastAsia="ro-RO"/>
        </w:rPr>
        <w:t xml:space="preserve"> Recea Cristur</w:t>
      </w:r>
      <w:r w:rsidRPr="00FD7C69">
        <w:rPr>
          <w:rFonts w:ascii="Montserrat Light" w:eastAsia="Times New Roman" w:hAnsi="Montserrat Light" w:cs="Times New Roman"/>
          <w:iCs/>
          <w:lang w:val="en-US" w:eastAsia="ro-RO"/>
        </w:rPr>
        <w:t xml:space="preserve"> s</w:t>
      </w:r>
      <w:r w:rsidRPr="00FD7C69">
        <w:rPr>
          <w:rFonts w:ascii="Montserrat Light" w:eastAsia="Times New Roman" w:hAnsi="Montserrat Light" w:cs="Times New Roman"/>
          <w:iCs/>
          <w:lang w:val="ro-RO" w:eastAsia="ro-RO"/>
        </w:rPr>
        <w:t>unt organizate în 13 camere de câte 2, 3</w:t>
      </w:r>
      <w:r w:rsidR="001350CC" w:rsidRPr="00FD7C69">
        <w:rPr>
          <w:rFonts w:ascii="Montserrat Light" w:eastAsia="Times New Roman" w:hAnsi="Montserrat Light" w:cs="Times New Roman"/>
          <w:iCs/>
          <w:lang w:val="ro-RO" w:eastAsia="ro-RO"/>
        </w:rPr>
        <w:t xml:space="preserve"> și</w:t>
      </w:r>
      <w:r w:rsidRPr="00FD7C69">
        <w:rPr>
          <w:rFonts w:ascii="Montserrat Light" w:eastAsia="Times New Roman" w:hAnsi="Montserrat Light" w:cs="Times New Roman"/>
          <w:iCs/>
          <w:lang w:val="ro-RO" w:eastAsia="ro-RO"/>
        </w:rPr>
        <w:t xml:space="preserve"> 4 persoane. Dotări: grupuri sanitare, duşuri, băi cu cadă, sală de tratamente, sală de mese, spaţiu pentru activităţi, bloc alimentar pentru prepararea hranei, spălătorie, curte, grădină.</w:t>
      </w:r>
    </w:p>
    <w:p w14:paraId="399681CC" w14:textId="77777777" w:rsidR="00635B99" w:rsidRPr="00FD7C69" w:rsidRDefault="00635B99" w:rsidP="001350CC">
      <w:pPr>
        <w:spacing w:line="240" w:lineRule="auto"/>
        <w:ind w:firstLine="720"/>
        <w:jc w:val="both"/>
        <w:rPr>
          <w:rFonts w:ascii="Montserrat Light" w:eastAsia="Times New Roman" w:hAnsi="Montserrat Light" w:cs="Times New Roman"/>
          <w:iCs/>
          <w:lang w:val="ro-RO" w:eastAsia="ro-RO"/>
        </w:rPr>
      </w:pPr>
      <w:r w:rsidRPr="00FD7C69">
        <w:rPr>
          <w:rFonts w:ascii="Montserrat Light" w:eastAsia="Times New Roman" w:hAnsi="Montserrat Light" w:cs="Times New Roman"/>
          <w:iCs/>
          <w:lang w:val="ro-RO" w:eastAsia="ro-RO"/>
        </w:rPr>
        <w:t>Personalul căminului este calificat pentru furnizarea de servicii sociale: şef centru, psiholog, lucrător social, asistente medicale, infirmiere, bucătari, muncitori curăţenie şi de întreţinere, inspector de specialitate economist, administrator, paznici. CPV Recea Cristur se află în structura Direcţiei Generale de Asistenţă Socială şi Protecţia Copilului Cluj, Consiliul Judeţean Cluj.</w:t>
      </w:r>
      <w:r w:rsidRPr="00FD7C69">
        <w:rPr>
          <w:rFonts w:ascii="Montserrat Light" w:eastAsia="Times New Roman" w:hAnsi="Montserrat Light" w:cs="Times New Roman"/>
          <w:b/>
          <w:iCs/>
          <w:lang w:val="ro-RO" w:eastAsia="ro-RO"/>
        </w:rPr>
        <w:t xml:space="preserve">                 </w:t>
      </w:r>
    </w:p>
    <w:p w14:paraId="5DFE3F48" w14:textId="425D9028" w:rsidR="00635B99" w:rsidRPr="00FD7C69" w:rsidRDefault="00635B99" w:rsidP="00E05545">
      <w:pPr>
        <w:widowControl w:val="0"/>
        <w:spacing w:line="240" w:lineRule="auto"/>
        <w:ind w:firstLine="720"/>
        <w:jc w:val="both"/>
        <w:rPr>
          <w:rFonts w:ascii="Montserrat Light" w:eastAsia="Georgia" w:hAnsi="Montserrat Light" w:cs="Times New Roman"/>
          <w:b/>
          <w:bCs/>
          <w:iCs/>
          <w:lang w:val="ro-RO"/>
        </w:rPr>
      </w:pPr>
      <w:r w:rsidRPr="00FD7C69">
        <w:rPr>
          <w:rFonts w:ascii="Montserrat Light" w:eastAsia="Georgia" w:hAnsi="Montserrat Light" w:cs="Times New Roman"/>
          <w:b/>
          <w:bCs/>
          <w:iCs/>
          <w:lang w:val="ro-RO"/>
        </w:rPr>
        <w:t>Obiectul solicitării</w:t>
      </w:r>
      <w:r w:rsidR="00E05545" w:rsidRPr="00FD7C69">
        <w:rPr>
          <w:rFonts w:ascii="Montserrat Light" w:eastAsia="Georgia" w:hAnsi="Montserrat Light" w:cs="Times New Roman"/>
          <w:b/>
          <w:bCs/>
          <w:iCs/>
          <w:lang w:val="ro-RO"/>
        </w:rPr>
        <w:t>:</w:t>
      </w:r>
    </w:p>
    <w:p w14:paraId="7928DEC5" w14:textId="19C1FEED" w:rsidR="00635B99" w:rsidRPr="00FD7C69" w:rsidRDefault="00635B99" w:rsidP="00E05545">
      <w:pPr>
        <w:widowControl w:val="0"/>
        <w:spacing w:line="240" w:lineRule="auto"/>
        <w:ind w:firstLine="720"/>
        <w:jc w:val="both"/>
        <w:rPr>
          <w:rFonts w:ascii="Montserrat Light" w:eastAsia="Georgia" w:hAnsi="Montserrat Light" w:cs="Times New Roman"/>
          <w:bCs/>
          <w:iCs/>
          <w:lang w:val="ro-RO"/>
        </w:rPr>
      </w:pPr>
      <w:r w:rsidRPr="00FD7C69">
        <w:rPr>
          <w:rFonts w:ascii="Montserrat Light" w:eastAsia="Georgia" w:hAnsi="Montserrat Light" w:cs="Times New Roman"/>
          <w:bCs/>
          <w:iCs/>
          <w:lang w:val="ro-RO"/>
        </w:rPr>
        <w:t xml:space="preserve">Dotări în vederea respectării standardelor minime de calitate prevăzute prin Ordinul </w:t>
      </w:r>
      <w:r w:rsidR="00E05545" w:rsidRPr="00FD7C69">
        <w:rPr>
          <w:rFonts w:ascii="Montserrat Light" w:eastAsia="Georgia" w:hAnsi="Montserrat Light" w:cs="Times New Roman"/>
          <w:bCs/>
          <w:iCs/>
          <w:lang w:val="ro-RO"/>
        </w:rPr>
        <w:t xml:space="preserve">nr. </w:t>
      </w:r>
      <w:r w:rsidRPr="00FD7C69">
        <w:rPr>
          <w:rFonts w:ascii="Montserrat Light" w:eastAsia="Georgia" w:hAnsi="Montserrat Light" w:cs="Times New Roman"/>
          <w:bCs/>
          <w:iCs/>
          <w:lang w:val="ro-RO"/>
        </w:rPr>
        <w:t>29/2019</w:t>
      </w:r>
      <w:r w:rsidRPr="00FD7C69">
        <w:rPr>
          <w:rFonts w:ascii="Montserrat Light" w:hAnsi="Montserrat Light"/>
          <w:iCs/>
        </w:rPr>
        <w:t xml:space="preserve"> </w:t>
      </w:r>
      <w:r w:rsidRPr="00FD7C69">
        <w:rPr>
          <w:rFonts w:ascii="Montserrat Light" w:eastAsia="Georgia" w:hAnsi="Montserrat Light" w:cs="Times New Roman"/>
          <w:bCs/>
          <w:iCs/>
          <w:lang w:val="ro-RO"/>
        </w:rPr>
        <w:t>privind aprobarea standardelor minime de calitate pentru serviciile sociale de tip rezidenţial destinate copiilor din sistemul de protecţie specială și a Ordinului nr. 1761/2021 pentru aprobarea Normelor tehnice privind curăţarea, dezinfecţia si sterilizarea în unităţile sanitare publice şi private.</w:t>
      </w:r>
    </w:p>
    <w:p w14:paraId="2FF71631" w14:textId="1BAA5A73" w:rsidR="00635B99" w:rsidRPr="00FD7C69" w:rsidRDefault="00E05545" w:rsidP="001350CC">
      <w:pPr>
        <w:widowControl w:val="0"/>
        <w:tabs>
          <w:tab w:val="left" w:leader="dot" w:pos="8944"/>
        </w:tabs>
        <w:spacing w:line="240" w:lineRule="auto"/>
        <w:ind w:right="20"/>
        <w:jc w:val="both"/>
        <w:rPr>
          <w:rFonts w:ascii="Montserrat Light" w:eastAsia="Georgia" w:hAnsi="Montserrat Light" w:cs="Times New Roman"/>
          <w:iCs/>
          <w:lang w:val="ro-RO"/>
        </w:rPr>
      </w:pPr>
      <w:r w:rsidRPr="00FD7C69">
        <w:rPr>
          <w:rFonts w:ascii="Montserrat Light" w:eastAsia="Georgia" w:hAnsi="Montserrat Light" w:cs="Times New Roman"/>
          <w:b/>
          <w:bCs/>
          <w:iCs/>
          <w:lang w:val="ro-RO"/>
        </w:rPr>
        <w:t xml:space="preserve">            </w:t>
      </w:r>
      <w:r w:rsidR="00635B99" w:rsidRPr="00FD7C69">
        <w:rPr>
          <w:rFonts w:ascii="Montserrat Light" w:eastAsia="Georgia" w:hAnsi="Montserrat Light" w:cs="Times New Roman"/>
          <w:b/>
          <w:bCs/>
          <w:iCs/>
          <w:lang w:val="ro-RO"/>
        </w:rPr>
        <w:t>Oportunitatea</w:t>
      </w:r>
      <w:r w:rsidRPr="00FD7C69">
        <w:rPr>
          <w:rFonts w:ascii="Montserrat Light" w:eastAsia="Georgia" w:hAnsi="Montserrat Light" w:cs="Times New Roman"/>
          <w:iCs/>
          <w:lang w:val="ro-RO"/>
        </w:rPr>
        <w:t>:</w:t>
      </w:r>
    </w:p>
    <w:p w14:paraId="2A8666F4" w14:textId="77777777" w:rsidR="003F0E44" w:rsidRPr="00FD7C69" w:rsidRDefault="00635B99" w:rsidP="00E05545">
      <w:pPr>
        <w:autoSpaceDE w:val="0"/>
        <w:autoSpaceDN w:val="0"/>
        <w:adjustRightInd w:val="0"/>
        <w:spacing w:line="240" w:lineRule="auto"/>
        <w:ind w:firstLine="720"/>
        <w:jc w:val="both"/>
        <w:rPr>
          <w:rFonts w:ascii="Montserrat Light" w:eastAsia="Calibri" w:hAnsi="Montserrat Light" w:cs="Times New Roman"/>
          <w:iCs/>
          <w:lang w:val="ro-RO"/>
        </w:rPr>
      </w:pPr>
      <w:r w:rsidRPr="00FD7C69">
        <w:rPr>
          <w:rFonts w:ascii="Montserrat Light" w:eastAsia="Calibri" w:hAnsi="Montserrat Light" w:cs="Times New Roman"/>
          <w:iCs/>
          <w:lang w:val="ro-RO"/>
        </w:rPr>
        <w:t xml:space="preserve">Ordinul  </w:t>
      </w:r>
      <w:r w:rsidRPr="00FD7C69">
        <w:rPr>
          <w:rFonts w:ascii="Montserrat Light" w:eastAsia="Calibri" w:hAnsi="Montserrat Light" w:cs="Times New Roman"/>
          <w:iCs/>
          <w:lang w:val="en-US"/>
        </w:rPr>
        <w:t xml:space="preserve"> nr. 29/2019 pentru </w:t>
      </w:r>
      <w:proofErr w:type="spellStart"/>
      <w:r w:rsidRPr="00FD7C69">
        <w:rPr>
          <w:rFonts w:ascii="Montserrat Light" w:eastAsia="Calibri" w:hAnsi="Montserrat Light" w:cs="Times New Roman"/>
          <w:iCs/>
          <w:lang w:val="en-US"/>
        </w:rPr>
        <w:t>aprobarea</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standardelor</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minime</w:t>
      </w:r>
      <w:proofErr w:type="spellEnd"/>
      <w:r w:rsidRPr="00FD7C69">
        <w:rPr>
          <w:rFonts w:ascii="Montserrat Light" w:eastAsia="Calibri" w:hAnsi="Montserrat Light" w:cs="Times New Roman"/>
          <w:iCs/>
          <w:lang w:val="en-US"/>
        </w:rPr>
        <w:t xml:space="preserve"> de </w:t>
      </w:r>
      <w:proofErr w:type="spellStart"/>
      <w:r w:rsidRPr="00FD7C69">
        <w:rPr>
          <w:rFonts w:ascii="Montserrat Light" w:eastAsia="Calibri" w:hAnsi="Montserrat Light" w:cs="Times New Roman"/>
          <w:iCs/>
          <w:lang w:val="en-US"/>
        </w:rPr>
        <w:t>calitate</w:t>
      </w:r>
      <w:proofErr w:type="spellEnd"/>
      <w:r w:rsidRPr="00FD7C69">
        <w:rPr>
          <w:rFonts w:ascii="Montserrat Light" w:eastAsia="Calibri" w:hAnsi="Montserrat Light" w:cs="Times New Roman"/>
          <w:iCs/>
          <w:lang w:val="en-US"/>
        </w:rPr>
        <w:t xml:space="preserve"> pentru </w:t>
      </w:r>
      <w:proofErr w:type="spellStart"/>
      <w:r w:rsidRPr="00FD7C69">
        <w:rPr>
          <w:rFonts w:ascii="Montserrat Light" w:eastAsia="Calibri" w:hAnsi="Montserrat Light" w:cs="Times New Roman"/>
          <w:iCs/>
          <w:lang w:val="en-US"/>
        </w:rPr>
        <w:t>acreditarea</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serviciilor</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sociale</w:t>
      </w:r>
      <w:proofErr w:type="spellEnd"/>
      <w:r w:rsidRPr="00FD7C69">
        <w:rPr>
          <w:rFonts w:ascii="Montserrat Light" w:eastAsia="Calibri" w:hAnsi="Montserrat Light" w:cs="Times New Roman"/>
          <w:iCs/>
          <w:lang w:val="en-US"/>
        </w:rPr>
        <w:t xml:space="preserve"> destinate </w:t>
      </w:r>
      <w:proofErr w:type="spellStart"/>
      <w:r w:rsidRPr="00FD7C69">
        <w:rPr>
          <w:rFonts w:ascii="Montserrat Light" w:eastAsia="Calibri" w:hAnsi="Montserrat Light" w:cs="Times New Roman"/>
          <w:iCs/>
          <w:lang w:val="en-US"/>
        </w:rPr>
        <w:t>persoanelor</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vârstnice</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persoanelor</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fără</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adăpost</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tinerilor</w:t>
      </w:r>
      <w:proofErr w:type="spellEnd"/>
      <w:r w:rsidRPr="00FD7C69">
        <w:rPr>
          <w:rFonts w:ascii="Montserrat Light" w:eastAsia="Calibri" w:hAnsi="Montserrat Light" w:cs="Times New Roman"/>
          <w:iCs/>
          <w:lang w:val="en-US"/>
        </w:rPr>
        <w:t xml:space="preserve"> care au </w:t>
      </w:r>
      <w:proofErr w:type="spellStart"/>
      <w:r w:rsidRPr="00FD7C69">
        <w:rPr>
          <w:rFonts w:ascii="Montserrat Light" w:eastAsia="Calibri" w:hAnsi="Montserrat Light" w:cs="Times New Roman"/>
          <w:iCs/>
          <w:lang w:val="en-US"/>
        </w:rPr>
        <w:t>părăsit</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sistemul</w:t>
      </w:r>
      <w:proofErr w:type="spellEnd"/>
      <w:r w:rsidRPr="00FD7C69">
        <w:rPr>
          <w:rFonts w:ascii="Montserrat Light" w:eastAsia="Calibri" w:hAnsi="Montserrat Light" w:cs="Times New Roman"/>
          <w:iCs/>
          <w:lang w:val="en-US"/>
        </w:rPr>
        <w:t xml:space="preserve"> de </w:t>
      </w:r>
      <w:proofErr w:type="spellStart"/>
      <w:r w:rsidRPr="00FD7C69">
        <w:rPr>
          <w:rFonts w:ascii="Montserrat Light" w:eastAsia="Calibri" w:hAnsi="Montserrat Light" w:cs="Times New Roman"/>
          <w:iCs/>
          <w:lang w:val="en-US"/>
        </w:rPr>
        <w:t>protecţie</w:t>
      </w:r>
      <w:proofErr w:type="spellEnd"/>
      <w:r w:rsidRPr="00FD7C69">
        <w:rPr>
          <w:rFonts w:ascii="Montserrat Light" w:eastAsia="Calibri" w:hAnsi="Montserrat Light" w:cs="Times New Roman"/>
          <w:iCs/>
          <w:lang w:val="en-US"/>
        </w:rPr>
        <w:t xml:space="preserve"> a </w:t>
      </w:r>
      <w:proofErr w:type="spellStart"/>
      <w:r w:rsidRPr="00FD7C69">
        <w:rPr>
          <w:rFonts w:ascii="Montserrat Light" w:eastAsia="Calibri" w:hAnsi="Montserrat Light" w:cs="Times New Roman"/>
          <w:iCs/>
          <w:lang w:val="en-US"/>
        </w:rPr>
        <w:t>copilului</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şi</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altor</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categorii</w:t>
      </w:r>
      <w:proofErr w:type="spellEnd"/>
      <w:r w:rsidRPr="00FD7C69">
        <w:rPr>
          <w:rFonts w:ascii="Montserrat Light" w:eastAsia="Calibri" w:hAnsi="Montserrat Light" w:cs="Times New Roman"/>
          <w:iCs/>
          <w:lang w:val="en-US"/>
        </w:rPr>
        <w:t xml:space="preserve"> de </w:t>
      </w:r>
      <w:proofErr w:type="spellStart"/>
      <w:r w:rsidRPr="00FD7C69">
        <w:rPr>
          <w:rFonts w:ascii="Montserrat Light" w:eastAsia="Calibri" w:hAnsi="Montserrat Light" w:cs="Times New Roman"/>
          <w:iCs/>
          <w:lang w:val="en-US"/>
        </w:rPr>
        <w:t>persoane</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adulte</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aflate</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în</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dificultate</w:t>
      </w:r>
      <w:proofErr w:type="spellEnd"/>
      <w:r w:rsidRPr="00FD7C69">
        <w:rPr>
          <w:rFonts w:ascii="Montserrat Light" w:eastAsia="Calibri" w:hAnsi="Montserrat Light" w:cs="Times New Roman"/>
          <w:iCs/>
          <w:lang w:val="en-US"/>
        </w:rPr>
        <w:t xml:space="preserve">, precum </w:t>
      </w:r>
      <w:proofErr w:type="spellStart"/>
      <w:r w:rsidRPr="00FD7C69">
        <w:rPr>
          <w:rFonts w:ascii="Montserrat Light" w:eastAsia="Calibri" w:hAnsi="Montserrat Light" w:cs="Times New Roman"/>
          <w:iCs/>
          <w:lang w:val="en-US"/>
        </w:rPr>
        <w:t>şi</w:t>
      </w:r>
      <w:proofErr w:type="spellEnd"/>
      <w:r w:rsidRPr="00FD7C69">
        <w:rPr>
          <w:rFonts w:ascii="Montserrat Light" w:eastAsia="Calibri" w:hAnsi="Montserrat Light" w:cs="Times New Roman"/>
          <w:iCs/>
          <w:lang w:val="en-US"/>
        </w:rPr>
        <w:t xml:space="preserve"> a </w:t>
      </w:r>
      <w:proofErr w:type="spellStart"/>
      <w:r w:rsidRPr="00FD7C69">
        <w:rPr>
          <w:rFonts w:ascii="Montserrat Light" w:eastAsia="Calibri" w:hAnsi="Montserrat Light" w:cs="Times New Roman"/>
          <w:iCs/>
          <w:lang w:val="en-US"/>
        </w:rPr>
        <w:t>serviciilor</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acordate</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în</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comunitate</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serviciilor</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acordate</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în</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sistem</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integrat</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şi</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cantinele</w:t>
      </w:r>
      <w:proofErr w:type="spellEnd"/>
      <w:r w:rsidRPr="00FD7C69">
        <w:rPr>
          <w:rFonts w:ascii="Montserrat Light" w:eastAsia="Calibri" w:hAnsi="Montserrat Light" w:cs="Times New Roman"/>
          <w:iCs/>
          <w:lang w:val="en-US"/>
        </w:rPr>
        <w:t xml:space="preserve"> </w:t>
      </w:r>
      <w:proofErr w:type="spellStart"/>
      <w:r w:rsidRPr="00FD7C69">
        <w:rPr>
          <w:rFonts w:ascii="Montserrat Light" w:eastAsia="Calibri" w:hAnsi="Montserrat Light" w:cs="Times New Roman"/>
          <w:iCs/>
          <w:lang w:val="en-US"/>
        </w:rPr>
        <w:t>sociale</w:t>
      </w:r>
      <w:proofErr w:type="spellEnd"/>
      <w:r w:rsidRPr="00FD7C69">
        <w:rPr>
          <w:rFonts w:ascii="Montserrat Light" w:eastAsia="Calibri" w:hAnsi="Montserrat Light" w:cs="Times New Roman"/>
          <w:iCs/>
          <w:lang w:val="en-US"/>
        </w:rPr>
        <w:t xml:space="preserve"> </w:t>
      </w:r>
      <w:r w:rsidRPr="00FD7C69">
        <w:rPr>
          <w:rFonts w:ascii="Montserrat Light" w:eastAsia="Calibri" w:hAnsi="Montserrat Light" w:cs="Times New Roman"/>
          <w:iCs/>
          <w:lang w:val="ro-RO"/>
        </w:rPr>
        <w:t xml:space="preserve">precizează standardele minime de calitate pentru serviciile sociale cu cazare organizate ca centre rezidenţiale destinate persoanelor vârstnice. In funcţie de realizarea acestora se acordă acreditarea serviciilor sociale oferite în CPV. De </w:t>
      </w:r>
    </w:p>
    <w:p w14:paraId="03B4F122" w14:textId="77777777" w:rsidR="003F0E44" w:rsidRPr="00FD7C69" w:rsidRDefault="003F0E44" w:rsidP="003F0E44">
      <w:pPr>
        <w:autoSpaceDE w:val="0"/>
        <w:autoSpaceDN w:val="0"/>
        <w:adjustRightInd w:val="0"/>
        <w:spacing w:line="240" w:lineRule="auto"/>
        <w:jc w:val="both"/>
        <w:rPr>
          <w:rFonts w:ascii="Montserrat Light" w:eastAsia="Calibri" w:hAnsi="Montserrat Light" w:cs="Times New Roman"/>
          <w:iCs/>
          <w:lang w:val="ro-RO"/>
        </w:rPr>
      </w:pPr>
    </w:p>
    <w:p w14:paraId="639B307C" w14:textId="77777777" w:rsidR="003F0E44" w:rsidRPr="00FD7C69" w:rsidRDefault="003F0E44" w:rsidP="003F0E44">
      <w:pPr>
        <w:autoSpaceDE w:val="0"/>
        <w:autoSpaceDN w:val="0"/>
        <w:adjustRightInd w:val="0"/>
        <w:spacing w:line="240" w:lineRule="auto"/>
        <w:jc w:val="both"/>
        <w:rPr>
          <w:rFonts w:ascii="Montserrat Light" w:eastAsia="Calibri" w:hAnsi="Montserrat Light" w:cs="Times New Roman"/>
          <w:iCs/>
          <w:lang w:val="ro-RO"/>
        </w:rPr>
      </w:pPr>
    </w:p>
    <w:p w14:paraId="6BFD1AE8" w14:textId="4F935E73" w:rsidR="00635B99" w:rsidRPr="00FD7C69" w:rsidRDefault="00635B99" w:rsidP="003F0E44">
      <w:pPr>
        <w:autoSpaceDE w:val="0"/>
        <w:autoSpaceDN w:val="0"/>
        <w:adjustRightInd w:val="0"/>
        <w:spacing w:line="240" w:lineRule="auto"/>
        <w:jc w:val="both"/>
        <w:rPr>
          <w:rFonts w:ascii="Montserrat Light" w:eastAsia="Calibri" w:hAnsi="Montserrat Light" w:cs="Times New Roman"/>
          <w:iCs/>
          <w:lang w:val="en-US"/>
        </w:rPr>
      </w:pPr>
      <w:r w:rsidRPr="00FD7C69">
        <w:rPr>
          <w:rFonts w:ascii="Montserrat Light" w:eastAsia="Calibri" w:hAnsi="Montserrat Light" w:cs="Times New Roman"/>
          <w:iCs/>
          <w:lang w:val="ro-RO"/>
        </w:rPr>
        <w:t xml:space="preserve">asemenea, Autorizaţia sanitară de funcţionare a centrului se avizează dacă sunt îndeplinite normele prevăzute de lege. </w:t>
      </w:r>
    </w:p>
    <w:p w14:paraId="67FE2DF1" w14:textId="79241ACA" w:rsidR="00635B99" w:rsidRPr="00FD7C69" w:rsidRDefault="00635B99" w:rsidP="00E05545">
      <w:pPr>
        <w:widowControl w:val="0"/>
        <w:spacing w:line="240" w:lineRule="auto"/>
        <w:ind w:right="20" w:firstLine="720"/>
        <w:jc w:val="both"/>
        <w:rPr>
          <w:rFonts w:ascii="Montserrat Light" w:eastAsia="Georgia" w:hAnsi="Montserrat Light" w:cs="Times New Roman"/>
          <w:iCs/>
          <w:lang w:val="ro-RO"/>
        </w:rPr>
      </w:pPr>
      <w:r w:rsidRPr="00FD7C69">
        <w:rPr>
          <w:rFonts w:ascii="Montserrat Light" w:eastAsia="Georgia" w:hAnsi="Montserrat Light" w:cs="Times New Roman"/>
          <w:b/>
          <w:bCs/>
          <w:iCs/>
          <w:lang w:val="ro-RO"/>
        </w:rPr>
        <w:t>Fondurile solicitate</w:t>
      </w:r>
      <w:r w:rsidR="00E05545" w:rsidRPr="00FD7C69">
        <w:rPr>
          <w:rFonts w:ascii="Montserrat Light" w:eastAsia="Georgia" w:hAnsi="Montserrat Light" w:cs="Times New Roman"/>
          <w:b/>
          <w:bCs/>
          <w:iCs/>
          <w:lang w:val="ro-RO"/>
        </w:rPr>
        <w:t xml:space="preserve">: </w:t>
      </w:r>
      <w:r w:rsidRPr="00FD7C69">
        <w:rPr>
          <w:rFonts w:ascii="Montserrat Light" w:eastAsia="Georgia" w:hAnsi="Montserrat Light" w:cs="Times New Roman"/>
          <w:iCs/>
          <w:lang w:val="ro-RO"/>
        </w:rPr>
        <w:t>valoarea totală estimată a obiectivului/categoriei de investiţii exprimată în mii lei cu TVA inclus)</w:t>
      </w:r>
      <w:r w:rsidRPr="00FD7C69">
        <w:rPr>
          <w:rFonts w:ascii="Montserrat Light" w:eastAsia="Georgia" w:hAnsi="Montserrat Light" w:cs="Times New Roman"/>
          <w:iCs/>
          <w:lang w:val="en-US"/>
        </w:rPr>
        <w:t>:</w:t>
      </w:r>
      <w:r w:rsidRPr="00FD7C69">
        <w:rPr>
          <w:rFonts w:ascii="Montserrat Light" w:eastAsia="Georgia" w:hAnsi="Montserrat Light" w:cs="Times New Roman"/>
          <w:iCs/>
          <w:lang w:val="ro-RO"/>
        </w:rPr>
        <w:t xml:space="preserve"> </w:t>
      </w:r>
      <w:r w:rsidRPr="00FD7C69">
        <w:rPr>
          <w:rFonts w:ascii="Montserrat Light" w:eastAsia="Georgia" w:hAnsi="Montserrat Light" w:cs="Times New Roman"/>
          <w:b/>
          <w:bCs/>
          <w:iCs/>
          <w:lang w:val="ro-RO"/>
        </w:rPr>
        <w:t>245.723 lei.</w:t>
      </w:r>
    </w:p>
    <w:p w14:paraId="1D35538A" w14:textId="77777777" w:rsidR="00635B99" w:rsidRPr="00FD7C69" w:rsidRDefault="00635B99" w:rsidP="00635B99">
      <w:pPr>
        <w:widowControl w:val="0"/>
        <w:spacing w:line="240" w:lineRule="auto"/>
        <w:ind w:right="20"/>
        <w:jc w:val="both"/>
        <w:rPr>
          <w:rFonts w:ascii="Montserrat Light" w:eastAsia="Georgia" w:hAnsi="Montserrat Light" w:cs="Times New Roman"/>
          <w:iCs/>
          <w:lang w:val="en-US"/>
        </w:rPr>
      </w:pPr>
    </w:p>
    <w:p w14:paraId="02F47A6B" w14:textId="0F3EBC9A" w:rsidR="00DE3225" w:rsidRPr="00FD7C69" w:rsidRDefault="00FE5033" w:rsidP="00635B99">
      <w:pPr>
        <w:autoSpaceDE w:val="0"/>
        <w:autoSpaceDN w:val="0"/>
        <w:adjustRightInd w:val="0"/>
        <w:spacing w:line="240" w:lineRule="auto"/>
        <w:ind w:left="5040"/>
        <w:contextualSpacing/>
        <w:rPr>
          <w:rFonts w:ascii="Montserrat Light" w:hAnsi="Montserrat Light"/>
          <w:b/>
          <w:iCs/>
        </w:rPr>
      </w:pPr>
      <w:r w:rsidRPr="00FD7C69">
        <w:rPr>
          <w:rFonts w:ascii="Montserrat Light" w:hAnsi="Montserrat Light"/>
          <w:b/>
          <w:bCs/>
          <w:iCs/>
          <w:noProof/>
          <w:lang w:val="it-IT" w:eastAsia="ro-RO"/>
        </w:rPr>
        <w:t xml:space="preserve">         </w:t>
      </w:r>
    </w:p>
    <w:p w14:paraId="780912B1" w14:textId="77777777" w:rsidR="00DE3225" w:rsidRPr="00FD7C69" w:rsidRDefault="00DE3225" w:rsidP="00DE3225">
      <w:pPr>
        <w:spacing w:line="240" w:lineRule="auto"/>
        <w:jc w:val="right"/>
        <w:rPr>
          <w:rFonts w:ascii="Montserrat Light" w:eastAsia="Times New Roman" w:hAnsi="Montserrat Light"/>
          <w:lang w:val="ro-RO"/>
        </w:rPr>
      </w:pPr>
    </w:p>
    <w:p w14:paraId="2498B2AF" w14:textId="1E7D6F38" w:rsidR="00F8607F" w:rsidRPr="00FD7C69" w:rsidRDefault="00F8607F" w:rsidP="0076781C">
      <w:pPr>
        <w:spacing w:line="240" w:lineRule="auto"/>
        <w:ind w:left="180"/>
        <w:jc w:val="both"/>
        <w:rPr>
          <w:rFonts w:ascii="Montserrat" w:hAnsi="Montserrat"/>
          <w:b/>
          <w:lang w:val="ro-RO" w:eastAsia="ro-RO"/>
        </w:rPr>
      </w:pPr>
      <w:r w:rsidRPr="00FD7C69">
        <w:rPr>
          <w:rFonts w:ascii="Montserrat" w:hAnsi="Montserrat"/>
          <w:lang w:val="ro-RO" w:eastAsia="ro-RO"/>
        </w:rPr>
        <w:tab/>
        <w:t xml:space="preserve">                                                                                </w:t>
      </w:r>
      <w:r w:rsidRPr="00FD7C69">
        <w:rPr>
          <w:rFonts w:ascii="Montserrat" w:hAnsi="Montserrat"/>
          <w:b/>
          <w:lang w:val="ro-RO" w:eastAsia="ro-RO"/>
        </w:rPr>
        <w:t>Contrasemnează:</w:t>
      </w:r>
    </w:p>
    <w:p w14:paraId="110BB865" w14:textId="77321F97" w:rsidR="00F8607F" w:rsidRPr="00FD7C69" w:rsidRDefault="00F8607F" w:rsidP="0076781C">
      <w:pPr>
        <w:spacing w:line="240" w:lineRule="auto"/>
        <w:ind w:left="180"/>
        <w:jc w:val="both"/>
        <w:rPr>
          <w:rFonts w:ascii="Montserrat" w:hAnsi="Montserrat"/>
          <w:b/>
          <w:lang w:val="ro-RO" w:eastAsia="ro-RO"/>
        </w:rPr>
      </w:pPr>
      <w:bookmarkStart w:id="0" w:name="_Hlk53658535"/>
      <w:r w:rsidRPr="00FD7C69">
        <w:rPr>
          <w:rFonts w:ascii="Montserrat" w:hAnsi="Montserrat"/>
          <w:lang w:val="ro-RO" w:eastAsia="ro-RO"/>
        </w:rPr>
        <w:t xml:space="preserve">          </w:t>
      </w:r>
      <w:r w:rsidR="00527CCD" w:rsidRPr="00FD7C69">
        <w:rPr>
          <w:rFonts w:ascii="Montserrat" w:hAnsi="Montserrat"/>
          <w:lang w:val="ro-RO" w:eastAsia="ro-RO"/>
        </w:rPr>
        <w:t xml:space="preserve"> </w:t>
      </w:r>
      <w:r w:rsidR="006F2489" w:rsidRPr="00FD7C69">
        <w:rPr>
          <w:rFonts w:ascii="Montserrat" w:hAnsi="Montserrat"/>
          <w:lang w:val="ro-RO" w:eastAsia="ro-RO"/>
        </w:rPr>
        <w:t xml:space="preserve">  </w:t>
      </w:r>
      <w:r w:rsidR="00570720" w:rsidRPr="00FD7C69">
        <w:rPr>
          <w:rFonts w:ascii="Montserrat" w:hAnsi="Montserrat"/>
          <w:lang w:val="ro-RO" w:eastAsia="ro-RO"/>
        </w:rPr>
        <w:t xml:space="preserve"> </w:t>
      </w:r>
      <w:r w:rsidR="00E073B7" w:rsidRPr="00FD7C69">
        <w:rPr>
          <w:rFonts w:ascii="Montserrat" w:hAnsi="Montserrat"/>
          <w:lang w:val="ro-RO" w:eastAsia="ro-RO"/>
        </w:rPr>
        <w:t xml:space="preserve">p. </w:t>
      </w:r>
      <w:r w:rsidRPr="00FD7C69">
        <w:rPr>
          <w:rFonts w:ascii="Montserrat" w:hAnsi="Montserrat"/>
          <w:b/>
          <w:lang w:val="ro-RO" w:eastAsia="ro-RO"/>
        </w:rPr>
        <w:t>PREŞEDINTE,</w:t>
      </w:r>
      <w:r w:rsidRPr="00FD7C69">
        <w:rPr>
          <w:rFonts w:ascii="Montserrat" w:hAnsi="Montserrat"/>
          <w:b/>
          <w:lang w:val="ro-RO" w:eastAsia="ro-RO"/>
        </w:rPr>
        <w:tab/>
      </w:r>
      <w:r w:rsidRPr="00FD7C69">
        <w:rPr>
          <w:rFonts w:ascii="Montserrat" w:hAnsi="Montserrat"/>
          <w:lang w:val="ro-RO" w:eastAsia="ro-RO"/>
        </w:rPr>
        <w:tab/>
        <w:t xml:space="preserve">              </w:t>
      </w:r>
      <w:r w:rsidR="00D1775C" w:rsidRPr="00FD7C69">
        <w:rPr>
          <w:rFonts w:ascii="Montserrat" w:hAnsi="Montserrat"/>
          <w:lang w:val="ro-RO" w:eastAsia="ro-RO"/>
        </w:rPr>
        <w:t xml:space="preserve"> </w:t>
      </w:r>
      <w:r w:rsidRPr="00FD7C69">
        <w:rPr>
          <w:rFonts w:ascii="Montserrat" w:hAnsi="Montserrat"/>
          <w:b/>
          <w:lang w:val="ro-RO" w:eastAsia="ro-RO"/>
        </w:rPr>
        <w:t>SECRETAR GENERAL AL JUDEŢULUI,</w:t>
      </w:r>
    </w:p>
    <w:p w14:paraId="2F613A85" w14:textId="58F2C9AF" w:rsidR="008B6862" w:rsidRPr="00FD7C69" w:rsidRDefault="00F8607F" w:rsidP="0076781C">
      <w:pPr>
        <w:spacing w:line="240" w:lineRule="auto"/>
        <w:ind w:left="180"/>
        <w:jc w:val="both"/>
        <w:rPr>
          <w:rFonts w:ascii="Montserrat" w:hAnsi="Montserrat"/>
          <w:b/>
          <w:lang w:val="ro-RO" w:eastAsia="ro-RO"/>
        </w:rPr>
      </w:pPr>
      <w:r w:rsidRPr="00FD7C69">
        <w:rPr>
          <w:rFonts w:ascii="Montserrat" w:hAnsi="Montserrat"/>
          <w:b/>
          <w:lang w:val="ro-RO" w:eastAsia="ro-RO"/>
        </w:rPr>
        <w:t xml:space="preserve">              </w:t>
      </w:r>
      <w:r w:rsidR="00306939" w:rsidRPr="00FD7C69">
        <w:rPr>
          <w:rFonts w:ascii="Montserrat" w:hAnsi="Montserrat"/>
          <w:b/>
          <w:lang w:val="ro-RO" w:eastAsia="ro-RO"/>
        </w:rPr>
        <w:t xml:space="preserve">  </w:t>
      </w:r>
      <w:r w:rsidR="00901907" w:rsidRPr="00FD7C69">
        <w:rPr>
          <w:rFonts w:ascii="Montserrat" w:hAnsi="Montserrat"/>
          <w:b/>
          <w:lang w:val="ro-RO" w:eastAsia="ro-RO"/>
        </w:rPr>
        <w:t xml:space="preserve"> </w:t>
      </w:r>
      <w:r w:rsidRPr="00FD7C69">
        <w:rPr>
          <w:rFonts w:ascii="Montserrat" w:hAnsi="Montserrat"/>
          <w:b/>
          <w:lang w:val="ro-RO" w:eastAsia="ro-RO"/>
        </w:rPr>
        <w:t xml:space="preserve"> </w:t>
      </w:r>
      <w:r w:rsidR="00E073B7" w:rsidRPr="00FD7C69">
        <w:rPr>
          <w:rFonts w:ascii="Montserrat" w:hAnsi="Montserrat"/>
          <w:b/>
          <w:lang w:val="ro-RO" w:eastAsia="ro-RO"/>
        </w:rPr>
        <w:t xml:space="preserve"> </w:t>
      </w:r>
      <w:r w:rsidR="00CB6D4A" w:rsidRPr="00FD7C69">
        <w:rPr>
          <w:rFonts w:ascii="Montserrat" w:hAnsi="Montserrat"/>
          <w:b/>
          <w:lang w:val="ro-RO" w:eastAsia="ro-RO"/>
        </w:rPr>
        <w:t xml:space="preserve"> </w:t>
      </w:r>
      <w:r w:rsidRPr="00FD7C69">
        <w:rPr>
          <w:rFonts w:ascii="Montserrat" w:hAnsi="Montserrat"/>
          <w:b/>
          <w:lang w:val="ro-RO" w:eastAsia="ro-RO"/>
        </w:rPr>
        <w:t>Alin Tișe                                                          Simona Gaci</w:t>
      </w:r>
      <w:bookmarkEnd w:id="0"/>
    </w:p>
    <w:sectPr w:rsidR="008B6862" w:rsidRPr="00FD7C69" w:rsidSect="001350CC">
      <w:footerReference w:type="default" r:id="rId9"/>
      <w:pgSz w:w="12240" w:h="15840"/>
      <w:pgMar w:top="270" w:right="810" w:bottom="86" w:left="153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ontserrat">
    <w:altName w:val="Montserrat"/>
    <w:panose1 w:val="00000800000000000000"/>
    <w:charset w:val="00"/>
    <w:family w:val="auto"/>
    <w:pitch w:val="variable"/>
    <w:sig w:usb0="2000020F" w:usb1="00000003" w:usb2="00000000" w:usb3="00000000" w:csb0="00000197" w:csb1="00000000"/>
  </w:font>
  <w:font w:name="Montserrat Light">
    <w:altName w:val="Montserrat Light"/>
    <w:panose1 w:val="000004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2" w15:restartNumberingAfterBreak="0">
    <w:nsid w:val="00000004"/>
    <w:multiLevelType w:val="singleLevel"/>
    <w:tmpl w:val="00000004"/>
    <w:name w:val="WW8Num8"/>
    <w:lvl w:ilvl="0">
      <w:start w:val="1"/>
      <w:numFmt w:val="lowerRoman"/>
      <w:lvlText w:val="%1."/>
      <w:lvlJc w:val="right"/>
      <w:pPr>
        <w:tabs>
          <w:tab w:val="num" w:pos="0"/>
        </w:tabs>
        <w:ind w:left="720" w:hanging="180"/>
      </w:pPr>
      <w:rPr>
        <w:rFonts w:ascii="Times New Roman" w:eastAsia="Times New Roman" w:hAnsi="Times New Roman" w:cs="Times New Roman"/>
        <w:b w:val="0"/>
        <w:bCs w:val="0"/>
        <w:i/>
        <w:iCs/>
        <w:sz w:val="24"/>
        <w:szCs w:val="24"/>
        <w:lang w:val="fr-FR"/>
      </w:rPr>
    </w:lvl>
  </w:abstractNum>
  <w:abstractNum w:abstractNumId="3" w15:restartNumberingAfterBreak="0">
    <w:nsid w:val="00000005"/>
    <w:multiLevelType w:val="singleLevel"/>
    <w:tmpl w:val="00000005"/>
    <w:name w:val="WW8Num20"/>
    <w:lvl w:ilvl="0">
      <w:start w:val="1"/>
      <w:numFmt w:val="bullet"/>
      <w:lvlText w:val=""/>
      <w:lvlJc w:val="left"/>
      <w:pPr>
        <w:tabs>
          <w:tab w:val="num" w:pos="0"/>
        </w:tabs>
        <w:ind w:left="780" w:hanging="360"/>
      </w:pPr>
      <w:rPr>
        <w:rFonts w:ascii="Symbol" w:hAnsi="Symbol" w:cs="Symbol" w:hint="default"/>
        <w:sz w:val="24"/>
        <w:szCs w:val="24"/>
        <w:lang w:val="ro-RO"/>
      </w:rPr>
    </w:lvl>
  </w:abstractNum>
  <w:abstractNum w:abstractNumId="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2BF1"/>
    <w:rsid w:val="000169B6"/>
    <w:rsid w:val="000205AC"/>
    <w:rsid w:val="00021068"/>
    <w:rsid w:val="000216E1"/>
    <w:rsid w:val="000277AD"/>
    <w:rsid w:val="000346A6"/>
    <w:rsid w:val="00036109"/>
    <w:rsid w:val="00037F33"/>
    <w:rsid w:val="0004019E"/>
    <w:rsid w:val="00041CF7"/>
    <w:rsid w:val="00043A18"/>
    <w:rsid w:val="00046A0E"/>
    <w:rsid w:val="0004708E"/>
    <w:rsid w:val="0004711F"/>
    <w:rsid w:val="00047953"/>
    <w:rsid w:val="0005119E"/>
    <w:rsid w:val="00051CCB"/>
    <w:rsid w:val="00053DB0"/>
    <w:rsid w:val="00054892"/>
    <w:rsid w:val="000627BD"/>
    <w:rsid w:val="00063411"/>
    <w:rsid w:val="0007145F"/>
    <w:rsid w:val="000755D0"/>
    <w:rsid w:val="00075C07"/>
    <w:rsid w:val="00077CC0"/>
    <w:rsid w:val="00082019"/>
    <w:rsid w:val="00082A75"/>
    <w:rsid w:val="000849B2"/>
    <w:rsid w:val="000867D2"/>
    <w:rsid w:val="00092DF9"/>
    <w:rsid w:val="000965A0"/>
    <w:rsid w:val="000A020F"/>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6223"/>
    <w:rsid w:val="000F1718"/>
    <w:rsid w:val="000F1F9F"/>
    <w:rsid w:val="000F6169"/>
    <w:rsid w:val="000F64E3"/>
    <w:rsid w:val="000F74C3"/>
    <w:rsid w:val="00100699"/>
    <w:rsid w:val="00101532"/>
    <w:rsid w:val="001027D9"/>
    <w:rsid w:val="001057D9"/>
    <w:rsid w:val="001109C7"/>
    <w:rsid w:val="00113F52"/>
    <w:rsid w:val="00121AF5"/>
    <w:rsid w:val="001228E8"/>
    <w:rsid w:val="00124D0C"/>
    <w:rsid w:val="00124ED2"/>
    <w:rsid w:val="001260D2"/>
    <w:rsid w:val="00130E0A"/>
    <w:rsid w:val="001310E5"/>
    <w:rsid w:val="001315ED"/>
    <w:rsid w:val="001320C5"/>
    <w:rsid w:val="00133661"/>
    <w:rsid w:val="00134C19"/>
    <w:rsid w:val="001350CC"/>
    <w:rsid w:val="00137A1B"/>
    <w:rsid w:val="00142BEC"/>
    <w:rsid w:val="0014509C"/>
    <w:rsid w:val="00147993"/>
    <w:rsid w:val="00150AEC"/>
    <w:rsid w:val="001535CA"/>
    <w:rsid w:val="00161A2C"/>
    <w:rsid w:val="00165155"/>
    <w:rsid w:val="0016544D"/>
    <w:rsid w:val="001705EA"/>
    <w:rsid w:val="00173C2E"/>
    <w:rsid w:val="001747B8"/>
    <w:rsid w:val="001764C7"/>
    <w:rsid w:val="00181D43"/>
    <w:rsid w:val="00184AC2"/>
    <w:rsid w:val="001A0269"/>
    <w:rsid w:val="001A6B65"/>
    <w:rsid w:val="001B703F"/>
    <w:rsid w:val="001C3628"/>
    <w:rsid w:val="001C42AE"/>
    <w:rsid w:val="001C480F"/>
    <w:rsid w:val="001C4846"/>
    <w:rsid w:val="001C4CA0"/>
    <w:rsid w:val="001C7AB0"/>
    <w:rsid w:val="001D218D"/>
    <w:rsid w:val="001D4DF8"/>
    <w:rsid w:val="001D7443"/>
    <w:rsid w:val="001D7A2B"/>
    <w:rsid w:val="001E034D"/>
    <w:rsid w:val="001E2552"/>
    <w:rsid w:val="001E58C8"/>
    <w:rsid w:val="001E6A0B"/>
    <w:rsid w:val="001E7D99"/>
    <w:rsid w:val="001F10D7"/>
    <w:rsid w:val="001F220E"/>
    <w:rsid w:val="001F23C2"/>
    <w:rsid w:val="00200022"/>
    <w:rsid w:val="002048DD"/>
    <w:rsid w:val="00204A3F"/>
    <w:rsid w:val="00207C9C"/>
    <w:rsid w:val="00207F5C"/>
    <w:rsid w:val="00212155"/>
    <w:rsid w:val="00213184"/>
    <w:rsid w:val="00216042"/>
    <w:rsid w:val="00216E4A"/>
    <w:rsid w:val="00221130"/>
    <w:rsid w:val="002226C3"/>
    <w:rsid w:val="00223FBA"/>
    <w:rsid w:val="0023131B"/>
    <w:rsid w:val="002314D8"/>
    <w:rsid w:val="00232B94"/>
    <w:rsid w:val="00232C9C"/>
    <w:rsid w:val="00233399"/>
    <w:rsid w:val="00236596"/>
    <w:rsid w:val="00242597"/>
    <w:rsid w:val="00244F1F"/>
    <w:rsid w:val="002469F8"/>
    <w:rsid w:val="002473D7"/>
    <w:rsid w:val="00250558"/>
    <w:rsid w:val="0025293F"/>
    <w:rsid w:val="0026303D"/>
    <w:rsid w:val="002651B5"/>
    <w:rsid w:val="002654DF"/>
    <w:rsid w:val="00267329"/>
    <w:rsid w:val="00267F98"/>
    <w:rsid w:val="00271993"/>
    <w:rsid w:val="00272BE1"/>
    <w:rsid w:val="002750A4"/>
    <w:rsid w:val="00286A8A"/>
    <w:rsid w:val="00286E6F"/>
    <w:rsid w:val="00290893"/>
    <w:rsid w:val="00293E1B"/>
    <w:rsid w:val="00294A3F"/>
    <w:rsid w:val="0029664A"/>
    <w:rsid w:val="002A19EB"/>
    <w:rsid w:val="002A26BD"/>
    <w:rsid w:val="002A36ED"/>
    <w:rsid w:val="002A6689"/>
    <w:rsid w:val="002A7C1F"/>
    <w:rsid w:val="002B1670"/>
    <w:rsid w:val="002B5133"/>
    <w:rsid w:val="002C3691"/>
    <w:rsid w:val="002C746F"/>
    <w:rsid w:val="002D1021"/>
    <w:rsid w:val="002D1A5D"/>
    <w:rsid w:val="002D2D51"/>
    <w:rsid w:val="002D6AFC"/>
    <w:rsid w:val="002E2699"/>
    <w:rsid w:val="002E4243"/>
    <w:rsid w:val="002E54C3"/>
    <w:rsid w:val="002F0AA4"/>
    <w:rsid w:val="002F1C98"/>
    <w:rsid w:val="002F33E8"/>
    <w:rsid w:val="002F5187"/>
    <w:rsid w:val="002F6D07"/>
    <w:rsid w:val="002F7963"/>
    <w:rsid w:val="00301AAB"/>
    <w:rsid w:val="003020E1"/>
    <w:rsid w:val="00303267"/>
    <w:rsid w:val="00304B83"/>
    <w:rsid w:val="00304DDA"/>
    <w:rsid w:val="003057E1"/>
    <w:rsid w:val="00306939"/>
    <w:rsid w:val="003105BE"/>
    <w:rsid w:val="00311173"/>
    <w:rsid w:val="00312F7D"/>
    <w:rsid w:val="00314591"/>
    <w:rsid w:val="00315697"/>
    <w:rsid w:val="003214F4"/>
    <w:rsid w:val="00333AC6"/>
    <w:rsid w:val="003345D0"/>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1027"/>
    <w:rsid w:val="00392D1D"/>
    <w:rsid w:val="0039372D"/>
    <w:rsid w:val="003A18CA"/>
    <w:rsid w:val="003B1442"/>
    <w:rsid w:val="003B218C"/>
    <w:rsid w:val="003B2D40"/>
    <w:rsid w:val="003C2842"/>
    <w:rsid w:val="003C2C37"/>
    <w:rsid w:val="003C3EFC"/>
    <w:rsid w:val="003C4AE6"/>
    <w:rsid w:val="003C59BC"/>
    <w:rsid w:val="003C7C54"/>
    <w:rsid w:val="003D30E2"/>
    <w:rsid w:val="003D7E60"/>
    <w:rsid w:val="003E3609"/>
    <w:rsid w:val="003E51F7"/>
    <w:rsid w:val="003E5288"/>
    <w:rsid w:val="003E589F"/>
    <w:rsid w:val="003F0E44"/>
    <w:rsid w:val="003F1D13"/>
    <w:rsid w:val="003F65B8"/>
    <w:rsid w:val="004007BF"/>
    <w:rsid w:val="00410CD0"/>
    <w:rsid w:val="00411C2A"/>
    <w:rsid w:val="00413207"/>
    <w:rsid w:val="004210E7"/>
    <w:rsid w:val="00422B6A"/>
    <w:rsid w:val="00422E56"/>
    <w:rsid w:val="0042688A"/>
    <w:rsid w:val="00426904"/>
    <w:rsid w:val="00427E30"/>
    <w:rsid w:val="0043654F"/>
    <w:rsid w:val="004367FC"/>
    <w:rsid w:val="00442266"/>
    <w:rsid w:val="004448F9"/>
    <w:rsid w:val="004562D4"/>
    <w:rsid w:val="004605D4"/>
    <w:rsid w:val="00460DD3"/>
    <w:rsid w:val="00461954"/>
    <w:rsid w:val="00466561"/>
    <w:rsid w:val="00467FC1"/>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1E3B"/>
    <w:rsid w:val="004C3ABD"/>
    <w:rsid w:val="004C6556"/>
    <w:rsid w:val="004C6F30"/>
    <w:rsid w:val="004C7EE9"/>
    <w:rsid w:val="004D0DF8"/>
    <w:rsid w:val="004D340D"/>
    <w:rsid w:val="004D3E2F"/>
    <w:rsid w:val="004D68D0"/>
    <w:rsid w:val="004D7694"/>
    <w:rsid w:val="004E0335"/>
    <w:rsid w:val="004E04E7"/>
    <w:rsid w:val="004F0101"/>
    <w:rsid w:val="004F3306"/>
    <w:rsid w:val="004F3664"/>
    <w:rsid w:val="00504BE2"/>
    <w:rsid w:val="00504BF2"/>
    <w:rsid w:val="00506FE6"/>
    <w:rsid w:val="00510AA8"/>
    <w:rsid w:val="00512F17"/>
    <w:rsid w:val="00520F22"/>
    <w:rsid w:val="00520FBE"/>
    <w:rsid w:val="00522093"/>
    <w:rsid w:val="0052293B"/>
    <w:rsid w:val="00525950"/>
    <w:rsid w:val="00526B4B"/>
    <w:rsid w:val="00527CCD"/>
    <w:rsid w:val="00532325"/>
    <w:rsid w:val="00533806"/>
    <w:rsid w:val="005401E0"/>
    <w:rsid w:val="00540DC8"/>
    <w:rsid w:val="005419F2"/>
    <w:rsid w:val="00544668"/>
    <w:rsid w:val="00552C90"/>
    <w:rsid w:val="005549C8"/>
    <w:rsid w:val="005576D0"/>
    <w:rsid w:val="00557909"/>
    <w:rsid w:val="00566B49"/>
    <w:rsid w:val="00570720"/>
    <w:rsid w:val="005718E4"/>
    <w:rsid w:val="005718F3"/>
    <w:rsid w:val="00571F78"/>
    <w:rsid w:val="005723F6"/>
    <w:rsid w:val="00575833"/>
    <w:rsid w:val="005806E8"/>
    <w:rsid w:val="00581D97"/>
    <w:rsid w:val="00587D18"/>
    <w:rsid w:val="005917D2"/>
    <w:rsid w:val="00593A46"/>
    <w:rsid w:val="00594F0F"/>
    <w:rsid w:val="005A025F"/>
    <w:rsid w:val="005A1F88"/>
    <w:rsid w:val="005A50F7"/>
    <w:rsid w:val="005A6ACC"/>
    <w:rsid w:val="005A795E"/>
    <w:rsid w:val="005B02A1"/>
    <w:rsid w:val="005B23C1"/>
    <w:rsid w:val="005B4637"/>
    <w:rsid w:val="005C7FF8"/>
    <w:rsid w:val="005D1C79"/>
    <w:rsid w:val="005D4952"/>
    <w:rsid w:val="005E0D44"/>
    <w:rsid w:val="005E16F4"/>
    <w:rsid w:val="005E1774"/>
    <w:rsid w:val="005E5564"/>
    <w:rsid w:val="005E73D7"/>
    <w:rsid w:val="005E7608"/>
    <w:rsid w:val="005E7CE2"/>
    <w:rsid w:val="005F2926"/>
    <w:rsid w:val="005F3D94"/>
    <w:rsid w:val="005F68E0"/>
    <w:rsid w:val="005F73F3"/>
    <w:rsid w:val="005F7FC7"/>
    <w:rsid w:val="00607BE6"/>
    <w:rsid w:val="006137C9"/>
    <w:rsid w:val="00621447"/>
    <w:rsid w:val="00621C87"/>
    <w:rsid w:val="006245E2"/>
    <w:rsid w:val="006259A6"/>
    <w:rsid w:val="006324C0"/>
    <w:rsid w:val="00633C28"/>
    <w:rsid w:val="006356BA"/>
    <w:rsid w:val="00635B99"/>
    <w:rsid w:val="00637ABF"/>
    <w:rsid w:val="006464C4"/>
    <w:rsid w:val="00646E03"/>
    <w:rsid w:val="00647078"/>
    <w:rsid w:val="00652859"/>
    <w:rsid w:val="00657950"/>
    <w:rsid w:val="00664BC4"/>
    <w:rsid w:val="00672124"/>
    <w:rsid w:val="006734E7"/>
    <w:rsid w:val="00674D32"/>
    <w:rsid w:val="00675225"/>
    <w:rsid w:val="00681BBE"/>
    <w:rsid w:val="006848AE"/>
    <w:rsid w:val="0068749E"/>
    <w:rsid w:val="00694845"/>
    <w:rsid w:val="006967B5"/>
    <w:rsid w:val="006A2732"/>
    <w:rsid w:val="006A3147"/>
    <w:rsid w:val="006A34AE"/>
    <w:rsid w:val="006A3501"/>
    <w:rsid w:val="006A392A"/>
    <w:rsid w:val="006A6929"/>
    <w:rsid w:val="006A7038"/>
    <w:rsid w:val="006B0733"/>
    <w:rsid w:val="006B5EAF"/>
    <w:rsid w:val="006B6BD2"/>
    <w:rsid w:val="006C1820"/>
    <w:rsid w:val="006C6DC6"/>
    <w:rsid w:val="006D3423"/>
    <w:rsid w:val="006D42E6"/>
    <w:rsid w:val="006D464D"/>
    <w:rsid w:val="006D7258"/>
    <w:rsid w:val="006D7499"/>
    <w:rsid w:val="006D76F5"/>
    <w:rsid w:val="006E41AF"/>
    <w:rsid w:val="006E431D"/>
    <w:rsid w:val="006E4BA8"/>
    <w:rsid w:val="006E61D6"/>
    <w:rsid w:val="006E6D7C"/>
    <w:rsid w:val="006F2489"/>
    <w:rsid w:val="007016E2"/>
    <w:rsid w:val="00704150"/>
    <w:rsid w:val="00706356"/>
    <w:rsid w:val="0070774F"/>
    <w:rsid w:val="00707F2F"/>
    <w:rsid w:val="007107EC"/>
    <w:rsid w:val="00710D59"/>
    <w:rsid w:val="0071786E"/>
    <w:rsid w:val="00725E7C"/>
    <w:rsid w:val="00727EE3"/>
    <w:rsid w:val="007322F2"/>
    <w:rsid w:val="0073284B"/>
    <w:rsid w:val="00736466"/>
    <w:rsid w:val="0073730B"/>
    <w:rsid w:val="00747AB9"/>
    <w:rsid w:val="007520A2"/>
    <w:rsid w:val="00752727"/>
    <w:rsid w:val="007550CD"/>
    <w:rsid w:val="0075734A"/>
    <w:rsid w:val="00765C69"/>
    <w:rsid w:val="00765F40"/>
    <w:rsid w:val="0076781C"/>
    <w:rsid w:val="007756AB"/>
    <w:rsid w:val="0078029C"/>
    <w:rsid w:val="0078098A"/>
    <w:rsid w:val="00781CB0"/>
    <w:rsid w:val="00781F39"/>
    <w:rsid w:val="00782798"/>
    <w:rsid w:val="00782C6B"/>
    <w:rsid w:val="00785B13"/>
    <w:rsid w:val="00785C72"/>
    <w:rsid w:val="00785F6E"/>
    <w:rsid w:val="007870A3"/>
    <w:rsid w:val="00792AB3"/>
    <w:rsid w:val="007A1967"/>
    <w:rsid w:val="007A23E4"/>
    <w:rsid w:val="007A2A1E"/>
    <w:rsid w:val="007A3F4A"/>
    <w:rsid w:val="007A7B84"/>
    <w:rsid w:val="007B1146"/>
    <w:rsid w:val="007B44CE"/>
    <w:rsid w:val="007B6349"/>
    <w:rsid w:val="007B7652"/>
    <w:rsid w:val="007B7D1D"/>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782A"/>
    <w:rsid w:val="00851485"/>
    <w:rsid w:val="008543D6"/>
    <w:rsid w:val="00854575"/>
    <w:rsid w:val="008554A9"/>
    <w:rsid w:val="00856B96"/>
    <w:rsid w:val="00856E2B"/>
    <w:rsid w:val="00863F47"/>
    <w:rsid w:val="00866EE2"/>
    <w:rsid w:val="008725C4"/>
    <w:rsid w:val="0087276D"/>
    <w:rsid w:val="00873C9D"/>
    <w:rsid w:val="00874C50"/>
    <w:rsid w:val="008772AF"/>
    <w:rsid w:val="00880044"/>
    <w:rsid w:val="00880801"/>
    <w:rsid w:val="00885828"/>
    <w:rsid w:val="00885CD8"/>
    <w:rsid w:val="008869B4"/>
    <w:rsid w:val="0089299B"/>
    <w:rsid w:val="00894443"/>
    <w:rsid w:val="00896524"/>
    <w:rsid w:val="008A081A"/>
    <w:rsid w:val="008A4005"/>
    <w:rsid w:val="008A45BE"/>
    <w:rsid w:val="008A5C06"/>
    <w:rsid w:val="008A5CE8"/>
    <w:rsid w:val="008B04C1"/>
    <w:rsid w:val="008B1DA9"/>
    <w:rsid w:val="008B6862"/>
    <w:rsid w:val="008B68C1"/>
    <w:rsid w:val="008C4EC5"/>
    <w:rsid w:val="008C6556"/>
    <w:rsid w:val="008C7EBB"/>
    <w:rsid w:val="008D6CEC"/>
    <w:rsid w:val="008E2CAF"/>
    <w:rsid w:val="008E597F"/>
    <w:rsid w:val="008E7151"/>
    <w:rsid w:val="008E71A3"/>
    <w:rsid w:val="008E7EA9"/>
    <w:rsid w:val="008F3C5A"/>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76AF"/>
    <w:rsid w:val="00971AA0"/>
    <w:rsid w:val="009720F7"/>
    <w:rsid w:val="0097218E"/>
    <w:rsid w:val="00972F7F"/>
    <w:rsid w:val="009737E5"/>
    <w:rsid w:val="00974CE0"/>
    <w:rsid w:val="00977D2F"/>
    <w:rsid w:val="00981850"/>
    <w:rsid w:val="0098633C"/>
    <w:rsid w:val="00990203"/>
    <w:rsid w:val="00996857"/>
    <w:rsid w:val="009A116C"/>
    <w:rsid w:val="009A5924"/>
    <w:rsid w:val="009A7B48"/>
    <w:rsid w:val="009B529E"/>
    <w:rsid w:val="009B615B"/>
    <w:rsid w:val="009C4983"/>
    <w:rsid w:val="009D6D5F"/>
    <w:rsid w:val="009E3884"/>
    <w:rsid w:val="009E550B"/>
    <w:rsid w:val="009E56DD"/>
    <w:rsid w:val="009E727D"/>
    <w:rsid w:val="009F094F"/>
    <w:rsid w:val="009F5563"/>
    <w:rsid w:val="009F6CF4"/>
    <w:rsid w:val="00A046AA"/>
    <w:rsid w:val="00A04BCD"/>
    <w:rsid w:val="00A10812"/>
    <w:rsid w:val="00A17251"/>
    <w:rsid w:val="00A17391"/>
    <w:rsid w:val="00A21659"/>
    <w:rsid w:val="00A23FB1"/>
    <w:rsid w:val="00A2546A"/>
    <w:rsid w:val="00A32CD9"/>
    <w:rsid w:val="00A35404"/>
    <w:rsid w:val="00A37174"/>
    <w:rsid w:val="00A41CD5"/>
    <w:rsid w:val="00A44822"/>
    <w:rsid w:val="00A44968"/>
    <w:rsid w:val="00A44C4F"/>
    <w:rsid w:val="00A453A5"/>
    <w:rsid w:val="00A47399"/>
    <w:rsid w:val="00A57756"/>
    <w:rsid w:val="00A66F0D"/>
    <w:rsid w:val="00A67905"/>
    <w:rsid w:val="00A81278"/>
    <w:rsid w:val="00A8207E"/>
    <w:rsid w:val="00A82311"/>
    <w:rsid w:val="00A823DD"/>
    <w:rsid w:val="00A847EB"/>
    <w:rsid w:val="00A869E8"/>
    <w:rsid w:val="00AA0039"/>
    <w:rsid w:val="00AA20D9"/>
    <w:rsid w:val="00AA4F36"/>
    <w:rsid w:val="00AB2A5D"/>
    <w:rsid w:val="00AB34CA"/>
    <w:rsid w:val="00AB5787"/>
    <w:rsid w:val="00AB5B06"/>
    <w:rsid w:val="00AB610F"/>
    <w:rsid w:val="00AB7C38"/>
    <w:rsid w:val="00AB7C39"/>
    <w:rsid w:val="00AB7EA1"/>
    <w:rsid w:val="00AC094E"/>
    <w:rsid w:val="00AC10EA"/>
    <w:rsid w:val="00AC1A56"/>
    <w:rsid w:val="00AC2B5C"/>
    <w:rsid w:val="00AC39C9"/>
    <w:rsid w:val="00AD16B6"/>
    <w:rsid w:val="00AD2EBE"/>
    <w:rsid w:val="00AE2148"/>
    <w:rsid w:val="00AE37C2"/>
    <w:rsid w:val="00AE4EB7"/>
    <w:rsid w:val="00AF4CB9"/>
    <w:rsid w:val="00AF58C2"/>
    <w:rsid w:val="00AF6CDF"/>
    <w:rsid w:val="00AF6F60"/>
    <w:rsid w:val="00B00D50"/>
    <w:rsid w:val="00B04A16"/>
    <w:rsid w:val="00B106B2"/>
    <w:rsid w:val="00B11EAB"/>
    <w:rsid w:val="00B17ED2"/>
    <w:rsid w:val="00B20B84"/>
    <w:rsid w:val="00B2338E"/>
    <w:rsid w:val="00B303FE"/>
    <w:rsid w:val="00B316AC"/>
    <w:rsid w:val="00B323AF"/>
    <w:rsid w:val="00B331A3"/>
    <w:rsid w:val="00B33832"/>
    <w:rsid w:val="00B41CAF"/>
    <w:rsid w:val="00B42E0F"/>
    <w:rsid w:val="00B46A01"/>
    <w:rsid w:val="00B47483"/>
    <w:rsid w:val="00B551F5"/>
    <w:rsid w:val="00B56C8F"/>
    <w:rsid w:val="00B60816"/>
    <w:rsid w:val="00B60972"/>
    <w:rsid w:val="00B64B47"/>
    <w:rsid w:val="00B654DF"/>
    <w:rsid w:val="00B65518"/>
    <w:rsid w:val="00B65D84"/>
    <w:rsid w:val="00B668FF"/>
    <w:rsid w:val="00B70106"/>
    <w:rsid w:val="00B724EE"/>
    <w:rsid w:val="00B7311B"/>
    <w:rsid w:val="00B85875"/>
    <w:rsid w:val="00B85B19"/>
    <w:rsid w:val="00B9422A"/>
    <w:rsid w:val="00B97570"/>
    <w:rsid w:val="00B97617"/>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54F08"/>
    <w:rsid w:val="00C6054A"/>
    <w:rsid w:val="00C6374D"/>
    <w:rsid w:val="00C63F8C"/>
    <w:rsid w:val="00C641AF"/>
    <w:rsid w:val="00C67283"/>
    <w:rsid w:val="00C748A5"/>
    <w:rsid w:val="00C75E9D"/>
    <w:rsid w:val="00C82315"/>
    <w:rsid w:val="00C82BC2"/>
    <w:rsid w:val="00C8436F"/>
    <w:rsid w:val="00C875AB"/>
    <w:rsid w:val="00C87B56"/>
    <w:rsid w:val="00C9220A"/>
    <w:rsid w:val="00C93DDA"/>
    <w:rsid w:val="00C9574C"/>
    <w:rsid w:val="00C95CB5"/>
    <w:rsid w:val="00C971BC"/>
    <w:rsid w:val="00C97463"/>
    <w:rsid w:val="00CA4266"/>
    <w:rsid w:val="00CA4D85"/>
    <w:rsid w:val="00CA5CA2"/>
    <w:rsid w:val="00CB079F"/>
    <w:rsid w:val="00CB4FED"/>
    <w:rsid w:val="00CB5F76"/>
    <w:rsid w:val="00CB6D4A"/>
    <w:rsid w:val="00CC0940"/>
    <w:rsid w:val="00CC327B"/>
    <w:rsid w:val="00CC37A2"/>
    <w:rsid w:val="00CC3BCC"/>
    <w:rsid w:val="00CC41BD"/>
    <w:rsid w:val="00CC5ACC"/>
    <w:rsid w:val="00CC78AA"/>
    <w:rsid w:val="00CD32A2"/>
    <w:rsid w:val="00CD4754"/>
    <w:rsid w:val="00CD4A39"/>
    <w:rsid w:val="00CE0253"/>
    <w:rsid w:val="00CE0B0D"/>
    <w:rsid w:val="00CE314F"/>
    <w:rsid w:val="00CE5900"/>
    <w:rsid w:val="00CE6310"/>
    <w:rsid w:val="00CE7B69"/>
    <w:rsid w:val="00CE7D42"/>
    <w:rsid w:val="00CF6EA4"/>
    <w:rsid w:val="00CF7471"/>
    <w:rsid w:val="00D00F94"/>
    <w:rsid w:val="00D0159C"/>
    <w:rsid w:val="00D03643"/>
    <w:rsid w:val="00D04ADC"/>
    <w:rsid w:val="00D108A1"/>
    <w:rsid w:val="00D14BAB"/>
    <w:rsid w:val="00D161D5"/>
    <w:rsid w:val="00D1775C"/>
    <w:rsid w:val="00D20610"/>
    <w:rsid w:val="00D213F0"/>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4664"/>
    <w:rsid w:val="00D75F89"/>
    <w:rsid w:val="00D805AE"/>
    <w:rsid w:val="00DA0416"/>
    <w:rsid w:val="00DA253B"/>
    <w:rsid w:val="00DA6C9A"/>
    <w:rsid w:val="00DC0E9B"/>
    <w:rsid w:val="00DC29F7"/>
    <w:rsid w:val="00DC702C"/>
    <w:rsid w:val="00DD08BB"/>
    <w:rsid w:val="00DD09A7"/>
    <w:rsid w:val="00DD501C"/>
    <w:rsid w:val="00DE20F2"/>
    <w:rsid w:val="00DE3225"/>
    <w:rsid w:val="00DE38A3"/>
    <w:rsid w:val="00DE4578"/>
    <w:rsid w:val="00DE541C"/>
    <w:rsid w:val="00DE6C0E"/>
    <w:rsid w:val="00DE7217"/>
    <w:rsid w:val="00DE7BC8"/>
    <w:rsid w:val="00DF2E87"/>
    <w:rsid w:val="00DF3726"/>
    <w:rsid w:val="00DF7975"/>
    <w:rsid w:val="00E014C9"/>
    <w:rsid w:val="00E037FC"/>
    <w:rsid w:val="00E05545"/>
    <w:rsid w:val="00E06D2B"/>
    <w:rsid w:val="00E073B7"/>
    <w:rsid w:val="00E07991"/>
    <w:rsid w:val="00E11AB1"/>
    <w:rsid w:val="00E11CD7"/>
    <w:rsid w:val="00E13114"/>
    <w:rsid w:val="00E13701"/>
    <w:rsid w:val="00E14935"/>
    <w:rsid w:val="00E16E67"/>
    <w:rsid w:val="00E20852"/>
    <w:rsid w:val="00E22157"/>
    <w:rsid w:val="00E24EFF"/>
    <w:rsid w:val="00E3459F"/>
    <w:rsid w:val="00E34D12"/>
    <w:rsid w:val="00E369FE"/>
    <w:rsid w:val="00E37AAB"/>
    <w:rsid w:val="00E40EBB"/>
    <w:rsid w:val="00E445F9"/>
    <w:rsid w:val="00E4650A"/>
    <w:rsid w:val="00E4760F"/>
    <w:rsid w:val="00E50776"/>
    <w:rsid w:val="00E55CD0"/>
    <w:rsid w:val="00E567C4"/>
    <w:rsid w:val="00E60B46"/>
    <w:rsid w:val="00E61BE8"/>
    <w:rsid w:val="00E632D8"/>
    <w:rsid w:val="00E638C2"/>
    <w:rsid w:val="00E65045"/>
    <w:rsid w:val="00E73326"/>
    <w:rsid w:val="00E73A52"/>
    <w:rsid w:val="00E82881"/>
    <w:rsid w:val="00E863D5"/>
    <w:rsid w:val="00E9245F"/>
    <w:rsid w:val="00E977DD"/>
    <w:rsid w:val="00EA102D"/>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3632"/>
    <w:rsid w:val="00F142FC"/>
    <w:rsid w:val="00F17D73"/>
    <w:rsid w:val="00F207A1"/>
    <w:rsid w:val="00F24A8C"/>
    <w:rsid w:val="00F25290"/>
    <w:rsid w:val="00F25E7F"/>
    <w:rsid w:val="00F307DE"/>
    <w:rsid w:val="00F34046"/>
    <w:rsid w:val="00F3415E"/>
    <w:rsid w:val="00F36390"/>
    <w:rsid w:val="00F40344"/>
    <w:rsid w:val="00F40ABF"/>
    <w:rsid w:val="00F40EBD"/>
    <w:rsid w:val="00F44DE4"/>
    <w:rsid w:val="00F47268"/>
    <w:rsid w:val="00F47309"/>
    <w:rsid w:val="00F50545"/>
    <w:rsid w:val="00F50D6D"/>
    <w:rsid w:val="00F51018"/>
    <w:rsid w:val="00F52AFA"/>
    <w:rsid w:val="00F52BED"/>
    <w:rsid w:val="00F53A14"/>
    <w:rsid w:val="00F55139"/>
    <w:rsid w:val="00F55499"/>
    <w:rsid w:val="00F55573"/>
    <w:rsid w:val="00F61483"/>
    <w:rsid w:val="00F656D4"/>
    <w:rsid w:val="00F66C8B"/>
    <w:rsid w:val="00F7150E"/>
    <w:rsid w:val="00F71F3E"/>
    <w:rsid w:val="00F73134"/>
    <w:rsid w:val="00F773D9"/>
    <w:rsid w:val="00F81CE8"/>
    <w:rsid w:val="00F82720"/>
    <w:rsid w:val="00F8399B"/>
    <w:rsid w:val="00F84F30"/>
    <w:rsid w:val="00F85752"/>
    <w:rsid w:val="00F85C1E"/>
    <w:rsid w:val="00F8607F"/>
    <w:rsid w:val="00F868D3"/>
    <w:rsid w:val="00F97928"/>
    <w:rsid w:val="00FA3AE4"/>
    <w:rsid w:val="00FA4B01"/>
    <w:rsid w:val="00FB2B0A"/>
    <w:rsid w:val="00FB5072"/>
    <w:rsid w:val="00FC1FBC"/>
    <w:rsid w:val="00FC5E82"/>
    <w:rsid w:val="00FD7C69"/>
    <w:rsid w:val="00FE5033"/>
    <w:rsid w:val="00FE6C25"/>
    <w:rsid w:val="00FF0A7D"/>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3">
    <w:name w:val="heading 3"/>
    <w:basedOn w:val="Normal"/>
    <w:next w:val="Normal"/>
    <w:link w:val="Titlu3Caracter"/>
    <w:unhideWhenUsed/>
    <w:qFormat/>
    <w:rsid w:val="005C7FF8"/>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5C7FF8"/>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rsid w:val="005C7FF8"/>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5C7FF8"/>
    <w:pPr>
      <w:keepNext/>
      <w:keepLines/>
      <w:spacing w:before="240" w:after="80"/>
      <w:outlineLvl w:val="5"/>
    </w:pPr>
    <w:rPr>
      <w:i/>
      <w:color w:val="666666"/>
    </w:rPr>
  </w:style>
  <w:style w:type="paragraph" w:styleId="Titlu7">
    <w:name w:val="heading 7"/>
    <w:basedOn w:val="Normal"/>
    <w:next w:val="Normal"/>
    <w:link w:val="Titlu7Caracter"/>
    <w:qFormat/>
    <w:rsid w:val="005C7FF8"/>
    <w:pPr>
      <w:tabs>
        <w:tab w:val="num" w:pos="0"/>
      </w:tabs>
      <w:suppressAutoHyphens/>
      <w:spacing w:before="240" w:after="60" w:line="240" w:lineRule="auto"/>
      <w:ind w:left="1296" w:hanging="1296"/>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qFormat/>
    <w:rsid w:val="000F74C3"/>
    <w:rPr>
      <w:i/>
      <w:iCs/>
    </w:rPr>
  </w:style>
  <w:style w:type="paragraph" w:styleId="Corptext3">
    <w:name w:val="Body Text 3"/>
    <w:basedOn w:val="Normal"/>
    <w:link w:val="Corptext3Caracter"/>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rsid w:val="000F74C3"/>
    <w:rPr>
      <w:rFonts w:ascii="Arial" w:eastAsia="Arial" w:hAnsi="Arial" w:cs="Arial"/>
      <w:sz w:val="16"/>
      <w:szCs w:val="16"/>
      <w:lang w:val="en-GB"/>
    </w:rPr>
  </w:style>
  <w:style w:type="paragraph" w:styleId="Frspaiere">
    <w:name w:val="No Spacing"/>
    <w:link w:val="FrspaiereCaracter"/>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nhideWhenUsed/>
    <w:rsid w:val="007016E2"/>
    <w:pPr>
      <w:spacing w:after="120"/>
    </w:pPr>
  </w:style>
  <w:style w:type="character" w:customStyle="1" w:styleId="CorptextCaracter">
    <w:name w:val="Corp text Caracter"/>
    <w:basedOn w:val="Fontdeparagrafimplicit"/>
    <w:link w:val="Corptext"/>
    <w:rsid w:val="007016E2"/>
    <w:rPr>
      <w:rFonts w:ascii="Arial" w:eastAsia="Arial" w:hAnsi="Arial" w:cs="Arial"/>
      <w:lang w:val="en-GB"/>
    </w:rPr>
  </w:style>
  <w:style w:type="character" w:customStyle="1" w:styleId="Titlu2Caracter">
    <w:name w:val="Titlu 2 Caracter"/>
    <w:basedOn w:val="Fontdeparagrafimplicit"/>
    <w:link w:val="Titlu2"/>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character" w:customStyle="1" w:styleId="tpa1">
    <w:name w:val="tpa1"/>
    <w:rsid w:val="00461954"/>
  </w:style>
  <w:style w:type="table" w:customStyle="1" w:styleId="Tabelgril1Luminos1">
    <w:name w:val="Tabel grilă 1 Luminos1"/>
    <w:basedOn w:val="TabelNormal"/>
    <w:uiPriority w:val="46"/>
    <w:rsid w:val="00F505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deparagrafimplicit1">
    <w:name w:val="Font de paragraf implicit1"/>
    <w:rsid w:val="00675225"/>
  </w:style>
  <w:style w:type="paragraph" w:customStyle="1" w:styleId="Listparagraf1">
    <w:name w:val="Listă paragraf1"/>
    <w:basedOn w:val="Standard"/>
    <w:rsid w:val="00675225"/>
    <w:pPr>
      <w:widowControl w:val="0"/>
      <w:autoSpaceDN w:val="0"/>
      <w:spacing w:after="0" w:line="240" w:lineRule="auto"/>
      <w:ind w:left="720"/>
      <w:textAlignment w:val="baseline"/>
    </w:pPr>
    <w:rPr>
      <w:rFonts w:ascii="Times New Roman" w:hAnsi="Times New Roman" w:cs="Arial"/>
      <w:kern w:val="3"/>
      <w:sz w:val="24"/>
      <w:szCs w:val="24"/>
      <w:lang w:eastAsia="zh-CN" w:bidi="hi-IN"/>
    </w:rPr>
  </w:style>
  <w:style w:type="paragraph" w:styleId="Indentcorptext">
    <w:name w:val="Body Text Indent"/>
    <w:basedOn w:val="Normal"/>
    <w:link w:val="IndentcorptextCaracter"/>
    <w:uiPriority w:val="99"/>
    <w:unhideWhenUsed/>
    <w:rsid w:val="00B70106"/>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B70106"/>
    <w:rPr>
      <w:rFonts w:ascii="Calibri" w:eastAsia="Calibri" w:hAnsi="Calibri" w:cs="Times New Roman"/>
    </w:rPr>
  </w:style>
  <w:style w:type="paragraph" w:customStyle="1" w:styleId="DefaultText2">
    <w:name w:val="Default Text:2"/>
    <w:basedOn w:val="Normal"/>
    <w:rsid w:val="00B70106"/>
    <w:pPr>
      <w:spacing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link w:val="DefaultTextChar"/>
    <w:rsid w:val="00B70106"/>
    <w:pPr>
      <w:spacing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B70106"/>
    <w:rPr>
      <w:rFonts w:ascii="Times New Roman" w:eastAsia="Times New Roman" w:hAnsi="Times New Roman" w:cs="Times New Roman"/>
      <w:noProof/>
      <w:sz w:val="24"/>
      <w:szCs w:val="20"/>
    </w:rPr>
  </w:style>
  <w:style w:type="character" w:customStyle="1" w:styleId="Titlu3Caracter">
    <w:name w:val="Titlu 3 Caracter"/>
    <w:basedOn w:val="Fontdeparagrafimplicit"/>
    <w:link w:val="Titlu3"/>
    <w:rsid w:val="005C7FF8"/>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semiHidden/>
    <w:rsid w:val="005C7FF8"/>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semiHidden/>
    <w:rsid w:val="005C7FF8"/>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5C7FF8"/>
    <w:rPr>
      <w:rFonts w:ascii="Arial" w:eastAsia="Arial" w:hAnsi="Arial" w:cs="Arial"/>
      <w:i/>
      <w:color w:val="666666"/>
      <w:lang w:val="en-GB"/>
    </w:rPr>
  </w:style>
  <w:style w:type="character" w:customStyle="1" w:styleId="Heading7Char">
    <w:name w:val="Heading 7 Char"/>
    <w:basedOn w:val="Fontdeparagrafimplicit"/>
    <w:rsid w:val="005C7FF8"/>
    <w:rPr>
      <w:rFonts w:asciiTheme="majorHAnsi" w:eastAsiaTheme="majorEastAsia" w:hAnsiTheme="majorHAnsi" w:cstheme="majorBidi"/>
      <w:i/>
      <w:iCs/>
      <w:color w:val="1F3763" w:themeColor="accent1" w:themeShade="7F"/>
      <w:lang w:val="en-GB"/>
    </w:rPr>
  </w:style>
  <w:style w:type="paragraph" w:styleId="Titlu">
    <w:name w:val="Title"/>
    <w:basedOn w:val="Normal"/>
    <w:next w:val="Normal"/>
    <w:link w:val="TitluCaracter"/>
    <w:uiPriority w:val="10"/>
    <w:qFormat/>
    <w:rsid w:val="005C7FF8"/>
    <w:pPr>
      <w:keepNext/>
      <w:keepLines/>
      <w:spacing w:after="60"/>
    </w:pPr>
    <w:rPr>
      <w:sz w:val="52"/>
      <w:szCs w:val="52"/>
    </w:rPr>
  </w:style>
  <w:style w:type="character" w:customStyle="1" w:styleId="TitluCaracter">
    <w:name w:val="Titlu Caracter"/>
    <w:basedOn w:val="Fontdeparagrafimplicit"/>
    <w:link w:val="Titlu"/>
    <w:uiPriority w:val="10"/>
    <w:rsid w:val="005C7FF8"/>
    <w:rPr>
      <w:rFonts w:ascii="Arial" w:eastAsia="Arial" w:hAnsi="Arial" w:cs="Arial"/>
      <w:sz w:val="52"/>
      <w:szCs w:val="52"/>
      <w:lang w:val="en-GB"/>
    </w:rPr>
  </w:style>
  <w:style w:type="paragraph" w:styleId="Subtitlu">
    <w:name w:val="Subtitle"/>
    <w:basedOn w:val="Normal"/>
    <w:next w:val="Normal"/>
    <w:link w:val="SubtitluCaracter"/>
    <w:uiPriority w:val="11"/>
    <w:qFormat/>
    <w:rsid w:val="005C7FF8"/>
    <w:pPr>
      <w:keepNext/>
      <w:keepLines/>
      <w:spacing w:after="320"/>
    </w:pPr>
    <w:rPr>
      <w:color w:val="666666"/>
      <w:sz w:val="30"/>
      <w:szCs w:val="30"/>
    </w:rPr>
  </w:style>
  <w:style w:type="character" w:customStyle="1" w:styleId="SubtitluCaracter">
    <w:name w:val="Subtitlu Caracter"/>
    <w:basedOn w:val="Fontdeparagrafimplicit"/>
    <w:link w:val="Subtitlu"/>
    <w:uiPriority w:val="11"/>
    <w:rsid w:val="005C7FF8"/>
    <w:rPr>
      <w:rFonts w:ascii="Arial" w:eastAsia="Arial" w:hAnsi="Arial" w:cs="Arial"/>
      <w:color w:val="666666"/>
      <w:sz w:val="30"/>
      <w:szCs w:val="30"/>
      <w:lang w:val="en-GB"/>
    </w:rPr>
  </w:style>
  <w:style w:type="character" w:customStyle="1" w:styleId="HeaderChar1">
    <w:name w:val="Header Char1"/>
    <w:basedOn w:val="Fontdeparagrafimplicit"/>
    <w:uiPriority w:val="99"/>
    <w:rsid w:val="005C7FF8"/>
  </w:style>
  <w:style w:type="character" w:customStyle="1" w:styleId="FooterChar1">
    <w:name w:val="Footer Char1"/>
    <w:basedOn w:val="Fontdeparagrafimplicit"/>
    <w:uiPriority w:val="99"/>
    <w:rsid w:val="005C7FF8"/>
  </w:style>
  <w:style w:type="character" w:customStyle="1" w:styleId="Titlu7Caracter">
    <w:name w:val="Titlu 7 Caracter"/>
    <w:basedOn w:val="Fontdeparagrafimplicit"/>
    <w:link w:val="Titlu7"/>
    <w:rsid w:val="005C7FF8"/>
    <w:rPr>
      <w:rFonts w:ascii="Times New Roman" w:eastAsia="Times New Roman" w:hAnsi="Times New Roman" w:cs="Times New Roman"/>
      <w:sz w:val="24"/>
      <w:szCs w:val="24"/>
      <w:lang w:val="x-none" w:eastAsia="ar-SA"/>
    </w:rPr>
  </w:style>
  <w:style w:type="character" w:customStyle="1" w:styleId="WW8Num1z0">
    <w:name w:val="WW8Num1z0"/>
    <w:rsid w:val="005C7FF8"/>
    <w:rPr>
      <w:rFonts w:ascii="Symbol" w:hAnsi="Symbol" w:cs="Symbol" w:hint="default"/>
    </w:rPr>
  </w:style>
  <w:style w:type="character" w:customStyle="1" w:styleId="WW8Num1z1">
    <w:name w:val="WW8Num1z1"/>
    <w:rsid w:val="005C7FF8"/>
    <w:rPr>
      <w:rFonts w:ascii="Courier New" w:hAnsi="Courier New" w:cs="Courier New" w:hint="default"/>
    </w:rPr>
  </w:style>
  <w:style w:type="character" w:customStyle="1" w:styleId="WW8Num1z2">
    <w:name w:val="WW8Num1z2"/>
    <w:rsid w:val="005C7FF8"/>
    <w:rPr>
      <w:rFonts w:ascii="Wingdings" w:hAnsi="Wingdings" w:cs="Wingdings" w:hint="default"/>
    </w:rPr>
  </w:style>
  <w:style w:type="character" w:customStyle="1" w:styleId="WW8Num1z3">
    <w:name w:val="WW8Num1z3"/>
    <w:rsid w:val="005C7FF8"/>
  </w:style>
  <w:style w:type="character" w:customStyle="1" w:styleId="WW8Num1z4">
    <w:name w:val="WW8Num1z4"/>
    <w:rsid w:val="005C7FF8"/>
  </w:style>
  <w:style w:type="character" w:customStyle="1" w:styleId="WW8Num1z5">
    <w:name w:val="WW8Num1z5"/>
    <w:rsid w:val="005C7FF8"/>
  </w:style>
  <w:style w:type="character" w:customStyle="1" w:styleId="WW8Num1z6">
    <w:name w:val="WW8Num1z6"/>
    <w:rsid w:val="005C7FF8"/>
  </w:style>
  <w:style w:type="character" w:customStyle="1" w:styleId="WW8Num1z7">
    <w:name w:val="WW8Num1z7"/>
    <w:rsid w:val="005C7FF8"/>
  </w:style>
  <w:style w:type="character" w:customStyle="1" w:styleId="WW8Num1z8">
    <w:name w:val="WW8Num1z8"/>
    <w:rsid w:val="005C7FF8"/>
  </w:style>
  <w:style w:type="character" w:customStyle="1" w:styleId="WW8Num2z0">
    <w:name w:val="WW8Num2z0"/>
    <w:rsid w:val="005C7FF8"/>
    <w:rPr>
      <w:rFonts w:cs="Cambria"/>
      <w:lang w:val="es-ES"/>
    </w:rPr>
  </w:style>
  <w:style w:type="character" w:customStyle="1" w:styleId="WW8Num3z0">
    <w:name w:val="WW8Num3z0"/>
    <w:rsid w:val="005C7FF8"/>
    <w:rPr>
      <w:rFonts w:ascii="Wingdings" w:hAnsi="Wingdings" w:cs="Wingdings" w:hint="default"/>
      <w:lang w:val="es-ES"/>
    </w:rPr>
  </w:style>
  <w:style w:type="character" w:customStyle="1" w:styleId="WW8Num2z1">
    <w:name w:val="WW8Num2z1"/>
    <w:rsid w:val="005C7FF8"/>
  </w:style>
  <w:style w:type="character" w:customStyle="1" w:styleId="WW8Num2z2">
    <w:name w:val="WW8Num2z2"/>
    <w:rsid w:val="005C7FF8"/>
  </w:style>
  <w:style w:type="character" w:customStyle="1" w:styleId="WW8Num2z3">
    <w:name w:val="WW8Num2z3"/>
    <w:rsid w:val="005C7FF8"/>
  </w:style>
  <w:style w:type="character" w:customStyle="1" w:styleId="WW8Num2z4">
    <w:name w:val="WW8Num2z4"/>
    <w:rsid w:val="005C7FF8"/>
  </w:style>
  <w:style w:type="character" w:customStyle="1" w:styleId="WW8Num2z5">
    <w:name w:val="WW8Num2z5"/>
    <w:rsid w:val="005C7FF8"/>
  </w:style>
  <w:style w:type="character" w:customStyle="1" w:styleId="WW8Num2z6">
    <w:name w:val="WW8Num2z6"/>
    <w:rsid w:val="005C7FF8"/>
  </w:style>
  <w:style w:type="character" w:customStyle="1" w:styleId="WW8Num2z7">
    <w:name w:val="WW8Num2z7"/>
    <w:rsid w:val="005C7FF8"/>
  </w:style>
  <w:style w:type="character" w:customStyle="1" w:styleId="WW8Num2z8">
    <w:name w:val="WW8Num2z8"/>
    <w:rsid w:val="005C7FF8"/>
  </w:style>
  <w:style w:type="character" w:customStyle="1" w:styleId="WW8Num3z1">
    <w:name w:val="WW8Num3z1"/>
    <w:rsid w:val="005C7FF8"/>
    <w:rPr>
      <w:rFonts w:ascii="Courier New" w:hAnsi="Courier New" w:cs="Courier New" w:hint="default"/>
    </w:rPr>
  </w:style>
  <w:style w:type="character" w:customStyle="1" w:styleId="WW8Num3z3">
    <w:name w:val="WW8Num3z3"/>
    <w:rsid w:val="005C7FF8"/>
    <w:rPr>
      <w:rFonts w:ascii="Symbol" w:hAnsi="Symbol" w:cs="Symbol" w:hint="default"/>
    </w:rPr>
  </w:style>
  <w:style w:type="character" w:customStyle="1" w:styleId="WW8Num4z0">
    <w:name w:val="WW8Num4z0"/>
    <w:rsid w:val="005C7FF8"/>
    <w:rPr>
      <w:rFonts w:ascii="Wingdings" w:hAnsi="Wingdings" w:cs="Wingdings" w:hint="default"/>
      <w:color w:val="auto"/>
      <w:lang w:val="es-ES"/>
    </w:rPr>
  </w:style>
  <w:style w:type="character" w:customStyle="1" w:styleId="WW8Num4z1">
    <w:name w:val="WW8Num4z1"/>
    <w:rsid w:val="005C7FF8"/>
    <w:rPr>
      <w:rFonts w:ascii="Courier New" w:hAnsi="Courier New" w:cs="Courier New" w:hint="default"/>
    </w:rPr>
  </w:style>
  <w:style w:type="character" w:customStyle="1" w:styleId="WW8Num4z2">
    <w:name w:val="WW8Num4z2"/>
    <w:rsid w:val="005C7FF8"/>
    <w:rPr>
      <w:rFonts w:ascii="Wingdings" w:hAnsi="Wingdings" w:cs="Wingdings" w:hint="default"/>
    </w:rPr>
  </w:style>
  <w:style w:type="character" w:customStyle="1" w:styleId="WW8Num4z3">
    <w:name w:val="WW8Num4z3"/>
    <w:rsid w:val="005C7FF8"/>
    <w:rPr>
      <w:rFonts w:ascii="Symbol" w:hAnsi="Symbol" w:cs="Symbol" w:hint="default"/>
    </w:rPr>
  </w:style>
  <w:style w:type="character" w:customStyle="1" w:styleId="WW8Num5z0">
    <w:name w:val="WW8Num5z0"/>
    <w:rsid w:val="005C7FF8"/>
    <w:rPr>
      <w:rFonts w:ascii="Cambria" w:eastAsia="Times New Roman" w:hAnsi="Cambria" w:cs="Times New Roman" w:hint="default"/>
    </w:rPr>
  </w:style>
  <w:style w:type="character" w:customStyle="1" w:styleId="WW8Num5z1">
    <w:name w:val="WW8Num5z1"/>
    <w:rsid w:val="005C7FF8"/>
    <w:rPr>
      <w:rFonts w:ascii="Courier New" w:hAnsi="Courier New" w:cs="Courier New" w:hint="default"/>
    </w:rPr>
  </w:style>
  <w:style w:type="character" w:customStyle="1" w:styleId="WW8Num5z2">
    <w:name w:val="WW8Num5z2"/>
    <w:rsid w:val="005C7FF8"/>
    <w:rPr>
      <w:rFonts w:ascii="Wingdings" w:hAnsi="Wingdings" w:cs="Wingdings" w:hint="default"/>
    </w:rPr>
  </w:style>
  <w:style w:type="character" w:customStyle="1" w:styleId="WW8Num5z3">
    <w:name w:val="WW8Num5z3"/>
    <w:rsid w:val="005C7FF8"/>
    <w:rPr>
      <w:rFonts w:ascii="Symbol" w:hAnsi="Symbol" w:cs="Symbol" w:hint="default"/>
    </w:rPr>
  </w:style>
  <w:style w:type="character" w:customStyle="1" w:styleId="WW8Num6z0">
    <w:name w:val="WW8Num6z0"/>
    <w:rsid w:val="005C7FF8"/>
    <w:rPr>
      <w:rFonts w:ascii="Cambria" w:eastAsia="Calibri" w:hAnsi="Cambria" w:cs="Arial" w:hint="default"/>
    </w:rPr>
  </w:style>
  <w:style w:type="character" w:customStyle="1" w:styleId="WW8Num6z1">
    <w:name w:val="WW8Num6z1"/>
    <w:rsid w:val="005C7FF8"/>
    <w:rPr>
      <w:rFonts w:ascii="Courier New" w:hAnsi="Courier New" w:cs="Courier New" w:hint="default"/>
    </w:rPr>
  </w:style>
  <w:style w:type="character" w:customStyle="1" w:styleId="WW8Num6z2">
    <w:name w:val="WW8Num6z2"/>
    <w:rsid w:val="005C7FF8"/>
    <w:rPr>
      <w:rFonts w:ascii="Wingdings" w:hAnsi="Wingdings" w:cs="Wingdings" w:hint="default"/>
    </w:rPr>
  </w:style>
  <w:style w:type="character" w:customStyle="1" w:styleId="WW8Num6z3">
    <w:name w:val="WW8Num6z3"/>
    <w:rsid w:val="005C7FF8"/>
    <w:rPr>
      <w:rFonts w:ascii="Symbol" w:hAnsi="Symbol" w:cs="Symbol" w:hint="default"/>
    </w:rPr>
  </w:style>
  <w:style w:type="character" w:customStyle="1" w:styleId="WW8Num7z0">
    <w:name w:val="WW8Num7z0"/>
    <w:rsid w:val="005C7FF8"/>
    <w:rPr>
      <w:rFonts w:ascii="Wingdings" w:hAnsi="Wingdings" w:cs="Wingdings" w:hint="default"/>
    </w:rPr>
  </w:style>
  <w:style w:type="character" w:customStyle="1" w:styleId="WW8Num7z1">
    <w:name w:val="WW8Num7z1"/>
    <w:rsid w:val="005C7FF8"/>
    <w:rPr>
      <w:rFonts w:ascii="Courier New" w:hAnsi="Courier New" w:cs="Courier New" w:hint="default"/>
    </w:rPr>
  </w:style>
  <w:style w:type="character" w:customStyle="1" w:styleId="WW8Num7z3">
    <w:name w:val="WW8Num7z3"/>
    <w:rsid w:val="005C7FF8"/>
    <w:rPr>
      <w:rFonts w:ascii="Symbol" w:hAnsi="Symbol" w:cs="Symbol" w:hint="default"/>
    </w:rPr>
  </w:style>
  <w:style w:type="character" w:customStyle="1" w:styleId="WW8Num8z0">
    <w:name w:val="WW8Num8z0"/>
    <w:rsid w:val="005C7FF8"/>
    <w:rPr>
      <w:rFonts w:ascii="Wingdings" w:hAnsi="Wingdings" w:cs="Wingdings" w:hint="default"/>
    </w:rPr>
  </w:style>
  <w:style w:type="character" w:customStyle="1" w:styleId="WW8Num8z1">
    <w:name w:val="WW8Num8z1"/>
    <w:rsid w:val="005C7FF8"/>
    <w:rPr>
      <w:rFonts w:ascii="Courier New" w:hAnsi="Courier New" w:cs="Courier New" w:hint="default"/>
    </w:rPr>
  </w:style>
  <w:style w:type="character" w:customStyle="1" w:styleId="WW8Num8z3">
    <w:name w:val="WW8Num8z3"/>
    <w:rsid w:val="005C7FF8"/>
    <w:rPr>
      <w:rFonts w:ascii="Symbol" w:hAnsi="Symbol" w:cs="Symbol" w:hint="default"/>
    </w:rPr>
  </w:style>
  <w:style w:type="character" w:customStyle="1" w:styleId="WW8Num9z0">
    <w:name w:val="WW8Num9z0"/>
    <w:rsid w:val="005C7FF8"/>
    <w:rPr>
      <w:rFonts w:ascii="Wingdings" w:hAnsi="Wingdings" w:cs="Wingdings" w:hint="default"/>
    </w:rPr>
  </w:style>
  <w:style w:type="character" w:customStyle="1" w:styleId="WW8Num9z1">
    <w:name w:val="WW8Num9z1"/>
    <w:rsid w:val="005C7FF8"/>
    <w:rPr>
      <w:rFonts w:ascii="Courier New" w:hAnsi="Courier New" w:cs="Courier New" w:hint="default"/>
    </w:rPr>
  </w:style>
  <w:style w:type="character" w:customStyle="1" w:styleId="WW8Num9z3">
    <w:name w:val="WW8Num9z3"/>
    <w:rsid w:val="005C7FF8"/>
    <w:rPr>
      <w:rFonts w:ascii="Symbol" w:hAnsi="Symbol" w:cs="Symbol" w:hint="default"/>
    </w:rPr>
  </w:style>
  <w:style w:type="character" w:customStyle="1" w:styleId="WW8Num10z0">
    <w:name w:val="WW8Num10z0"/>
    <w:rsid w:val="005C7FF8"/>
    <w:rPr>
      <w:rFonts w:ascii="Wingdings" w:hAnsi="Wingdings" w:cs="Wingdings" w:hint="default"/>
      <w:color w:val="auto"/>
      <w:lang w:val="es-ES"/>
    </w:rPr>
  </w:style>
  <w:style w:type="character" w:customStyle="1" w:styleId="WW8Num10z1">
    <w:name w:val="WW8Num10z1"/>
    <w:rsid w:val="005C7FF8"/>
    <w:rPr>
      <w:rFonts w:ascii="Courier New" w:hAnsi="Courier New" w:cs="Courier New" w:hint="default"/>
    </w:rPr>
  </w:style>
  <w:style w:type="character" w:customStyle="1" w:styleId="WW8Num10z2">
    <w:name w:val="WW8Num10z2"/>
    <w:rsid w:val="005C7FF8"/>
    <w:rPr>
      <w:rFonts w:ascii="Wingdings" w:hAnsi="Wingdings" w:cs="Wingdings" w:hint="default"/>
    </w:rPr>
  </w:style>
  <w:style w:type="character" w:customStyle="1" w:styleId="WW8Num10z3">
    <w:name w:val="WW8Num10z3"/>
    <w:rsid w:val="005C7FF8"/>
    <w:rPr>
      <w:rFonts w:ascii="Symbol" w:hAnsi="Symbol" w:cs="Symbol" w:hint="default"/>
    </w:rPr>
  </w:style>
  <w:style w:type="character" w:customStyle="1" w:styleId="st1">
    <w:name w:val="st1"/>
    <w:basedOn w:val="Fontdeparagrafimplicit"/>
    <w:rsid w:val="005C7FF8"/>
  </w:style>
  <w:style w:type="character" w:customStyle="1" w:styleId="ft">
    <w:name w:val="ft"/>
    <w:basedOn w:val="Fontdeparagrafimplicit"/>
    <w:rsid w:val="005C7FF8"/>
  </w:style>
  <w:style w:type="character" w:customStyle="1" w:styleId="apple-converted-space">
    <w:name w:val="apple-converted-space"/>
    <w:basedOn w:val="Fontdeparagrafimplicit"/>
    <w:rsid w:val="005C7FF8"/>
  </w:style>
  <w:style w:type="character" w:customStyle="1" w:styleId="BalloonTextChar">
    <w:name w:val="Balloon Text Char"/>
    <w:uiPriority w:val="99"/>
    <w:rsid w:val="005C7FF8"/>
    <w:rPr>
      <w:rFonts w:ascii="Segoe UI" w:eastAsia="Times New Roman" w:hAnsi="Segoe UI" w:cs="Segoe UI"/>
      <w:sz w:val="18"/>
      <w:szCs w:val="18"/>
      <w:lang w:val="en-US"/>
    </w:rPr>
  </w:style>
  <w:style w:type="character" w:customStyle="1" w:styleId="MeniuneNerezolvat1">
    <w:name w:val="Mențiune Nerezolvat1"/>
    <w:rsid w:val="005C7FF8"/>
    <w:rPr>
      <w:color w:val="808080"/>
      <w:shd w:val="clear" w:color="auto" w:fill="E6E6E6"/>
    </w:rPr>
  </w:style>
  <w:style w:type="character" w:styleId="Referincomentariu">
    <w:name w:val="annotation reference"/>
    <w:uiPriority w:val="99"/>
    <w:rsid w:val="005C7FF8"/>
    <w:rPr>
      <w:sz w:val="16"/>
      <w:szCs w:val="16"/>
    </w:rPr>
  </w:style>
  <w:style w:type="character" w:customStyle="1" w:styleId="CommentTextChar">
    <w:name w:val="Comment Text Char"/>
    <w:uiPriority w:val="99"/>
    <w:rsid w:val="005C7FF8"/>
    <w:rPr>
      <w:rFonts w:ascii="Times New Roman" w:eastAsia="Times New Roman" w:hAnsi="Times New Roman" w:cs="Times New Roman"/>
      <w:lang w:val="en-US"/>
    </w:rPr>
  </w:style>
  <w:style w:type="character" w:customStyle="1" w:styleId="CommentSubjectChar">
    <w:name w:val="Comment Subject Char"/>
    <w:uiPriority w:val="99"/>
    <w:rsid w:val="005C7FF8"/>
    <w:rPr>
      <w:rFonts w:ascii="Times New Roman" w:eastAsia="Times New Roman" w:hAnsi="Times New Roman" w:cs="Times New Roman"/>
      <w:b/>
      <w:bCs/>
      <w:lang w:val="en-US"/>
    </w:rPr>
  </w:style>
  <w:style w:type="character" w:customStyle="1" w:styleId="NumberingSymbols">
    <w:name w:val="Numbering Symbols"/>
    <w:rsid w:val="005C7FF8"/>
    <w:rPr>
      <w:b/>
      <w:bCs/>
    </w:rPr>
  </w:style>
  <w:style w:type="character" w:customStyle="1" w:styleId="Bullets">
    <w:name w:val="Bullets"/>
    <w:rsid w:val="005C7FF8"/>
    <w:rPr>
      <w:rFonts w:ascii="OpenSymbol" w:eastAsia="OpenSymbol" w:hAnsi="OpenSymbol" w:cs="OpenSymbol"/>
    </w:rPr>
  </w:style>
  <w:style w:type="paragraph" w:customStyle="1" w:styleId="Heading">
    <w:name w:val="Heading"/>
    <w:basedOn w:val="Normal"/>
    <w:next w:val="Corptext"/>
    <w:rsid w:val="005C7FF8"/>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5C7FF8"/>
    <w:rPr>
      <w:rFonts w:ascii="Times New Roman" w:eastAsia="Times New Roman" w:hAnsi="Times New Roman" w:cs="Times New Roman"/>
      <w:b/>
      <w:bCs/>
      <w:sz w:val="26"/>
      <w:szCs w:val="24"/>
      <w:lang w:val="x-none" w:eastAsia="ar-SA"/>
    </w:rPr>
  </w:style>
  <w:style w:type="paragraph" w:styleId="List">
    <w:name w:val="List"/>
    <w:basedOn w:val="Corptext"/>
    <w:rsid w:val="005C7FF8"/>
    <w:pPr>
      <w:suppressAutoHyphens/>
      <w:spacing w:after="0" w:line="240" w:lineRule="auto"/>
    </w:pPr>
    <w:rPr>
      <w:rFonts w:ascii="Times New Roman" w:eastAsia="Times New Roman" w:hAnsi="Times New Roman"/>
      <w:b/>
      <w:bCs/>
      <w:sz w:val="26"/>
      <w:szCs w:val="24"/>
      <w:lang w:val="x-none" w:eastAsia="ar-SA"/>
    </w:rPr>
  </w:style>
  <w:style w:type="paragraph" w:styleId="Legend">
    <w:name w:val="caption"/>
    <w:basedOn w:val="Normal"/>
    <w:qFormat/>
    <w:rsid w:val="005C7FF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5C7FF8"/>
    <w:pPr>
      <w:suppressLineNumbers/>
      <w:suppressAutoHyphens/>
      <w:spacing w:line="240" w:lineRule="auto"/>
    </w:pPr>
    <w:rPr>
      <w:rFonts w:ascii="Times New Roman" w:eastAsia="Times New Roman" w:hAnsi="Times New Roman"/>
      <w:sz w:val="24"/>
      <w:szCs w:val="24"/>
      <w:lang w:val="en-US" w:eastAsia="ar-SA"/>
    </w:rPr>
  </w:style>
  <w:style w:type="paragraph" w:styleId="TextnBalon">
    <w:name w:val="Balloon Text"/>
    <w:basedOn w:val="Normal"/>
    <w:link w:val="TextnBalonCaracter"/>
    <w:uiPriority w:val="99"/>
    <w:rsid w:val="005C7FF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uiPriority w:val="99"/>
    <w:rsid w:val="005C7FF8"/>
    <w:rPr>
      <w:rFonts w:ascii="Segoe UI" w:eastAsia="Times New Roman" w:hAnsi="Segoe UI" w:cs="Segoe UI"/>
      <w:sz w:val="18"/>
      <w:szCs w:val="18"/>
      <w:lang w:eastAsia="ar-SA"/>
    </w:rPr>
  </w:style>
  <w:style w:type="paragraph" w:styleId="Textcomentariu">
    <w:name w:val="annotation text"/>
    <w:basedOn w:val="Normal"/>
    <w:link w:val="TextcomentariuCaracter"/>
    <w:uiPriority w:val="99"/>
    <w:rsid w:val="005C7FF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uiPriority w:val="99"/>
    <w:rsid w:val="005C7FF8"/>
    <w:rPr>
      <w:rFonts w:ascii="Times New Roman" w:eastAsia="Times New Roman" w:hAnsi="Times New Roman" w:cs="Times New Roman"/>
      <w:sz w:val="20"/>
      <w:szCs w:val="20"/>
      <w:lang w:eastAsia="ar-SA"/>
    </w:rPr>
  </w:style>
  <w:style w:type="paragraph" w:styleId="SubiectComentariu">
    <w:name w:val="annotation subject"/>
    <w:basedOn w:val="Textcomentariu"/>
    <w:next w:val="Textcomentariu"/>
    <w:link w:val="SubiectComentariuCaracter"/>
    <w:uiPriority w:val="99"/>
    <w:rsid w:val="005C7FF8"/>
    <w:rPr>
      <w:b/>
      <w:bCs/>
    </w:rPr>
  </w:style>
  <w:style w:type="character" w:customStyle="1" w:styleId="SubiectComentariuCaracter">
    <w:name w:val="Subiect Comentariu Caracter"/>
    <w:basedOn w:val="TextcomentariuCaracter"/>
    <w:link w:val="SubiectComentariu"/>
    <w:uiPriority w:val="99"/>
    <w:rsid w:val="005C7FF8"/>
    <w:rPr>
      <w:rFonts w:ascii="Times New Roman" w:eastAsia="Times New Roman" w:hAnsi="Times New Roman" w:cs="Times New Roman"/>
      <w:b/>
      <w:bCs/>
      <w:sz w:val="20"/>
      <w:szCs w:val="20"/>
      <w:lang w:eastAsia="ar-SA"/>
    </w:rPr>
  </w:style>
  <w:style w:type="character" w:customStyle="1" w:styleId="BodyText2Char1">
    <w:name w:val="Body Text 2 Char1"/>
    <w:basedOn w:val="Fontdeparagrafimplicit"/>
    <w:rsid w:val="005C7FF8"/>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5C7FF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5C7FF8"/>
    <w:pPr>
      <w:jc w:val="center"/>
    </w:pPr>
    <w:rPr>
      <w:b/>
      <w:bCs/>
    </w:rPr>
  </w:style>
  <w:style w:type="paragraph" w:customStyle="1" w:styleId="spar">
    <w:name w:val="s_par"/>
    <w:basedOn w:val="Normal"/>
    <w:rsid w:val="005C7FF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5C7FF8"/>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5C7FF8"/>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5C7FF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5C7FF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5C7FF8"/>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xbdy">
    <w:name w:val="s_anx_bdy"/>
    <w:basedOn w:val="Fontdeparagrafimplicit"/>
    <w:rsid w:val="005C7FF8"/>
    <w:rPr>
      <w:rFonts w:ascii="Verdana" w:hAnsi="Verdana" w:hint="default"/>
      <w:b w:val="0"/>
      <w:bCs w:val="0"/>
      <w:color w:val="000000"/>
      <w:sz w:val="20"/>
      <w:szCs w:val="20"/>
      <w:shd w:val="clear" w:color="auto" w:fill="FFFFFF"/>
    </w:rPr>
  </w:style>
  <w:style w:type="paragraph" w:customStyle="1" w:styleId="sartttl">
    <w:name w:val="s_art_ttl"/>
    <w:basedOn w:val="Normal"/>
    <w:rsid w:val="005C7FF8"/>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5C7FF8"/>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5C7FF8"/>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5C7FF8"/>
    <w:pPr>
      <w:spacing w:line="240" w:lineRule="auto"/>
    </w:pPr>
    <w:rPr>
      <w:rFonts w:ascii="Times New Roman" w:eastAsia="Times New Roman" w:hAnsi="Times New Roman" w:cs="Times New Roman"/>
      <w:sz w:val="24"/>
      <w:szCs w:val="24"/>
      <w:lang w:val="pl-PL" w:eastAsia="pl-PL"/>
    </w:rPr>
  </w:style>
  <w:style w:type="paragraph" w:styleId="Indentcorptext2">
    <w:name w:val="Body Text Indent 2"/>
    <w:basedOn w:val="Normal"/>
    <w:link w:val="Indentcorptext2Caracter"/>
    <w:semiHidden/>
    <w:unhideWhenUsed/>
    <w:rsid w:val="005C7FF8"/>
    <w:pPr>
      <w:spacing w:after="120" w:line="480" w:lineRule="auto"/>
      <w:ind w:left="283"/>
    </w:pPr>
  </w:style>
  <w:style w:type="character" w:customStyle="1" w:styleId="Indentcorptext2Caracter">
    <w:name w:val="Indent corp text 2 Caracter"/>
    <w:basedOn w:val="Fontdeparagrafimplicit"/>
    <w:link w:val="Indentcorptext2"/>
    <w:semiHidden/>
    <w:rsid w:val="005C7FF8"/>
    <w:rPr>
      <w:rFonts w:ascii="Arial" w:eastAsia="Arial" w:hAnsi="Arial" w:cs="Arial"/>
      <w:lang w:val="en-GB"/>
    </w:rPr>
  </w:style>
  <w:style w:type="numbering" w:customStyle="1" w:styleId="NoList1">
    <w:name w:val="No List1"/>
    <w:next w:val="FrListare"/>
    <w:uiPriority w:val="99"/>
    <w:semiHidden/>
    <w:unhideWhenUsed/>
    <w:rsid w:val="005C7FF8"/>
  </w:style>
  <w:style w:type="paragraph" w:styleId="Indentcorptext3">
    <w:name w:val="Body Text Indent 3"/>
    <w:basedOn w:val="Normal"/>
    <w:link w:val="Indentcorptext3Caracter"/>
    <w:semiHidden/>
    <w:unhideWhenUsed/>
    <w:rsid w:val="005C7FF8"/>
    <w:pPr>
      <w:suppressAutoHyphens/>
      <w:spacing w:before="120" w:line="240" w:lineRule="auto"/>
      <w:ind w:firstLine="709"/>
      <w:jc w:val="both"/>
    </w:pPr>
    <w:rPr>
      <w:rFonts w:ascii="Times New Roman" w:eastAsia="Times New Roman" w:hAnsi="Times New Roman" w:cs="Times New Roman"/>
      <w:sz w:val="24"/>
      <w:szCs w:val="24"/>
      <w:lang w:val="ro-RO" w:eastAsia="zh-CN"/>
    </w:rPr>
  </w:style>
  <w:style w:type="character" w:customStyle="1" w:styleId="Indentcorptext3Caracter">
    <w:name w:val="Indent corp text 3 Caracter"/>
    <w:basedOn w:val="Fontdeparagrafimplicit"/>
    <w:link w:val="Indentcorptext3"/>
    <w:semiHidden/>
    <w:rsid w:val="005C7FF8"/>
    <w:rPr>
      <w:rFonts w:ascii="Times New Roman" w:eastAsia="Times New Roman" w:hAnsi="Times New Roman" w:cs="Times New Roman"/>
      <w:sz w:val="24"/>
      <w:szCs w:val="24"/>
      <w:lang w:val="ro-RO" w:eastAsia="zh-CN"/>
    </w:rPr>
  </w:style>
  <w:style w:type="paragraph" w:styleId="Revizuire">
    <w:name w:val="Revision"/>
    <w:hidden/>
    <w:uiPriority w:val="99"/>
    <w:semiHidden/>
    <w:rsid w:val="005C7FF8"/>
    <w:pPr>
      <w:spacing w:after="0" w:line="240" w:lineRule="auto"/>
    </w:pPr>
    <w:rPr>
      <w:rFonts w:ascii="Calibri" w:eastAsia="Calibri" w:hAnsi="Calibri" w:cs="Times New Roman"/>
    </w:rPr>
  </w:style>
  <w:style w:type="character" w:customStyle="1" w:styleId="panchor">
    <w:name w:val="panchor"/>
    <w:basedOn w:val="Fontdeparagrafimplicit"/>
    <w:rsid w:val="005C7FF8"/>
  </w:style>
  <w:style w:type="character" w:customStyle="1" w:styleId="l5def1">
    <w:name w:val="l5def1"/>
    <w:rsid w:val="005C7FF8"/>
    <w:rPr>
      <w:rFonts w:ascii="Arial" w:hAnsi="Arial" w:cs="Arial" w:hint="default"/>
      <w:color w:val="000000"/>
      <w:sz w:val="26"/>
      <w:szCs w:val="26"/>
    </w:rPr>
  </w:style>
  <w:style w:type="numbering" w:customStyle="1" w:styleId="NoList2">
    <w:name w:val="No List2"/>
    <w:next w:val="FrListare"/>
    <w:uiPriority w:val="99"/>
    <w:semiHidden/>
    <w:unhideWhenUsed/>
    <w:rsid w:val="005C7FF8"/>
  </w:style>
  <w:style w:type="table" w:customStyle="1" w:styleId="TableGrid1">
    <w:name w:val="Table Grid1"/>
    <w:basedOn w:val="TabelNormal"/>
    <w:next w:val="Tabelgril"/>
    <w:uiPriority w:val="39"/>
    <w:rsid w:val="005C7FF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FrListare"/>
    <w:uiPriority w:val="99"/>
    <w:semiHidden/>
    <w:unhideWhenUsed/>
    <w:rsid w:val="005C7FF8"/>
  </w:style>
  <w:style w:type="numbering" w:customStyle="1" w:styleId="NoList4">
    <w:name w:val="No List4"/>
    <w:next w:val="FrListare"/>
    <w:uiPriority w:val="99"/>
    <w:semiHidden/>
    <w:unhideWhenUsed/>
    <w:rsid w:val="005C7FF8"/>
  </w:style>
  <w:style w:type="table" w:customStyle="1" w:styleId="TableGrid2">
    <w:name w:val="Table Grid2"/>
    <w:basedOn w:val="TabelNormal"/>
    <w:next w:val="Tabelgril"/>
    <w:uiPriority w:val="39"/>
    <w:rsid w:val="005C7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ttl">
    <w:name w:val="s_aln_ttl"/>
    <w:basedOn w:val="Fontdeparagrafimplicit"/>
    <w:rsid w:val="00DE3225"/>
  </w:style>
  <w:style w:type="character" w:customStyle="1" w:styleId="slitttl">
    <w:name w:val="s_lit_ttl"/>
    <w:basedOn w:val="Fontdeparagrafimplicit"/>
    <w:rsid w:val="00DE3225"/>
  </w:style>
  <w:style w:type="numbering" w:customStyle="1" w:styleId="NoList5">
    <w:name w:val="No List5"/>
    <w:next w:val="FrListare"/>
    <w:uiPriority w:val="99"/>
    <w:semiHidden/>
    <w:unhideWhenUsed/>
    <w:rsid w:val="00DE3225"/>
  </w:style>
  <w:style w:type="table" w:customStyle="1" w:styleId="TableGrid3">
    <w:name w:val="Table Grid3"/>
    <w:basedOn w:val="TabelNormal"/>
    <w:next w:val="Tabelgril"/>
    <w:uiPriority w:val="39"/>
    <w:rsid w:val="00DE322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4F3664"/>
    <w:rPr>
      <w:rFonts w:ascii="Georgia" w:eastAsia="Georgia" w:hAnsi="Georgia" w:cs="Georgia"/>
      <w:sz w:val="19"/>
      <w:szCs w:val="19"/>
      <w:shd w:val="clear" w:color="auto" w:fill="FFFFFF"/>
    </w:rPr>
  </w:style>
  <w:style w:type="paragraph" w:customStyle="1" w:styleId="BodyText1">
    <w:name w:val="Body Text1"/>
    <w:basedOn w:val="Normal"/>
    <w:link w:val="Bodytext"/>
    <w:rsid w:val="004F3664"/>
    <w:pPr>
      <w:widowControl w:val="0"/>
      <w:shd w:val="clear" w:color="auto" w:fill="FFFFFF"/>
      <w:spacing w:before="120" w:after="600" w:line="322" w:lineRule="exact"/>
      <w:ind w:hanging="3260"/>
      <w:jc w:val="center"/>
    </w:pPr>
    <w:rPr>
      <w:rFonts w:ascii="Georgia" w:eastAsia="Georgia" w:hAnsi="Georgia" w:cs="Georgia"/>
      <w:sz w:val="19"/>
      <w:szCs w:val="19"/>
      <w:lang w:val="en-US"/>
    </w:rPr>
  </w:style>
  <w:style w:type="character" w:customStyle="1" w:styleId="BodytextBoldItalic">
    <w:name w:val="Body text + Bold;Italic"/>
    <w:rsid w:val="004F3664"/>
    <w:rPr>
      <w:rFonts w:ascii="Georgia" w:eastAsia="Georgia" w:hAnsi="Georgia" w:cs="Georgia"/>
      <w:b/>
      <w:bCs/>
      <w:i/>
      <w:iCs/>
      <w:smallCaps w:val="0"/>
      <w:strike w:val="0"/>
      <w:color w:val="000000"/>
      <w:spacing w:val="0"/>
      <w:w w:val="100"/>
      <w:position w:val="0"/>
      <w:sz w:val="19"/>
      <w:szCs w:val="19"/>
      <w:u w:val="none"/>
      <w:lang w:val="ro-RO"/>
    </w:rPr>
  </w:style>
  <w:style w:type="character" w:customStyle="1" w:styleId="Bodytext2">
    <w:name w:val="Body text (2)_"/>
    <w:link w:val="Bodytext20"/>
    <w:rsid w:val="004F3664"/>
    <w:rPr>
      <w:rFonts w:ascii="Georgia" w:eastAsia="Georgia" w:hAnsi="Georgia" w:cs="Georgia"/>
      <w:b/>
      <w:bCs/>
      <w:i/>
      <w:iCs/>
      <w:sz w:val="19"/>
      <w:szCs w:val="19"/>
      <w:shd w:val="clear" w:color="auto" w:fill="FFFFFF"/>
    </w:rPr>
  </w:style>
  <w:style w:type="paragraph" w:customStyle="1" w:styleId="Bodytext20">
    <w:name w:val="Body text (2)"/>
    <w:basedOn w:val="Normal"/>
    <w:link w:val="Bodytext2"/>
    <w:rsid w:val="004F3664"/>
    <w:pPr>
      <w:widowControl w:val="0"/>
      <w:shd w:val="clear" w:color="auto" w:fill="FFFFFF"/>
      <w:spacing w:after="420" w:line="432" w:lineRule="exact"/>
      <w:jc w:val="both"/>
    </w:pPr>
    <w:rPr>
      <w:rFonts w:ascii="Georgia" w:eastAsia="Georgia" w:hAnsi="Georgia" w:cs="Georgia"/>
      <w:b/>
      <w:bCs/>
      <w:i/>
      <w:iCs/>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2857</TotalTime>
  <Pages>2</Pages>
  <Words>590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229</cp:revision>
  <cp:lastPrinted>2023-07-10T10:15:00Z</cp:lastPrinted>
  <dcterms:created xsi:type="dcterms:W3CDTF">2022-10-20T06:08:00Z</dcterms:created>
  <dcterms:modified xsi:type="dcterms:W3CDTF">2023-07-10T10:15:00Z</dcterms:modified>
</cp:coreProperties>
</file>