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500DE8" w:rsidRDefault="00C211D7" w:rsidP="0076781C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500DE8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28031" w14:textId="7DA8ED66" w:rsidR="00150AEC" w:rsidRPr="00500DE8" w:rsidRDefault="00532325" w:rsidP="0076781C">
      <w:pPr>
        <w:spacing w:line="240" w:lineRule="auto"/>
        <w:ind w:left="4320" w:firstLine="720"/>
        <w:rPr>
          <w:rFonts w:ascii="Montserrat" w:hAnsi="Montserrat"/>
          <w:b/>
        </w:rPr>
      </w:pPr>
      <w:r w:rsidRPr="00500DE8">
        <w:rPr>
          <w:rFonts w:ascii="Montserrat Light" w:hAnsi="Montserrat Light"/>
          <w:sz w:val="20"/>
          <w:szCs w:val="20"/>
        </w:rPr>
        <w:t xml:space="preserve">               </w:t>
      </w:r>
      <w:r w:rsidR="00C54F08" w:rsidRPr="00500DE8">
        <w:rPr>
          <w:rFonts w:ascii="Montserrat Light" w:hAnsi="Montserrat Light"/>
          <w:sz w:val="20"/>
          <w:szCs w:val="20"/>
        </w:rPr>
        <w:t xml:space="preserve"> </w:t>
      </w:r>
      <w:r w:rsidR="00150AEC" w:rsidRPr="00500DE8">
        <w:rPr>
          <w:rFonts w:ascii="Montserrat Light" w:hAnsi="Montserrat Light"/>
          <w:sz w:val="20"/>
          <w:szCs w:val="20"/>
        </w:rPr>
        <w:t xml:space="preserve"> </w:t>
      </w:r>
      <w:r w:rsidRPr="00500DE8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150AEC" w:rsidRPr="00500DE8">
        <w:rPr>
          <w:rFonts w:ascii="Montserrat" w:eastAsia="Calibri" w:hAnsi="Montserrat"/>
          <w:b/>
        </w:rPr>
        <w:t>Anex</w:t>
      </w:r>
      <w:r w:rsidR="00FE5033" w:rsidRPr="00500DE8">
        <w:rPr>
          <w:rFonts w:ascii="Montserrat" w:eastAsia="Calibri" w:hAnsi="Montserrat"/>
          <w:b/>
        </w:rPr>
        <w:t>a</w:t>
      </w:r>
      <w:proofErr w:type="spellEnd"/>
      <w:r w:rsidR="00FE5033" w:rsidRPr="00500DE8">
        <w:rPr>
          <w:rFonts w:ascii="Montserrat" w:eastAsia="Calibri" w:hAnsi="Montserrat"/>
          <w:b/>
        </w:rPr>
        <w:t xml:space="preserve"> nr. 1</w:t>
      </w:r>
      <w:r w:rsidR="00150AEC" w:rsidRPr="00500DE8">
        <w:rPr>
          <w:rFonts w:ascii="Montserrat" w:hAnsi="Montserrat"/>
          <w:b/>
        </w:rPr>
        <w:tab/>
      </w:r>
      <w:r w:rsidR="00150AEC" w:rsidRPr="00500DE8">
        <w:rPr>
          <w:rFonts w:ascii="Montserrat" w:hAnsi="Montserrat"/>
          <w:b/>
        </w:rPr>
        <w:tab/>
      </w:r>
      <w:r w:rsidR="00150AEC" w:rsidRPr="00500DE8">
        <w:rPr>
          <w:rFonts w:ascii="Montserrat" w:hAnsi="Montserrat"/>
          <w:b/>
        </w:rPr>
        <w:tab/>
      </w:r>
      <w:r w:rsidR="00150AEC" w:rsidRPr="00500DE8">
        <w:rPr>
          <w:rFonts w:ascii="Montserrat" w:hAnsi="Montserrat"/>
          <w:b/>
        </w:rPr>
        <w:tab/>
      </w:r>
      <w:r w:rsidR="00DE3225" w:rsidRPr="00500DE8">
        <w:rPr>
          <w:rFonts w:ascii="Montserrat" w:hAnsi="Montserrat"/>
          <w:b/>
        </w:rPr>
        <w:t xml:space="preserve">            </w:t>
      </w:r>
      <w:r w:rsidR="00150AEC" w:rsidRPr="00500DE8">
        <w:rPr>
          <w:rFonts w:ascii="Montserrat" w:hAnsi="Montserrat"/>
          <w:b/>
        </w:rPr>
        <w:t xml:space="preserve">   la </w:t>
      </w:r>
      <w:proofErr w:type="spellStart"/>
      <w:r w:rsidR="00150AEC" w:rsidRPr="00500DE8">
        <w:rPr>
          <w:rFonts w:ascii="Montserrat" w:hAnsi="Montserrat"/>
          <w:b/>
        </w:rPr>
        <w:t>Hotărârea</w:t>
      </w:r>
      <w:proofErr w:type="spellEnd"/>
      <w:r w:rsidR="00150AEC" w:rsidRPr="00500DE8">
        <w:rPr>
          <w:rFonts w:ascii="Montserrat" w:hAnsi="Montserrat"/>
          <w:b/>
        </w:rPr>
        <w:t xml:space="preserve"> nr. </w:t>
      </w:r>
      <w:r w:rsidR="008D6CEC" w:rsidRPr="00500DE8">
        <w:rPr>
          <w:rFonts w:ascii="Montserrat" w:hAnsi="Montserrat"/>
          <w:b/>
        </w:rPr>
        <w:t>1</w:t>
      </w:r>
      <w:r w:rsidR="00D213F0" w:rsidRPr="00500DE8">
        <w:rPr>
          <w:rFonts w:ascii="Montserrat" w:hAnsi="Montserrat"/>
          <w:b/>
        </w:rPr>
        <w:t>2</w:t>
      </w:r>
      <w:r w:rsidR="008A21FD" w:rsidRPr="00500DE8">
        <w:rPr>
          <w:rFonts w:ascii="Montserrat" w:hAnsi="Montserrat"/>
          <w:b/>
        </w:rPr>
        <w:t>8</w:t>
      </w:r>
      <w:r w:rsidR="00150AEC" w:rsidRPr="00500DE8">
        <w:rPr>
          <w:rFonts w:ascii="Montserrat" w:hAnsi="Montserrat"/>
          <w:b/>
        </w:rPr>
        <w:t>/2023</w:t>
      </w:r>
    </w:p>
    <w:p w14:paraId="1277857F" w14:textId="77777777" w:rsidR="005C7FF8" w:rsidRPr="00500DE8" w:rsidRDefault="005C7FF8" w:rsidP="0076781C">
      <w:pPr>
        <w:spacing w:line="240" w:lineRule="auto"/>
        <w:rPr>
          <w:rFonts w:ascii="Montserrat Light" w:hAnsi="Montserrat Light"/>
          <w:b/>
          <w:lang w:val="it-IT"/>
        </w:rPr>
      </w:pPr>
    </w:p>
    <w:p w14:paraId="7148290C" w14:textId="77777777" w:rsidR="00460DD3" w:rsidRPr="00500DE8" w:rsidRDefault="00460DD3" w:rsidP="0076781C">
      <w:pPr>
        <w:spacing w:line="240" w:lineRule="auto"/>
        <w:rPr>
          <w:rFonts w:ascii="Montserrat Light" w:hAnsi="Montserrat Light"/>
          <w:b/>
          <w:lang w:val="it-IT"/>
        </w:rPr>
      </w:pPr>
    </w:p>
    <w:p w14:paraId="6FD74268" w14:textId="77777777" w:rsidR="00DE3225" w:rsidRPr="00500DE8" w:rsidRDefault="00DE3225" w:rsidP="003F0E44">
      <w:pPr>
        <w:suppressAutoHyphens/>
        <w:jc w:val="center"/>
        <w:rPr>
          <w:rFonts w:ascii="Montserrat Light" w:eastAsia="Calibri" w:hAnsi="Montserrat Light" w:cs="Times New Roman"/>
          <w:lang w:val="en-US" w:eastAsia="zh-CN"/>
        </w:rPr>
      </w:pPr>
    </w:p>
    <w:p w14:paraId="409B0417" w14:textId="77777777" w:rsidR="004F3664" w:rsidRPr="00500DE8" w:rsidRDefault="004F3664" w:rsidP="003F0E44">
      <w:pPr>
        <w:spacing w:line="240" w:lineRule="auto"/>
        <w:ind w:left="-426" w:right="86"/>
        <w:jc w:val="center"/>
        <w:rPr>
          <w:rFonts w:ascii="Montserrat" w:hAnsi="Montserrat"/>
          <w:b/>
          <w:bCs/>
          <w:iCs/>
          <w:noProof/>
          <w:lang w:eastAsia="ro-RO"/>
        </w:rPr>
      </w:pPr>
      <w:r w:rsidRPr="00500DE8">
        <w:rPr>
          <w:rFonts w:ascii="Montserrat" w:hAnsi="Montserrat"/>
          <w:b/>
          <w:bCs/>
          <w:iCs/>
          <w:noProof/>
          <w:lang w:eastAsia="ro-RO"/>
        </w:rPr>
        <w:t>Notă de fundamentare</w:t>
      </w:r>
    </w:p>
    <w:p w14:paraId="330A719D" w14:textId="77777777" w:rsidR="008A21FD" w:rsidRPr="00500DE8" w:rsidRDefault="00460DD3" w:rsidP="008A21FD">
      <w:pPr>
        <w:spacing w:line="240" w:lineRule="auto"/>
        <w:ind w:right="93"/>
        <w:jc w:val="center"/>
        <w:rPr>
          <w:rFonts w:ascii="Montserrat" w:hAnsi="Montserrat" w:cs="Times New Roman"/>
          <w:b/>
          <w:bCs/>
        </w:rPr>
      </w:pPr>
      <w:r w:rsidRPr="00500DE8">
        <w:rPr>
          <w:rFonts w:ascii="Montserrat" w:eastAsia="Calibri" w:hAnsi="Montserrat" w:cs="Times New Roman"/>
          <w:lang w:val="ro-RO" w:eastAsia="ro-RO"/>
        </w:rPr>
        <w:t xml:space="preserve">a </w:t>
      </w:r>
      <w:r w:rsidR="008A21FD" w:rsidRPr="00500DE8">
        <w:rPr>
          <w:rFonts w:ascii="Montserrat" w:hAnsi="Montserrat"/>
          <w:b/>
          <w:bCs/>
          <w:lang w:val="ro-RO"/>
        </w:rPr>
        <w:t xml:space="preserve">Proiectului </w:t>
      </w:r>
      <w:r w:rsidR="008A21FD" w:rsidRPr="00500DE8">
        <w:rPr>
          <w:rFonts w:ascii="Montserrat" w:hAnsi="Montserrat" w:cs="Times New Roman"/>
          <w:b/>
          <w:bCs/>
        </w:rPr>
        <w:t>“</w:t>
      </w:r>
      <w:proofErr w:type="spellStart"/>
      <w:r w:rsidR="008A21FD" w:rsidRPr="00500DE8">
        <w:rPr>
          <w:rFonts w:ascii="Montserrat" w:hAnsi="Montserrat" w:cs="Times New Roman"/>
          <w:b/>
          <w:bCs/>
        </w:rPr>
        <w:t>Dotarea</w:t>
      </w:r>
      <w:proofErr w:type="spellEnd"/>
      <w:r w:rsidR="008A21FD" w:rsidRPr="00500DE8">
        <w:rPr>
          <w:rFonts w:ascii="Montserrat" w:hAnsi="Montserrat" w:cs="Times New Roman"/>
          <w:b/>
          <w:bCs/>
        </w:rPr>
        <w:t xml:space="preserve"> </w:t>
      </w:r>
      <w:proofErr w:type="spellStart"/>
      <w:r w:rsidR="008A21FD" w:rsidRPr="00500DE8">
        <w:rPr>
          <w:rFonts w:ascii="Montserrat" w:hAnsi="Montserrat" w:cs="Times New Roman"/>
          <w:b/>
          <w:bCs/>
        </w:rPr>
        <w:t>și</w:t>
      </w:r>
      <w:proofErr w:type="spellEnd"/>
      <w:r w:rsidR="008A21FD" w:rsidRPr="00500DE8">
        <w:rPr>
          <w:rFonts w:ascii="Montserrat" w:hAnsi="Montserrat" w:cs="Times New Roman"/>
          <w:b/>
          <w:bCs/>
        </w:rPr>
        <w:t xml:space="preserve"> </w:t>
      </w:r>
      <w:proofErr w:type="spellStart"/>
      <w:r w:rsidR="008A21FD" w:rsidRPr="00500DE8">
        <w:rPr>
          <w:rFonts w:ascii="Montserrat" w:hAnsi="Montserrat" w:cs="Times New Roman"/>
          <w:b/>
          <w:bCs/>
        </w:rPr>
        <w:t>modernizarea</w:t>
      </w:r>
      <w:proofErr w:type="spellEnd"/>
      <w:r w:rsidR="008A21FD" w:rsidRPr="00500DE8">
        <w:rPr>
          <w:rFonts w:ascii="Montserrat" w:hAnsi="Montserrat" w:cs="Times New Roman"/>
          <w:b/>
          <w:bCs/>
        </w:rPr>
        <w:t xml:space="preserve"> </w:t>
      </w:r>
      <w:proofErr w:type="spellStart"/>
      <w:r w:rsidR="008A21FD" w:rsidRPr="00500DE8">
        <w:rPr>
          <w:rFonts w:ascii="Montserrat" w:hAnsi="Montserrat" w:cs="Times New Roman"/>
          <w:b/>
          <w:bCs/>
        </w:rPr>
        <w:t>Complexului</w:t>
      </w:r>
      <w:proofErr w:type="spellEnd"/>
      <w:r w:rsidR="008A21FD" w:rsidRPr="00500DE8">
        <w:rPr>
          <w:rFonts w:ascii="Montserrat" w:hAnsi="Montserrat" w:cs="Times New Roman"/>
          <w:b/>
          <w:bCs/>
        </w:rPr>
        <w:t xml:space="preserve"> </w:t>
      </w:r>
    </w:p>
    <w:p w14:paraId="32B5737F" w14:textId="77777777" w:rsidR="008A21FD" w:rsidRPr="00500DE8" w:rsidRDefault="008A21FD" w:rsidP="008A21FD">
      <w:pPr>
        <w:spacing w:line="240" w:lineRule="auto"/>
        <w:ind w:right="93"/>
        <w:jc w:val="center"/>
        <w:rPr>
          <w:rFonts w:ascii="Montserrat" w:hAnsi="Montserrat" w:cs="Times New Roman"/>
          <w:b/>
          <w:bCs/>
        </w:rPr>
      </w:pPr>
      <w:r w:rsidRPr="00500DE8">
        <w:rPr>
          <w:rFonts w:ascii="Montserrat" w:hAnsi="Montserrat" w:cs="Times New Roman"/>
          <w:b/>
          <w:bCs/>
        </w:rPr>
        <w:t xml:space="preserve">de </w:t>
      </w:r>
      <w:proofErr w:type="spellStart"/>
      <w:r w:rsidRPr="00500DE8">
        <w:rPr>
          <w:rFonts w:ascii="Montserrat" w:hAnsi="Montserrat" w:cs="Times New Roman"/>
          <w:b/>
          <w:bCs/>
        </w:rPr>
        <w:t>Servicii</w:t>
      </w:r>
      <w:proofErr w:type="spellEnd"/>
      <w:r w:rsidRPr="00500DE8">
        <w:rPr>
          <w:rFonts w:ascii="Montserrat" w:hAnsi="Montserrat" w:cs="Times New Roman"/>
          <w:b/>
          <w:bCs/>
        </w:rPr>
        <w:t xml:space="preserve"> </w:t>
      </w:r>
      <w:proofErr w:type="spellStart"/>
      <w:r w:rsidRPr="00500DE8">
        <w:rPr>
          <w:rFonts w:ascii="Montserrat" w:hAnsi="Montserrat" w:cs="Times New Roman"/>
          <w:b/>
          <w:bCs/>
        </w:rPr>
        <w:t>Sociale</w:t>
      </w:r>
      <w:proofErr w:type="spellEnd"/>
      <w:r w:rsidRPr="00500DE8">
        <w:rPr>
          <w:rFonts w:ascii="Montserrat" w:hAnsi="Montserrat" w:cs="Times New Roman"/>
          <w:b/>
          <w:bCs/>
        </w:rPr>
        <w:t xml:space="preserve"> </w:t>
      </w:r>
      <w:proofErr w:type="spellStart"/>
      <w:r w:rsidRPr="00500DE8">
        <w:rPr>
          <w:rFonts w:ascii="Montserrat" w:hAnsi="Montserrat" w:cs="Times New Roman"/>
          <w:b/>
          <w:bCs/>
        </w:rPr>
        <w:t>Câmpia</w:t>
      </w:r>
      <w:proofErr w:type="spellEnd"/>
      <w:r w:rsidRPr="00500DE8">
        <w:rPr>
          <w:rFonts w:ascii="Montserrat" w:hAnsi="Montserrat" w:cs="Times New Roman"/>
          <w:b/>
          <w:bCs/>
        </w:rPr>
        <w:t xml:space="preserve"> Turzii”</w:t>
      </w:r>
    </w:p>
    <w:p w14:paraId="104AA27E" w14:textId="77777777" w:rsidR="008A21FD" w:rsidRPr="00500DE8" w:rsidRDefault="008A21FD" w:rsidP="008A21FD">
      <w:pPr>
        <w:tabs>
          <w:tab w:val="left" w:pos="0"/>
        </w:tabs>
        <w:spacing w:line="240" w:lineRule="auto"/>
        <w:ind w:right="86"/>
        <w:jc w:val="both"/>
        <w:rPr>
          <w:rFonts w:ascii="Montserrat Light" w:hAnsi="Montserrat Light"/>
        </w:rPr>
      </w:pPr>
    </w:p>
    <w:p w14:paraId="6A7B9DEA" w14:textId="77777777" w:rsidR="008A21FD" w:rsidRPr="00500DE8" w:rsidRDefault="008A21FD" w:rsidP="008A21FD">
      <w:pPr>
        <w:tabs>
          <w:tab w:val="left" w:pos="0"/>
        </w:tabs>
        <w:spacing w:line="240" w:lineRule="auto"/>
        <w:ind w:right="86"/>
        <w:jc w:val="both"/>
        <w:rPr>
          <w:rFonts w:ascii="Montserrat Light" w:hAnsi="Montserrat Light"/>
        </w:rPr>
      </w:pPr>
    </w:p>
    <w:p w14:paraId="05ED2249" w14:textId="4644F1C4" w:rsidR="008A21FD" w:rsidRPr="00500DE8" w:rsidRDefault="008A21FD" w:rsidP="008A21FD">
      <w:pPr>
        <w:tabs>
          <w:tab w:val="left" w:pos="0"/>
        </w:tabs>
        <w:spacing w:line="240" w:lineRule="auto"/>
        <w:ind w:right="86"/>
        <w:jc w:val="both"/>
        <w:rPr>
          <w:rFonts w:ascii="Montserrat Light" w:hAnsi="Montserrat Light"/>
        </w:rPr>
      </w:pPr>
      <w:r w:rsidRPr="00500DE8">
        <w:rPr>
          <w:rFonts w:ascii="Montserrat Light" w:hAnsi="Montserrat Light"/>
        </w:rPr>
        <w:t xml:space="preserve">           </w:t>
      </w:r>
      <w:proofErr w:type="spellStart"/>
      <w:r w:rsidRPr="00500DE8">
        <w:rPr>
          <w:rFonts w:ascii="Montserrat Light" w:hAnsi="Montserrat Light"/>
        </w:rPr>
        <w:t>În</w:t>
      </w:r>
      <w:proofErr w:type="spellEnd"/>
      <w:r w:rsidRPr="00500DE8">
        <w:rPr>
          <w:rFonts w:ascii="Montserrat Light" w:hAnsi="Montserrat Light"/>
        </w:rPr>
        <w:t xml:space="preserve"> </w:t>
      </w:r>
      <w:proofErr w:type="spellStart"/>
      <w:r w:rsidRPr="00500DE8">
        <w:rPr>
          <w:rFonts w:ascii="Montserrat Light" w:hAnsi="Montserrat Light"/>
        </w:rPr>
        <w:t>cadrul</w:t>
      </w:r>
      <w:proofErr w:type="spellEnd"/>
      <w:r w:rsidRPr="00500DE8">
        <w:rPr>
          <w:rFonts w:ascii="Montserrat Light" w:hAnsi="Montserrat Light"/>
        </w:rPr>
        <w:t xml:space="preserve"> </w:t>
      </w:r>
      <w:proofErr w:type="spellStart"/>
      <w:r w:rsidRPr="00500DE8">
        <w:rPr>
          <w:rFonts w:ascii="Montserrat Light" w:hAnsi="Montserrat Light"/>
        </w:rPr>
        <w:t>Complexului</w:t>
      </w:r>
      <w:proofErr w:type="spellEnd"/>
      <w:r w:rsidRPr="00500DE8">
        <w:rPr>
          <w:rFonts w:ascii="Montserrat Light" w:hAnsi="Montserrat Light"/>
        </w:rPr>
        <w:t xml:space="preserve"> de </w:t>
      </w:r>
      <w:proofErr w:type="spellStart"/>
      <w:r w:rsidRPr="00500DE8">
        <w:rPr>
          <w:rFonts w:ascii="Montserrat Light" w:hAnsi="Montserrat Light"/>
        </w:rPr>
        <w:t>servicii</w:t>
      </w:r>
      <w:proofErr w:type="spellEnd"/>
      <w:r w:rsidRPr="00500DE8">
        <w:rPr>
          <w:rFonts w:ascii="Montserrat Light" w:hAnsi="Montserrat Light"/>
        </w:rPr>
        <w:t xml:space="preserve"> </w:t>
      </w:r>
      <w:proofErr w:type="spellStart"/>
      <w:r w:rsidRPr="00500DE8">
        <w:rPr>
          <w:rFonts w:ascii="Montserrat Light" w:hAnsi="Montserrat Light"/>
        </w:rPr>
        <w:t>Câmpia</w:t>
      </w:r>
      <w:proofErr w:type="spellEnd"/>
      <w:r w:rsidRPr="00500DE8">
        <w:rPr>
          <w:rFonts w:ascii="Montserrat Light" w:hAnsi="Montserrat Light"/>
        </w:rPr>
        <w:t xml:space="preserve"> Turzii </w:t>
      </w:r>
      <w:proofErr w:type="spellStart"/>
      <w:r w:rsidRPr="00500DE8">
        <w:rPr>
          <w:rFonts w:ascii="Montserrat Light" w:hAnsi="Montserrat Light"/>
        </w:rPr>
        <w:t>funcționează</w:t>
      </w:r>
      <w:proofErr w:type="spellEnd"/>
      <w:r w:rsidRPr="00500DE8">
        <w:rPr>
          <w:rFonts w:ascii="Montserrat Light" w:hAnsi="Montserrat Light"/>
        </w:rPr>
        <w:t xml:space="preserve"> 3 </w:t>
      </w:r>
      <w:proofErr w:type="spellStart"/>
      <w:r w:rsidRPr="00500DE8">
        <w:rPr>
          <w:rFonts w:ascii="Montserrat Light" w:hAnsi="Montserrat Light"/>
        </w:rPr>
        <w:t>servicii</w:t>
      </w:r>
      <w:proofErr w:type="spellEnd"/>
      <w:r w:rsidRPr="00500DE8">
        <w:rPr>
          <w:rFonts w:ascii="Montserrat Light" w:hAnsi="Montserrat Light"/>
        </w:rPr>
        <w:t xml:space="preserve"> </w:t>
      </w:r>
      <w:proofErr w:type="spellStart"/>
      <w:r w:rsidRPr="00500DE8">
        <w:rPr>
          <w:rFonts w:ascii="Montserrat Light" w:hAnsi="Montserrat Light"/>
        </w:rPr>
        <w:t>sociale</w:t>
      </w:r>
      <w:proofErr w:type="spellEnd"/>
      <w:r w:rsidRPr="00500DE8">
        <w:rPr>
          <w:rFonts w:ascii="Montserrat Light" w:hAnsi="Montserrat Light"/>
        </w:rPr>
        <w:t xml:space="preserve"> </w:t>
      </w:r>
      <w:proofErr w:type="spellStart"/>
      <w:r w:rsidRPr="00500DE8">
        <w:rPr>
          <w:rFonts w:ascii="Montserrat Light" w:hAnsi="Montserrat Light"/>
        </w:rPr>
        <w:t>după</w:t>
      </w:r>
      <w:proofErr w:type="spellEnd"/>
      <w:r w:rsidRPr="00500DE8">
        <w:rPr>
          <w:rFonts w:ascii="Montserrat Light" w:hAnsi="Montserrat Light"/>
        </w:rPr>
        <w:t xml:space="preserve"> cum </w:t>
      </w:r>
      <w:proofErr w:type="spellStart"/>
      <w:r w:rsidRPr="00500DE8">
        <w:rPr>
          <w:rFonts w:ascii="Montserrat Light" w:hAnsi="Montserrat Light"/>
        </w:rPr>
        <w:t>urmează</w:t>
      </w:r>
      <w:proofErr w:type="spellEnd"/>
      <w:r w:rsidRPr="00500DE8">
        <w:rPr>
          <w:rFonts w:ascii="Montserrat Light" w:hAnsi="Montserrat Light"/>
        </w:rPr>
        <w:t xml:space="preserve">: </w:t>
      </w:r>
    </w:p>
    <w:p w14:paraId="285591E3" w14:textId="77777777" w:rsidR="008A21FD" w:rsidRPr="00500DE8" w:rsidRDefault="008A21FD" w:rsidP="00500DE8">
      <w:pPr>
        <w:numPr>
          <w:ilvl w:val="0"/>
          <w:numId w:val="2"/>
        </w:numPr>
        <w:tabs>
          <w:tab w:val="left" w:pos="0"/>
        </w:tabs>
        <w:suppressAutoHyphens/>
        <w:spacing w:line="240" w:lineRule="auto"/>
        <w:ind w:right="86"/>
        <w:jc w:val="both"/>
        <w:rPr>
          <w:rFonts w:ascii="Montserrat Light" w:eastAsia="Calibri" w:hAnsi="Montserrat Light" w:cs="Times New Roman"/>
          <w:lang w:val="en-US" w:eastAsia="ar-SA"/>
        </w:rPr>
      </w:pP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Serviciului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social cu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cazare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Centrul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rezidenţial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de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îngrijire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şi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asistenţă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persoane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depedente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Câmpiua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Turzii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este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acordarea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de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servicii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în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sistem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rezidenţial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, pe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perioadă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determinată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(45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zile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),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persoanelor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adulte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aflate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în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situaţie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de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dependenţă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,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în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vederea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depăşirii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acestor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situaţii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de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dificultate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,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vulnerabilitate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sau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de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risc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,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prezervarea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autonomiei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şi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protecţiei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persoanei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,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prevenirea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marginalizării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şi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excluziunii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sociale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,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promovarea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incluziunii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sociale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şi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creşterea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calităţii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vieţii</w:t>
      </w:r>
      <w:bookmarkStart w:id="0" w:name="_Hlk139617151"/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,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fiind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situat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la</w:t>
      </w:r>
      <w:bookmarkEnd w:id="0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parterul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clădirii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>.</w:t>
      </w:r>
    </w:p>
    <w:p w14:paraId="0B7E9A3C" w14:textId="510AD9E2" w:rsidR="008A21FD" w:rsidRPr="00500DE8" w:rsidRDefault="008A21FD" w:rsidP="00500DE8">
      <w:pPr>
        <w:numPr>
          <w:ilvl w:val="0"/>
          <w:numId w:val="2"/>
        </w:numPr>
        <w:tabs>
          <w:tab w:val="left" w:pos="0"/>
        </w:tabs>
        <w:suppressAutoHyphens/>
        <w:spacing w:line="240" w:lineRule="auto"/>
        <w:ind w:right="86"/>
        <w:jc w:val="both"/>
        <w:rPr>
          <w:rFonts w:ascii="Montserrat Light" w:eastAsia="Calibri" w:hAnsi="Montserrat Light" w:cs="Times New Roman"/>
          <w:lang w:val="en-US" w:eastAsia="ar-SA"/>
        </w:rPr>
      </w:pP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Căminul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pentru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persoane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vârstnice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Câmpia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Turzii,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este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de a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acorda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servicii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specializate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persoanelor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vârstnice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aflate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în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situaţii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de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vulnerabilitate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,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respectiv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persoanelor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vârstnice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care nu au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familie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sau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nu se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află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în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întreţinerea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unei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sau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unor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persoane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obligate la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aceasta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,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potrivit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dispoziţiilor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legale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în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vigoare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, nu au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locuinţă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şi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nici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posibilitatea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de a-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şi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asigura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condiţiile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de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locuit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pe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baza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resurselor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proprii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, nu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realizează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venituri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sau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veniturile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lor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ori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ale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susţinatorilor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legali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nu sunt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suficiente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pentru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asigurarea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unui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trai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decent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şi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mediu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sigur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de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viaţă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, nu se pot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gospodări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singure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şi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necesită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asistenţă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şi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îngrijire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specializată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. </w:t>
      </w:r>
      <w:bookmarkStart w:id="1" w:name="_Hlk139617173"/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Serviciu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situat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la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etajul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1</w:t>
      </w:r>
      <w:bookmarkEnd w:id="1"/>
      <w:r w:rsidRPr="00500DE8">
        <w:rPr>
          <w:rFonts w:ascii="Montserrat Light" w:eastAsia="Calibri" w:hAnsi="Montserrat Light" w:cs="Times New Roman"/>
          <w:lang w:val="en-US" w:eastAsia="ar-SA"/>
        </w:rPr>
        <w:t>.</w:t>
      </w:r>
    </w:p>
    <w:p w14:paraId="12EFB2B6" w14:textId="77777777" w:rsidR="008A21FD" w:rsidRPr="00500DE8" w:rsidRDefault="008A21FD" w:rsidP="00500DE8">
      <w:pPr>
        <w:numPr>
          <w:ilvl w:val="0"/>
          <w:numId w:val="2"/>
        </w:numPr>
        <w:tabs>
          <w:tab w:val="left" w:pos="0"/>
        </w:tabs>
        <w:suppressAutoHyphens/>
        <w:spacing w:line="240" w:lineRule="auto"/>
        <w:ind w:right="86"/>
        <w:jc w:val="both"/>
        <w:rPr>
          <w:rFonts w:ascii="Montserrat Light" w:eastAsia="Calibri" w:hAnsi="Montserrat Light" w:cs="Times New Roman"/>
          <w:lang w:val="en-US" w:eastAsia="ar-SA"/>
        </w:rPr>
      </w:pPr>
      <w:r w:rsidRPr="00500DE8">
        <w:rPr>
          <w:rFonts w:ascii="Montserrat Light" w:eastAsia="Calibri" w:hAnsi="Montserrat Light" w:cs="Times New Roman"/>
          <w:lang w:val="en-US" w:eastAsia="ar-SA"/>
        </w:rPr>
        <w:t xml:space="preserve">Serviciul social cu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cazare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Centrul de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primire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în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regim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de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urgenţă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pentru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victimele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violenței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în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familie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Câmpia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Turzii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este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de </w:t>
      </w:r>
      <w:proofErr w:type="gramStart"/>
      <w:r w:rsidRPr="00500DE8">
        <w:rPr>
          <w:rFonts w:ascii="Montserrat Light" w:eastAsia="Calibri" w:hAnsi="Montserrat Light" w:cs="Times New Roman"/>
          <w:lang w:val="en-US" w:eastAsia="ar-SA"/>
        </w:rPr>
        <w:t>a</w:t>
      </w:r>
      <w:proofErr w:type="gram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asigura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adulţilor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,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cuplului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părinte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>/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reprezentant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legal-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copii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,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victime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ale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violenţei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în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familie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: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protecţia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împotriva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agresorului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,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găzduirea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,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îngrijirea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şi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consilierea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acestora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,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asistenţă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familială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cuplului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părinte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>/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reprezentant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legal-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copii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, pe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perioadă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determinată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(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între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5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și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60 de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zile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),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în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vederea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depăşirii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situaţiei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de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criză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şi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reluarea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unei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vieţi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independente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. Serviciul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este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situat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la </w:t>
      </w:r>
      <w:proofErr w:type="spellStart"/>
      <w:r w:rsidRPr="00500DE8">
        <w:rPr>
          <w:rFonts w:ascii="Montserrat Light" w:eastAsia="Calibri" w:hAnsi="Montserrat Light" w:cs="Times New Roman"/>
          <w:lang w:val="en-US" w:eastAsia="ar-SA"/>
        </w:rPr>
        <w:t>etajul</w:t>
      </w:r>
      <w:proofErr w:type="spellEnd"/>
      <w:r w:rsidRPr="00500DE8">
        <w:rPr>
          <w:rFonts w:ascii="Montserrat Light" w:eastAsia="Calibri" w:hAnsi="Montserrat Light" w:cs="Times New Roman"/>
          <w:lang w:val="en-US" w:eastAsia="ar-SA"/>
        </w:rPr>
        <w:t xml:space="preserve"> 2.</w:t>
      </w:r>
    </w:p>
    <w:p w14:paraId="10A7AB77" w14:textId="75CA82AF" w:rsidR="008A21FD" w:rsidRPr="00500DE8" w:rsidRDefault="008A21FD" w:rsidP="008A21FD">
      <w:pPr>
        <w:tabs>
          <w:tab w:val="left" w:pos="0"/>
        </w:tabs>
        <w:spacing w:line="240" w:lineRule="auto"/>
        <w:ind w:right="86"/>
        <w:jc w:val="both"/>
        <w:rPr>
          <w:rFonts w:ascii="Montserrat Light" w:hAnsi="Montserrat Light"/>
          <w:b/>
        </w:rPr>
      </w:pPr>
      <w:r w:rsidRPr="00500DE8">
        <w:rPr>
          <w:rFonts w:ascii="Montserrat Light" w:hAnsi="Montserrat Light"/>
          <w:b/>
        </w:rPr>
        <w:tab/>
      </w:r>
      <w:proofErr w:type="spellStart"/>
      <w:r w:rsidRPr="00500DE8">
        <w:rPr>
          <w:rFonts w:ascii="Montserrat Light" w:hAnsi="Montserrat Light"/>
          <w:b/>
        </w:rPr>
        <w:t>Scurt</w:t>
      </w:r>
      <w:proofErr w:type="spellEnd"/>
      <w:r w:rsidRPr="00500DE8">
        <w:rPr>
          <w:rFonts w:ascii="Montserrat Light" w:hAnsi="Montserrat Light"/>
          <w:b/>
        </w:rPr>
        <w:t xml:space="preserve"> </w:t>
      </w:r>
      <w:proofErr w:type="spellStart"/>
      <w:r w:rsidRPr="00500DE8">
        <w:rPr>
          <w:rFonts w:ascii="Montserrat Light" w:hAnsi="Montserrat Light"/>
          <w:b/>
        </w:rPr>
        <w:t>istoric</w:t>
      </w:r>
      <w:proofErr w:type="spellEnd"/>
      <w:r w:rsidRPr="00500DE8">
        <w:rPr>
          <w:rFonts w:ascii="Montserrat Light" w:hAnsi="Montserrat Light"/>
          <w:b/>
        </w:rPr>
        <w:t>:</w:t>
      </w:r>
    </w:p>
    <w:p w14:paraId="0B69A251" w14:textId="0B5207A7" w:rsidR="008A21FD" w:rsidRPr="00500DE8" w:rsidRDefault="008A21FD" w:rsidP="008A21FD">
      <w:pPr>
        <w:tabs>
          <w:tab w:val="left" w:pos="0"/>
        </w:tabs>
        <w:spacing w:line="240" w:lineRule="auto"/>
        <w:ind w:right="86"/>
        <w:jc w:val="both"/>
        <w:rPr>
          <w:rFonts w:ascii="Montserrat Light" w:eastAsia="Times New Roman" w:hAnsi="Montserrat Light"/>
        </w:rPr>
      </w:pPr>
      <w:r w:rsidRPr="00500DE8">
        <w:rPr>
          <w:rFonts w:ascii="Montserrat Light" w:eastAsia="Times New Roman" w:hAnsi="Montserrat Light"/>
          <w:bCs/>
        </w:rPr>
        <w:tab/>
        <w:t xml:space="preserve">Cele </w:t>
      </w:r>
      <w:proofErr w:type="spellStart"/>
      <w:r w:rsidRPr="00500DE8">
        <w:rPr>
          <w:rFonts w:ascii="Montserrat Light" w:eastAsia="Times New Roman" w:hAnsi="Montserrat Light"/>
          <w:bCs/>
        </w:rPr>
        <w:t>trei</w:t>
      </w:r>
      <w:proofErr w:type="spellEnd"/>
      <w:r w:rsidRPr="00500DE8">
        <w:rPr>
          <w:rFonts w:ascii="Montserrat Light" w:eastAsia="Times New Roman" w:hAnsi="Montserrat Light"/>
          <w:bCs/>
        </w:rPr>
        <w:t xml:space="preserve"> </w:t>
      </w:r>
      <w:proofErr w:type="spellStart"/>
      <w:r w:rsidRPr="00500DE8">
        <w:rPr>
          <w:rFonts w:ascii="Montserrat Light" w:eastAsia="Times New Roman" w:hAnsi="Montserrat Light"/>
          <w:bCs/>
        </w:rPr>
        <w:t>servcii</w:t>
      </w:r>
      <w:proofErr w:type="spellEnd"/>
      <w:r w:rsidRPr="00500DE8">
        <w:rPr>
          <w:rFonts w:ascii="Montserrat Light" w:eastAsia="Times New Roman" w:hAnsi="Montserrat Light"/>
          <w:bCs/>
        </w:rPr>
        <w:t xml:space="preserve"> </w:t>
      </w:r>
      <w:proofErr w:type="spellStart"/>
      <w:r w:rsidRPr="00500DE8">
        <w:rPr>
          <w:rFonts w:ascii="Montserrat Light" w:eastAsia="Times New Roman" w:hAnsi="Montserrat Light"/>
          <w:bCs/>
        </w:rPr>
        <w:t>sociale</w:t>
      </w:r>
      <w:proofErr w:type="spellEnd"/>
      <w:r w:rsidRPr="00500DE8">
        <w:rPr>
          <w:rFonts w:ascii="Montserrat Light" w:eastAsia="Times New Roman" w:hAnsi="Montserrat Light"/>
        </w:rPr>
        <w:t xml:space="preserve"> au </w:t>
      </w:r>
      <w:proofErr w:type="spellStart"/>
      <w:r w:rsidRPr="00500DE8">
        <w:rPr>
          <w:rFonts w:ascii="Montserrat Light" w:eastAsia="Times New Roman" w:hAnsi="Montserrat Light"/>
        </w:rPr>
        <w:t>fost</w:t>
      </w:r>
      <w:proofErr w:type="spellEnd"/>
      <w:r w:rsidRPr="00500DE8">
        <w:rPr>
          <w:rFonts w:ascii="Montserrat Light" w:eastAsia="Times New Roman" w:hAnsi="Montserrat Light"/>
        </w:rPr>
        <w:t xml:space="preserve"> </w:t>
      </w:r>
      <w:proofErr w:type="spellStart"/>
      <w:r w:rsidRPr="00500DE8">
        <w:rPr>
          <w:rFonts w:ascii="Montserrat Light" w:eastAsia="Times New Roman" w:hAnsi="Montserrat Light"/>
        </w:rPr>
        <w:t>înfiinţate</w:t>
      </w:r>
      <w:proofErr w:type="spellEnd"/>
      <w:r w:rsidRPr="00500DE8">
        <w:rPr>
          <w:rFonts w:ascii="Montserrat Light" w:eastAsia="Times New Roman" w:hAnsi="Montserrat Light"/>
        </w:rPr>
        <w:t xml:space="preserve"> </w:t>
      </w:r>
      <w:proofErr w:type="spellStart"/>
      <w:r w:rsidRPr="00500DE8">
        <w:rPr>
          <w:rFonts w:ascii="Montserrat Light" w:eastAsia="Times New Roman" w:hAnsi="Montserrat Light"/>
        </w:rPr>
        <w:t>în</w:t>
      </w:r>
      <w:proofErr w:type="spellEnd"/>
      <w:r w:rsidRPr="00500DE8">
        <w:rPr>
          <w:rFonts w:ascii="Montserrat Light" w:eastAsia="Times New Roman" w:hAnsi="Montserrat Light"/>
        </w:rPr>
        <w:t xml:space="preserve"> </w:t>
      </w:r>
      <w:proofErr w:type="spellStart"/>
      <w:r w:rsidRPr="00500DE8">
        <w:rPr>
          <w:rFonts w:ascii="Montserrat Light" w:eastAsia="Times New Roman" w:hAnsi="Montserrat Light"/>
        </w:rPr>
        <w:t>anul</w:t>
      </w:r>
      <w:proofErr w:type="spellEnd"/>
      <w:r w:rsidRPr="00500DE8">
        <w:rPr>
          <w:rFonts w:ascii="Montserrat Light" w:eastAsia="Times New Roman" w:hAnsi="Montserrat Light"/>
        </w:rPr>
        <w:t xml:space="preserve"> 2006 </w:t>
      </w:r>
      <w:proofErr w:type="spellStart"/>
      <w:r w:rsidRPr="00500DE8">
        <w:rPr>
          <w:rFonts w:ascii="Montserrat Light" w:eastAsia="Times New Roman" w:hAnsi="Montserrat Light"/>
        </w:rPr>
        <w:t>în</w:t>
      </w:r>
      <w:proofErr w:type="spellEnd"/>
      <w:r w:rsidRPr="00500DE8">
        <w:rPr>
          <w:rFonts w:ascii="Montserrat Light" w:eastAsia="Times New Roman" w:hAnsi="Montserrat Light"/>
        </w:rPr>
        <w:t xml:space="preserve"> </w:t>
      </w:r>
      <w:proofErr w:type="spellStart"/>
      <w:r w:rsidRPr="00500DE8">
        <w:rPr>
          <w:rFonts w:ascii="Montserrat Light" w:eastAsia="Times New Roman" w:hAnsi="Montserrat Light"/>
        </w:rPr>
        <w:t>clădirea</w:t>
      </w:r>
      <w:proofErr w:type="spellEnd"/>
      <w:r w:rsidRPr="00500DE8">
        <w:rPr>
          <w:rFonts w:ascii="Montserrat Light" w:eastAsia="Times New Roman" w:hAnsi="Montserrat Light"/>
        </w:rPr>
        <w:t xml:space="preserve"> </w:t>
      </w:r>
      <w:proofErr w:type="spellStart"/>
      <w:r w:rsidRPr="00500DE8">
        <w:rPr>
          <w:rFonts w:ascii="Montserrat Light" w:eastAsia="Times New Roman" w:hAnsi="Montserrat Light"/>
        </w:rPr>
        <w:t>Complexului</w:t>
      </w:r>
      <w:proofErr w:type="spellEnd"/>
      <w:r w:rsidRPr="00500DE8">
        <w:rPr>
          <w:rFonts w:ascii="Montserrat Light" w:eastAsia="Times New Roman" w:hAnsi="Montserrat Light"/>
        </w:rPr>
        <w:t xml:space="preserve"> de </w:t>
      </w:r>
      <w:proofErr w:type="spellStart"/>
      <w:r w:rsidRPr="00500DE8">
        <w:rPr>
          <w:rFonts w:ascii="Montserrat Light" w:eastAsia="Times New Roman" w:hAnsi="Montserrat Light"/>
        </w:rPr>
        <w:t>Servicii</w:t>
      </w:r>
      <w:proofErr w:type="spellEnd"/>
      <w:r w:rsidRPr="00500DE8">
        <w:rPr>
          <w:rFonts w:ascii="Montserrat Light" w:eastAsia="Times New Roman" w:hAnsi="Montserrat Light"/>
        </w:rPr>
        <w:t xml:space="preserve"> </w:t>
      </w:r>
      <w:proofErr w:type="spellStart"/>
      <w:r w:rsidRPr="00500DE8">
        <w:rPr>
          <w:rFonts w:ascii="Montserrat Light" w:eastAsia="Times New Roman" w:hAnsi="Montserrat Light"/>
        </w:rPr>
        <w:t>destinat</w:t>
      </w:r>
      <w:proofErr w:type="spellEnd"/>
      <w:r w:rsidRPr="00500DE8">
        <w:rPr>
          <w:rFonts w:ascii="Montserrat Light" w:eastAsia="Times New Roman" w:hAnsi="Montserrat Light"/>
        </w:rPr>
        <w:t xml:space="preserve"> Persoanelor </w:t>
      </w:r>
      <w:proofErr w:type="spellStart"/>
      <w:r w:rsidRPr="00500DE8">
        <w:rPr>
          <w:rFonts w:ascii="Montserrat Light" w:eastAsia="Times New Roman" w:hAnsi="Montserrat Light"/>
        </w:rPr>
        <w:t>Adulte</w:t>
      </w:r>
      <w:proofErr w:type="spellEnd"/>
      <w:r w:rsidRPr="00500DE8">
        <w:rPr>
          <w:rFonts w:ascii="Montserrat Light" w:eastAsia="Times New Roman" w:hAnsi="Montserrat Light"/>
        </w:rPr>
        <w:t xml:space="preserve">, </w:t>
      </w:r>
      <w:proofErr w:type="spellStart"/>
      <w:r w:rsidRPr="00500DE8">
        <w:rPr>
          <w:rFonts w:ascii="Montserrat Light" w:eastAsia="Times New Roman" w:hAnsi="Montserrat Light"/>
        </w:rPr>
        <w:t>parter</w:t>
      </w:r>
      <w:proofErr w:type="spellEnd"/>
      <w:r w:rsidRPr="00500DE8">
        <w:rPr>
          <w:rFonts w:ascii="Montserrat Light" w:eastAsia="Times New Roman" w:hAnsi="Montserrat Light"/>
        </w:rPr>
        <w:t xml:space="preserve">, </w:t>
      </w:r>
      <w:proofErr w:type="spellStart"/>
      <w:r w:rsidRPr="00500DE8">
        <w:rPr>
          <w:rFonts w:ascii="Montserrat Light" w:eastAsia="Times New Roman" w:hAnsi="Montserrat Light"/>
        </w:rPr>
        <w:t>etj</w:t>
      </w:r>
      <w:proofErr w:type="spellEnd"/>
      <w:r w:rsidRPr="00500DE8">
        <w:rPr>
          <w:rFonts w:ascii="Montserrat Light" w:eastAsia="Times New Roman" w:hAnsi="Montserrat Light"/>
        </w:rPr>
        <w:t xml:space="preserve"> 1și </w:t>
      </w:r>
      <w:proofErr w:type="spellStart"/>
      <w:r w:rsidRPr="00500DE8">
        <w:rPr>
          <w:rFonts w:ascii="Montserrat Light" w:eastAsia="Times New Roman" w:hAnsi="Montserrat Light"/>
        </w:rPr>
        <w:t>etj</w:t>
      </w:r>
      <w:proofErr w:type="spellEnd"/>
      <w:r w:rsidRPr="00500DE8">
        <w:rPr>
          <w:rFonts w:ascii="Montserrat Light" w:eastAsia="Times New Roman" w:hAnsi="Montserrat Light"/>
        </w:rPr>
        <w:t xml:space="preserve"> 2. </w:t>
      </w:r>
      <w:proofErr w:type="spellStart"/>
      <w:r w:rsidRPr="00500DE8">
        <w:rPr>
          <w:rFonts w:ascii="Montserrat Light" w:eastAsia="Times New Roman" w:hAnsi="Montserrat Light"/>
        </w:rPr>
        <w:t>Complexul</w:t>
      </w:r>
      <w:proofErr w:type="spellEnd"/>
      <w:r w:rsidRPr="00500DE8">
        <w:rPr>
          <w:rFonts w:ascii="Montserrat Light" w:eastAsia="Times New Roman" w:hAnsi="Montserrat Light"/>
        </w:rPr>
        <w:t xml:space="preserve"> </w:t>
      </w:r>
      <w:proofErr w:type="spellStart"/>
      <w:r w:rsidRPr="00500DE8">
        <w:rPr>
          <w:rFonts w:ascii="Montserrat Light" w:eastAsia="Times New Roman" w:hAnsi="Montserrat Light"/>
        </w:rPr>
        <w:t>este</w:t>
      </w:r>
      <w:proofErr w:type="spellEnd"/>
      <w:r w:rsidRPr="00500DE8">
        <w:rPr>
          <w:rFonts w:ascii="Montserrat Light" w:eastAsia="Times New Roman" w:hAnsi="Montserrat Light"/>
        </w:rPr>
        <w:t xml:space="preserve"> </w:t>
      </w:r>
      <w:proofErr w:type="spellStart"/>
      <w:r w:rsidRPr="00500DE8">
        <w:rPr>
          <w:rFonts w:ascii="Montserrat Light" w:eastAsia="Times New Roman" w:hAnsi="Montserrat Light"/>
        </w:rPr>
        <w:t>situat</w:t>
      </w:r>
      <w:proofErr w:type="spellEnd"/>
      <w:r w:rsidRPr="00500DE8">
        <w:rPr>
          <w:rFonts w:ascii="Montserrat Light" w:eastAsia="Times New Roman" w:hAnsi="Montserrat Light"/>
        </w:rPr>
        <w:t xml:space="preserve"> </w:t>
      </w:r>
      <w:proofErr w:type="spellStart"/>
      <w:r w:rsidRPr="00500DE8">
        <w:rPr>
          <w:rFonts w:ascii="Montserrat Light" w:eastAsia="Times New Roman" w:hAnsi="Montserrat Light"/>
        </w:rPr>
        <w:t>în</w:t>
      </w:r>
      <w:proofErr w:type="spellEnd"/>
      <w:r w:rsidRPr="00500DE8">
        <w:rPr>
          <w:rFonts w:ascii="Montserrat Light" w:eastAsia="Times New Roman" w:hAnsi="Montserrat Light"/>
        </w:rPr>
        <w:t xml:space="preserve"> </w:t>
      </w:r>
      <w:proofErr w:type="spellStart"/>
      <w:r w:rsidRPr="00500DE8">
        <w:rPr>
          <w:rFonts w:ascii="Montserrat Light" w:eastAsia="Times New Roman" w:hAnsi="Montserrat Light"/>
        </w:rPr>
        <w:t>municipiul</w:t>
      </w:r>
      <w:proofErr w:type="spellEnd"/>
      <w:r w:rsidRPr="00500DE8">
        <w:rPr>
          <w:rFonts w:ascii="Montserrat Light" w:eastAsia="Times New Roman" w:hAnsi="Montserrat Light"/>
        </w:rPr>
        <w:t xml:space="preserve"> </w:t>
      </w:r>
      <w:proofErr w:type="spellStart"/>
      <w:r w:rsidRPr="00756D59">
        <w:rPr>
          <w:rFonts w:ascii="Montserrat Light" w:eastAsia="Times New Roman" w:hAnsi="Montserrat Light"/>
        </w:rPr>
        <w:t>Câmpia</w:t>
      </w:r>
      <w:proofErr w:type="spellEnd"/>
      <w:r w:rsidRPr="00756D59">
        <w:rPr>
          <w:rFonts w:ascii="Montserrat Light" w:eastAsia="Times New Roman" w:hAnsi="Montserrat Light"/>
        </w:rPr>
        <w:t xml:space="preserve"> Turzii, str. Gheorghe </w:t>
      </w:r>
      <w:proofErr w:type="spellStart"/>
      <w:r w:rsidRPr="00756D59">
        <w:rPr>
          <w:rFonts w:ascii="Montserrat Light" w:eastAsia="Times New Roman" w:hAnsi="Montserrat Light"/>
        </w:rPr>
        <w:t>Bariţiu</w:t>
      </w:r>
      <w:proofErr w:type="spellEnd"/>
      <w:r w:rsidRPr="00756D59">
        <w:rPr>
          <w:rFonts w:ascii="Montserrat Light" w:eastAsia="Times New Roman" w:hAnsi="Montserrat Light"/>
        </w:rPr>
        <w:t xml:space="preserve">, nr. 57 A, </w:t>
      </w:r>
      <w:proofErr w:type="spellStart"/>
      <w:r w:rsidRPr="00756D59">
        <w:rPr>
          <w:rFonts w:ascii="Montserrat Light" w:eastAsia="Times New Roman" w:hAnsi="Montserrat Light"/>
        </w:rPr>
        <w:t>judeţul</w:t>
      </w:r>
      <w:proofErr w:type="spellEnd"/>
      <w:r w:rsidRPr="00756D59">
        <w:rPr>
          <w:rFonts w:ascii="Montserrat Light" w:eastAsia="Times New Roman" w:hAnsi="Montserrat Light"/>
        </w:rPr>
        <w:t xml:space="preserve"> Cluj. </w:t>
      </w:r>
      <w:proofErr w:type="spellStart"/>
      <w:r w:rsidRPr="00756D59">
        <w:rPr>
          <w:rFonts w:ascii="Montserrat Light" w:eastAsia="Times New Roman" w:hAnsi="Montserrat Light"/>
        </w:rPr>
        <w:t>În</w:t>
      </w:r>
      <w:proofErr w:type="spellEnd"/>
      <w:r w:rsidRPr="00756D59">
        <w:rPr>
          <w:rFonts w:ascii="Montserrat Light" w:eastAsia="Times New Roman" w:hAnsi="Montserrat Light"/>
        </w:rPr>
        <w:t xml:space="preserve"> </w:t>
      </w:r>
      <w:proofErr w:type="spellStart"/>
      <w:r w:rsidRPr="00756D59">
        <w:rPr>
          <w:rFonts w:ascii="Montserrat Light" w:eastAsia="Times New Roman" w:hAnsi="Montserrat Light"/>
        </w:rPr>
        <w:t>instituţie</w:t>
      </w:r>
      <w:proofErr w:type="spellEnd"/>
      <w:r w:rsidRPr="00756D59">
        <w:rPr>
          <w:rFonts w:ascii="Montserrat Light" w:eastAsia="Times New Roman" w:hAnsi="Montserrat Light"/>
        </w:rPr>
        <w:t xml:space="preserve"> </w:t>
      </w:r>
      <w:proofErr w:type="spellStart"/>
      <w:r w:rsidRPr="00756D59">
        <w:rPr>
          <w:rFonts w:ascii="Montserrat Light" w:eastAsia="Times New Roman" w:hAnsi="Montserrat Light"/>
        </w:rPr>
        <w:t>există</w:t>
      </w:r>
      <w:proofErr w:type="spellEnd"/>
      <w:r w:rsidRPr="00756D59">
        <w:rPr>
          <w:rFonts w:ascii="Montserrat Light" w:eastAsia="Times New Roman" w:hAnsi="Montserrat Light"/>
        </w:rPr>
        <w:t xml:space="preserve"> un </w:t>
      </w:r>
      <w:proofErr w:type="spellStart"/>
      <w:r w:rsidRPr="00756D59">
        <w:rPr>
          <w:rFonts w:ascii="Montserrat Light" w:eastAsia="Times New Roman" w:hAnsi="Montserrat Light"/>
        </w:rPr>
        <w:t>număr</w:t>
      </w:r>
      <w:proofErr w:type="spellEnd"/>
      <w:r w:rsidRPr="00756D59">
        <w:rPr>
          <w:rFonts w:ascii="Montserrat Light" w:eastAsia="Times New Roman" w:hAnsi="Montserrat Light"/>
        </w:rPr>
        <w:t xml:space="preserve"> total de 20 </w:t>
      </w:r>
      <w:proofErr w:type="spellStart"/>
      <w:r w:rsidRPr="00756D59">
        <w:rPr>
          <w:rFonts w:ascii="Montserrat Light" w:eastAsia="Times New Roman" w:hAnsi="Montserrat Light"/>
        </w:rPr>
        <w:t>locuri</w:t>
      </w:r>
      <w:proofErr w:type="spellEnd"/>
      <w:r w:rsidRPr="00756D59">
        <w:rPr>
          <w:rFonts w:ascii="Montserrat Light" w:eastAsia="Times New Roman" w:hAnsi="Montserrat Light"/>
        </w:rPr>
        <w:t xml:space="preserve"> destinate </w:t>
      </w:r>
      <w:proofErr w:type="spellStart"/>
      <w:r w:rsidRPr="00756D59">
        <w:rPr>
          <w:rFonts w:ascii="Montserrat Light" w:eastAsia="Times New Roman" w:hAnsi="Montserrat Light"/>
        </w:rPr>
        <w:t>persoanelor</w:t>
      </w:r>
      <w:proofErr w:type="spellEnd"/>
      <w:r w:rsidRPr="00756D59">
        <w:rPr>
          <w:rFonts w:ascii="Montserrat Light" w:eastAsia="Times New Roman" w:hAnsi="Montserrat Light"/>
        </w:rPr>
        <w:t xml:space="preserve"> </w:t>
      </w:r>
      <w:proofErr w:type="spellStart"/>
      <w:r w:rsidRPr="00756D59">
        <w:rPr>
          <w:rFonts w:ascii="Montserrat Light" w:eastAsia="Times New Roman" w:hAnsi="Montserrat Light"/>
        </w:rPr>
        <w:t>aflate</w:t>
      </w:r>
      <w:proofErr w:type="spellEnd"/>
      <w:r w:rsidRPr="00756D59">
        <w:rPr>
          <w:rFonts w:ascii="Montserrat Light" w:eastAsia="Times New Roman" w:hAnsi="Montserrat Light"/>
        </w:rPr>
        <w:t xml:space="preserve"> </w:t>
      </w:r>
      <w:proofErr w:type="spellStart"/>
      <w:r w:rsidRPr="00756D59">
        <w:rPr>
          <w:rFonts w:ascii="Montserrat Light" w:eastAsia="Times New Roman" w:hAnsi="Montserrat Light"/>
        </w:rPr>
        <w:t>în</w:t>
      </w:r>
      <w:proofErr w:type="spellEnd"/>
      <w:r w:rsidRPr="00756D59">
        <w:rPr>
          <w:rFonts w:ascii="Montserrat Light" w:eastAsia="Times New Roman" w:hAnsi="Montserrat Light"/>
        </w:rPr>
        <w:t xml:space="preserve"> </w:t>
      </w:r>
      <w:proofErr w:type="spellStart"/>
      <w:r w:rsidRPr="00756D59">
        <w:rPr>
          <w:rFonts w:ascii="Montserrat Light" w:eastAsia="Times New Roman" w:hAnsi="Montserrat Light"/>
        </w:rPr>
        <w:t>dificultate</w:t>
      </w:r>
      <w:proofErr w:type="spellEnd"/>
      <w:r w:rsidRPr="00756D59">
        <w:rPr>
          <w:rFonts w:ascii="Montserrat Light" w:eastAsia="Times New Roman" w:hAnsi="Montserrat Light"/>
        </w:rPr>
        <w:t xml:space="preserve">, 21 de </w:t>
      </w:r>
      <w:proofErr w:type="spellStart"/>
      <w:r w:rsidRPr="00756D59">
        <w:rPr>
          <w:rFonts w:ascii="Montserrat Light" w:eastAsia="Times New Roman" w:hAnsi="Montserrat Light"/>
        </w:rPr>
        <w:t>vârstnici</w:t>
      </w:r>
      <w:proofErr w:type="spellEnd"/>
      <w:r w:rsidRPr="00756D59">
        <w:rPr>
          <w:rFonts w:ascii="Montserrat Light" w:eastAsia="Times New Roman" w:hAnsi="Montserrat Light"/>
        </w:rPr>
        <w:t xml:space="preserve"> ( </w:t>
      </w:r>
      <w:proofErr w:type="spellStart"/>
      <w:r w:rsidRPr="00756D59">
        <w:rPr>
          <w:rFonts w:ascii="Montserrat Light" w:eastAsia="Times New Roman" w:hAnsi="Montserrat Light"/>
        </w:rPr>
        <w:t>etj</w:t>
      </w:r>
      <w:proofErr w:type="spellEnd"/>
      <w:r w:rsidRPr="00756D59">
        <w:rPr>
          <w:rFonts w:ascii="Montserrat Light" w:eastAsia="Times New Roman" w:hAnsi="Montserrat Light"/>
        </w:rPr>
        <w:t xml:space="preserve"> 1) ,  10 </w:t>
      </w:r>
      <w:proofErr w:type="spellStart"/>
      <w:r w:rsidRPr="00756D59">
        <w:rPr>
          <w:rFonts w:ascii="Montserrat Light" w:eastAsia="Times New Roman" w:hAnsi="Montserrat Light"/>
        </w:rPr>
        <w:t>cupluri</w:t>
      </w:r>
      <w:proofErr w:type="spellEnd"/>
      <w:r w:rsidRPr="00756D59">
        <w:rPr>
          <w:rFonts w:ascii="Montserrat Light" w:eastAsia="Times New Roman" w:hAnsi="Montserrat Light"/>
        </w:rPr>
        <w:t xml:space="preserve"> </w:t>
      </w:r>
      <w:proofErr w:type="spellStart"/>
      <w:r w:rsidRPr="00756D59">
        <w:rPr>
          <w:rFonts w:ascii="Montserrat Light" w:eastAsia="Times New Roman" w:hAnsi="Montserrat Light"/>
        </w:rPr>
        <w:t>mamă</w:t>
      </w:r>
      <w:proofErr w:type="spellEnd"/>
      <w:r w:rsidRPr="00756D59">
        <w:rPr>
          <w:rFonts w:ascii="Montserrat Light" w:eastAsia="Times New Roman" w:hAnsi="Montserrat Light"/>
        </w:rPr>
        <w:t xml:space="preserve"> </w:t>
      </w:r>
      <w:proofErr w:type="spellStart"/>
      <w:r w:rsidRPr="00756D59">
        <w:rPr>
          <w:rFonts w:ascii="Montserrat Light" w:eastAsia="Times New Roman" w:hAnsi="Montserrat Light"/>
        </w:rPr>
        <w:t>copil</w:t>
      </w:r>
      <w:proofErr w:type="spellEnd"/>
      <w:r w:rsidRPr="00756D59">
        <w:rPr>
          <w:rFonts w:ascii="Montserrat Light" w:eastAsia="Times New Roman" w:hAnsi="Montserrat Light"/>
        </w:rPr>
        <w:t xml:space="preserve"> </w:t>
      </w:r>
      <w:proofErr w:type="spellStart"/>
      <w:r w:rsidRPr="00756D59">
        <w:rPr>
          <w:rFonts w:ascii="Montserrat Light" w:eastAsia="Times New Roman" w:hAnsi="Montserrat Light"/>
        </w:rPr>
        <w:t>victime</w:t>
      </w:r>
      <w:proofErr w:type="spellEnd"/>
      <w:r w:rsidRPr="00500DE8">
        <w:rPr>
          <w:rFonts w:ascii="Montserrat Light" w:eastAsia="Times New Roman" w:hAnsi="Montserrat Light"/>
        </w:rPr>
        <w:t xml:space="preserve"> ale </w:t>
      </w:r>
      <w:proofErr w:type="spellStart"/>
      <w:r w:rsidRPr="00500DE8">
        <w:rPr>
          <w:rFonts w:ascii="Montserrat Light" w:eastAsia="Times New Roman" w:hAnsi="Montserrat Light"/>
        </w:rPr>
        <w:t>violenței</w:t>
      </w:r>
      <w:proofErr w:type="spellEnd"/>
      <w:r w:rsidRPr="00500DE8">
        <w:rPr>
          <w:rFonts w:ascii="Montserrat Light" w:eastAsia="Times New Roman" w:hAnsi="Montserrat Light"/>
        </w:rPr>
        <w:t xml:space="preserve"> </w:t>
      </w:r>
      <w:proofErr w:type="spellStart"/>
      <w:r w:rsidRPr="00500DE8">
        <w:rPr>
          <w:rFonts w:ascii="Montserrat Light" w:eastAsia="Times New Roman" w:hAnsi="Montserrat Light"/>
        </w:rPr>
        <w:t>în</w:t>
      </w:r>
      <w:proofErr w:type="spellEnd"/>
      <w:r w:rsidRPr="00500DE8">
        <w:rPr>
          <w:rFonts w:ascii="Montserrat Light" w:eastAsia="Times New Roman" w:hAnsi="Montserrat Light"/>
        </w:rPr>
        <w:t xml:space="preserve"> </w:t>
      </w:r>
      <w:proofErr w:type="spellStart"/>
      <w:r w:rsidRPr="00500DE8">
        <w:rPr>
          <w:rFonts w:ascii="Montserrat Light" w:eastAsia="Times New Roman" w:hAnsi="Montserrat Light"/>
        </w:rPr>
        <w:t>familie</w:t>
      </w:r>
      <w:proofErr w:type="spellEnd"/>
      <w:r w:rsidRPr="00500DE8">
        <w:rPr>
          <w:rFonts w:ascii="Montserrat Light" w:eastAsia="Times New Roman" w:hAnsi="Montserrat Light"/>
        </w:rPr>
        <w:t>.</w:t>
      </w:r>
    </w:p>
    <w:p w14:paraId="6E84A5BC" w14:textId="77777777" w:rsidR="008A21FD" w:rsidRPr="00500DE8" w:rsidRDefault="008A21FD" w:rsidP="008A21FD">
      <w:pPr>
        <w:spacing w:line="240" w:lineRule="auto"/>
        <w:ind w:right="86" w:firstLine="720"/>
        <w:jc w:val="both"/>
        <w:rPr>
          <w:rFonts w:ascii="Montserrat Light" w:hAnsi="Montserrat Light"/>
        </w:rPr>
      </w:pPr>
      <w:proofErr w:type="spellStart"/>
      <w:r w:rsidRPr="00500DE8">
        <w:rPr>
          <w:rFonts w:ascii="Montserrat Light" w:hAnsi="Montserrat Light"/>
          <w:b/>
        </w:rPr>
        <w:t>Prezentarea</w:t>
      </w:r>
      <w:proofErr w:type="spellEnd"/>
      <w:r w:rsidRPr="00500DE8">
        <w:rPr>
          <w:rFonts w:ascii="Montserrat Light" w:hAnsi="Montserrat Light"/>
          <w:b/>
        </w:rPr>
        <w:t xml:space="preserve"> </w:t>
      </w:r>
      <w:proofErr w:type="spellStart"/>
      <w:r w:rsidRPr="00500DE8">
        <w:rPr>
          <w:rFonts w:ascii="Montserrat Light" w:hAnsi="Montserrat Light"/>
          <w:b/>
        </w:rPr>
        <w:t>activității</w:t>
      </w:r>
      <w:proofErr w:type="spellEnd"/>
      <w:r w:rsidRPr="00500DE8">
        <w:rPr>
          <w:rFonts w:ascii="Montserrat Light" w:hAnsi="Montserrat Light"/>
          <w:b/>
        </w:rPr>
        <w:t xml:space="preserve"> </w:t>
      </w:r>
      <w:r w:rsidRPr="00500DE8">
        <w:rPr>
          <w:rFonts w:ascii="Montserrat Light" w:hAnsi="Montserrat Light"/>
        </w:rPr>
        <w:t xml:space="preserve">: </w:t>
      </w:r>
    </w:p>
    <w:p w14:paraId="71D712DB" w14:textId="1D84F5B5" w:rsidR="008A21FD" w:rsidRPr="00500DE8" w:rsidRDefault="008A21FD" w:rsidP="008A21FD">
      <w:pPr>
        <w:spacing w:line="240" w:lineRule="auto"/>
        <w:ind w:right="86"/>
        <w:jc w:val="both"/>
        <w:rPr>
          <w:rFonts w:ascii="Montserrat Light" w:eastAsia="Batang" w:hAnsi="Montserrat Light"/>
          <w:bCs/>
        </w:rPr>
      </w:pPr>
      <w:r w:rsidRPr="00500DE8">
        <w:rPr>
          <w:rFonts w:ascii="Montserrat Light" w:eastAsia="Batang" w:hAnsi="Montserrat Light"/>
          <w:bCs/>
        </w:rPr>
        <w:t xml:space="preserve">           </w:t>
      </w:r>
      <w:r w:rsidRPr="00500DE8">
        <w:rPr>
          <w:rFonts w:ascii="Montserrat Light" w:eastAsia="Batang" w:hAnsi="Montserrat Light"/>
          <w:bCs/>
        </w:rPr>
        <w:tab/>
      </w:r>
      <w:proofErr w:type="spellStart"/>
      <w:r w:rsidRPr="00500DE8">
        <w:rPr>
          <w:rFonts w:ascii="Montserrat Light" w:eastAsia="Batang" w:hAnsi="Montserrat Light"/>
          <w:bCs/>
        </w:rPr>
        <w:t>Servicile</w:t>
      </w:r>
      <w:proofErr w:type="spellEnd"/>
      <w:r w:rsidRPr="00500DE8">
        <w:rPr>
          <w:rFonts w:ascii="Montserrat Light" w:eastAsia="Batang" w:hAnsi="Montserrat Light"/>
          <w:bCs/>
        </w:rPr>
        <w:t xml:space="preserve"> </w:t>
      </w:r>
      <w:proofErr w:type="spellStart"/>
      <w:r w:rsidRPr="00500DE8">
        <w:rPr>
          <w:rFonts w:ascii="Montserrat Light" w:eastAsia="Batang" w:hAnsi="Montserrat Light"/>
          <w:bCs/>
        </w:rPr>
        <w:t>sociale</w:t>
      </w:r>
      <w:proofErr w:type="spellEnd"/>
      <w:r w:rsidRPr="00500DE8">
        <w:rPr>
          <w:rFonts w:ascii="Montserrat Light" w:eastAsia="Batang" w:hAnsi="Montserrat Light"/>
          <w:bCs/>
        </w:rPr>
        <w:t xml:space="preserve"> cu </w:t>
      </w:r>
      <w:proofErr w:type="spellStart"/>
      <w:r w:rsidRPr="00500DE8">
        <w:rPr>
          <w:rFonts w:ascii="Montserrat Light" w:eastAsia="Batang" w:hAnsi="Montserrat Light"/>
          <w:bCs/>
        </w:rPr>
        <w:t>cazare</w:t>
      </w:r>
      <w:proofErr w:type="spellEnd"/>
      <w:r w:rsidRPr="00500DE8">
        <w:rPr>
          <w:rFonts w:ascii="Montserrat Light" w:eastAsia="Batang" w:hAnsi="Montserrat Light"/>
          <w:bCs/>
        </w:rPr>
        <w:t xml:space="preserve"> se </w:t>
      </w:r>
      <w:proofErr w:type="spellStart"/>
      <w:r w:rsidRPr="00500DE8">
        <w:rPr>
          <w:rFonts w:ascii="Montserrat Light" w:eastAsia="Batang" w:hAnsi="Montserrat Light"/>
          <w:bCs/>
        </w:rPr>
        <w:t>organizează</w:t>
      </w:r>
      <w:proofErr w:type="spellEnd"/>
      <w:r w:rsidRPr="00500DE8">
        <w:rPr>
          <w:rFonts w:ascii="Montserrat Light" w:eastAsia="Batang" w:hAnsi="Montserrat Light"/>
          <w:bCs/>
        </w:rPr>
        <w:t xml:space="preserve"> </w:t>
      </w:r>
      <w:proofErr w:type="spellStart"/>
      <w:r w:rsidRPr="00500DE8">
        <w:rPr>
          <w:rFonts w:ascii="Montserrat Light" w:eastAsia="Batang" w:hAnsi="Montserrat Light"/>
          <w:bCs/>
        </w:rPr>
        <w:t>şi</w:t>
      </w:r>
      <w:proofErr w:type="spellEnd"/>
      <w:r w:rsidRPr="00500DE8">
        <w:rPr>
          <w:rFonts w:ascii="Montserrat Light" w:eastAsia="Batang" w:hAnsi="Montserrat Light"/>
          <w:bCs/>
        </w:rPr>
        <w:t xml:space="preserve"> </w:t>
      </w:r>
      <w:proofErr w:type="spellStart"/>
      <w:r w:rsidRPr="00500DE8">
        <w:rPr>
          <w:rFonts w:ascii="Montserrat Light" w:eastAsia="Batang" w:hAnsi="Montserrat Light"/>
          <w:bCs/>
        </w:rPr>
        <w:t>funcţionează</w:t>
      </w:r>
      <w:proofErr w:type="spellEnd"/>
      <w:r w:rsidRPr="00500DE8">
        <w:rPr>
          <w:rFonts w:ascii="Montserrat Light" w:eastAsia="Batang" w:hAnsi="Montserrat Light"/>
          <w:bCs/>
        </w:rPr>
        <w:t xml:space="preserve"> cu </w:t>
      </w:r>
      <w:proofErr w:type="spellStart"/>
      <w:r w:rsidRPr="00500DE8">
        <w:rPr>
          <w:rFonts w:ascii="Montserrat Light" w:eastAsia="Batang" w:hAnsi="Montserrat Light"/>
          <w:bCs/>
        </w:rPr>
        <w:t>respectarea</w:t>
      </w:r>
      <w:proofErr w:type="spellEnd"/>
      <w:r w:rsidRPr="00500DE8">
        <w:rPr>
          <w:rFonts w:ascii="Montserrat Light" w:eastAsia="Batang" w:hAnsi="Montserrat Light"/>
          <w:bCs/>
        </w:rPr>
        <w:t xml:space="preserve"> </w:t>
      </w:r>
      <w:proofErr w:type="spellStart"/>
      <w:r w:rsidRPr="00500DE8">
        <w:rPr>
          <w:rFonts w:ascii="Montserrat Light" w:eastAsia="Batang" w:hAnsi="Montserrat Light"/>
          <w:bCs/>
        </w:rPr>
        <w:t>principiilor</w:t>
      </w:r>
      <w:proofErr w:type="spellEnd"/>
      <w:r w:rsidRPr="00500DE8">
        <w:rPr>
          <w:rFonts w:ascii="Montserrat Light" w:eastAsia="Batang" w:hAnsi="Montserrat Light"/>
          <w:bCs/>
        </w:rPr>
        <w:t xml:space="preserve"> </w:t>
      </w:r>
      <w:proofErr w:type="spellStart"/>
      <w:r w:rsidRPr="00500DE8">
        <w:rPr>
          <w:rFonts w:ascii="Montserrat Light" w:eastAsia="Batang" w:hAnsi="Montserrat Light"/>
          <w:bCs/>
        </w:rPr>
        <w:t>generale</w:t>
      </w:r>
      <w:proofErr w:type="spellEnd"/>
      <w:r w:rsidRPr="00500DE8">
        <w:rPr>
          <w:rFonts w:ascii="Montserrat Light" w:eastAsia="Batang" w:hAnsi="Montserrat Light"/>
          <w:bCs/>
        </w:rPr>
        <w:t xml:space="preserve"> care </w:t>
      </w:r>
      <w:proofErr w:type="spellStart"/>
      <w:r w:rsidRPr="00500DE8">
        <w:rPr>
          <w:rFonts w:ascii="Montserrat Light" w:eastAsia="Batang" w:hAnsi="Montserrat Light"/>
          <w:bCs/>
        </w:rPr>
        <w:t>guvernează</w:t>
      </w:r>
      <w:proofErr w:type="spellEnd"/>
      <w:r w:rsidRPr="00500DE8">
        <w:rPr>
          <w:rFonts w:ascii="Montserrat Light" w:eastAsia="Batang" w:hAnsi="Montserrat Light"/>
          <w:bCs/>
        </w:rPr>
        <w:t xml:space="preserve"> </w:t>
      </w:r>
      <w:proofErr w:type="spellStart"/>
      <w:r w:rsidRPr="00500DE8">
        <w:rPr>
          <w:rFonts w:ascii="Montserrat Light" w:eastAsia="Batang" w:hAnsi="Montserrat Light"/>
          <w:bCs/>
        </w:rPr>
        <w:t>sistemul</w:t>
      </w:r>
      <w:proofErr w:type="spellEnd"/>
      <w:r w:rsidRPr="00500DE8">
        <w:rPr>
          <w:rFonts w:ascii="Montserrat Light" w:eastAsia="Batang" w:hAnsi="Montserrat Light"/>
          <w:bCs/>
        </w:rPr>
        <w:t xml:space="preserve"> </w:t>
      </w:r>
      <w:proofErr w:type="spellStart"/>
      <w:r w:rsidRPr="00500DE8">
        <w:rPr>
          <w:rFonts w:ascii="Montserrat Light" w:eastAsia="Batang" w:hAnsi="Montserrat Light"/>
          <w:bCs/>
        </w:rPr>
        <w:t>naţional</w:t>
      </w:r>
      <w:proofErr w:type="spellEnd"/>
      <w:r w:rsidRPr="00500DE8">
        <w:rPr>
          <w:rFonts w:ascii="Montserrat Light" w:eastAsia="Batang" w:hAnsi="Montserrat Light"/>
          <w:bCs/>
        </w:rPr>
        <w:t xml:space="preserve"> de </w:t>
      </w:r>
      <w:proofErr w:type="spellStart"/>
      <w:r w:rsidRPr="00500DE8">
        <w:rPr>
          <w:rFonts w:ascii="Montserrat Light" w:eastAsia="Batang" w:hAnsi="Montserrat Light"/>
          <w:bCs/>
        </w:rPr>
        <w:t>asistenţă</w:t>
      </w:r>
      <w:proofErr w:type="spellEnd"/>
      <w:r w:rsidRPr="00500DE8">
        <w:rPr>
          <w:rFonts w:ascii="Montserrat Light" w:eastAsia="Batang" w:hAnsi="Montserrat Light"/>
          <w:bCs/>
        </w:rPr>
        <w:t xml:space="preserve"> </w:t>
      </w:r>
      <w:proofErr w:type="spellStart"/>
      <w:r w:rsidRPr="00500DE8">
        <w:rPr>
          <w:rFonts w:ascii="Montserrat Light" w:eastAsia="Batang" w:hAnsi="Montserrat Light"/>
          <w:bCs/>
        </w:rPr>
        <w:t>socială</w:t>
      </w:r>
      <w:proofErr w:type="spellEnd"/>
      <w:r w:rsidRPr="00500DE8">
        <w:rPr>
          <w:rFonts w:ascii="Montserrat Light" w:eastAsia="Batang" w:hAnsi="Montserrat Light"/>
          <w:bCs/>
        </w:rPr>
        <w:t xml:space="preserve">, precum </w:t>
      </w:r>
      <w:proofErr w:type="spellStart"/>
      <w:r w:rsidRPr="00500DE8">
        <w:rPr>
          <w:rFonts w:ascii="Montserrat Light" w:eastAsia="Batang" w:hAnsi="Montserrat Light"/>
          <w:bCs/>
        </w:rPr>
        <w:t>şi</w:t>
      </w:r>
      <w:proofErr w:type="spellEnd"/>
      <w:r w:rsidRPr="00500DE8">
        <w:rPr>
          <w:rFonts w:ascii="Montserrat Light" w:eastAsia="Batang" w:hAnsi="Montserrat Light"/>
          <w:bCs/>
        </w:rPr>
        <w:t xml:space="preserve"> a </w:t>
      </w:r>
      <w:proofErr w:type="spellStart"/>
      <w:r w:rsidRPr="00500DE8">
        <w:rPr>
          <w:rFonts w:ascii="Montserrat Light" w:eastAsia="Batang" w:hAnsi="Montserrat Light"/>
          <w:bCs/>
        </w:rPr>
        <w:t>principiilor</w:t>
      </w:r>
      <w:proofErr w:type="spellEnd"/>
      <w:r w:rsidRPr="00500DE8">
        <w:rPr>
          <w:rFonts w:ascii="Montserrat Light" w:eastAsia="Batang" w:hAnsi="Montserrat Light"/>
          <w:bCs/>
        </w:rPr>
        <w:t xml:space="preserve"> </w:t>
      </w:r>
      <w:proofErr w:type="spellStart"/>
      <w:r w:rsidRPr="00500DE8">
        <w:rPr>
          <w:rFonts w:ascii="Montserrat Light" w:eastAsia="Batang" w:hAnsi="Montserrat Light"/>
          <w:bCs/>
        </w:rPr>
        <w:t>specifice</w:t>
      </w:r>
      <w:proofErr w:type="spellEnd"/>
      <w:r w:rsidRPr="00500DE8">
        <w:rPr>
          <w:rFonts w:ascii="Montserrat Light" w:eastAsia="Batang" w:hAnsi="Montserrat Light"/>
          <w:bCs/>
        </w:rPr>
        <w:t xml:space="preserve"> care </w:t>
      </w:r>
      <w:proofErr w:type="spellStart"/>
      <w:r w:rsidRPr="00500DE8">
        <w:rPr>
          <w:rFonts w:ascii="Montserrat Light" w:eastAsia="Batang" w:hAnsi="Montserrat Light"/>
          <w:bCs/>
        </w:rPr>
        <w:t>stau</w:t>
      </w:r>
      <w:proofErr w:type="spellEnd"/>
      <w:r w:rsidRPr="00500DE8">
        <w:rPr>
          <w:rFonts w:ascii="Montserrat Light" w:eastAsia="Batang" w:hAnsi="Montserrat Light"/>
          <w:bCs/>
        </w:rPr>
        <w:t xml:space="preserve"> la </w:t>
      </w:r>
      <w:proofErr w:type="spellStart"/>
      <w:r w:rsidRPr="00500DE8">
        <w:rPr>
          <w:rFonts w:ascii="Montserrat Light" w:eastAsia="Batang" w:hAnsi="Montserrat Light"/>
          <w:bCs/>
        </w:rPr>
        <w:t>baza</w:t>
      </w:r>
      <w:proofErr w:type="spellEnd"/>
      <w:r w:rsidRPr="00500DE8">
        <w:rPr>
          <w:rFonts w:ascii="Montserrat Light" w:eastAsia="Batang" w:hAnsi="Montserrat Light"/>
          <w:bCs/>
        </w:rPr>
        <w:t xml:space="preserve"> </w:t>
      </w:r>
      <w:proofErr w:type="spellStart"/>
      <w:r w:rsidRPr="00500DE8">
        <w:rPr>
          <w:rFonts w:ascii="Montserrat Light" w:eastAsia="Batang" w:hAnsi="Montserrat Light"/>
          <w:bCs/>
        </w:rPr>
        <w:t>acordării</w:t>
      </w:r>
      <w:proofErr w:type="spellEnd"/>
      <w:r w:rsidRPr="00500DE8">
        <w:rPr>
          <w:rFonts w:ascii="Montserrat Light" w:eastAsia="Batang" w:hAnsi="Montserrat Light"/>
          <w:bCs/>
        </w:rPr>
        <w:t xml:space="preserve"> </w:t>
      </w:r>
      <w:proofErr w:type="spellStart"/>
      <w:r w:rsidRPr="00500DE8">
        <w:rPr>
          <w:rFonts w:ascii="Montserrat Light" w:eastAsia="Batang" w:hAnsi="Montserrat Light"/>
          <w:bCs/>
        </w:rPr>
        <w:t>serviciilor</w:t>
      </w:r>
      <w:proofErr w:type="spellEnd"/>
      <w:r w:rsidRPr="00500DE8">
        <w:rPr>
          <w:rFonts w:ascii="Montserrat Light" w:eastAsia="Batang" w:hAnsi="Montserrat Light"/>
          <w:bCs/>
        </w:rPr>
        <w:t xml:space="preserve"> </w:t>
      </w:r>
      <w:proofErr w:type="spellStart"/>
      <w:r w:rsidRPr="00500DE8">
        <w:rPr>
          <w:rFonts w:ascii="Montserrat Light" w:eastAsia="Batang" w:hAnsi="Montserrat Light"/>
          <w:bCs/>
        </w:rPr>
        <w:t>sociale</w:t>
      </w:r>
      <w:proofErr w:type="spellEnd"/>
      <w:r w:rsidRPr="00500DE8">
        <w:rPr>
          <w:rFonts w:ascii="Montserrat Light" w:eastAsia="Batang" w:hAnsi="Montserrat Light"/>
          <w:bCs/>
        </w:rPr>
        <w:t xml:space="preserve"> </w:t>
      </w:r>
      <w:proofErr w:type="spellStart"/>
      <w:r w:rsidRPr="00500DE8">
        <w:rPr>
          <w:rFonts w:ascii="Montserrat Light" w:eastAsia="Batang" w:hAnsi="Montserrat Light"/>
          <w:bCs/>
        </w:rPr>
        <w:t>prevăzute</w:t>
      </w:r>
      <w:proofErr w:type="spellEnd"/>
      <w:r w:rsidRPr="00500DE8">
        <w:rPr>
          <w:rFonts w:ascii="Montserrat Light" w:eastAsia="Batang" w:hAnsi="Montserrat Light"/>
          <w:bCs/>
        </w:rPr>
        <w:t xml:space="preserve"> </w:t>
      </w:r>
      <w:proofErr w:type="spellStart"/>
      <w:r w:rsidRPr="00500DE8">
        <w:rPr>
          <w:rFonts w:ascii="Montserrat Light" w:eastAsia="Batang" w:hAnsi="Montserrat Light"/>
          <w:bCs/>
        </w:rPr>
        <w:t>în</w:t>
      </w:r>
      <w:proofErr w:type="spellEnd"/>
      <w:r w:rsidRPr="00500DE8">
        <w:rPr>
          <w:rFonts w:ascii="Montserrat Light" w:eastAsia="Batang" w:hAnsi="Montserrat Light"/>
          <w:bCs/>
        </w:rPr>
        <w:t xml:space="preserve"> </w:t>
      </w:r>
      <w:proofErr w:type="spellStart"/>
      <w:r w:rsidRPr="00500DE8">
        <w:rPr>
          <w:rFonts w:ascii="Montserrat Light" w:eastAsia="Batang" w:hAnsi="Montserrat Light"/>
          <w:bCs/>
        </w:rPr>
        <w:t>legislaţia</w:t>
      </w:r>
      <w:proofErr w:type="spellEnd"/>
      <w:r w:rsidRPr="00500DE8">
        <w:rPr>
          <w:rFonts w:ascii="Montserrat Light" w:eastAsia="Batang" w:hAnsi="Montserrat Light"/>
          <w:bCs/>
        </w:rPr>
        <w:t xml:space="preserve"> </w:t>
      </w:r>
      <w:proofErr w:type="spellStart"/>
      <w:r w:rsidRPr="00500DE8">
        <w:rPr>
          <w:rFonts w:ascii="Montserrat Light" w:eastAsia="Batang" w:hAnsi="Montserrat Light"/>
          <w:bCs/>
        </w:rPr>
        <w:t>specifică</w:t>
      </w:r>
      <w:proofErr w:type="spellEnd"/>
      <w:r w:rsidRPr="00500DE8">
        <w:rPr>
          <w:rFonts w:ascii="Montserrat Light" w:eastAsia="Batang" w:hAnsi="Montserrat Light"/>
          <w:bCs/>
        </w:rPr>
        <w:t xml:space="preserve">, </w:t>
      </w:r>
      <w:proofErr w:type="spellStart"/>
      <w:r w:rsidRPr="00500DE8">
        <w:rPr>
          <w:rFonts w:ascii="Montserrat Light" w:eastAsia="Batang" w:hAnsi="Montserrat Light"/>
          <w:bCs/>
        </w:rPr>
        <w:t>în</w:t>
      </w:r>
      <w:proofErr w:type="spellEnd"/>
      <w:r w:rsidRPr="00500DE8">
        <w:rPr>
          <w:rFonts w:ascii="Montserrat Light" w:eastAsia="Batang" w:hAnsi="Montserrat Light"/>
          <w:bCs/>
        </w:rPr>
        <w:t xml:space="preserve"> </w:t>
      </w:r>
      <w:proofErr w:type="spellStart"/>
      <w:r w:rsidRPr="00500DE8">
        <w:rPr>
          <w:rFonts w:ascii="Montserrat Light" w:eastAsia="Batang" w:hAnsi="Montserrat Light"/>
          <w:bCs/>
        </w:rPr>
        <w:t>convenţiile</w:t>
      </w:r>
      <w:proofErr w:type="spellEnd"/>
      <w:r w:rsidRPr="00500DE8">
        <w:rPr>
          <w:rFonts w:ascii="Montserrat Light" w:eastAsia="Batang" w:hAnsi="Montserrat Light"/>
          <w:bCs/>
        </w:rPr>
        <w:t xml:space="preserve"> </w:t>
      </w:r>
      <w:proofErr w:type="spellStart"/>
      <w:r w:rsidRPr="00500DE8">
        <w:rPr>
          <w:rFonts w:ascii="Montserrat Light" w:eastAsia="Batang" w:hAnsi="Montserrat Light"/>
          <w:bCs/>
        </w:rPr>
        <w:t>internaţionale</w:t>
      </w:r>
      <w:proofErr w:type="spellEnd"/>
      <w:r w:rsidRPr="00500DE8">
        <w:rPr>
          <w:rFonts w:ascii="Montserrat Light" w:eastAsia="Batang" w:hAnsi="Montserrat Light"/>
          <w:bCs/>
        </w:rPr>
        <w:t xml:space="preserve"> </w:t>
      </w:r>
      <w:proofErr w:type="spellStart"/>
      <w:r w:rsidRPr="00500DE8">
        <w:rPr>
          <w:rFonts w:ascii="Montserrat Light" w:eastAsia="Batang" w:hAnsi="Montserrat Light"/>
          <w:bCs/>
        </w:rPr>
        <w:t>ratificate</w:t>
      </w:r>
      <w:proofErr w:type="spellEnd"/>
      <w:r w:rsidRPr="00500DE8">
        <w:rPr>
          <w:rFonts w:ascii="Montserrat Light" w:eastAsia="Batang" w:hAnsi="Montserrat Light"/>
          <w:bCs/>
        </w:rPr>
        <w:t xml:space="preserve"> </w:t>
      </w:r>
      <w:proofErr w:type="spellStart"/>
      <w:r w:rsidRPr="00500DE8">
        <w:rPr>
          <w:rFonts w:ascii="Montserrat Light" w:eastAsia="Batang" w:hAnsi="Montserrat Light"/>
          <w:bCs/>
        </w:rPr>
        <w:t>prin</w:t>
      </w:r>
      <w:proofErr w:type="spellEnd"/>
      <w:r w:rsidRPr="00500DE8">
        <w:rPr>
          <w:rFonts w:ascii="Montserrat Light" w:eastAsia="Batang" w:hAnsi="Montserrat Light"/>
          <w:bCs/>
        </w:rPr>
        <w:t xml:space="preserve"> </w:t>
      </w:r>
      <w:proofErr w:type="spellStart"/>
      <w:r w:rsidRPr="00500DE8">
        <w:rPr>
          <w:rFonts w:ascii="Montserrat Light" w:eastAsia="Batang" w:hAnsi="Montserrat Light"/>
          <w:bCs/>
        </w:rPr>
        <w:t>lege</w:t>
      </w:r>
      <w:proofErr w:type="spellEnd"/>
      <w:r w:rsidRPr="00500DE8">
        <w:rPr>
          <w:rFonts w:ascii="Montserrat Light" w:eastAsia="Batang" w:hAnsi="Montserrat Light"/>
          <w:bCs/>
        </w:rPr>
        <w:t xml:space="preserve"> </w:t>
      </w:r>
      <w:proofErr w:type="spellStart"/>
      <w:r w:rsidRPr="00500DE8">
        <w:rPr>
          <w:rFonts w:ascii="Montserrat Light" w:eastAsia="Batang" w:hAnsi="Montserrat Light"/>
          <w:bCs/>
        </w:rPr>
        <w:t>şi</w:t>
      </w:r>
      <w:proofErr w:type="spellEnd"/>
      <w:r w:rsidRPr="00500DE8">
        <w:rPr>
          <w:rFonts w:ascii="Montserrat Light" w:eastAsia="Batang" w:hAnsi="Montserrat Light"/>
          <w:bCs/>
        </w:rPr>
        <w:t xml:space="preserve"> </w:t>
      </w:r>
      <w:proofErr w:type="spellStart"/>
      <w:r w:rsidRPr="00500DE8">
        <w:rPr>
          <w:rFonts w:ascii="Montserrat Light" w:eastAsia="Batang" w:hAnsi="Montserrat Light"/>
          <w:bCs/>
        </w:rPr>
        <w:t>în</w:t>
      </w:r>
      <w:proofErr w:type="spellEnd"/>
      <w:r w:rsidRPr="00500DE8">
        <w:rPr>
          <w:rFonts w:ascii="Montserrat Light" w:eastAsia="Batang" w:hAnsi="Montserrat Light"/>
          <w:bCs/>
        </w:rPr>
        <w:t xml:space="preserve"> </w:t>
      </w:r>
      <w:proofErr w:type="spellStart"/>
      <w:r w:rsidRPr="00500DE8">
        <w:rPr>
          <w:rFonts w:ascii="Montserrat Light" w:eastAsia="Batang" w:hAnsi="Montserrat Light"/>
          <w:bCs/>
        </w:rPr>
        <w:t>celelalte</w:t>
      </w:r>
      <w:proofErr w:type="spellEnd"/>
      <w:r w:rsidRPr="00500DE8">
        <w:rPr>
          <w:rFonts w:ascii="Montserrat Light" w:eastAsia="Batang" w:hAnsi="Montserrat Light"/>
          <w:bCs/>
        </w:rPr>
        <w:t xml:space="preserve"> </w:t>
      </w:r>
      <w:proofErr w:type="spellStart"/>
      <w:r w:rsidRPr="00500DE8">
        <w:rPr>
          <w:rFonts w:ascii="Montserrat Light" w:eastAsia="Batang" w:hAnsi="Montserrat Light"/>
          <w:bCs/>
        </w:rPr>
        <w:t>acte</w:t>
      </w:r>
      <w:proofErr w:type="spellEnd"/>
      <w:r w:rsidRPr="00500DE8">
        <w:rPr>
          <w:rFonts w:ascii="Montserrat Light" w:eastAsia="Batang" w:hAnsi="Montserrat Light"/>
          <w:bCs/>
        </w:rPr>
        <w:t xml:space="preserve"> </w:t>
      </w:r>
      <w:proofErr w:type="spellStart"/>
      <w:r w:rsidRPr="00500DE8">
        <w:rPr>
          <w:rFonts w:ascii="Montserrat Light" w:eastAsia="Batang" w:hAnsi="Montserrat Light"/>
          <w:bCs/>
        </w:rPr>
        <w:t>internaţionale</w:t>
      </w:r>
      <w:proofErr w:type="spellEnd"/>
      <w:r w:rsidRPr="00500DE8">
        <w:rPr>
          <w:rFonts w:ascii="Montserrat Light" w:eastAsia="Batang" w:hAnsi="Montserrat Light"/>
          <w:bCs/>
        </w:rPr>
        <w:t xml:space="preserve"> </w:t>
      </w:r>
      <w:proofErr w:type="spellStart"/>
      <w:r w:rsidRPr="00500DE8">
        <w:rPr>
          <w:rFonts w:ascii="Montserrat Light" w:eastAsia="Batang" w:hAnsi="Montserrat Light"/>
          <w:bCs/>
        </w:rPr>
        <w:t>în</w:t>
      </w:r>
      <w:proofErr w:type="spellEnd"/>
      <w:r w:rsidRPr="00500DE8">
        <w:rPr>
          <w:rFonts w:ascii="Montserrat Light" w:eastAsia="Batang" w:hAnsi="Montserrat Light"/>
          <w:bCs/>
        </w:rPr>
        <w:t xml:space="preserve"> </w:t>
      </w:r>
      <w:proofErr w:type="spellStart"/>
      <w:r w:rsidRPr="00500DE8">
        <w:rPr>
          <w:rFonts w:ascii="Montserrat Light" w:eastAsia="Batang" w:hAnsi="Montserrat Light"/>
          <w:bCs/>
        </w:rPr>
        <w:t>materie</w:t>
      </w:r>
      <w:proofErr w:type="spellEnd"/>
      <w:r w:rsidRPr="00500DE8">
        <w:rPr>
          <w:rFonts w:ascii="Montserrat Light" w:eastAsia="Batang" w:hAnsi="Montserrat Light"/>
          <w:bCs/>
        </w:rPr>
        <w:t xml:space="preserve"> la care </w:t>
      </w:r>
      <w:proofErr w:type="spellStart"/>
      <w:r w:rsidRPr="00500DE8">
        <w:rPr>
          <w:rFonts w:ascii="Montserrat Light" w:eastAsia="Batang" w:hAnsi="Montserrat Light"/>
          <w:bCs/>
        </w:rPr>
        <w:t>România</w:t>
      </w:r>
      <w:proofErr w:type="spellEnd"/>
      <w:r w:rsidRPr="00500DE8">
        <w:rPr>
          <w:rFonts w:ascii="Montserrat Light" w:eastAsia="Batang" w:hAnsi="Montserrat Light"/>
          <w:bCs/>
        </w:rPr>
        <w:t xml:space="preserve"> </w:t>
      </w:r>
      <w:proofErr w:type="spellStart"/>
      <w:r w:rsidRPr="00500DE8">
        <w:rPr>
          <w:rFonts w:ascii="Montserrat Light" w:eastAsia="Batang" w:hAnsi="Montserrat Light"/>
          <w:bCs/>
        </w:rPr>
        <w:t>este</w:t>
      </w:r>
      <w:proofErr w:type="spellEnd"/>
      <w:r w:rsidRPr="00500DE8">
        <w:rPr>
          <w:rFonts w:ascii="Montserrat Light" w:eastAsia="Batang" w:hAnsi="Montserrat Light"/>
          <w:bCs/>
        </w:rPr>
        <w:t xml:space="preserve"> </w:t>
      </w:r>
      <w:proofErr w:type="spellStart"/>
      <w:r w:rsidRPr="00500DE8">
        <w:rPr>
          <w:rFonts w:ascii="Montserrat Light" w:eastAsia="Batang" w:hAnsi="Montserrat Light"/>
          <w:bCs/>
        </w:rPr>
        <w:t>parte</w:t>
      </w:r>
      <w:proofErr w:type="spellEnd"/>
      <w:r w:rsidRPr="00500DE8">
        <w:rPr>
          <w:rFonts w:ascii="Montserrat Light" w:eastAsia="Batang" w:hAnsi="Montserrat Light"/>
          <w:bCs/>
        </w:rPr>
        <w:t xml:space="preserve">, precum </w:t>
      </w:r>
      <w:proofErr w:type="spellStart"/>
      <w:r w:rsidRPr="00500DE8">
        <w:rPr>
          <w:rFonts w:ascii="Montserrat Light" w:eastAsia="Batang" w:hAnsi="Montserrat Light"/>
          <w:bCs/>
        </w:rPr>
        <w:t>şi</w:t>
      </w:r>
      <w:proofErr w:type="spellEnd"/>
      <w:r w:rsidRPr="00500DE8">
        <w:rPr>
          <w:rFonts w:ascii="Montserrat Light" w:eastAsia="Batang" w:hAnsi="Montserrat Light"/>
          <w:bCs/>
        </w:rPr>
        <w:t xml:space="preserve"> </w:t>
      </w:r>
      <w:proofErr w:type="spellStart"/>
      <w:r w:rsidRPr="00500DE8">
        <w:rPr>
          <w:rFonts w:ascii="Montserrat Light" w:eastAsia="Batang" w:hAnsi="Montserrat Light"/>
          <w:bCs/>
        </w:rPr>
        <w:t>în</w:t>
      </w:r>
      <w:proofErr w:type="spellEnd"/>
      <w:r w:rsidRPr="00500DE8">
        <w:rPr>
          <w:rFonts w:ascii="Montserrat Light" w:eastAsia="Batang" w:hAnsi="Montserrat Light"/>
          <w:bCs/>
        </w:rPr>
        <w:t xml:space="preserve"> </w:t>
      </w:r>
      <w:proofErr w:type="spellStart"/>
      <w:r w:rsidRPr="00500DE8">
        <w:rPr>
          <w:rFonts w:ascii="Montserrat Light" w:eastAsia="Batang" w:hAnsi="Montserrat Light"/>
          <w:bCs/>
        </w:rPr>
        <w:t>standardele</w:t>
      </w:r>
      <w:proofErr w:type="spellEnd"/>
      <w:r w:rsidRPr="00500DE8">
        <w:rPr>
          <w:rFonts w:ascii="Montserrat Light" w:eastAsia="Batang" w:hAnsi="Montserrat Light"/>
          <w:bCs/>
        </w:rPr>
        <w:t xml:space="preserve"> </w:t>
      </w:r>
      <w:proofErr w:type="spellStart"/>
      <w:r w:rsidRPr="00500DE8">
        <w:rPr>
          <w:rFonts w:ascii="Montserrat Light" w:eastAsia="Batang" w:hAnsi="Montserrat Light"/>
          <w:bCs/>
        </w:rPr>
        <w:t>minime</w:t>
      </w:r>
      <w:proofErr w:type="spellEnd"/>
      <w:r w:rsidRPr="00500DE8">
        <w:rPr>
          <w:rFonts w:ascii="Montserrat Light" w:eastAsia="Batang" w:hAnsi="Montserrat Light"/>
          <w:bCs/>
        </w:rPr>
        <w:t xml:space="preserve"> de </w:t>
      </w:r>
      <w:proofErr w:type="spellStart"/>
      <w:r w:rsidRPr="00500DE8">
        <w:rPr>
          <w:rFonts w:ascii="Montserrat Light" w:eastAsia="Batang" w:hAnsi="Montserrat Light"/>
          <w:bCs/>
        </w:rPr>
        <w:t>calitate</w:t>
      </w:r>
      <w:proofErr w:type="spellEnd"/>
      <w:r w:rsidRPr="00500DE8">
        <w:rPr>
          <w:rFonts w:ascii="Montserrat Light" w:eastAsia="Batang" w:hAnsi="Montserrat Light"/>
          <w:bCs/>
        </w:rPr>
        <w:t xml:space="preserve"> </w:t>
      </w:r>
      <w:proofErr w:type="spellStart"/>
      <w:r w:rsidRPr="00500DE8">
        <w:rPr>
          <w:rFonts w:ascii="Montserrat Light" w:eastAsia="Batang" w:hAnsi="Montserrat Light"/>
          <w:bCs/>
        </w:rPr>
        <w:t>aplicabile</w:t>
      </w:r>
      <w:proofErr w:type="spellEnd"/>
      <w:r w:rsidRPr="00500DE8">
        <w:rPr>
          <w:rFonts w:ascii="Montserrat Light" w:eastAsia="Batang" w:hAnsi="Montserrat Light"/>
          <w:bCs/>
        </w:rPr>
        <w:t>.</w:t>
      </w:r>
    </w:p>
    <w:p w14:paraId="62FB5B9C" w14:textId="77777777" w:rsidR="008A21FD" w:rsidRPr="00500DE8" w:rsidRDefault="008A21FD" w:rsidP="008A21FD">
      <w:pPr>
        <w:widowControl w:val="0"/>
        <w:spacing w:line="240" w:lineRule="auto"/>
        <w:ind w:left="40" w:right="86"/>
        <w:jc w:val="both"/>
        <w:rPr>
          <w:rFonts w:ascii="Montserrat Light" w:eastAsia="Georgia" w:hAnsi="Montserrat Light"/>
          <w:bCs/>
          <w:iCs/>
        </w:rPr>
      </w:pPr>
      <w:r w:rsidRPr="00500DE8">
        <w:rPr>
          <w:rFonts w:ascii="Montserrat Light" w:eastAsia="Georgia" w:hAnsi="Montserrat Light"/>
          <w:b/>
          <w:bCs/>
          <w:i/>
          <w:iCs/>
        </w:rPr>
        <w:tab/>
      </w:r>
      <w:proofErr w:type="spellStart"/>
      <w:r w:rsidRPr="00500DE8">
        <w:rPr>
          <w:rFonts w:ascii="Montserrat Light" w:eastAsia="Georgia" w:hAnsi="Montserrat Light"/>
          <w:bCs/>
          <w:iCs/>
        </w:rPr>
        <w:t>Accesul</w:t>
      </w:r>
      <w:proofErr w:type="spellEnd"/>
      <w:r w:rsidRPr="00500DE8">
        <w:rPr>
          <w:rFonts w:ascii="Montserrat Light" w:eastAsia="Georgia" w:hAnsi="Montserrat Light"/>
          <w:bCs/>
          <w:iCs/>
        </w:rPr>
        <w:t xml:space="preserve"> </w:t>
      </w:r>
      <w:proofErr w:type="spellStart"/>
      <w:r w:rsidRPr="00500DE8">
        <w:rPr>
          <w:rFonts w:ascii="Montserrat Light" w:eastAsia="Georgia" w:hAnsi="Montserrat Light"/>
          <w:bCs/>
          <w:iCs/>
        </w:rPr>
        <w:t>unei</w:t>
      </w:r>
      <w:proofErr w:type="spellEnd"/>
      <w:r w:rsidRPr="00500DE8">
        <w:rPr>
          <w:rFonts w:ascii="Montserrat Light" w:eastAsia="Georgia" w:hAnsi="Montserrat Light"/>
          <w:bCs/>
          <w:iCs/>
        </w:rPr>
        <w:t xml:space="preserve"> </w:t>
      </w:r>
      <w:proofErr w:type="spellStart"/>
      <w:r w:rsidRPr="00500DE8">
        <w:rPr>
          <w:rFonts w:ascii="Montserrat Light" w:eastAsia="Georgia" w:hAnsi="Montserrat Light"/>
          <w:bCs/>
          <w:iCs/>
        </w:rPr>
        <w:t>persoane</w:t>
      </w:r>
      <w:proofErr w:type="spellEnd"/>
      <w:r w:rsidRPr="00500DE8">
        <w:rPr>
          <w:rFonts w:ascii="Montserrat Light" w:eastAsia="Georgia" w:hAnsi="Montserrat Light"/>
          <w:bCs/>
          <w:iCs/>
        </w:rPr>
        <w:t xml:space="preserve"> </w:t>
      </w:r>
      <w:proofErr w:type="spellStart"/>
      <w:r w:rsidRPr="00500DE8">
        <w:rPr>
          <w:rFonts w:ascii="Montserrat Light" w:eastAsia="Georgia" w:hAnsi="Montserrat Light"/>
          <w:bCs/>
          <w:iCs/>
        </w:rPr>
        <w:t>beneficiare</w:t>
      </w:r>
      <w:proofErr w:type="spellEnd"/>
      <w:r w:rsidRPr="00500DE8">
        <w:rPr>
          <w:rFonts w:ascii="Montserrat Light" w:eastAsia="Georgia" w:hAnsi="Montserrat Light"/>
          <w:bCs/>
          <w:iCs/>
        </w:rPr>
        <w:t xml:space="preserve"> se face </w:t>
      </w:r>
      <w:proofErr w:type="spellStart"/>
      <w:r w:rsidRPr="00500DE8">
        <w:rPr>
          <w:rFonts w:ascii="Montserrat Light" w:eastAsia="Georgia" w:hAnsi="Montserrat Light"/>
          <w:bCs/>
          <w:iCs/>
        </w:rPr>
        <w:t>avându</w:t>
      </w:r>
      <w:proofErr w:type="spellEnd"/>
      <w:r w:rsidRPr="00500DE8">
        <w:rPr>
          <w:rFonts w:ascii="Montserrat Light" w:eastAsia="Georgia" w:hAnsi="Montserrat Light"/>
          <w:bCs/>
          <w:iCs/>
        </w:rPr>
        <w:t xml:space="preserve">-se in </w:t>
      </w:r>
      <w:proofErr w:type="spellStart"/>
      <w:r w:rsidRPr="00500DE8">
        <w:rPr>
          <w:rFonts w:ascii="Montserrat Light" w:eastAsia="Georgia" w:hAnsi="Montserrat Light"/>
          <w:bCs/>
          <w:iCs/>
        </w:rPr>
        <w:t>vedere</w:t>
      </w:r>
      <w:proofErr w:type="spellEnd"/>
      <w:r w:rsidRPr="00500DE8">
        <w:rPr>
          <w:rFonts w:ascii="Montserrat Light" w:eastAsia="Georgia" w:hAnsi="Montserrat Light"/>
          <w:bCs/>
          <w:iCs/>
        </w:rPr>
        <w:t xml:space="preserve"> </w:t>
      </w:r>
      <w:proofErr w:type="spellStart"/>
      <w:r w:rsidRPr="00500DE8">
        <w:rPr>
          <w:rFonts w:ascii="Montserrat Light" w:eastAsia="Georgia" w:hAnsi="Montserrat Light"/>
          <w:bCs/>
          <w:iCs/>
        </w:rPr>
        <w:t>următoarele</w:t>
      </w:r>
      <w:proofErr w:type="spellEnd"/>
      <w:r w:rsidRPr="00500DE8">
        <w:rPr>
          <w:rFonts w:ascii="Montserrat Light" w:eastAsia="Georgia" w:hAnsi="Montserrat Light"/>
          <w:bCs/>
          <w:iCs/>
        </w:rPr>
        <w:t xml:space="preserve"> </w:t>
      </w:r>
      <w:proofErr w:type="spellStart"/>
      <w:r w:rsidRPr="00500DE8">
        <w:rPr>
          <w:rFonts w:ascii="Montserrat Light" w:eastAsia="Georgia" w:hAnsi="Montserrat Light"/>
          <w:bCs/>
          <w:iCs/>
        </w:rPr>
        <w:t>criterii</w:t>
      </w:r>
      <w:proofErr w:type="spellEnd"/>
      <w:r w:rsidRPr="00500DE8">
        <w:rPr>
          <w:rFonts w:ascii="Montserrat Light" w:eastAsia="Georgia" w:hAnsi="Montserrat Light"/>
          <w:bCs/>
          <w:iCs/>
        </w:rPr>
        <w:t xml:space="preserve">: </w:t>
      </w:r>
    </w:p>
    <w:p w14:paraId="5FF659D8" w14:textId="77777777" w:rsidR="008A21FD" w:rsidRPr="00500DE8" w:rsidRDefault="008A21FD" w:rsidP="008A21FD">
      <w:pPr>
        <w:widowControl w:val="0"/>
        <w:spacing w:line="240" w:lineRule="auto"/>
        <w:ind w:left="40" w:right="86"/>
        <w:jc w:val="both"/>
        <w:rPr>
          <w:rFonts w:ascii="Montserrat Light" w:eastAsia="Georgia" w:hAnsi="Montserrat Light"/>
          <w:bCs/>
          <w:iCs/>
        </w:rPr>
      </w:pPr>
      <w:r w:rsidRPr="00500DE8">
        <w:rPr>
          <w:rFonts w:ascii="Montserrat Light" w:eastAsia="Georgia" w:hAnsi="Montserrat Light"/>
          <w:bCs/>
          <w:iCs/>
        </w:rPr>
        <w:t xml:space="preserve">1. </w:t>
      </w:r>
      <w:proofErr w:type="spellStart"/>
      <w:r w:rsidRPr="00500DE8">
        <w:rPr>
          <w:rFonts w:ascii="Montserrat Light" w:eastAsia="Georgia" w:hAnsi="Montserrat Light"/>
          <w:bCs/>
          <w:iCs/>
        </w:rPr>
        <w:t>necesită</w:t>
      </w:r>
      <w:proofErr w:type="spellEnd"/>
      <w:r w:rsidRPr="00500DE8">
        <w:rPr>
          <w:rFonts w:ascii="Montserrat Light" w:eastAsia="Georgia" w:hAnsi="Montserrat Light"/>
          <w:bCs/>
          <w:iCs/>
        </w:rPr>
        <w:t xml:space="preserve"> </w:t>
      </w:r>
      <w:proofErr w:type="spellStart"/>
      <w:r w:rsidRPr="00500DE8">
        <w:rPr>
          <w:rFonts w:ascii="Montserrat Light" w:eastAsia="Georgia" w:hAnsi="Montserrat Light"/>
          <w:bCs/>
          <w:iCs/>
        </w:rPr>
        <w:t>îngrijire</w:t>
      </w:r>
      <w:proofErr w:type="spellEnd"/>
      <w:r w:rsidRPr="00500DE8">
        <w:rPr>
          <w:rFonts w:ascii="Montserrat Light" w:eastAsia="Georgia" w:hAnsi="Montserrat Light"/>
          <w:bCs/>
          <w:iCs/>
        </w:rPr>
        <w:t xml:space="preserve"> </w:t>
      </w:r>
      <w:proofErr w:type="spellStart"/>
      <w:r w:rsidRPr="00500DE8">
        <w:rPr>
          <w:rFonts w:ascii="Montserrat Light" w:eastAsia="Georgia" w:hAnsi="Montserrat Light"/>
          <w:bCs/>
          <w:iCs/>
        </w:rPr>
        <w:t>medicală</w:t>
      </w:r>
      <w:proofErr w:type="spellEnd"/>
      <w:r w:rsidRPr="00500DE8">
        <w:rPr>
          <w:rFonts w:ascii="Montserrat Light" w:eastAsia="Georgia" w:hAnsi="Montserrat Light"/>
          <w:bCs/>
          <w:iCs/>
        </w:rPr>
        <w:t xml:space="preserve"> </w:t>
      </w:r>
      <w:proofErr w:type="spellStart"/>
      <w:r w:rsidRPr="00500DE8">
        <w:rPr>
          <w:rFonts w:ascii="Montserrat Light" w:eastAsia="Georgia" w:hAnsi="Montserrat Light"/>
          <w:bCs/>
          <w:iCs/>
        </w:rPr>
        <w:t>permanentă</w:t>
      </w:r>
      <w:proofErr w:type="spellEnd"/>
      <w:r w:rsidRPr="00500DE8">
        <w:rPr>
          <w:rFonts w:ascii="Montserrat Light" w:eastAsia="Georgia" w:hAnsi="Montserrat Light"/>
          <w:bCs/>
          <w:iCs/>
        </w:rPr>
        <w:t xml:space="preserve"> </w:t>
      </w:r>
      <w:proofErr w:type="spellStart"/>
      <w:r w:rsidRPr="00500DE8">
        <w:rPr>
          <w:rFonts w:ascii="Montserrat Light" w:eastAsia="Georgia" w:hAnsi="Montserrat Light"/>
          <w:bCs/>
          <w:iCs/>
        </w:rPr>
        <w:t>deosebită</w:t>
      </w:r>
      <w:proofErr w:type="spellEnd"/>
      <w:r w:rsidRPr="00500DE8">
        <w:rPr>
          <w:rFonts w:ascii="Montserrat Light" w:eastAsia="Georgia" w:hAnsi="Montserrat Light"/>
          <w:bCs/>
          <w:iCs/>
        </w:rPr>
        <w:t xml:space="preserve">, care nu </w:t>
      </w:r>
      <w:proofErr w:type="spellStart"/>
      <w:r w:rsidRPr="00500DE8">
        <w:rPr>
          <w:rFonts w:ascii="Montserrat Light" w:eastAsia="Georgia" w:hAnsi="Montserrat Light"/>
          <w:bCs/>
          <w:iCs/>
        </w:rPr>
        <w:t>poate</w:t>
      </w:r>
      <w:proofErr w:type="spellEnd"/>
      <w:r w:rsidRPr="00500DE8">
        <w:rPr>
          <w:rFonts w:ascii="Montserrat Light" w:eastAsia="Georgia" w:hAnsi="Montserrat Light"/>
          <w:bCs/>
          <w:iCs/>
        </w:rPr>
        <w:t xml:space="preserve"> fi </w:t>
      </w:r>
      <w:proofErr w:type="spellStart"/>
      <w:r w:rsidRPr="00500DE8">
        <w:rPr>
          <w:rFonts w:ascii="Montserrat Light" w:eastAsia="Georgia" w:hAnsi="Montserrat Light"/>
          <w:bCs/>
          <w:iCs/>
        </w:rPr>
        <w:t>asigurată</w:t>
      </w:r>
      <w:proofErr w:type="spellEnd"/>
      <w:r w:rsidRPr="00500DE8">
        <w:rPr>
          <w:rFonts w:ascii="Montserrat Light" w:eastAsia="Georgia" w:hAnsi="Montserrat Light"/>
          <w:bCs/>
          <w:iCs/>
        </w:rPr>
        <w:t xml:space="preserve"> la </w:t>
      </w:r>
      <w:proofErr w:type="spellStart"/>
      <w:r w:rsidRPr="00500DE8">
        <w:rPr>
          <w:rFonts w:ascii="Montserrat Light" w:eastAsia="Georgia" w:hAnsi="Montserrat Light"/>
          <w:bCs/>
          <w:iCs/>
        </w:rPr>
        <w:t>domiciliu</w:t>
      </w:r>
      <w:proofErr w:type="spellEnd"/>
      <w:r w:rsidRPr="00500DE8">
        <w:rPr>
          <w:rFonts w:ascii="Montserrat Light" w:eastAsia="Georgia" w:hAnsi="Montserrat Light"/>
          <w:bCs/>
          <w:iCs/>
        </w:rPr>
        <w:t xml:space="preserve">; </w:t>
      </w:r>
    </w:p>
    <w:p w14:paraId="08E19C13" w14:textId="77777777" w:rsidR="008A21FD" w:rsidRPr="00500DE8" w:rsidRDefault="008A21FD" w:rsidP="008A21FD">
      <w:pPr>
        <w:widowControl w:val="0"/>
        <w:spacing w:line="240" w:lineRule="auto"/>
        <w:ind w:left="40" w:right="86"/>
        <w:jc w:val="both"/>
        <w:rPr>
          <w:rFonts w:ascii="Montserrat Light" w:eastAsia="Georgia" w:hAnsi="Montserrat Light"/>
          <w:bCs/>
          <w:iCs/>
        </w:rPr>
      </w:pPr>
      <w:r w:rsidRPr="00500DE8">
        <w:rPr>
          <w:rFonts w:ascii="Montserrat Light" w:eastAsia="Georgia" w:hAnsi="Montserrat Light"/>
          <w:bCs/>
          <w:iCs/>
        </w:rPr>
        <w:t xml:space="preserve">2. nu se </w:t>
      </w:r>
      <w:proofErr w:type="spellStart"/>
      <w:r w:rsidRPr="00500DE8">
        <w:rPr>
          <w:rFonts w:ascii="Montserrat Light" w:eastAsia="Georgia" w:hAnsi="Montserrat Light"/>
          <w:bCs/>
          <w:iCs/>
        </w:rPr>
        <w:t>poate</w:t>
      </w:r>
      <w:proofErr w:type="spellEnd"/>
      <w:r w:rsidRPr="00500DE8">
        <w:rPr>
          <w:rFonts w:ascii="Montserrat Light" w:eastAsia="Georgia" w:hAnsi="Montserrat Light"/>
          <w:bCs/>
          <w:iCs/>
        </w:rPr>
        <w:t xml:space="preserve"> </w:t>
      </w:r>
      <w:proofErr w:type="spellStart"/>
      <w:r w:rsidRPr="00500DE8">
        <w:rPr>
          <w:rFonts w:ascii="Montserrat Light" w:eastAsia="Georgia" w:hAnsi="Montserrat Light"/>
          <w:bCs/>
          <w:iCs/>
        </w:rPr>
        <w:t>gospodări</w:t>
      </w:r>
      <w:proofErr w:type="spellEnd"/>
      <w:r w:rsidRPr="00500DE8">
        <w:rPr>
          <w:rFonts w:ascii="Montserrat Light" w:eastAsia="Georgia" w:hAnsi="Montserrat Light"/>
          <w:bCs/>
          <w:iCs/>
        </w:rPr>
        <w:t xml:space="preserve"> </w:t>
      </w:r>
      <w:proofErr w:type="spellStart"/>
      <w:r w:rsidRPr="00500DE8">
        <w:rPr>
          <w:rFonts w:ascii="Montserrat Light" w:eastAsia="Georgia" w:hAnsi="Montserrat Light"/>
          <w:bCs/>
          <w:iCs/>
        </w:rPr>
        <w:t>singură</w:t>
      </w:r>
      <w:proofErr w:type="spellEnd"/>
      <w:r w:rsidRPr="00500DE8">
        <w:rPr>
          <w:rFonts w:ascii="Montserrat Light" w:eastAsia="Georgia" w:hAnsi="Montserrat Light"/>
          <w:bCs/>
          <w:iCs/>
        </w:rPr>
        <w:t xml:space="preserve">; </w:t>
      </w:r>
    </w:p>
    <w:p w14:paraId="522D27E5" w14:textId="77777777" w:rsidR="008A21FD" w:rsidRPr="00500DE8" w:rsidRDefault="008A21FD" w:rsidP="008A21FD">
      <w:pPr>
        <w:widowControl w:val="0"/>
        <w:spacing w:line="240" w:lineRule="auto"/>
        <w:ind w:left="40" w:right="86"/>
        <w:jc w:val="both"/>
        <w:rPr>
          <w:rFonts w:ascii="Montserrat Light" w:eastAsia="Georgia" w:hAnsi="Montserrat Light"/>
          <w:bCs/>
          <w:iCs/>
        </w:rPr>
      </w:pPr>
      <w:r w:rsidRPr="00500DE8">
        <w:rPr>
          <w:rFonts w:ascii="Montserrat Light" w:eastAsia="Georgia" w:hAnsi="Montserrat Light"/>
          <w:bCs/>
          <w:iCs/>
        </w:rPr>
        <w:t xml:space="preserve">3. </w:t>
      </w:r>
      <w:proofErr w:type="spellStart"/>
      <w:r w:rsidRPr="00500DE8">
        <w:rPr>
          <w:rFonts w:ascii="Montserrat Light" w:eastAsia="Georgia" w:hAnsi="Montserrat Light"/>
          <w:bCs/>
          <w:iCs/>
        </w:rPr>
        <w:t>este</w:t>
      </w:r>
      <w:proofErr w:type="spellEnd"/>
      <w:r w:rsidRPr="00500DE8">
        <w:rPr>
          <w:rFonts w:ascii="Montserrat Light" w:eastAsia="Georgia" w:hAnsi="Montserrat Light"/>
          <w:bCs/>
          <w:iCs/>
        </w:rPr>
        <w:t xml:space="preserve"> </w:t>
      </w:r>
      <w:proofErr w:type="spellStart"/>
      <w:r w:rsidRPr="00500DE8">
        <w:rPr>
          <w:rFonts w:ascii="Montserrat Light" w:eastAsia="Georgia" w:hAnsi="Montserrat Light"/>
          <w:bCs/>
          <w:iCs/>
        </w:rPr>
        <w:t>lipsită</w:t>
      </w:r>
      <w:proofErr w:type="spellEnd"/>
      <w:r w:rsidRPr="00500DE8">
        <w:rPr>
          <w:rFonts w:ascii="Montserrat Light" w:eastAsia="Georgia" w:hAnsi="Montserrat Light"/>
          <w:bCs/>
          <w:iCs/>
        </w:rPr>
        <w:t xml:space="preserve"> de </w:t>
      </w:r>
      <w:proofErr w:type="spellStart"/>
      <w:r w:rsidRPr="00500DE8">
        <w:rPr>
          <w:rFonts w:ascii="Montserrat Light" w:eastAsia="Georgia" w:hAnsi="Montserrat Light"/>
          <w:bCs/>
          <w:iCs/>
        </w:rPr>
        <w:t>susţinători</w:t>
      </w:r>
      <w:proofErr w:type="spellEnd"/>
      <w:r w:rsidRPr="00500DE8">
        <w:rPr>
          <w:rFonts w:ascii="Montserrat Light" w:eastAsia="Georgia" w:hAnsi="Montserrat Light"/>
          <w:bCs/>
          <w:iCs/>
        </w:rPr>
        <w:t xml:space="preserve"> </w:t>
      </w:r>
      <w:proofErr w:type="spellStart"/>
      <w:r w:rsidRPr="00500DE8">
        <w:rPr>
          <w:rFonts w:ascii="Montserrat Light" w:eastAsia="Georgia" w:hAnsi="Montserrat Light"/>
          <w:bCs/>
          <w:iCs/>
        </w:rPr>
        <w:t>legali</w:t>
      </w:r>
      <w:proofErr w:type="spellEnd"/>
      <w:r w:rsidRPr="00500DE8">
        <w:rPr>
          <w:rFonts w:ascii="Montserrat Light" w:eastAsia="Georgia" w:hAnsi="Montserrat Light"/>
          <w:bCs/>
          <w:iCs/>
        </w:rPr>
        <w:t xml:space="preserve"> </w:t>
      </w:r>
      <w:proofErr w:type="spellStart"/>
      <w:r w:rsidRPr="00500DE8">
        <w:rPr>
          <w:rFonts w:ascii="Montserrat Light" w:eastAsia="Georgia" w:hAnsi="Montserrat Light"/>
          <w:bCs/>
          <w:iCs/>
        </w:rPr>
        <w:t>sau</w:t>
      </w:r>
      <w:proofErr w:type="spellEnd"/>
      <w:r w:rsidRPr="00500DE8">
        <w:rPr>
          <w:rFonts w:ascii="Montserrat Light" w:eastAsia="Georgia" w:hAnsi="Montserrat Light"/>
          <w:bCs/>
          <w:iCs/>
        </w:rPr>
        <w:t xml:space="preserve"> </w:t>
      </w:r>
      <w:proofErr w:type="spellStart"/>
      <w:r w:rsidRPr="00500DE8">
        <w:rPr>
          <w:rFonts w:ascii="Montserrat Light" w:eastAsia="Georgia" w:hAnsi="Montserrat Light"/>
          <w:bCs/>
          <w:iCs/>
        </w:rPr>
        <w:t>aceştia</w:t>
      </w:r>
      <w:proofErr w:type="spellEnd"/>
      <w:r w:rsidRPr="00500DE8">
        <w:rPr>
          <w:rFonts w:ascii="Montserrat Light" w:eastAsia="Georgia" w:hAnsi="Montserrat Light"/>
          <w:bCs/>
          <w:iCs/>
        </w:rPr>
        <w:t xml:space="preserve"> nu pot </w:t>
      </w:r>
      <w:proofErr w:type="spellStart"/>
      <w:r w:rsidRPr="00500DE8">
        <w:rPr>
          <w:rFonts w:ascii="Montserrat Light" w:eastAsia="Georgia" w:hAnsi="Montserrat Light"/>
          <w:bCs/>
          <w:iCs/>
        </w:rPr>
        <w:t>să</w:t>
      </w:r>
      <w:proofErr w:type="spellEnd"/>
      <w:r w:rsidRPr="00500DE8">
        <w:rPr>
          <w:rFonts w:ascii="Montserrat Light" w:eastAsia="Georgia" w:hAnsi="Montserrat Light"/>
          <w:bCs/>
          <w:iCs/>
        </w:rPr>
        <w:t xml:space="preserve"> </w:t>
      </w:r>
      <w:proofErr w:type="spellStart"/>
      <w:r w:rsidRPr="00500DE8">
        <w:rPr>
          <w:rFonts w:ascii="Montserrat Light" w:eastAsia="Georgia" w:hAnsi="Montserrat Light"/>
          <w:bCs/>
          <w:iCs/>
        </w:rPr>
        <w:t>îşi</w:t>
      </w:r>
      <w:proofErr w:type="spellEnd"/>
      <w:r w:rsidRPr="00500DE8">
        <w:rPr>
          <w:rFonts w:ascii="Montserrat Light" w:eastAsia="Georgia" w:hAnsi="Montserrat Light"/>
          <w:bCs/>
          <w:iCs/>
        </w:rPr>
        <w:t xml:space="preserve"> </w:t>
      </w:r>
      <w:proofErr w:type="spellStart"/>
      <w:r w:rsidRPr="00500DE8">
        <w:rPr>
          <w:rFonts w:ascii="Montserrat Light" w:eastAsia="Georgia" w:hAnsi="Montserrat Light"/>
          <w:bCs/>
          <w:iCs/>
        </w:rPr>
        <w:t>îndeplinească</w:t>
      </w:r>
      <w:proofErr w:type="spellEnd"/>
      <w:r w:rsidRPr="00500DE8">
        <w:rPr>
          <w:rFonts w:ascii="Montserrat Light" w:eastAsia="Georgia" w:hAnsi="Montserrat Light"/>
          <w:bCs/>
          <w:iCs/>
        </w:rPr>
        <w:t xml:space="preserve"> </w:t>
      </w:r>
      <w:proofErr w:type="spellStart"/>
      <w:r w:rsidRPr="00500DE8">
        <w:rPr>
          <w:rFonts w:ascii="Montserrat Light" w:eastAsia="Georgia" w:hAnsi="Montserrat Light"/>
          <w:bCs/>
          <w:iCs/>
        </w:rPr>
        <w:t>obligaţiile</w:t>
      </w:r>
      <w:proofErr w:type="spellEnd"/>
      <w:r w:rsidRPr="00500DE8">
        <w:rPr>
          <w:rFonts w:ascii="Montserrat Light" w:eastAsia="Georgia" w:hAnsi="Montserrat Light"/>
          <w:bCs/>
          <w:iCs/>
        </w:rPr>
        <w:t xml:space="preserve"> </w:t>
      </w:r>
      <w:proofErr w:type="spellStart"/>
      <w:r w:rsidRPr="00500DE8">
        <w:rPr>
          <w:rFonts w:ascii="Montserrat Light" w:eastAsia="Georgia" w:hAnsi="Montserrat Light"/>
          <w:bCs/>
          <w:iCs/>
        </w:rPr>
        <w:t>datorită</w:t>
      </w:r>
      <w:proofErr w:type="spellEnd"/>
      <w:r w:rsidRPr="00500DE8">
        <w:rPr>
          <w:rFonts w:ascii="Montserrat Light" w:eastAsia="Georgia" w:hAnsi="Montserrat Light"/>
          <w:bCs/>
          <w:iCs/>
        </w:rPr>
        <w:t xml:space="preserve"> </w:t>
      </w:r>
      <w:proofErr w:type="spellStart"/>
      <w:r w:rsidRPr="00500DE8">
        <w:rPr>
          <w:rFonts w:ascii="Montserrat Light" w:eastAsia="Georgia" w:hAnsi="Montserrat Light"/>
          <w:bCs/>
          <w:iCs/>
        </w:rPr>
        <w:t>stării</w:t>
      </w:r>
      <w:proofErr w:type="spellEnd"/>
      <w:r w:rsidRPr="00500DE8">
        <w:rPr>
          <w:rFonts w:ascii="Montserrat Light" w:eastAsia="Georgia" w:hAnsi="Montserrat Light"/>
          <w:bCs/>
          <w:iCs/>
        </w:rPr>
        <w:t xml:space="preserve"> de </w:t>
      </w:r>
      <w:proofErr w:type="spellStart"/>
      <w:r w:rsidRPr="00500DE8">
        <w:rPr>
          <w:rFonts w:ascii="Montserrat Light" w:eastAsia="Georgia" w:hAnsi="Montserrat Light"/>
          <w:bCs/>
          <w:iCs/>
        </w:rPr>
        <w:t>sănătate</w:t>
      </w:r>
      <w:proofErr w:type="spellEnd"/>
      <w:r w:rsidRPr="00500DE8">
        <w:rPr>
          <w:rFonts w:ascii="Montserrat Light" w:eastAsia="Georgia" w:hAnsi="Montserrat Light"/>
          <w:bCs/>
          <w:iCs/>
        </w:rPr>
        <w:t xml:space="preserve"> </w:t>
      </w:r>
      <w:proofErr w:type="spellStart"/>
      <w:r w:rsidRPr="00500DE8">
        <w:rPr>
          <w:rFonts w:ascii="Montserrat Light" w:eastAsia="Georgia" w:hAnsi="Montserrat Light"/>
          <w:bCs/>
          <w:iCs/>
        </w:rPr>
        <w:t>sau</w:t>
      </w:r>
      <w:proofErr w:type="spellEnd"/>
      <w:r w:rsidRPr="00500DE8">
        <w:rPr>
          <w:rFonts w:ascii="Montserrat Light" w:eastAsia="Georgia" w:hAnsi="Montserrat Light"/>
          <w:bCs/>
          <w:iCs/>
        </w:rPr>
        <w:t xml:space="preserve"> </w:t>
      </w:r>
      <w:proofErr w:type="spellStart"/>
      <w:r w:rsidRPr="00500DE8">
        <w:rPr>
          <w:rFonts w:ascii="Montserrat Light" w:eastAsia="Georgia" w:hAnsi="Montserrat Light"/>
          <w:bCs/>
          <w:iCs/>
        </w:rPr>
        <w:t>situaţiei</w:t>
      </w:r>
      <w:proofErr w:type="spellEnd"/>
      <w:r w:rsidRPr="00500DE8">
        <w:rPr>
          <w:rFonts w:ascii="Montserrat Light" w:eastAsia="Georgia" w:hAnsi="Montserrat Light"/>
          <w:bCs/>
          <w:iCs/>
        </w:rPr>
        <w:t xml:space="preserve"> </w:t>
      </w:r>
      <w:proofErr w:type="spellStart"/>
      <w:r w:rsidRPr="00500DE8">
        <w:rPr>
          <w:rFonts w:ascii="Montserrat Light" w:eastAsia="Georgia" w:hAnsi="Montserrat Light"/>
          <w:bCs/>
          <w:iCs/>
        </w:rPr>
        <w:t>economice</w:t>
      </w:r>
      <w:proofErr w:type="spellEnd"/>
      <w:r w:rsidRPr="00500DE8">
        <w:rPr>
          <w:rFonts w:ascii="Montserrat Light" w:eastAsia="Georgia" w:hAnsi="Montserrat Light"/>
          <w:bCs/>
          <w:iCs/>
        </w:rPr>
        <w:t xml:space="preserve"> </w:t>
      </w:r>
      <w:proofErr w:type="spellStart"/>
      <w:r w:rsidRPr="00500DE8">
        <w:rPr>
          <w:rFonts w:ascii="Montserrat Light" w:eastAsia="Georgia" w:hAnsi="Montserrat Light"/>
          <w:bCs/>
          <w:iCs/>
        </w:rPr>
        <w:t>şi</w:t>
      </w:r>
      <w:proofErr w:type="spellEnd"/>
      <w:r w:rsidRPr="00500DE8">
        <w:rPr>
          <w:rFonts w:ascii="Montserrat Light" w:eastAsia="Georgia" w:hAnsi="Montserrat Light"/>
          <w:bCs/>
          <w:iCs/>
        </w:rPr>
        <w:t xml:space="preserve"> a </w:t>
      </w:r>
      <w:proofErr w:type="spellStart"/>
      <w:r w:rsidRPr="00500DE8">
        <w:rPr>
          <w:rFonts w:ascii="Montserrat Light" w:eastAsia="Georgia" w:hAnsi="Montserrat Light"/>
          <w:bCs/>
          <w:iCs/>
        </w:rPr>
        <w:t>sarcinilor</w:t>
      </w:r>
      <w:proofErr w:type="spellEnd"/>
      <w:r w:rsidRPr="00500DE8">
        <w:rPr>
          <w:rFonts w:ascii="Montserrat Light" w:eastAsia="Georgia" w:hAnsi="Montserrat Light"/>
          <w:bCs/>
          <w:iCs/>
        </w:rPr>
        <w:t xml:space="preserve"> </w:t>
      </w:r>
      <w:proofErr w:type="spellStart"/>
      <w:r w:rsidRPr="00500DE8">
        <w:rPr>
          <w:rFonts w:ascii="Montserrat Light" w:eastAsia="Georgia" w:hAnsi="Montserrat Light"/>
          <w:bCs/>
          <w:iCs/>
        </w:rPr>
        <w:t>familiale</w:t>
      </w:r>
      <w:proofErr w:type="spellEnd"/>
      <w:r w:rsidRPr="00500DE8">
        <w:rPr>
          <w:rFonts w:ascii="Montserrat Light" w:eastAsia="Georgia" w:hAnsi="Montserrat Light"/>
          <w:bCs/>
          <w:iCs/>
        </w:rPr>
        <w:t xml:space="preserve">; </w:t>
      </w:r>
    </w:p>
    <w:p w14:paraId="29604F5D" w14:textId="10D2E012" w:rsidR="008A21FD" w:rsidRPr="00500DE8" w:rsidRDefault="008A21FD" w:rsidP="008A21FD">
      <w:pPr>
        <w:widowControl w:val="0"/>
        <w:spacing w:line="240" w:lineRule="auto"/>
        <w:ind w:left="40" w:right="86"/>
        <w:jc w:val="both"/>
        <w:rPr>
          <w:rFonts w:ascii="Montserrat Light" w:eastAsia="Georgia" w:hAnsi="Montserrat Light"/>
          <w:bCs/>
          <w:iCs/>
        </w:rPr>
      </w:pPr>
      <w:r w:rsidRPr="00500DE8">
        <w:rPr>
          <w:rFonts w:ascii="Montserrat Light" w:eastAsia="Georgia" w:hAnsi="Montserrat Light"/>
          <w:bCs/>
          <w:iCs/>
        </w:rPr>
        <w:t xml:space="preserve">4. nu are </w:t>
      </w:r>
      <w:proofErr w:type="spellStart"/>
      <w:r w:rsidRPr="00500DE8">
        <w:rPr>
          <w:rFonts w:ascii="Montserrat Light" w:eastAsia="Georgia" w:hAnsi="Montserrat Light"/>
          <w:bCs/>
          <w:iCs/>
        </w:rPr>
        <w:t>locuinţă</w:t>
      </w:r>
      <w:proofErr w:type="spellEnd"/>
      <w:r w:rsidRPr="00500DE8">
        <w:rPr>
          <w:rFonts w:ascii="Montserrat Light" w:eastAsia="Georgia" w:hAnsi="Montserrat Light"/>
          <w:bCs/>
          <w:iCs/>
        </w:rPr>
        <w:t xml:space="preserve"> </w:t>
      </w:r>
      <w:proofErr w:type="spellStart"/>
      <w:r w:rsidRPr="00500DE8">
        <w:rPr>
          <w:rFonts w:ascii="Montserrat Light" w:eastAsia="Georgia" w:hAnsi="Montserrat Light"/>
          <w:bCs/>
          <w:iCs/>
        </w:rPr>
        <w:t>şi</w:t>
      </w:r>
      <w:proofErr w:type="spellEnd"/>
      <w:r w:rsidRPr="00500DE8">
        <w:rPr>
          <w:rFonts w:ascii="Montserrat Light" w:eastAsia="Georgia" w:hAnsi="Montserrat Light"/>
          <w:bCs/>
          <w:iCs/>
        </w:rPr>
        <w:t xml:space="preserve"> nu </w:t>
      </w:r>
      <w:proofErr w:type="spellStart"/>
      <w:r w:rsidRPr="00500DE8">
        <w:rPr>
          <w:rFonts w:ascii="Montserrat Light" w:eastAsia="Georgia" w:hAnsi="Montserrat Light"/>
          <w:bCs/>
          <w:iCs/>
        </w:rPr>
        <w:t>realizează</w:t>
      </w:r>
      <w:proofErr w:type="spellEnd"/>
      <w:r w:rsidRPr="00500DE8">
        <w:rPr>
          <w:rFonts w:ascii="Montserrat Light" w:eastAsia="Georgia" w:hAnsi="Montserrat Light"/>
          <w:bCs/>
          <w:iCs/>
        </w:rPr>
        <w:t xml:space="preserve"> </w:t>
      </w:r>
      <w:proofErr w:type="spellStart"/>
      <w:r w:rsidRPr="00500DE8">
        <w:rPr>
          <w:rFonts w:ascii="Montserrat Light" w:eastAsia="Georgia" w:hAnsi="Montserrat Light"/>
          <w:bCs/>
          <w:iCs/>
        </w:rPr>
        <w:t>venituri</w:t>
      </w:r>
      <w:proofErr w:type="spellEnd"/>
      <w:r w:rsidRPr="00500DE8">
        <w:rPr>
          <w:rFonts w:ascii="Montserrat Light" w:eastAsia="Georgia" w:hAnsi="Montserrat Light"/>
          <w:bCs/>
          <w:iCs/>
        </w:rPr>
        <w:t xml:space="preserve"> </w:t>
      </w:r>
      <w:proofErr w:type="spellStart"/>
      <w:r w:rsidRPr="00500DE8">
        <w:rPr>
          <w:rFonts w:ascii="Montserrat Light" w:eastAsia="Georgia" w:hAnsi="Montserrat Light"/>
          <w:bCs/>
          <w:iCs/>
        </w:rPr>
        <w:t>proprii</w:t>
      </w:r>
      <w:proofErr w:type="spellEnd"/>
      <w:r w:rsidRPr="00500DE8">
        <w:rPr>
          <w:rFonts w:ascii="Montserrat Light" w:eastAsia="Georgia" w:hAnsi="Montserrat Light"/>
          <w:bCs/>
          <w:iCs/>
        </w:rPr>
        <w:t xml:space="preserve"> </w:t>
      </w:r>
    </w:p>
    <w:p w14:paraId="408718EC" w14:textId="77777777" w:rsidR="008A21FD" w:rsidRPr="00500DE8" w:rsidRDefault="008A21FD" w:rsidP="008A21FD">
      <w:pPr>
        <w:widowControl w:val="0"/>
        <w:spacing w:line="240" w:lineRule="auto"/>
        <w:ind w:left="40" w:right="86"/>
        <w:jc w:val="both"/>
        <w:rPr>
          <w:rFonts w:ascii="Montserrat Light" w:eastAsia="Georgia" w:hAnsi="Montserrat Light"/>
          <w:bCs/>
          <w:iCs/>
        </w:rPr>
      </w:pPr>
    </w:p>
    <w:p w14:paraId="73FC3C2A" w14:textId="77777777" w:rsidR="008A21FD" w:rsidRPr="00500DE8" w:rsidRDefault="008A21FD" w:rsidP="008A21FD">
      <w:pPr>
        <w:widowControl w:val="0"/>
        <w:spacing w:line="240" w:lineRule="auto"/>
        <w:ind w:left="40" w:right="86"/>
        <w:jc w:val="both"/>
        <w:rPr>
          <w:rFonts w:ascii="Montserrat Light" w:eastAsia="Georgia" w:hAnsi="Montserrat Light"/>
          <w:bCs/>
          <w:iCs/>
        </w:rPr>
      </w:pPr>
    </w:p>
    <w:p w14:paraId="6ED16E16" w14:textId="2E9D0ED8" w:rsidR="008A21FD" w:rsidRPr="00500DE8" w:rsidRDefault="008A21FD" w:rsidP="008A21FD">
      <w:pPr>
        <w:widowControl w:val="0"/>
        <w:spacing w:line="240" w:lineRule="auto"/>
        <w:ind w:left="40" w:right="86"/>
        <w:jc w:val="both"/>
        <w:rPr>
          <w:rFonts w:ascii="Montserrat Light" w:eastAsia="Georgia" w:hAnsi="Montserrat Light"/>
          <w:bCs/>
          <w:iCs/>
        </w:rPr>
      </w:pPr>
      <w:proofErr w:type="spellStart"/>
      <w:r w:rsidRPr="00500DE8">
        <w:rPr>
          <w:rFonts w:ascii="Montserrat Light" w:eastAsia="Georgia" w:hAnsi="Montserrat Light"/>
          <w:bCs/>
          <w:iCs/>
        </w:rPr>
        <w:t>în</w:t>
      </w:r>
      <w:proofErr w:type="spellEnd"/>
      <w:r w:rsidRPr="00500DE8">
        <w:rPr>
          <w:rFonts w:ascii="Montserrat Light" w:eastAsia="Georgia" w:hAnsi="Montserrat Light"/>
          <w:bCs/>
          <w:iCs/>
        </w:rPr>
        <w:t xml:space="preserve"> </w:t>
      </w:r>
      <w:proofErr w:type="spellStart"/>
      <w:r w:rsidRPr="00500DE8">
        <w:rPr>
          <w:rFonts w:ascii="Montserrat Light" w:eastAsia="Georgia" w:hAnsi="Montserrat Light"/>
          <w:bCs/>
          <w:iCs/>
        </w:rPr>
        <w:t>vederea</w:t>
      </w:r>
      <w:proofErr w:type="spellEnd"/>
      <w:r w:rsidRPr="00500DE8">
        <w:rPr>
          <w:rFonts w:ascii="Montserrat Light" w:eastAsia="Georgia" w:hAnsi="Montserrat Light"/>
          <w:bCs/>
          <w:iCs/>
        </w:rPr>
        <w:t xml:space="preserve"> </w:t>
      </w:r>
      <w:proofErr w:type="spellStart"/>
      <w:r w:rsidRPr="00500DE8">
        <w:rPr>
          <w:rFonts w:ascii="Montserrat Light" w:eastAsia="Georgia" w:hAnsi="Montserrat Light"/>
          <w:bCs/>
          <w:iCs/>
        </w:rPr>
        <w:t>depăşirii</w:t>
      </w:r>
      <w:proofErr w:type="spellEnd"/>
      <w:r w:rsidRPr="00500DE8">
        <w:rPr>
          <w:rFonts w:ascii="Montserrat Light" w:eastAsia="Georgia" w:hAnsi="Montserrat Light"/>
          <w:bCs/>
          <w:iCs/>
        </w:rPr>
        <w:t xml:space="preserve"> </w:t>
      </w:r>
      <w:proofErr w:type="spellStart"/>
      <w:r w:rsidRPr="00500DE8">
        <w:rPr>
          <w:rFonts w:ascii="Montserrat Light" w:eastAsia="Georgia" w:hAnsi="Montserrat Light"/>
          <w:bCs/>
          <w:iCs/>
        </w:rPr>
        <w:t>acestor</w:t>
      </w:r>
      <w:proofErr w:type="spellEnd"/>
      <w:r w:rsidRPr="00500DE8">
        <w:rPr>
          <w:rFonts w:ascii="Montserrat Light" w:eastAsia="Georgia" w:hAnsi="Montserrat Light"/>
          <w:bCs/>
          <w:iCs/>
        </w:rPr>
        <w:t xml:space="preserve"> </w:t>
      </w:r>
      <w:proofErr w:type="spellStart"/>
      <w:r w:rsidRPr="00500DE8">
        <w:rPr>
          <w:rFonts w:ascii="Montserrat Light" w:eastAsia="Georgia" w:hAnsi="Montserrat Light"/>
          <w:bCs/>
          <w:iCs/>
        </w:rPr>
        <w:t>situaţii</w:t>
      </w:r>
      <w:proofErr w:type="spellEnd"/>
      <w:r w:rsidRPr="00500DE8">
        <w:rPr>
          <w:rFonts w:ascii="Montserrat Light" w:eastAsia="Georgia" w:hAnsi="Montserrat Light"/>
          <w:bCs/>
          <w:iCs/>
        </w:rPr>
        <w:t xml:space="preserve">, de </w:t>
      </w:r>
      <w:proofErr w:type="spellStart"/>
      <w:r w:rsidRPr="00500DE8">
        <w:rPr>
          <w:rFonts w:ascii="Montserrat Light" w:eastAsia="Georgia" w:hAnsi="Montserrat Light"/>
          <w:bCs/>
          <w:iCs/>
        </w:rPr>
        <w:t>dificultate</w:t>
      </w:r>
      <w:proofErr w:type="spellEnd"/>
      <w:r w:rsidRPr="00500DE8">
        <w:rPr>
          <w:rFonts w:ascii="Montserrat Light" w:eastAsia="Georgia" w:hAnsi="Montserrat Light"/>
          <w:bCs/>
          <w:iCs/>
        </w:rPr>
        <w:t xml:space="preserve">, </w:t>
      </w:r>
      <w:proofErr w:type="spellStart"/>
      <w:r w:rsidRPr="00500DE8">
        <w:rPr>
          <w:rFonts w:ascii="Montserrat Light" w:eastAsia="Georgia" w:hAnsi="Montserrat Light"/>
          <w:bCs/>
          <w:iCs/>
        </w:rPr>
        <w:t>vulnerabilitate</w:t>
      </w:r>
      <w:proofErr w:type="spellEnd"/>
      <w:r w:rsidRPr="00500DE8">
        <w:rPr>
          <w:rFonts w:ascii="Montserrat Light" w:eastAsia="Georgia" w:hAnsi="Montserrat Light"/>
          <w:bCs/>
          <w:iCs/>
        </w:rPr>
        <w:t xml:space="preserve"> </w:t>
      </w:r>
      <w:proofErr w:type="spellStart"/>
      <w:r w:rsidRPr="00500DE8">
        <w:rPr>
          <w:rFonts w:ascii="Montserrat Light" w:eastAsia="Georgia" w:hAnsi="Montserrat Light"/>
          <w:bCs/>
          <w:iCs/>
        </w:rPr>
        <w:t>sau</w:t>
      </w:r>
      <w:proofErr w:type="spellEnd"/>
      <w:r w:rsidRPr="00500DE8">
        <w:rPr>
          <w:rFonts w:ascii="Montserrat Light" w:eastAsia="Georgia" w:hAnsi="Montserrat Light"/>
          <w:bCs/>
          <w:iCs/>
        </w:rPr>
        <w:t xml:space="preserve"> de </w:t>
      </w:r>
      <w:proofErr w:type="spellStart"/>
      <w:r w:rsidRPr="00500DE8">
        <w:rPr>
          <w:rFonts w:ascii="Montserrat Light" w:eastAsia="Georgia" w:hAnsi="Montserrat Light"/>
          <w:bCs/>
          <w:iCs/>
        </w:rPr>
        <w:t>risc</w:t>
      </w:r>
      <w:proofErr w:type="spellEnd"/>
      <w:r w:rsidRPr="00500DE8">
        <w:rPr>
          <w:rFonts w:ascii="Montserrat Light" w:eastAsia="Georgia" w:hAnsi="Montserrat Light"/>
          <w:bCs/>
          <w:iCs/>
        </w:rPr>
        <w:t xml:space="preserve">, </w:t>
      </w:r>
      <w:proofErr w:type="spellStart"/>
      <w:r w:rsidRPr="00500DE8">
        <w:rPr>
          <w:rFonts w:ascii="Montserrat Light" w:eastAsia="Georgia" w:hAnsi="Montserrat Light"/>
          <w:bCs/>
          <w:iCs/>
        </w:rPr>
        <w:t>prezervarea</w:t>
      </w:r>
      <w:proofErr w:type="spellEnd"/>
      <w:r w:rsidRPr="00500DE8">
        <w:rPr>
          <w:rFonts w:ascii="Montserrat Light" w:eastAsia="Georgia" w:hAnsi="Montserrat Light"/>
          <w:bCs/>
          <w:iCs/>
        </w:rPr>
        <w:t xml:space="preserve"> </w:t>
      </w:r>
      <w:proofErr w:type="spellStart"/>
      <w:r w:rsidRPr="00500DE8">
        <w:rPr>
          <w:rFonts w:ascii="Montserrat Light" w:eastAsia="Georgia" w:hAnsi="Montserrat Light"/>
          <w:bCs/>
          <w:iCs/>
        </w:rPr>
        <w:t>autonomiei</w:t>
      </w:r>
      <w:proofErr w:type="spellEnd"/>
      <w:r w:rsidRPr="00500DE8">
        <w:rPr>
          <w:rFonts w:ascii="Montserrat Light" w:eastAsia="Georgia" w:hAnsi="Montserrat Light"/>
          <w:bCs/>
          <w:iCs/>
        </w:rPr>
        <w:t xml:space="preserve"> </w:t>
      </w:r>
      <w:proofErr w:type="spellStart"/>
      <w:r w:rsidRPr="00500DE8">
        <w:rPr>
          <w:rFonts w:ascii="Montserrat Light" w:eastAsia="Georgia" w:hAnsi="Montserrat Light"/>
          <w:bCs/>
          <w:iCs/>
        </w:rPr>
        <w:t>şi</w:t>
      </w:r>
      <w:proofErr w:type="spellEnd"/>
      <w:r w:rsidRPr="00500DE8">
        <w:rPr>
          <w:rFonts w:ascii="Montserrat Light" w:eastAsia="Georgia" w:hAnsi="Montserrat Light"/>
          <w:bCs/>
          <w:iCs/>
        </w:rPr>
        <w:t xml:space="preserve"> </w:t>
      </w:r>
      <w:proofErr w:type="spellStart"/>
      <w:r w:rsidRPr="00500DE8">
        <w:rPr>
          <w:rFonts w:ascii="Montserrat Light" w:eastAsia="Georgia" w:hAnsi="Montserrat Light"/>
          <w:bCs/>
          <w:iCs/>
        </w:rPr>
        <w:t>protecţiei</w:t>
      </w:r>
      <w:proofErr w:type="spellEnd"/>
      <w:r w:rsidRPr="00500DE8">
        <w:rPr>
          <w:rFonts w:ascii="Montserrat Light" w:eastAsia="Georgia" w:hAnsi="Montserrat Light"/>
          <w:bCs/>
          <w:iCs/>
        </w:rPr>
        <w:t xml:space="preserve"> </w:t>
      </w:r>
      <w:proofErr w:type="spellStart"/>
      <w:r w:rsidRPr="00500DE8">
        <w:rPr>
          <w:rFonts w:ascii="Montserrat Light" w:eastAsia="Georgia" w:hAnsi="Montserrat Light"/>
          <w:bCs/>
          <w:iCs/>
        </w:rPr>
        <w:t>persoanei</w:t>
      </w:r>
      <w:proofErr w:type="spellEnd"/>
      <w:r w:rsidRPr="00500DE8">
        <w:rPr>
          <w:rFonts w:ascii="Montserrat Light" w:eastAsia="Georgia" w:hAnsi="Montserrat Light"/>
          <w:bCs/>
          <w:iCs/>
        </w:rPr>
        <w:t xml:space="preserve">, </w:t>
      </w:r>
      <w:proofErr w:type="spellStart"/>
      <w:r w:rsidRPr="00500DE8">
        <w:rPr>
          <w:rFonts w:ascii="Montserrat Light" w:eastAsia="Georgia" w:hAnsi="Montserrat Light"/>
          <w:bCs/>
          <w:iCs/>
        </w:rPr>
        <w:t>prevenirea</w:t>
      </w:r>
      <w:proofErr w:type="spellEnd"/>
      <w:r w:rsidRPr="00500DE8">
        <w:rPr>
          <w:rFonts w:ascii="Montserrat Light" w:eastAsia="Georgia" w:hAnsi="Montserrat Light"/>
          <w:bCs/>
          <w:iCs/>
        </w:rPr>
        <w:t xml:space="preserve"> </w:t>
      </w:r>
      <w:proofErr w:type="spellStart"/>
      <w:r w:rsidRPr="00500DE8">
        <w:rPr>
          <w:rFonts w:ascii="Montserrat Light" w:eastAsia="Georgia" w:hAnsi="Montserrat Light"/>
          <w:bCs/>
          <w:iCs/>
        </w:rPr>
        <w:t>marginalizării</w:t>
      </w:r>
      <w:proofErr w:type="spellEnd"/>
      <w:r w:rsidRPr="00500DE8">
        <w:rPr>
          <w:rFonts w:ascii="Montserrat Light" w:eastAsia="Georgia" w:hAnsi="Montserrat Light"/>
          <w:bCs/>
          <w:iCs/>
        </w:rPr>
        <w:t xml:space="preserve"> </w:t>
      </w:r>
      <w:proofErr w:type="spellStart"/>
      <w:r w:rsidRPr="00500DE8">
        <w:rPr>
          <w:rFonts w:ascii="Montserrat Light" w:eastAsia="Georgia" w:hAnsi="Montserrat Light"/>
          <w:bCs/>
          <w:iCs/>
        </w:rPr>
        <w:t>şi</w:t>
      </w:r>
      <w:proofErr w:type="spellEnd"/>
      <w:r w:rsidRPr="00500DE8">
        <w:rPr>
          <w:rFonts w:ascii="Montserrat Light" w:eastAsia="Georgia" w:hAnsi="Montserrat Light"/>
          <w:bCs/>
          <w:iCs/>
        </w:rPr>
        <w:t xml:space="preserve"> </w:t>
      </w:r>
      <w:proofErr w:type="spellStart"/>
      <w:r w:rsidRPr="00500DE8">
        <w:rPr>
          <w:rFonts w:ascii="Montserrat Light" w:eastAsia="Georgia" w:hAnsi="Montserrat Light"/>
          <w:bCs/>
          <w:iCs/>
        </w:rPr>
        <w:t>excluziunii</w:t>
      </w:r>
      <w:proofErr w:type="spellEnd"/>
      <w:r w:rsidRPr="00500DE8">
        <w:rPr>
          <w:rFonts w:ascii="Montserrat Light" w:eastAsia="Georgia" w:hAnsi="Montserrat Light"/>
          <w:bCs/>
          <w:iCs/>
        </w:rPr>
        <w:t xml:space="preserve"> </w:t>
      </w:r>
      <w:proofErr w:type="spellStart"/>
      <w:r w:rsidRPr="00500DE8">
        <w:rPr>
          <w:rFonts w:ascii="Montserrat Light" w:eastAsia="Georgia" w:hAnsi="Montserrat Light"/>
          <w:bCs/>
          <w:iCs/>
        </w:rPr>
        <w:t>sociale</w:t>
      </w:r>
      <w:proofErr w:type="spellEnd"/>
      <w:r w:rsidRPr="00500DE8">
        <w:rPr>
          <w:rFonts w:ascii="Montserrat Light" w:eastAsia="Georgia" w:hAnsi="Montserrat Light"/>
          <w:bCs/>
          <w:iCs/>
        </w:rPr>
        <w:t xml:space="preserve">,  </w:t>
      </w:r>
      <w:proofErr w:type="spellStart"/>
      <w:r w:rsidRPr="00500DE8">
        <w:rPr>
          <w:rFonts w:ascii="Montserrat Light" w:eastAsia="Georgia" w:hAnsi="Montserrat Light"/>
          <w:bCs/>
          <w:iCs/>
        </w:rPr>
        <w:t>promovarea</w:t>
      </w:r>
      <w:proofErr w:type="spellEnd"/>
      <w:r w:rsidRPr="00500DE8">
        <w:rPr>
          <w:rFonts w:ascii="Montserrat Light" w:eastAsia="Georgia" w:hAnsi="Montserrat Light"/>
          <w:bCs/>
          <w:iCs/>
        </w:rPr>
        <w:t xml:space="preserve"> </w:t>
      </w:r>
      <w:proofErr w:type="spellStart"/>
      <w:r w:rsidRPr="00500DE8">
        <w:rPr>
          <w:rFonts w:ascii="Montserrat Light" w:eastAsia="Georgia" w:hAnsi="Montserrat Light"/>
          <w:bCs/>
          <w:iCs/>
        </w:rPr>
        <w:t>incluziunii</w:t>
      </w:r>
      <w:proofErr w:type="spellEnd"/>
      <w:r w:rsidRPr="00500DE8">
        <w:rPr>
          <w:rFonts w:ascii="Montserrat Light" w:eastAsia="Georgia" w:hAnsi="Montserrat Light"/>
          <w:bCs/>
          <w:iCs/>
        </w:rPr>
        <w:t xml:space="preserve"> </w:t>
      </w:r>
      <w:proofErr w:type="spellStart"/>
      <w:r w:rsidRPr="00500DE8">
        <w:rPr>
          <w:rFonts w:ascii="Montserrat Light" w:eastAsia="Georgia" w:hAnsi="Montserrat Light"/>
          <w:bCs/>
          <w:iCs/>
        </w:rPr>
        <w:t>sociale</w:t>
      </w:r>
      <w:proofErr w:type="spellEnd"/>
      <w:r w:rsidRPr="00500DE8">
        <w:rPr>
          <w:rFonts w:ascii="Montserrat Light" w:eastAsia="Georgia" w:hAnsi="Montserrat Light"/>
          <w:bCs/>
          <w:iCs/>
        </w:rPr>
        <w:t xml:space="preserve"> </w:t>
      </w:r>
      <w:proofErr w:type="spellStart"/>
      <w:r w:rsidRPr="00500DE8">
        <w:rPr>
          <w:rFonts w:ascii="Montserrat Light" w:eastAsia="Georgia" w:hAnsi="Montserrat Light"/>
          <w:bCs/>
          <w:iCs/>
        </w:rPr>
        <w:t>şi</w:t>
      </w:r>
      <w:proofErr w:type="spellEnd"/>
      <w:r w:rsidRPr="00500DE8">
        <w:rPr>
          <w:rFonts w:ascii="Montserrat Light" w:eastAsia="Georgia" w:hAnsi="Montserrat Light"/>
          <w:bCs/>
          <w:iCs/>
        </w:rPr>
        <w:t xml:space="preserve">  </w:t>
      </w:r>
      <w:proofErr w:type="spellStart"/>
      <w:r w:rsidRPr="00500DE8">
        <w:rPr>
          <w:rFonts w:ascii="Montserrat Light" w:eastAsia="Georgia" w:hAnsi="Montserrat Light"/>
          <w:bCs/>
          <w:iCs/>
        </w:rPr>
        <w:t>creşterea</w:t>
      </w:r>
      <w:proofErr w:type="spellEnd"/>
      <w:r w:rsidRPr="00500DE8">
        <w:rPr>
          <w:rFonts w:ascii="Montserrat Light" w:eastAsia="Georgia" w:hAnsi="Montserrat Light"/>
          <w:bCs/>
          <w:iCs/>
        </w:rPr>
        <w:t xml:space="preserve"> </w:t>
      </w:r>
      <w:proofErr w:type="spellStart"/>
      <w:r w:rsidRPr="00500DE8">
        <w:rPr>
          <w:rFonts w:ascii="Montserrat Light" w:eastAsia="Georgia" w:hAnsi="Montserrat Light"/>
          <w:bCs/>
          <w:iCs/>
        </w:rPr>
        <w:t>calităţii</w:t>
      </w:r>
      <w:proofErr w:type="spellEnd"/>
      <w:r w:rsidRPr="00500DE8">
        <w:rPr>
          <w:rFonts w:ascii="Montserrat Light" w:eastAsia="Georgia" w:hAnsi="Montserrat Light"/>
          <w:bCs/>
          <w:iCs/>
        </w:rPr>
        <w:t xml:space="preserve"> </w:t>
      </w:r>
      <w:proofErr w:type="spellStart"/>
      <w:r w:rsidRPr="00500DE8">
        <w:rPr>
          <w:rFonts w:ascii="Montserrat Light" w:eastAsia="Georgia" w:hAnsi="Montserrat Light"/>
          <w:bCs/>
          <w:iCs/>
        </w:rPr>
        <w:t>vieţii</w:t>
      </w:r>
      <w:proofErr w:type="spellEnd"/>
      <w:r w:rsidRPr="00500DE8">
        <w:rPr>
          <w:rFonts w:ascii="Montserrat Light" w:eastAsia="Georgia" w:hAnsi="Montserrat Light"/>
          <w:bCs/>
          <w:iCs/>
        </w:rPr>
        <w:t>.</w:t>
      </w:r>
    </w:p>
    <w:p w14:paraId="737930E2" w14:textId="77777777" w:rsidR="008A21FD" w:rsidRPr="00500DE8" w:rsidRDefault="008A21FD" w:rsidP="008A21FD">
      <w:pPr>
        <w:widowControl w:val="0"/>
        <w:spacing w:line="240" w:lineRule="auto"/>
        <w:ind w:left="40" w:right="86"/>
        <w:jc w:val="both"/>
        <w:rPr>
          <w:rFonts w:ascii="Montserrat Light" w:eastAsia="Georgia" w:hAnsi="Montserrat Light"/>
          <w:bCs/>
          <w:iCs/>
        </w:rPr>
      </w:pPr>
      <w:r w:rsidRPr="00500DE8">
        <w:rPr>
          <w:rFonts w:ascii="Montserrat Light" w:eastAsia="Georgia" w:hAnsi="Montserrat Light"/>
          <w:bCs/>
          <w:iCs/>
        </w:rPr>
        <w:t xml:space="preserve">5. </w:t>
      </w:r>
      <w:proofErr w:type="spellStart"/>
      <w:r w:rsidRPr="00500DE8">
        <w:rPr>
          <w:rFonts w:ascii="Montserrat Light" w:eastAsia="Georgia" w:hAnsi="Montserrat Light"/>
          <w:bCs/>
          <w:iCs/>
        </w:rPr>
        <w:t>victime</w:t>
      </w:r>
      <w:proofErr w:type="spellEnd"/>
      <w:r w:rsidRPr="00500DE8">
        <w:rPr>
          <w:rFonts w:ascii="Montserrat Light" w:eastAsia="Georgia" w:hAnsi="Montserrat Light"/>
          <w:bCs/>
          <w:iCs/>
        </w:rPr>
        <w:t xml:space="preserve"> ale </w:t>
      </w:r>
      <w:proofErr w:type="spellStart"/>
      <w:r w:rsidRPr="00500DE8">
        <w:rPr>
          <w:rFonts w:ascii="Montserrat Light" w:eastAsia="Georgia" w:hAnsi="Montserrat Light"/>
          <w:bCs/>
          <w:iCs/>
        </w:rPr>
        <w:t>violenței</w:t>
      </w:r>
      <w:proofErr w:type="spellEnd"/>
      <w:r w:rsidRPr="00500DE8">
        <w:rPr>
          <w:rFonts w:ascii="Montserrat Light" w:eastAsia="Georgia" w:hAnsi="Montserrat Light"/>
          <w:bCs/>
          <w:iCs/>
        </w:rPr>
        <w:t xml:space="preserve"> </w:t>
      </w:r>
      <w:proofErr w:type="spellStart"/>
      <w:r w:rsidRPr="00500DE8">
        <w:rPr>
          <w:rFonts w:ascii="Montserrat Light" w:eastAsia="Georgia" w:hAnsi="Montserrat Light"/>
          <w:bCs/>
          <w:iCs/>
        </w:rPr>
        <w:t>în</w:t>
      </w:r>
      <w:proofErr w:type="spellEnd"/>
      <w:r w:rsidRPr="00500DE8">
        <w:rPr>
          <w:rFonts w:ascii="Montserrat Light" w:eastAsia="Georgia" w:hAnsi="Montserrat Light"/>
          <w:bCs/>
          <w:iCs/>
        </w:rPr>
        <w:t xml:space="preserve"> </w:t>
      </w:r>
      <w:proofErr w:type="spellStart"/>
      <w:r w:rsidRPr="00500DE8">
        <w:rPr>
          <w:rFonts w:ascii="Montserrat Light" w:eastAsia="Georgia" w:hAnsi="Montserrat Light"/>
          <w:bCs/>
          <w:iCs/>
        </w:rPr>
        <w:t>familie</w:t>
      </w:r>
      <w:proofErr w:type="spellEnd"/>
      <w:r w:rsidRPr="00500DE8">
        <w:rPr>
          <w:rFonts w:ascii="Montserrat Light" w:eastAsia="Georgia" w:hAnsi="Montserrat Light"/>
          <w:bCs/>
          <w:iCs/>
        </w:rPr>
        <w:t xml:space="preserve"> </w:t>
      </w:r>
    </w:p>
    <w:p w14:paraId="0B5547B7" w14:textId="77777777" w:rsidR="008A21FD" w:rsidRPr="00500DE8" w:rsidRDefault="008A21FD" w:rsidP="008A21FD">
      <w:pPr>
        <w:tabs>
          <w:tab w:val="left" w:pos="0"/>
        </w:tabs>
        <w:spacing w:line="240" w:lineRule="auto"/>
        <w:ind w:right="86"/>
        <w:jc w:val="both"/>
        <w:rPr>
          <w:rFonts w:ascii="Montserrat Light" w:eastAsia="Georgia" w:hAnsi="Montserrat Light"/>
          <w:bCs/>
          <w:iCs/>
        </w:rPr>
      </w:pPr>
      <w:r w:rsidRPr="00500DE8">
        <w:rPr>
          <w:rFonts w:ascii="Montserrat Light" w:eastAsia="Georgia" w:hAnsi="Montserrat Light"/>
          <w:bCs/>
          <w:iCs/>
        </w:rPr>
        <w:t xml:space="preserve">6. </w:t>
      </w:r>
      <w:proofErr w:type="spellStart"/>
      <w:r w:rsidRPr="00500DE8">
        <w:rPr>
          <w:rFonts w:ascii="Montserrat Light" w:eastAsia="Georgia" w:hAnsi="Montserrat Light"/>
          <w:bCs/>
          <w:iCs/>
        </w:rPr>
        <w:t>persoane</w:t>
      </w:r>
      <w:proofErr w:type="spellEnd"/>
      <w:r w:rsidRPr="00500DE8">
        <w:rPr>
          <w:rFonts w:ascii="Montserrat Light" w:eastAsia="Georgia" w:hAnsi="Montserrat Light"/>
          <w:bCs/>
          <w:iCs/>
        </w:rPr>
        <w:t xml:space="preserve"> </w:t>
      </w:r>
      <w:proofErr w:type="spellStart"/>
      <w:r w:rsidRPr="00500DE8">
        <w:rPr>
          <w:rFonts w:ascii="Montserrat Light" w:eastAsia="Georgia" w:hAnsi="Montserrat Light"/>
          <w:bCs/>
          <w:iCs/>
        </w:rPr>
        <w:t>vulnerabile</w:t>
      </w:r>
      <w:proofErr w:type="spellEnd"/>
      <w:r w:rsidRPr="00500DE8">
        <w:rPr>
          <w:rFonts w:ascii="Montserrat Light" w:eastAsia="Georgia" w:hAnsi="Montserrat Light"/>
          <w:bCs/>
          <w:iCs/>
        </w:rPr>
        <w:t xml:space="preserve">, </w:t>
      </w:r>
      <w:proofErr w:type="spellStart"/>
      <w:r w:rsidRPr="00500DE8">
        <w:rPr>
          <w:rFonts w:ascii="Montserrat Light" w:eastAsia="Georgia" w:hAnsi="Montserrat Light"/>
          <w:bCs/>
          <w:iCs/>
        </w:rPr>
        <w:t>marginalizate</w:t>
      </w:r>
      <w:proofErr w:type="spellEnd"/>
      <w:r w:rsidRPr="00500DE8">
        <w:rPr>
          <w:rFonts w:ascii="Montserrat Light" w:eastAsia="Georgia" w:hAnsi="Montserrat Light"/>
          <w:bCs/>
          <w:iCs/>
        </w:rPr>
        <w:t xml:space="preserve"> social </w:t>
      </w:r>
      <w:proofErr w:type="spellStart"/>
      <w:r w:rsidRPr="00500DE8">
        <w:rPr>
          <w:rFonts w:ascii="Montserrat Light" w:eastAsia="Georgia" w:hAnsi="Montserrat Light"/>
          <w:bCs/>
          <w:iCs/>
        </w:rPr>
        <w:t>fără</w:t>
      </w:r>
      <w:proofErr w:type="spellEnd"/>
      <w:r w:rsidRPr="00500DE8">
        <w:rPr>
          <w:rFonts w:ascii="Montserrat Light" w:eastAsia="Georgia" w:hAnsi="Montserrat Light"/>
          <w:bCs/>
          <w:iCs/>
        </w:rPr>
        <w:t xml:space="preserve"> </w:t>
      </w:r>
      <w:proofErr w:type="spellStart"/>
      <w:r w:rsidRPr="00500DE8">
        <w:rPr>
          <w:rFonts w:ascii="Montserrat Light" w:eastAsia="Georgia" w:hAnsi="Montserrat Light"/>
          <w:bCs/>
          <w:iCs/>
        </w:rPr>
        <w:t>sau</w:t>
      </w:r>
      <w:proofErr w:type="spellEnd"/>
      <w:r w:rsidRPr="00500DE8">
        <w:rPr>
          <w:rFonts w:ascii="Montserrat Light" w:eastAsia="Georgia" w:hAnsi="Montserrat Light"/>
          <w:bCs/>
          <w:iCs/>
        </w:rPr>
        <w:t xml:space="preserve"> cu </w:t>
      </w:r>
      <w:proofErr w:type="spellStart"/>
      <w:r w:rsidRPr="00500DE8">
        <w:rPr>
          <w:rFonts w:ascii="Montserrat Light" w:eastAsia="Georgia" w:hAnsi="Montserrat Light"/>
          <w:bCs/>
          <w:iCs/>
        </w:rPr>
        <w:t>venituri</w:t>
      </w:r>
      <w:proofErr w:type="spellEnd"/>
      <w:r w:rsidRPr="00500DE8">
        <w:rPr>
          <w:rFonts w:ascii="Montserrat Light" w:eastAsia="Georgia" w:hAnsi="Montserrat Light"/>
          <w:bCs/>
          <w:iCs/>
        </w:rPr>
        <w:t xml:space="preserve"> </w:t>
      </w:r>
      <w:proofErr w:type="spellStart"/>
      <w:r w:rsidRPr="00500DE8">
        <w:rPr>
          <w:rFonts w:ascii="Montserrat Light" w:eastAsia="Georgia" w:hAnsi="Montserrat Light"/>
          <w:bCs/>
          <w:iCs/>
        </w:rPr>
        <w:t>reduse</w:t>
      </w:r>
      <w:proofErr w:type="spellEnd"/>
      <w:r w:rsidRPr="00500DE8">
        <w:rPr>
          <w:rFonts w:ascii="Montserrat Light" w:eastAsia="Georgia" w:hAnsi="Montserrat Light"/>
          <w:bCs/>
          <w:iCs/>
        </w:rPr>
        <w:t xml:space="preserve"> , </w:t>
      </w:r>
      <w:proofErr w:type="spellStart"/>
      <w:r w:rsidRPr="00500DE8">
        <w:rPr>
          <w:rFonts w:ascii="Montserrat Light" w:eastAsia="Georgia" w:hAnsi="Montserrat Light"/>
          <w:bCs/>
          <w:iCs/>
        </w:rPr>
        <w:t>fără</w:t>
      </w:r>
      <w:proofErr w:type="spellEnd"/>
      <w:r w:rsidRPr="00500DE8">
        <w:rPr>
          <w:rFonts w:ascii="Montserrat Light" w:eastAsia="Georgia" w:hAnsi="Montserrat Light"/>
          <w:bCs/>
          <w:iCs/>
        </w:rPr>
        <w:t xml:space="preserve"> </w:t>
      </w:r>
      <w:proofErr w:type="spellStart"/>
      <w:r w:rsidRPr="00500DE8">
        <w:rPr>
          <w:rFonts w:ascii="Montserrat Light" w:eastAsia="Georgia" w:hAnsi="Montserrat Light"/>
          <w:bCs/>
          <w:iCs/>
        </w:rPr>
        <w:t>sprijin</w:t>
      </w:r>
      <w:proofErr w:type="spellEnd"/>
      <w:r w:rsidRPr="00500DE8">
        <w:rPr>
          <w:rFonts w:ascii="Montserrat Light" w:eastAsia="Georgia" w:hAnsi="Montserrat Light"/>
          <w:bCs/>
          <w:iCs/>
        </w:rPr>
        <w:t xml:space="preserve"> familial.</w:t>
      </w:r>
    </w:p>
    <w:p w14:paraId="61ACE376" w14:textId="3E03EE94" w:rsidR="008A21FD" w:rsidRPr="00500DE8" w:rsidRDefault="008A21FD" w:rsidP="00844874">
      <w:pPr>
        <w:spacing w:line="240" w:lineRule="auto"/>
        <w:ind w:right="86" w:firstLine="720"/>
        <w:jc w:val="both"/>
        <w:rPr>
          <w:rFonts w:ascii="Montserrat Light" w:eastAsia="Batang" w:hAnsi="Montserrat Light"/>
          <w:b/>
          <w:bCs/>
          <w:iCs/>
        </w:rPr>
      </w:pPr>
      <w:r w:rsidRPr="00500DE8">
        <w:rPr>
          <w:rFonts w:ascii="Montserrat Light" w:hAnsi="Montserrat Light"/>
          <w:b/>
          <w:iCs/>
        </w:rPr>
        <w:t xml:space="preserve">Aria si </w:t>
      </w:r>
      <w:proofErr w:type="spellStart"/>
      <w:r w:rsidRPr="00500DE8">
        <w:rPr>
          <w:rFonts w:ascii="Montserrat Light" w:hAnsi="Montserrat Light"/>
          <w:b/>
          <w:iCs/>
        </w:rPr>
        <w:t>impactul</w:t>
      </w:r>
      <w:proofErr w:type="spellEnd"/>
      <w:r w:rsidRPr="00500DE8">
        <w:rPr>
          <w:rFonts w:ascii="Montserrat Light" w:hAnsi="Montserrat Light"/>
          <w:b/>
          <w:iCs/>
        </w:rPr>
        <w:t xml:space="preserve"> </w:t>
      </w:r>
      <w:proofErr w:type="spellStart"/>
      <w:r w:rsidRPr="00500DE8">
        <w:rPr>
          <w:rFonts w:ascii="Montserrat Light" w:hAnsi="Montserrat Light"/>
          <w:b/>
          <w:iCs/>
        </w:rPr>
        <w:t>județean</w:t>
      </w:r>
      <w:proofErr w:type="spellEnd"/>
      <w:r w:rsidR="00844874" w:rsidRPr="00500DE8">
        <w:rPr>
          <w:rFonts w:ascii="Montserrat Light" w:hAnsi="Montserrat Light"/>
          <w:b/>
          <w:iCs/>
        </w:rPr>
        <w:t>:</w:t>
      </w:r>
      <w:r w:rsidRPr="00500DE8">
        <w:rPr>
          <w:rFonts w:ascii="Montserrat Light" w:eastAsia="Batang" w:hAnsi="Montserrat Light"/>
          <w:b/>
          <w:bCs/>
          <w:iCs/>
        </w:rPr>
        <w:t xml:space="preserve"> </w:t>
      </w:r>
    </w:p>
    <w:p w14:paraId="32598B2C" w14:textId="5AD2D4A2" w:rsidR="008A21FD" w:rsidRPr="00500DE8" w:rsidRDefault="00844874" w:rsidP="008A21FD">
      <w:pPr>
        <w:tabs>
          <w:tab w:val="left" w:pos="0"/>
        </w:tabs>
        <w:spacing w:line="240" w:lineRule="auto"/>
        <w:ind w:right="86"/>
        <w:jc w:val="both"/>
        <w:rPr>
          <w:rFonts w:ascii="Montserrat Light" w:eastAsia="Times New Roman" w:hAnsi="Montserrat Light"/>
          <w:bCs/>
          <w:iCs/>
        </w:rPr>
      </w:pPr>
      <w:r w:rsidRPr="00500DE8">
        <w:rPr>
          <w:rFonts w:ascii="Montserrat Light" w:eastAsia="Times New Roman" w:hAnsi="Montserrat Light"/>
          <w:b/>
          <w:iCs/>
        </w:rPr>
        <w:tab/>
      </w:r>
      <w:proofErr w:type="spellStart"/>
      <w:r w:rsidR="008A21FD" w:rsidRPr="00500DE8">
        <w:rPr>
          <w:rFonts w:ascii="Montserrat Light" w:eastAsia="Times New Roman" w:hAnsi="Montserrat Light"/>
          <w:b/>
          <w:iCs/>
        </w:rPr>
        <w:t>S</w:t>
      </w:r>
      <w:r w:rsidRPr="00500DE8">
        <w:rPr>
          <w:rFonts w:ascii="Montserrat Light" w:eastAsia="Times New Roman" w:hAnsi="Montserrat Light"/>
          <w:b/>
          <w:iCs/>
        </w:rPr>
        <w:t>copul</w:t>
      </w:r>
      <w:proofErr w:type="spellEnd"/>
      <w:r w:rsidRPr="00500DE8">
        <w:rPr>
          <w:rFonts w:ascii="Montserrat Light" w:eastAsia="Times New Roman" w:hAnsi="Montserrat Light"/>
          <w:b/>
          <w:iCs/>
        </w:rPr>
        <w:t xml:space="preserve"> </w:t>
      </w:r>
      <w:proofErr w:type="spellStart"/>
      <w:r w:rsidR="008A21FD" w:rsidRPr="00500DE8">
        <w:rPr>
          <w:rFonts w:ascii="Montserrat Light" w:eastAsia="Times New Roman" w:hAnsi="Montserrat Light"/>
          <w:iCs/>
        </w:rPr>
        <w:t>servicilor</w:t>
      </w:r>
      <w:proofErr w:type="spellEnd"/>
      <w:r w:rsidR="008A21FD" w:rsidRPr="00500DE8">
        <w:rPr>
          <w:rFonts w:ascii="Montserrat Light" w:eastAsia="Times New Roman" w:hAnsi="Montserrat Light"/>
          <w:iCs/>
        </w:rPr>
        <w:t xml:space="preserve"> </w:t>
      </w:r>
      <w:proofErr w:type="spellStart"/>
      <w:r w:rsidR="008A21FD" w:rsidRPr="00500DE8">
        <w:rPr>
          <w:rFonts w:ascii="Montserrat Light" w:eastAsia="Times New Roman" w:hAnsi="Montserrat Light"/>
          <w:iCs/>
        </w:rPr>
        <w:t>sociale</w:t>
      </w:r>
      <w:proofErr w:type="spellEnd"/>
      <w:r w:rsidR="008A21FD" w:rsidRPr="00500DE8">
        <w:rPr>
          <w:rFonts w:ascii="Montserrat Light" w:eastAsia="Times New Roman" w:hAnsi="Montserrat Light"/>
          <w:iCs/>
        </w:rPr>
        <w:t xml:space="preserve"> </w:t>
      </w:r>
      <w:proofErr w:type="spellStart"/>
      <w:r w:rsidR="008A21FD" w:rsidRPr="00500DE8">
        <w:rPr>
          <w:rFonts w:ascii="Montserrat Light" w:eastAsia="Times New Roman" w:hAnsi="Montserrat Light"/>
          <w:iCs/>
        </w:rPr>
        <w:t>este</w:t>
      </w:r>
      <w:proofErr w:type="spellEnd"/>
      <w:r w:rsidR="008A21FD" w:rsidRPr="00500DE8">
        <w:rPr>
          <w:rFonts w:ascii="Montserrat Light" w:eastAsia="Times New Roman" w:hAnsi="Montserrat Light"/>
          <w:iCs/>
        </w:rPr>
        <w:t xml:space="preserve"> de a </w:t>
      </w:r>
      <w:proofErr w:type="spellStart"/>
      <w:r w:rsidR="008A21FD" w:rsidRPr="00500DE8">
        <w:rPr>
          <w:rFonts w:ascii="Montserrat Light" w:eastAsia="Times New Roman" w:hAnsi="Montserrat Light"/>
          <w:iCs/>
        </w:rPr>
        <w:t>acorda</w:t>
      </w:r>
      <w:proofErr w:type="spellEnd"/>
      <w:r w:rsidR="008A21FD" w:rsidRPr="00500DE8">
        <w:rPr>
          <w:rFonts w:ascii="Montserrat Light" w:eastAsia="Times New Roman" w:hAnsi="Montserrat Light"/>
          <w:iCs/>
        </w:rPr>
        <w:t xml:space="preserve"> </w:t>
      </w:r>
      <w:proofErr w:type="spellStart"/>
      <w:r w:rsidR="008A21FD" w:rsidRPr="00500DE8">
        <w:rPr>
          <w:rFonts w:ascii="Montserrat Light" w:eastAsia="Times New Roman" w:hAnsi="Montserrat Light"/>
          <w:iCs/>
        </w:rPr>
        <w:t>servicii</w:t>
      </w:r>
      <w:proofErr w:type="spellEnd"/>
      <w:r w:rsidR="008A21FD" w:rsidRPr="00500DE8">
        <w:rPr>
          <w:rFonts w:ascii="Montserrat Light" w:eastAsia="Times New Roman" w:hAnsi="Montserrat Light"/>
          <w:iCs/>
        </w:rPr>
        <w:t xml:space="preserve"> </w:t>
      </w:r>
      <w:proofErr w:type="spellStart"/>
      <w:r w:rsidR="008A21FD" w:rsidRPr="00500DE8">
        <w:rPr>
          <w:rFonts w:ascii="Montserrat Light" w:eastAsia="Times New Roman" w:hAnsi="Montserrat Light"/>
          <w:iCs/>
        </w:rPr>
        <w:t>specializate</w:t>
      </w:r>
      <w:proofErr w:type="spellEnd"/>
      <w:r w:rsidR="008A21FD" w:rsidRPr="00500DE8">
        <w:rPr>
          <w:rFonts w:ascii="Montserrat Light" w:eastAsia="Times New Roman" w:hAnsi="Montserrat Light"/>
          <w:iCs/>
        </w:rPr>
        <w:t xml:space="preserve"> </w:t>
      </w:r>
      <w:proofErr w:type="spellStart"/>
      <w:r w:rsidR="008A21FD" w:rsidRPr="00500DE8">
        <w:rPr>
          <w:rFonts w:ascii="Montserrat Light" w:eastAsia="Times New Roman" w:hAnsi="Montserrat Light"/>
          <w:iCs/>
        </w:rPr>
        <w:t>persoanelor</w:t>
      </w:r>
      <w:proofErr w:type="spellEnd"/>
      <w:r w:rsidR="008A21FD" w:rsidRPr="00500DE8">
        <w:rPr>
          <w:rFonts w:ascii="Montserrat Light" w:eastAsia="Times New Roman" w:hAnsi="Montserrat Light"/>
          <w:iCs/>
        </w:rPr>
        <w:t xml:space="preserve"> </w:t>
      </w:r>
      <w:proofErr w:type="spellStart"/>
      <w:r w:rsidR="008A21FD" w:rsidRPr="00500DE8">
        <w:rPr>
          <w:rFonts w:ascii="Montserrat Light" w:eastAsia="Times New Roman" w:hAnsi="Montserrat Light"/>
          <w:iCs/>
        </w:rPr>
        <w:t>adulte</w:t>
      </w:r>
      <w:proofErr w:type="spellEnd"/>
      <w:r w:rsidR="008A21FD" w:rsidRPr="00500DE8">
        <w:rPr>
          <w:rFonts w:ascii="Montserrat Light" w:eastAsia="Times New Roman" w:hAnsi="Montserrat Light"/>
          <w:iCs/>
        </w:rPr>
        <w:t xml:space="preserve"> </w:t>
      </w:r>
      <w:proofErr w:type="spellStart"/>
      <w:r w:rsidR="008A21FD" w:rsidRPr="00500DE8">
        <w:rPr>
          <w:rFonts w:ascii="Montserrat Light" w:eastAsia="Times New Roman" w:hAnsi="Montserrat Light"/>
          <w:iCs/>
        </w:rPr>
        <w:t>aflate</w:t>
      </w:r>
      <w:proofErr w:type="spellEnd"/>
      <w:r w:rsidR="008A21FD" w:rsidRPr="00500DE8">
        <w:rPr>
          <w:rFonts w:ascii="Montserrat Light" w:eastAsia="Times New Roman" w:hAnsi="Montserrat Light"/>
          <w:iCs/>
        </w:rPr>
        <w:t xml:space="preserve"> </w:t>
      </w:r>
      <w:proofErr w:type="spellStart"/>
      <w:r w:rsidR="008A21FD" w:rsidRPr="00500DE8">
        <w:rPr>
          <w:rFonts w:ascii="Montserrat Light" w:eastAsia="Times New Roman" w:hAnsi="Montserrat Light"/>
          <w:iCs/>
        </w:rPr>
        <w:t>în</w:t>
      </w:r>
      <w:proofErr w:type="spellEnd"/>
      <w:r w:rsidR="008A21FD" w:rsidRPr="00500DE8">
        <w:rPr>
          <w:rFonts w:ascii="Montserrat Light" w:eastAsia="Times New Roman" w:hAnsi="Montserrat Light"/>
          <w:iCs/>
        </w:rPr>
        <w:t xml:space="preserve"> </w:t>
      </w:r>
      <w:proofErr w:type="spellStart"/>
      <w:r w:rsidR="008A21FD" w:rsidRPr="00500DE8">
        <w:rPr>
          <w:rFonts w:ascii="Montserrat Light" w:eastAsia="Times New Roman" w:hAnsi="Montserrat Light"/>
          <w:iCs/>
        </w:rPr>
        <w:t>situație</w:t>
      </w:r>
      <w:proofErr w:type="spellEnd"/>
      <w:r w:rsidR="008A21FD" w:rsidRPr="00500DE8">
        <w:rPr>
          <w:rFonts w:ascii="Montserrat Light" w:eastAsia="Times New Roman" w:hAnsi="Montserrat Light"/>
          <w:iCs/>
        </w:rPr>
        <w:t xml:space="preserve"> de </w:t>
      </w:r>
      <w:proofErr w:type="spellStart"/>
      <w:r w:rsidR="008A21FD" w:rsidRPr="00500DE8">
        <w:rPr>
          <w:rFonts w:ascii="Montserrat Light" w:eastAsia="Times New Roman" w:hAnsi="Montserrat Light"/>
          <w:iCs/>
        </w:rPr>
        <w:t>criză</w:t>
      </w:r>
      <w:proofErr w:type="spellEnd"/>
      <w:r w:rsidR="008A21FD" w:rsidRPr="00500DE8">
        <w:rPr>
          <w:rFonts w:ascii="Montserrat Light" w:eastAsia="Times New Roman" w:hAnsi="Montserrat Light"/>
          <w:iCs/>
        </w:rPr>
        <w:t xml:space="preserve"> (care nu au </w:t>
      </w:r>
      <w:proofErr w:type="spellStart"/>
      <w:r w:rsidR="008A21FD" w:rsidRPr="00500DE8">
        <w:rPr>
          <w:rFonts w:ascii="Montserrat Light" w:eastAsia="Times New Roman" w:hAnsi="Montserrat Light"/>
          <w:iCs/>
        </w:rPr>
        <w:t>familie</w:t>
      </w:r>
      <w:proofErr w:type="spellEnd"/>
      <w:r w:rsidR="008A21FD" w:rsidRPr="00500DE8">
        <w:rPr>
          <w:rFonts w:ascii="Montserrat Light" w:eastAsia="Times New Roman" w:hAnsi="Montserrat Light"/>
          <w:iCs/>
        </w:rPr>
        <w:t xml:space="preserve">/ </w:t>
      </w:r>
      <w:proofErr w:type="spellStart"/>
      <w:r w:rsidR="008A21FD" w:rsidRPr="00500DE8">
        <w:rPr>
          <w:rFonts w:ascii="Montserrat Light" w:eastAsia="Times New Roman" w:hAnsi="Montserrat Light"/>
          <w:iCs/>
        </w:rPr>
        <w:t>sprijin</w:t>
      </w:r>
      <w:proofErr w:type="spellEnd"/>
      <w:r w:rsidR="008A21FD" w:rsidRPr="00500DE8">
        <w:rPr>
          <w:rFonts w:ascii="Montserrat Light" w:eastAsia="Times New Roman" w:hAnsi="Montserrat Light"/>
          <w:iCs/>
        </w:rPr>
        <w:t xml:space="preserve"> din </w:t>
      </w:r>
      <w:proofErr w:type="spellStart"/>
      <w:r w:rsidR="008A21FD" w:rsidRPr="00500DE8">
        <w:rPr>
          <w:rFonts w:ascii="Montserrat Light" w:eastAsia="Times New Roman" w:hAnsi="Montserrat Light"/>
          <w:iCs/>
        </w:rPr>
        <w:t>partea</w:t>
      </w:r>
      <w:proofErr w:type="spellEnd"/>
      <w:r w:rsidR="008A21FD" w:rsidRPr="00500DE8">
        <w:rPr>
          <w:rFonts w:ascii="Montserrat Light" w:eastAsia="Times New Roman" w:hAnsi="Montserrat Light"/>
          <w:iCs/>
        </w:rPr>
        <w:t xml:space="preserve"> </w:t>
      </w:r>
      <w:proofErr w:type="spellStart"/>
      <w:r w:rsidR="008A21FD" w:rsidRPr="00500DE8">
        <w:rPr>
          <w:rFonts w:ascii="Montserrat Light" w:eastAsia="Times New Roman" w:hAnsi="Montserrat Light"/>
          <w:iCs/>
        </w:rPr>
        <w:t>familiei</w:t>
      </w:r>
      <w:proofErr w:type="spellEnd"/>
      <w:r w:rsidR="008A21FD" w:rsidRPr="00500DE8">
        <w:rPr>
          <w:rFonts w:ascii="Montserrat Light" w:eastAsia="Times New Roman" w:hAnsi="Montserrat Light"/>
          <w:iCs/>
        </w:rPr>
        <w:t xml:space="preserve">, nu </w:t>
      </w:r>
      <w:proofErr w:type="spellStart"/>
      <w:r w:rsidR="008A21FD" w:rsidRPr="00500DE8">
        <w:rPr>
          <w:rFonts w:ascii="Montserrat Light" w:eastAsia="Times New Roman" w:hAnsi="Montserrat Light"/>
          <w:iCs/>
        </w:rPr>
        <w:t>dețin</w:t>
      </w:r>
      <w:proofErr w:type="spellEnd"/>
      <w:r w:rsidR="008A21FD" w:rsidRPr="00500DE8">
        <w:rPr>
          <w:rFonts w:ascii="Montserrat Light" w:eastAsia="Times New Roman" w:hAnsi="Montserrat Light"/>
          <w:iCs/>
        </w:rPr>
        <w:t xml:space="preserve"> </w:t>
      </w:r>
      <w:proofErr w:type="spellStart"/>
      <w:r w:rsidR="008A21FD" w:rsidRPr="00500DE8">
        <w:rPr>
          <w:rFonts w:ascii="Montserrat Light" w:eastAsia="Times New Roman" w:hAnsi="Montserrat Light"/>
          <w:iCs/>
        </w:rPr>
        <w:t>locuinţă</w:t>
      </w:r>
      <w:proofErr w:type="spellEnd"/>
      <w:r w:rsidR="008A21FD" w:rsidRPr="00500DE8">
        <w:rPr>
          <w:rFonts w:ascii="Montserrat Light" w:eastAsia="Times New Roman" w:hAnsi="Montserrat Light"/>
          <w:iCs/>
        </w:rPr>
        <w:t xml:space="preserve"> </w:t>
      </w:r>
      <w:proofErr w:type="spellStart"/>
      <w:r w:rsidR="008A21FD" w:rsidRPr="00500DE8">
        <w:rPr>
          <w:rFonts w:ascii="Montserrat Light" w:eastAsia="Times New Roman" w:hAnsi="Montserrat Light"/>
          <w:iCs/>
        </w:rPr>
        <w:t>şi</w:t>
      </w:r>
      <w:proofErr w:type="spellEnd"/>
      <w:r w:rsidR="008A21FD" w:rsidRPr="00500DE8">
        <w:rPr>
          <w:rFonts w:ascii="Montserrat Light" w:eastAsia="Times New Roman" w:hAnsi="Montserrat Light"/>
          <w:iCs/>
        </w:rPr>
        <w:t xml:space="preserve"> </w:t>
      </w:r>
      <w:proofErr w:type="spellStart"/>
      <w:r w:rsidR="008A21FD" w:rsidRPr="00500DE8">
        <w:rPr>
          <w:rFonts w:ascii="Montserrat Light" w:eastAsia="Times New Roman" w:hAnsi="Montserrat Light"/>
          <w:iCs/>
        </w:rPr>
        <w:t>nici</w:t>
      </w:r>
      <w:proofErr w:type="spellEnd"/>
      <w:r w:rsidR="008A21FD" w:rsidRPr="00500DE8">
        <w:rPr>
          <w:rFonts w:ascii="Montserrat Light" w:eastAsia="Times New Roman" w:hAnsi="Montserrat Light"/>
          <w:iCs/>
        </w:rPr>
        <w:t xml:space="preserve"> </w:t>
      </w:r>
      <w:proofErr w:type="spellStart"/>
      <w:r w:rsidR="008A21FD" w:rsidRPr="00500DE8">
        <w:rPr>
          <w:rFonts w:ascii="Montserrat Light" w:eastAsia="Times New Roman" w:hAnsi="Montserrat Light"/>
          <w:iCs/>
        </w:rPr>
        <w:t>posibilitatea</w:t>
      </w:r>
      <w:proofErr w:type="spellEnd"/>
      <w:r w:rsidR="008A21FD" w:rsidRPr="00500DE8">
        <w:rPr>
          <w:rFonts w:ascii="Montserrat Light" w:eastAsia="Times New Roman" w:hAnsi="Montserrat Light"/>
          <w:iCs/>
        </w:rPr>
        <w:t xml:space="preserve"> de a- </w:t>
      </w:r>
      <w:proofErr w:type="spellStart"/>
      <w:r w:rsidR="008A21FD" w:rsidRPr="00500DE8">
        <w:rPr>
          <w:rFonts w:ascii="Montserrat Light" w:eastAsia="Times New Roman" w:hAnsi="Montserrat Light"/>
          <w:iCs/>
        </w:rPr>
        <w:t>și</w:t>
      </w:r>
      <w:proofErr w:type="spellEnd"/>
      <w:r w:rsidR="008A21FD" w:rsidRPr="00500DE8">
        <w:rPr>
          <w:rFonts w:ascii="Montserrat Light" w:eastAsia="Times New Roman" w:hAnsi="Montserrat Light"/>
          <w:iCs/>
        </w:rPr>
        <w:t xml:space="preserve"> </w:t>
      </w:r>
      <w:proofErr w:type="spellStart"/>
      <w:r w:rsidR="008A21FD" w:rsidRPr="00500DE8">
        <w:rPr>
          <w:rFonts w:ascii="Montserrat Light" w:eastAsia="Times New Roman" w:hAnsi="Montserrat Light"/>
          <w:iCs/>
        </w:rPr>
        <w:t>asigura</w:t>
      </w:r>
      <w:proofErr w:type="spellEnd"/>
      <w:r w:rsidR="008A21FD" w:rsidRPr="00500DE8">
        <w:rPr>
          <w:rFonts w:ascii="Montserrat Light" w:eastAsia="Times New Roman" w:hAnsi="Montserrat Light"/>
          <w:iCs/>
        </w:rPr>
        <w:t xml:space="preserve"> </w:t>
      </w:r>
      <w:proofErr w:type="spellStart"/>
      <w:r w:rsidR="008A21FD" w:rsidRPr="00500DE8">
        <w:rPr>
          <w:rFonts w:ascii="Montserrat Light" w:eastAsia="Times New Roman" w:hAnsi="Montserrat Light"/>
          <w:iCs/>
        </w:rPr>
        <w:t>condițiile</w:t>
      </w:r>
      <w:proofErr w:type="spellEnd"/>
      <w:r w:rsidR="008A21FD" w:rsidRPr="00500DE8">
        <w:rPr>
          <w:rFonts w:ascii="Montserrat Light" w:eastAsia="Times New Roman" w:hAnsi="Montserrat Light"/>
          <w:iCs/>
        </w:rPr>
        <w:t xml:space="preserve"> de </w:t>
      </w:r>
      <w:proofErr w:type="spellStart"/>
      <w:r w:rsidR="008A21FD" w:rsidRPr="00500DE8">
        <w:rPr>
          <w:rFonts w:ascii="Montserrat Light" w:eastAsia="Times New Roman" w:hAnsi="Montserrat Light"/>
          <w:iCs/>
        </w:rPr>
        <w:t>locuit</w:t>
      </w:r>
      <w:proofErr w:type="spellEnd"/>
      <w:r w:rsidR="008A21FD" w:rsidRPr="00500DE8">
        <w:rPr>
          <w:rFonts w:ascii="Montserrat Light" w:eastAsia="Times New Roman" w:hAnsi="Montserrat Light"/>
          <w:iCs/>
        </w:rPr>
        <w:t xml:space="preserve"> pe </w:t>
      </w:r>
      <w:proofErr w:type="spellStart"/>
      <w:r w:rsidR="008A21FD" w:rsidRPr="00500DE8">
        <w:rPr>
          <w:rFonts w:ascii="Montserrat Light" w:eastAsia="Times New Roman" w:hAnsi="Montserrat Light"/>
          <w:iCs/>
        </w:rPr>
        <w:t>baza</w:t>
      </w:r>
      <w:proofErr w:type="spellEnd"/>
      <w:r w:rsidR="008A21FD" w:rsidRPr="00500DE8">
        <w:rPr>
          <w:rFonts w:ascii="Montserrat Light" w:eastAsia="Times New Roman" w:hAnsi="Montserrat Light"/>
          <w:iCs/>
        </w:rPr>
        <w:t xml:space="preserve"> </w:t>
      </w:r>
      <w:proofErr w:type="spellStart"/>
      <w:r w:rsidR="008A21FD" w:rsidRPr="00500DE8">
        <w:rPr>
          <w:rFonts w:ascii="Montserrat Light" w:eastAsia="Times New Roman" w:hAnsi="Montserrat Light"/>
          <w:iCs/>
        </w:rPr>
        <w:t>resurselor</w:t>
      </w:r>
      <w:proofErr w:type="spellEnd"/>
      <w:r w:rsidR="008A21FD" w:rsidRPr="00500DE8">
        <w:rPr>
          <w:rFonts w:ascii="Montserrat Light" w:eastAsia="Times New Roman" w:hAnsi="Montserrat Light"/>
          <w:iCs/>
        </w:rPr>
        <w:t xml:space="preserve"> </w:t>
      </w:r>
      <w:proofErr w:type="spellStart"/>
      <w:r w:rsidR="008A21FD" w:rsidRPr="00500DE8">
        <w:rPr>
          <w:rFonts w:ascii="Montserrat Light" w:eastAsia="Times New Roman" w:hAnsi="Montserrat Light"/>
          <w:iCs/>
        </w:rPr>
        <w:t>proprii</w:t>
      </w:r>
      <w:proofErr w:type="spellEnd"/>
      <w:r w:rsidR="008A21FD" w:rsidRPr="00500DE8">
        <w:rPr>
          <w:rFonts w:ascii="Montserrat Light" w:eastAsia="Times New Roman" w:hAnsi="Montserrat Light"/>
          <w:iCs/>
        </w:rPr>
        <w:t xml:space="preserve">, nu </w:t>
      </w:r>
      <w:proofErr w:type="spellStart"/>
      <w:r w:rsidR="008A21FD" w:rsidRPr="00500DE8">
        <w:rPr>
          <w:rFonts w:ascii="Montserrat Light" w:eastAsia="Times New Roman" w:hAnsi="Montserrat Light"/>
          <w:iCs/>
        </w:rPr>
        <w:t>realizează</w:t>
      </w:r>
      <w:proofErr w:type="spellEnd"/>
      <w:r w:rsidR="008A21FD" w:rsidRPr="00500DE8">
        <w:rPr>
          <w:rFonts w:ascii="Montserrat Light" w:eastAsia="Times New Roman" w:hAnsi="Montserrat Light"/>
          <w:iCs/>
        </w:rPr>
        <w:t xml:space="preserve"> </w:t>
      </w:r>
      <w:proofErr w:type="spellStart"/>
      <w:r w:rsidR="008A21FD" w:rsidRPr="00500DE8">
        <w:rPr>
          <w:rFonts w:ascii="Montserrat Light" w:eastAsia="Times New Roman" w:hAnsi="Montserrat Light"/>
          <w:iCs/>
        </w:rPr>
        <w:t>venituri</w:t>
      </w:r>
      <w:proofErr w:type="spellEnd"/>
      <w:r w:rsidR="008A21FD" w:rsidRPr="00500DE8">
        <w:rPr>
          <w:rFonts w:ascii="Montserrat Light" w:eastAsia="Times New Roman" w:hAnsi="Montserrat Light"/>
          <w:iCs/>
        </w:rPr>
        <w:t xml:space="preserve"> </w:t>
      </w:r>
      <w:proofErr w:type="spellStart"/>
      <w:r w:rsidR="008A21FD" w:rsidRPr="00500DE8">
        <w:rPr>
          <w:rFonts w:ascii="Montserrat Light" w:eastAsia="Times New Roman" w:hAnsi="Montserrat Light"/>
          <w:iCs/>
        </w:rPr>
        <w:t>sau</w:t>
      </w:r>
      <w:proofErr w:type="spellEnd"/>
      <w:r w:rsidR="008A21FD" w:rsidRPr="00500DE8">
        <w:rPr>
          <w:rFonts w:ascii="Montserrat Light" w:eastAsia="Times New Roman" w:hAnsi="Montserrat Light"/>
          <w:iCs/>
        </w:rPr>
        <w:t xml:space="preserve"> </w:t>
      </w:r>
      <w:proofErr w:type="spellStart"/>
      <w:r w:rsidR="008A21FD" w:rsidRPr="00500DE8">
        <w:rPr>
          <w:rFonts w:ascii="Montserrat Light" w:eastAsia="Times New Roman" w:hAnsi="Montserrat Light"/>
          <w:iCs/>
        </w:rPr>
        <w:t>veniturile</w:t>
      </w:r>
      <w:proofErr w:type="spellEnd"/>
      <w:r w:rsidR="008A21FD" w:rsidRPr="00500DE8">
        <w:rPr>
          <w:rFonts w:ascii="Montserrat Light" w:eastAsia="Times New Roman" w:hAnsi="Montserrat Light"/>
          <w:iCs/>
        </w:rPr>
        <w:t xml:space="preserve"> lor </w:t>
      </w:r>
      <w:proofErr w:type="spellStart"/>
      <w:r w:rsidR="008A21FD" w:rsidRPr="00500DE8">
        <w:rPr>
          <w:rFonts w:ascii="Montserrat Light" w:eastAsia="Times New Roman" w:hAnsi="Montserrat Light"/>
          <w:iCs/>
        </w:rPr>
        <w:t>ori</w:t>
      </w:r>
      <w:proofErr w:type="spellEnd"/>
      <w:r w:rsidR="008A21FD" w:rsidRPr="00500DE8">
        <w:rPr>
          <w:rFonts w:ascii="Montserrat Light" w:eastAsia="Times New Roman" w:hAnsi="Montserrat Light"/>
          <w:iCs/>
        </w:rPr>
        <w:t xml:space="preserve"> ale </w:t>
      </w:r>
      <w:proofErr w:type="spellStart"/>
      <w:r w:rsidR="008A21FD" w:rsidRPr="00500DE8">
        <w:rPr>
          <w:rFonts w:ascii="Montserrat Light" w:eastAsia="Times New Roman" w:hAnsi="Montserrat Light"/>
          <w:iCs/>
        </w:rPr>
        <w:t>susținătorilor</w:t>
      </w:r>
      <w:proofErr w:type="spellEnd"/>
      <w:r w:rsidR="008A21FD" w:rsidRPr="00500DE8">
        <w:rPr>
          <w:rFonts w:ascii="Montserrat Light" w:eastAsia="Times New Roman" w:hAnsi="Montserrat Light"/>
          <w:iCs/>
        </w:rPr>
        <w:t xml:space="preserve"> </w:t>
      </w:r>
      <w:proofErr w:type="spellStart"/>
      <w:r w:rsidR="008A21FD" w:rsidRPr="00500DE8">
        <w:rPr>
          <w:rFonts w:ascii="Montserrat Light" w:eastAsia="Times New Roman" w:hAnsi="Montserrat Light"/>
          <w:iCs/>
        </w:rPr>
        <w:t>legali</w:t>
      </w:r>
      <w:proofErr w:type="spellEnd"/>
      <w:r w:rsidR="008A21FD" w:rsidRPr="00500DE8">
        <w:rPr>
          <w:rFonts w:ascii="Montserrat Light" w:eastAsia="Times New Roman" w:hAnsi="Montserrat Light"/>
          <w:iCs/>
        </w:rPr>
        <w:t xml:space="preserve"> nu sunt </w:t>
      </w:r>
      <w:proofErr w:type="spellStart"/>
      <w:r w:rsidR="008A21FD" w:rsidRPr="00500DE8">
        <w:rPr>
          <w:rFonts w:ascii="Montserrat Light" w:eastAsia="Times New Roman" w:hAnsi="Montserrat Light"/>
          <w:iCs/>
        </w:rPr>
        <w:t>suficiente</w:t>
      </w:r>
      <w:proofErr w:type="spellEnd"/>
      <w:r w:rsidR="008A21FD" w:rsidRPr="00500DE8">
        <w:rPr>
          <w:rFonts w:ascii="Montserrat Light" w:eastAsia="Times New Roman" w:hAnsi="Montserrat Light"/>
          <w:iCs/>
        </w:rPr>
        <w:t xml:space="preserve"> pentru </w:t>
      </w:r>
      <w:proofErr w:type="spellStart"/>
      <w:r w:rsidR="008A21FD" w:rsidRPr="00500DE8">
        <w:rPr>
          <w:rFonts w:ascii="Montserrat Light" w:eastAsia="Times New Roman" w:hAnsi="Montserrat Light"/>
          <w:iCs/>
        </w:rPr>
        <w:t>asigurarea</w:t>
      </w:r>
      <w:proofErr w:type="spellEnd"/>
      <w:r w:rsidR="008A21FD" w:rsidRPr="00500DE8">
        <w:rPr>
          <w:rFonts w:ascii="Montserrat Light" w:eastAsia="Times New Roman" w:hAnsi="Montserrat Light"/>
          <w:iCs/>
        </w:rPr>
        <w:t xml:space="preserve"> </w:t>
      </w:r>
      <w:proofErr w:type="spellStart"/>
      <w:r w:rsidR="008A21FD" w:rsidRPr="00500DE8">
        <w:rPr>
          <w:rFonts w:ascii="Montserrat Light" w:eastAsia="Times New Roman" w:hAnsi="Montserrat Light"/>
          <w:iCs/>
        </w:rPr>
        <w:t>unui</w:t>
      </w:r>
      <w:proofErr w:type="spellEnd"/>
      <w:r w:rsidR="008A21FD" w:rsidRPr="00500DE8">
        <w:rPr>
          <w:rFonts w:ascii="Montserrat Light" w:eastAsia="Times New Roman" w:hAnsi="Montserrat Light"/>
          <w:iCs/>
        </w:rPr>
        <w:t xml:space="preserve"> </w:t>
      </w:r>
      <w:proofErr w:type="spellStart"/>
      <w:r w:rsidR="008A21FD" w:rsidRPr="00500DE8">
        <w:rPr>
          <w:rFonts w:ascii="Montserrat Light" w:eastAsia="Times New Roman" w:hAnsi="Montserrat Light"/>
          <w:iCs/>
        </w:rPr>
        <w:t>trai</w:t>
      </w:r>
      <w:proofErr w:type="spellEnd"/>
      <w:r w:rsidR="008A21FD" w:rsidRPr="00500DE8">
        <w:rPr>
          <w:rFonts w:ascii="Montserrat Light" w:eastAsia="Times New Roman" w:hAnsi="Montserrat Light"/>
          <w:iCs/>
        </w:rPr>
        <w:t xml:space="preserve"> decent </w:t>
      </w:r>
      <w:proofErr w:type="spellStart"/>
      <w:r w:rsidR="008A21FD" w:rsidRPr="00500DE8">
        <w:rPr>
          <w:rFonts w:ascii="Montserrat Light" w:eastAsia="Times New Roman" w:hAnsi="Montserrat Light"/>
          <w:iCs/>
        </w:rPr>
        <w:t>şi</w:t>
      </w:r>
      <w:proofErr w:type="spellEnd"/>
      <w:r w:rsidR="008A21FD" w:rsidRPr="00500DE8">
        <w:rPr>
          <w:rFonts w:ascii="Montserrat Light" w:eastAsia="Times New Roman" w:hAnsi="Montserrat Light"/>
          <w:iCs/>
        </w:rPr>
        <w:t xml:space="preserve"> </w:t>
      </w:r>
      <w:proofErr w:type="spellStart"/>
      <w:r w:rsidR="008A21FD" w:rsidRPr="00500DE8">
        <w:rPr>
          <w:rFonts w:ascii="Montserrat Light" w:eastAsia="Times New Roman" w:hAnsi="Montserrat Light"/>
          <w:iCs/>
        </w:rPr>
        <w:t>mediu</w:t>
      </w:r>
      <w:proofErr w:type="spellEnd"/>
      <w:r w:rsidR="008A21FD" w:rsidRPr="00500DE8">
        <w:rPr>
          <w:rFonts w:ascii="Montserrat Light" w:eastAsia="Times New Roman" w:hAnsi="Montserrat Light"/>
          <w:iCs/>
        </w:rPr>
        <w:t xml:space="preserve"> </w:t>
      </w:r>
      <w:proofErr w:type="spellStart"/>
      <w:r w:rsidR="008A21FD" w:rsidRPr="00500DE8">
        <w:rPr>
          <w:rFonts w:ascii="Montserrat Light" w:eastAsia="Times New Roman" w:hAnsi="Montserrat Light"/>
          <w:iCs/>
        </w:rPr>
        <w:t>sigur</w:t>
      </w:r>
      <w:proofErr w:type="spellEnd"/>
      <w:r w:rsidR="008A21FD" w:rsidRPr="00500DE8">
        <w:rPr>
          <w:rFonts w:ascii="Montserrat Light" w:eastAsia="Times New Roman" w:hAnsi="Montserrat Light"/>
          <w:iCs/>
        </w:rPr>
        <w:t xml:space="preserve"> de </w:t>
      </w:r>
      <w:proofErr w:type="spellStart"/>
      <w:r w:rsidR="008A21FD" w:rsidRPr="00500DE8">
        <w:rPr>
          <w:rFonts w:ascii="Montserrat Light" w:eastAsia="Times New Roman" w:hAnsi="Montserrat Light"/>
          <w:iCs/>
        </w:rPr>
        <w:t>viaţă</w:t>
      </w:r>
      <w:proofErr w:type="spellEnd"/>
      <w:r w:rsidR="008A21FD" w:rsidRPr="00500DE8">
        <w:rPr>
          <w:rFonts w:ascii="Montserrat Light" w:eastAsia="Times New Roman" w:hAnsi="Montserrat Light"/>
          <w:iCs/>
        </w:rPr>
        <w:t xml:space="preserve">, nu se pot </w:t>
      </w:r>
      <w:proofErr w:type="spellStart"/>
      <w:r w:rsidR="008A21FD" w:rsidRPr="00500DE8">
        <w:rPr>
          <w:rFonts w:ascii="Montserrat Light" w:eastAsia="Times New Roman" w:hAnsi="Montserrat Light"/>
          <w:iCs/>
        </w:rPr>
        <w:t>gospodări</w:t>
      </w:r>
      <w:proofErr w:type="spellEnd"/>
      <w:r w:rsidR="008A21FD" w:rsidRPr="00500DE8">
        <w:rPr>
          <w:rFonts w:ascii="Montserrat Light" w:eastAsia="Times New Roman" w:hAnsi="Montserrat Light"/>
          <w:iCs/>
        </w:rPr>
        <w:t xml:space="preserve"> </w:t>
      </w:r>
      <w:proofErr w:type="spellStart"/>
      <w:r w:rsidR="008A21FD" w:rsidRPr="00500DE8">
        <w:rPr>
          <w:rFonts w:ascii="Montserrat Light" w:eastAsia="Times New Roman" w:hAnsi="Montserrat Light"/>
          <w:iCs/>
        </w:rPr>
        <w:t>singure</w:t>
      </w:r>
      <w:proofErr w:type="spellEnd"/>
      <w:r w:rsidR="008A21FD" w:rsidRPr="00500DE8">
        <w:rPr>
          <w:rFonts w:ascii="Montserrat Light" w:eastAsia="Times New Roman" w:hAnsi="Montserrat Light"/>
          <w:iCs/>
        </w:rPr>
        <w:t xml:space="preserve"> </w:t>
      </w:r>
      <w:proofErr w:type="spellStart"/>
      <w:r w:rsidR="008A21FD" w:rsidRPr="00500DE8">
        <w:rPr>
          <w:rFonts w:ascii="Montserrat Light" w:eastAsia="Times New Roman" w:hAnsi="Montserrat Light"/>
          <w:iCs/>
        </w:rPr>
        <w:t>şi</w:t>
      </w:r>
      <w:proofErr w:type="spellEnd"/>
      <w:r w:rsidR="008A21FD" w:rsidRPr="00500DE8">
        <w:rPr>
          <w:rFonts w:ascii="Montserrat Light" w:eastAsia="Times New Roman" w:hAnsi="Montserrat Light"/>
          <w:iCs/>
        </w:rPr>
        <w:t xml:space="preserve"> </w:t>
      </w:r>
      <w:proofErr w:type="spellStart"/>
      <w:r w:rsidR="008A21FD" w:rsidRPr="00500DE8">
        <w:rPr>
          <w:rFonts w:ascii="Montserrat Light" w:eastAsia="Times New Roman" w:hAnsi="Montserrat Light"/>
          <w:iCs/>
        </w:rPr>
        <w:t>necesită</w:t>
      </w:r>
      <w:proofErr w:type="spellEnd"/>
      <w:r w:rsidR="008A21FD" w:rsidRPr="00500DE8">
        <w:rPr>
          <w:rFonts w:ascii="Montserrat Light" w:eastAsia="Times New Roman" w:hAnsi="Montserrat Light"/>
          <w:iCs/>
        </w:rPr>
        <w:t xml:space="preserve"> </w:t>
      </w:r>
      <w:proofErr w:type="spellStart"/>
      <w:r w:rsidR="008A21FD" w:rsidRPr="00500DE8">
        <w:rPr>
          <w:rFonts w:ascii="Montserrat Light" w:eastAsia="Times New Roman" w:hAnsi="Montserrat Light"/>
          <w:iCs/>
        </w:rPr>
        <w:t>asistenţă</w:t>
      </w:r>
      <w:proofErr w:type="spellEnd"/>
      <w:r w:rsidR="008A21FD" w:rsidRPr="00500DE8">
        <w:rPr>
          <w:rFonts w:ascii="Montserrat Light" w:eastAsia="Times New Roman" w:hAnsi="Montserrat Light"/>
          <w:iCs/>
        </w:rPr>
        <w:t xml:space="preserve"> </w:t>
      </w:r>
      <w:proofErr w:type="spellStart"/>
      <w:r w:rsidR="008A21FD" w:rsidRPr="00500DE8">
        <w:rPr>
          <w:rFonts w:ascii="Montserrat Light" w:eastAsia="Times New Roman" w:hAnsi="Montserrat Light"/>
          <w:iCs/>
        </w:rPr>
        <w:t>şi</w:t>
      </w:r>
      <w:proofErr w:type="spellEnd"/>
      <w:r w:rsidR="008A21FD" w:rsidRPr="00500DE8">
        <w:rPr>
          <w:rFonts w:ascii="Montserrat Light" w:eastAsia="Times New Roman" w:hAnsi="Montserrat Light"/>
          <w:iCs/>
        </w:rPr>
        <w:t xml:space="preserve"> </w:t>
      </w:r>
      <w:proofErr w:type="spellStart"/>
      <w:r w:rsidR="008A21FD" w:rsidRPr="00500DE8">
        <w:rPr>
          <w:rFonts w:ascii="Montserrat Light" w:eastAsia="Times New Roman" w:hAnsi="Montserrat Light"/>
          <w:iCs/>
        </w:rPr>
        <w:t>îngrijire</w:t>
      </w:r>
      <w:proofErr w:type="spellEnd"/>
      <w:r w:rsidR="008A21FD" w:rsidRPr="00500DE8">
        <w:rPr>
          <w:rFonts w:ascii="Montserrat Light" w:eastAsia="Times New Roman" w:hAnsi="Montserrat Light"/>
          <w:iCs/>
        </w:rPr>
        <w:t xml:space="preserve"> </w:t>
      </w:r>
      <w:proofErr w:type="spellStart"/>
      <w:r w:rsidR="008A21FD" w:rsidRPr="00500DE8">
        <w:rPr>
          <w:rFonts w:ascii="Montserrat Light" w:eastAsia="Times New Roman" w:hAnsi="Montserrat Light"/>
          <w:iCs/>
        </w:rPr>
        <w:t>specializată</w:t>
      </w:r>
      <w:proofErr w:type="spellEnd"/>
      <w:r w:rsidR="008A21FD" w:rsidRPr="00500DE8">
        <w:rPr>
          <w:rFonts w:ascii="Montserrat Light" w:eastAsia="Times New Roman" w:hAnsi="Montserrat Light"/>
          <w:iCs/>
        </w:rPr>
        <w:t>)</w:t>
      </w:r>
      <w:r w:rsidR="008A21FD" w:rsidRPr="00500DE8">
        <w:rPr>
          <w:rFonts w:ascii="Montserrat Light" w:eastAsia="Times New Roman" w:hAnsi="Montserrat Light"/>
          <w:bCs/>
          <w:iCs/>
          <w:lang w:val="fr-FR"/>
        </w:rPr>
        <w:t xml:space="preserve">,  </w:t>
      </w:r>
      <w:proofErr w:type="spellStart"/>
      <w:r w:rsidR="008A21FD" w:rsidRPr="00500DE8">
        <w:rPr>
          <w:rFonts w:ascii="Montserrat Light" w:eastAsia="Times New Roman" w:hAnsi="Montserrat Light"/>
          <w:bCs/>
          <w:iCs/>
          <w:lang w:val="fr-FR"/>
        </w:rPr>
        <w:t>în</w:t>
      </w:r>
      <w:proofErr w:type="spellEnd"/>
      <w:r w:rsidR="008A21FD" w:rsidRPr="00500DE8">
        <w:rPr>
          <w:rFonts w:ascii="Montserrat Light" w:eastAsia="Times New Roman" w:hAnsi="Montserrat Light"/>
          <w:bCs/>
          <w:iCs/>
          <w:lang w:val="fr-FR"/>
        </w:rPr>
        <w:t xml:space="preserve"> </w:t>
      </w:r>
      <w:proofErr w:type="spellStart"/>
      <w:r w:rsidR="008A21FD" w:rsidRPr="00500DE8">
        <w:rPr>
          <w:rFonts w:ascii="Montserrat Light" w:eastAsia="Times New Roman" w:hAnsi="Montserrat Light"/>
          <w:bCs/>
          <w:iCs/>
          <w:lang w:val="fr-FR"/>
        </w:rPr>
        <w:t>vederea</w:t>
      </w:r>
      <w:proofErr w:type="spellEnd"/>
      <w:r w:rsidR="008A21FD" w:rsidRPr="00500DE8">
        <w:rPr>
          <w:rFonts w:ascii="Montserrat Light" w:eastAsia="Times New Roman" w:hAnsi="Montserrat Light"/>
          <w:bCs/>
          <w:iCs/>
          <w:lang w:val="fr-FR"/>
        </w:rPr>
        <w:t xml:space="preserve"> </w:t>
      </w:r>
      <w:proofErr w:type="spellStart"/>
      <w:r w:rsidR="008A21FD" w:rsidRPr="00500DE8">
        <w:rPr>
          <w:rFonts w:ascii="Montserrat Light" w:eastAsia="Times New Roman" w:hAnsi="Montserrat Light"/>
          <w:bCs/>
          <w:iCs/>
        </w:rPr>
        <w:t>depăşirii</w:t>
      </w:r>
      <w:proofErr w:type="spellEnd"/>
      <w:r w:rsidR="008A21FD" w:rsidRPr="00500DE8">
        <w:rPr>
          <w:rFonts w:ascii="Montserrat Light" w:eastAsia="Times New Roman" w:hAnsi="Montserrat Light"/>
          <w:bCs/>
          <w:iCs/>
        </w:rPr>
        <w:t xml:space="preserve"> </w:t>
      </w:r>
      <w:proofErr w:type="spellStart"/>
      <w:r w:rsidR="008A21FD" w:rsidRPr="00500DE8">
        <w:rPr>
          <w:rFonts w:ascii="Montserrat Light" w:eastAsia="Times New Roman" w:hAnsi="Montserrat Light"/>
          <w:bCs/>
          <w:iCs/>
        </w:rPr>
        <w:t>acestor</w:t>
      </w:r>
      <w:proofErr w:type="spellEnd"/>
      <w:r w:rsidR="008A21FD" w:rsidRPr="00500DE8">
        <w:rPr>
          <w:rFonts w:ascii="Montserrat Light" w:eastAsia="Times New Roman" w:hAnsi="Montserrat Light"/>
          <w:bCs/>
          <w:iCs/>
        </w:rPr>
        <w:t xml:space="preserve"> </w:t>
      </w:r>
      <w:proofErr w:type="spellStart"/>
      <w:r w:rsidR="008A21FD" w:rsidRPr="00500DE8">
        <w:rPr>
          <w:rFonts w:ascii="Montserrat Light" w:eastAsia="Times New Roman" w:hAnsi="Montserrat Light"/>
          <w:bCs/>
          <w:iCs/>
        </w:rPr>
        <w:t>situaţii</w:t>
      </w:r>
      <w:proofErr w:type="spellEnd"/>
      <w:r w:rsidR="008A21FD" w:rsidRPr="00500DE8">
        <w:rPr>
          <w:rFonts w:ascii="Montserrat Light" w:eastAsia="Times New Roman" w:hAnsi="Montserrat Light"/>
          <w:bCs/>
          <w:iCs/>
        </w:rPr>
        <w:t xml:space="preserve">, de </w:t>
      </w:r>
      <w:proofErr w:type="spellStart"/>
      <w:r w:rsidR="008A21FD" w:rsidRPr="00500DE8">
        <w:rPr>
          <w:rFonts w:ascii="Montserrat Light" w:eastAsia="Times New Roman" w:hAnsi="Montserrat Light"/>
          <w:bCs/>
          <w:iCs/>
        </w:rPr>
        <w:t>dificultate</w:t>
      </w:r>
      <w:proofErr w:type="spellEnd"/>
      <w:r w:rsidR="008A21FD" w:rsidRPr="00500DE8">
        <w:rPr>
          <w:rFonts w:ascii="Montserrat Light" w:eastAsia="Times New Roman" w:hAnsi="Montserrat Light"/>
          <w:bCs/>
          <w:iCs/>
        </w:rPr>
        <w:t xml:space="preserve">, </w:t>
      </w:r>
      <w:proofErr w:type="spellStart"/>
      <w:r w:rsidR="008A21FD" w:rsidRPr="00500DE8">
        <w:rPr>
          <w:rFonts w:ascii="Montserrat Light" w:eastAsia="Times New Roman" w:hAnsi="Montserrat Light"/>
          <w:bCs/>
          <w:iCs/>
        </w:rPr>
        <w:t>vulnerabilitate</w:t>
      </w:r>
      <w:proofErr w:type="spellEnd"/>
      <w:r w:rsidR="008A21FD" w:rsidRPr="00500DE8">
        <w:rPr>
          <w:rFonts w:ascii="Montserrat Light" w:eastAsia="Times New Roman" w:hAnsi="Montserrat Light"/>
          <w:bCs/>
          <w:iCs/>
        </w:rPr>
        <w:t xml:space="preserve"> </w:t>
      </w:r>
      <w:proofErr w:type="spellStart"/>
      <w:r w:rsidR="008A21FD" w:rsidRPr="00500DE8">
        <w:rPr>
          <w:rFonts w:ascii="Montserrat Light" w:eastAsia="Times New Roman" w:hAnsi="Montserrat Light"/>
          <w:bCs/>
          <w:iCs/>
        </w:rPr>
        <w:t>sau</w:t>
      </w:r>
      <w:proofErr w:type="spellEnd"/>
      <w:r w:rsidR="008A21FD" w:rsidRPr="00500DE8">
        <w:rPr>
          <w:rFonts w:ascii="Montserrat Light" w:eastAsia="Times New Roman" w:hAnsi="Montserrat Light"/>
          <w:bCs/>
          <w:iCs/>
        </w:rPr>
        <w:t xml:space="preserve"> de </w:t>
      </w:r>
      <w:proofErr w:type="spellStart"/>
      <w:r w:rsidR="008A21FD" w:rsidRPr="00500DE8">
        <w:rPr>
          <w:rFonts w:ascii="Montserrat Light" w:eastAsia="Times New Roman" w:hAnsi="Montserrat Light"/>
          <w:bCs/>
          <w:iCs/>
        </w:rPr>
        <w:t>risc</w:t>
      </w:r>
      <w:proofErr w:type="spellEnd"/>
      <w:r w:rsidR="008A21FD" w:rsidRPr="00500DE8">
        <w:rPr>
          <w:rFonts w:ascii="Montserrat Light" w:eastAsia="Times New Roman" w:hAnsi="Montserrat Light"/>
          <w:bCs/>
          <w:iCs/>
        </w:rPr>
        <w:t xml:space="preserve">, </w:t>
      </w:r>
      <w:proofErr w:type="spellStart"/>
      <w:r w:rsidR="008A21FD" w:rsidRPr="00500DE8">
        <w:rPr>
          <w:rFonts w:ascii="Montserrat Light" w:eastAsia="Times New Roman" w:hAnsi="Montserrat Light"/>
          <w:bCs/>
          <w:iCs/>
        </w:rPr>
        <w:t>prezervarea</w:t>
      </w:r>
      <w:proofErr w:type="spellEnd"/>
      <w:r w:rsidR="008A21FD" w:rsidRPr="00500DE8">
        <w:rPr>
          <w:rFonts w:ascii="Montserrat Light" w:eastAsia="Times New Roman" w:hAnsi="Montserrat Light"/>
          <w:bCs/>
          <w:iCs/>
        </w:rPr>
        <w:t xml:space="preserve"> </w:t>
      </w:r>
      <w:proofErr w:type="spellStart"/>
      <w:r w:rsidR="008A21FD" w:rsidRPr="00500DE8">
        <w:rPr>
          <w:rFonts w:ascii="Montserrat Light" w:eastAsia="Times New Roman" w:hAnsi="Montserrat Light"/>
          <w:bCs/>
          <w:iCs/>
        </w:rPr>
        <w:t>autonomiei</w:t>
      </w:r>
      <w:proofErr w:type="spellEnd"/>
      <w:r w:rsidR="008A21FD" w:rsidRPr="00500DE8">
        <w:rPr>
          <w:rFonts w:ascii="Montserrat Light" w:eastAsia="Times New Roman" w:hAnsi="Montserrat Light"/>
          <w:bCs/>
          <w:iCs/>
        </w:rPr>
        <w:t xml:space="preserve"> </w:t>
      </w:r>
      <w:proofErr w:type="spellStart"/>
      <w:r w:rsidR="008A21FD" w:rsidRPr="00500DE8">
        <w:rPr>
          <w:rFonts w:ascii="Montserrat Light" w:eastAsia="Times New Roman" w:hAnsi="Montserrat Light"/>
          <w:bCs/>
          <w:iCs/>
        </w:rPr>
        <w:t>şi</w:t>
      </w:r>
      <w:proofErr w:type="spellEnd"/>
      <w:r w:rsidR="008A21FD" w:rsidRPr="00500DE8">
        <w:rPr>
          <w:rFonts w:ascii="Montserrat Light" w:eastAsia="Times New Roman" w:hAnsi="Montserrat Light"/>
          <w:bCs/>
          <w:iCs/>
        </w:rPr>
        <w:t xml:space="preserve"> </w:t>
      </w:r>
      <w:proofErr w:type="spellStart"/>
      <w:r w:rsidR="008A21FD" w:rsidRPr="00500DE8">
        <w:rPr>
          <w:rFonts w:ascii="Montserrat Light" w:eastAsia="Times New Roman" w:hAnsi="Montserrat Light"/>
          <w:bCs/>
          <w:iCs/>
        </w:rPr>
        <w:t>protecţiei</w:t>
      </w:r>
      <w:proofErr w:type="spellEnd"/>
      <w:r w:rsidR="008A21FD" w:rsidRPr="00500DE8">
        <w:rPr>
          <w:rFonts w:ascii="Montserrat Light" w:eastAsia="Times New Roman" w:hAnsi="Montserrat Light"/>
          <w:bCs/>
          <w:iCs/>
        </w:rPr>
        <w:t xml:space="preserve"> </w:t>
      </w:r>
      <w:proofErr w:type="spellStart"/>
      <w:r w:rsidR="008A21FD" w:rsidRPr="00500DE8">
        <w:rPr>
          <w:rFonts w:ascii="Montserrat Light" w:eastAsia="Times New Roman" w:hAnsi="Montserrat Light"/>
          <w:bCs/>
          <w:iCs/>
        </w:rPr>
        <w:t>persoanei</w:t>
      </w:r>
      <w:proofErr w:type="spellEnd"/>
      <w:r w:rsidR="008A21FD" w:rsidRPr="00500DE8">
        <w:rPr>
          <w:rFonts w:ascii="Montserrat Light" w:eastAsia="Times New Roman" w:hAnsi="Montserrat Light"/>
          <w:bCs/>
          <w:iCs/>
        </w:rPr>
        <w:t xml:space="preserve">, </w:t>
      </w:r>
      <w:proofErr w:type="spellStart"/>
      <w:r w:rsidR="008A21FD" w:rsidRPr="00500DE8">
        <w:rPr>
          <w:rFonts w:ascii="Montserrat Light" w:eastAsia="Times New Roman" w:hAnsi="Montserrat Light"/>
          <w:bCs/>
          <w:iCs/>
        </w:rPr>
        <w:t>prevenirea</w:t>
      </w:r>
      <w:proofErr w:type="spellEnd"/>
      <w:r w:rsidR="008A21FD" w:rsidRPr="00500DE8">
        <w:rPr>
          <w:rFonts w:ascii="Montserrat Light" w:eastAsia="Times New Roman" w:hAnsi="Montserrat Light"/>
          <w:bCs/>
          <w:iCs/>
        </w:rPr>
        <w:t xml:space="preserve"> </w:t>
      </w:r>
      <w:proofErr w:type="spellStart"/>
      <w:r w:rsidR="008A21FD" w:rsidRPr="00500DE8">
        <w:rPr>
          <w:rFonts w:ascii="Montserrat Light" w:eastAsia="Times New Roman" w:hAnsi="Montserrat Light"/>
          <w:bCs/>
          <w:iCs/>
        </w:rPr>
        <w:t>marginalizării</w:t>
      </w:r>
      <w:proofErr w:type="spellEnd"/>
      <w:r w:rsidR="008A21FD" w:rsidRPr="00500DE8">
        <w:rPr>
          <w:rFonts w:ascii="Montserrat Light" w:eastAsia="Times New Roman" w:hAnsi="Montserrat Light"/>
          <w:bCs/>
          <w:iCs/>
        </w:rPr>
        <w:t xml:space="preserve"> </w:t>
      </w:r>
      <w:proofErr w:type="spellStart"/>
      <w:r w:rsidR="008A21FD" w:rsidRPr="00500DE8">
        <w:rPr>
          <w:rFonts w:ascii="Montserrat Light" w:eastAsia="Times New Roman" w:hAnsi="Montserrat Light"/>
          <w:bCs/>
          <w:iCs/>
        </w:rPr>
        <w:t>şi</w:t>
      </w:r>
      <w:proofErr w:type="spellEnd"/>
      <w:r w:rsidR="008A21FD" w:rsidRPr="00500DE8">
        <w:rPr>
          <w:rFonts w:ascii="Montserrat Light" w:eastAsia="Times New Roman" w:hAnsi="Montserrat Light"/>
          <w:bCs/>
          <w:iCs/>
        </w:rPr>
        <w:t xml:space="preserve"> </w:t>
      </w:r>
      <w:proofErr w:type="spellStart"/>
      <w:r w:rsidR="008A21FD" w:rsidRPr="00500DE8">
        <w:rPr>
          <w:rFonts w:ascii="Montserrat Light" w:eastAsia="Times New Roman" w:hAnsi="Montserrat Light"/>
          <w:bCs/>
          <w:iCs/>
        </w:rPr>
        <w:t>excluziunii</w:t>
      </w:r>
      <w:proofErr w:type="spellEnd"/>
      <w:r w:rsidR="008A21FD" w:rsidRPr="00500DE8">
        <w:rPr>
          <w:rFonts w:ascii="Montserrat Light" w:eastAsia="Times New Roman" w:hAnsi="Montserrat Light"/>
          <w:bCs/>
          <w:iCs/>
        </w:rPr>
        <w:t xml:space="preserve"> </w:t>
      </w:r>
      <w:proofErr w:type="spellStart"/>
      <w:r w:rsidR="008A21FD" w:rsidRPr="00500DE8">
        <w:rPr>
          <w:rFonts w:ascii="Montserrat Light" w:eastAsia="Times New Roman" w:hAnsi="Montserrat Light"/>
          <w:bCs/>
          <w:iCs/>
        </w:rPr>
        <w:t>sociale</w:t>
      </w:r>
      <w:proofErr w:type="spellEnd"/>
      <w:r w:rsidR="008A21FD" w:rsidRPr="00500DE8">
        <w:rPr>
          <w:rFonts w:ascii="Montserrat Light" w:eastAsia="Times New Roman" w:hAnsi="Montserrat Light"/>
          <w:bCs/>
          <w:iCs/>
        </w:rPr>
        <w:t xml:space="preserve">,  </w:t>
      </w:r>
      <w:proofErr w:type="spellStart"/>
      <w:r w:rsidR="008A21FD" w:rsidRPr="00500DE8">
        <w:rPr>
          <w:rFonts w:ascii="Montserrat Light" w:eastAsia="Times New Roman" w:hAnsi="Montserrat Light"/>
          <w:bCs/>
          <w:iCs/>
        </w:rPr>
        <w:t>promovarea</w:t>
      </w:r>
      <w:proofErr w:type="spellEnd"/>
      <w:r w:rsidR="008A21FD" w:rsidRPr="00500DE8">
        <w:rPr>
          <w:rFonts w:ascii="Montserrat Light" w:eastAsia="Times New Roman" w:hAnsi="Montserrat Light"/>
          <w:bCs/>
          <w:iCs/>
        </w:rPr>
        <w:t xml:space="preserve"> </w:t>
      </w:r>
      <w:proofErr w:type="spellStart"/>
      <w:r w:rsidR="008A21FD" w:rsidRPr="00500DE8">
        <w:rPr>
          <w:rFonts w:ascii="Montserrat Light" w:eastAsia="Times New Roman" w:hAnsi="Montserrat Light"/>
          <w:bCs/>
          <w:iCs/>
        </w:rPr>
        <w:t>incluziunii</w:t>
      </w:r>
      <w:proofErr w:type="spellEnd"/>
      <w:r w:rsidR="008A21FD" w:rsidRPr="00500DE8">
        <w:rPr>
          <w:rFonts w:ascii="Montserrat Light" w:eastAsia="Times New Roman" w:hAnsi="Montserrat Light"/>
          <w:bCs/>
          <w:iCs/>
        </w:rPr>
        <w:t xml:space="preserve"> </w:t>
      </w:r>
      <w:proofErr w:type="spellStart"/>
      <w:r w:rsidR="008A21FD" w:rsidRPr="00500DE8">
        <w:rPr>
          <w:rFonts w:ascii="Montserrat Light" w:eastAsia="Times New Roman" w:hAnsi="Montserrat Light"/>
          <w:bCs/>
          <w:iCs/>
        </w:rPr>
        <w:t>sociale</w:t>
      </w:r>
      <w:proofErr w:type="spellEnd"/>
      <w:r w:rsidR="008A21FD" w:rsidRPr="00500DE8">
        <w:rPr>
          <w:rFonts w:ascii="Montserrat Light" w:eastAsia="Times New Roman" w:hAnsi="Montserrat Light"/>
          <w:bCs/>
          <w:iCs/>
        </w:rPr>
        <w:t xml:space="preserve"> </w:t>
      </w:r>
      <w:proofErr w:type="spellStart"/>
      <w:r w:rsidR="008A21FD" w:rsidRPr="00500DE8">
        <w:rPr>
          <w:rFonts w:ascii="Montserrat Light" w:eastAsia="Times New Roman" w:hAnsi="Montserrat Light"/>
          <w:bCs/>
          <w:iCs/>
        </w:rPr>
        <w:t>şi</w:t>
      </w:r>
      <w:proofErr w:type="spellEnd"/>
      <w:r w:rsidR="008A21FD" w:rsidRPr="00500DE8">
        <w:rPr>
          <w:rFonts w:ascii="Montserrat Light" w:eastAsia="Times New Roman" w:hAnsi="Montserrat Light"/>
          <w:bCs/>
          <w:iCs/>
        </w:rPr>
        <w:t xml:space="preserve">  </w:t>
      </w:r>
      <w:proofErr w:type="spellStart"/>
      <w:r w:rsidR="008A21FD" w:rsidRPr="00500DE8">
        <w:rPr>
          <w:rFonts w:ascii="Montserrat Light" w:eastAsia="Times New Roman" w:hAnsi="Montserrat Light"/>
          <w:bCs/>
          <w:iCs/>
        </w:rPr>
        <w:t>creşterea</w:t>
      </w:r>
      <w:proofErr w:type="spellEnd"/>
      <w:r w:rsidR="008A21FD" w:rsidRPr="00500DE8">
        <w:rPr>
          <w:rFonts w:ascii="Montserrat Light" w:eastAsia="Times New Roman" w:hAnsi="Montserrat Light"/>
          <w:bCs/>
          <w:iCs/>
        </w:rPr>
        <w:t xml:space="preserve"> </w:t>
      </w:r>
      <w:proofErr w:type="spellStart"/>
      <w:r w:rsidR="008A21FD" w:rsidRPr="00500DE8">
        <w:rPr>
          <w:rFonts w:ascii="Montserrat Light" w:eastAsia="Times New Roman" w:hAnsi="Montserrat Light"/>
          <w:bCs/>
          <w:iCs/>
        </w:rPr>
        <w:t>calităţii</w:t>
      </w:r>
      <w:proofErr w:type="spellEnd"/>
      <w:r w:rsidR="008A21FD" w:rsidRPr="00500DE8">
        <w:rPr>
          <w:rFonts w:ascii="Montserrat Light" w:eastAsia="Times New Roman" w:hAnsi="Montserrat Light"/>
          <w:bCs/>
          <w:iCs/>
        </w:rPr>
        <w:t xml:space="preserve"> </w:t>
      </w:r>
      <w:proofErr w:type="spellStart"/>
      <w:r w:rsidR="008A21FD" w:rsidRPr="00500DE8">
        <w:rPr>
          <w:rFonts w:ascii="Montserrat Light" w:eastAsia="Times New Roman" w:hAnsi="Montserrat Light"/>
          <w:bCs/>
          <w:iCs/>
        </w:rPr>
        <w:t>vieţii</w:t>
      </w:r>
      <w:proofErr w:type="spellEnd"/>
      <w:r w:rsidR="008A21FD" w:rsidRPr="00500DE8">
        <w:rPr>
          <w:rFonts w:ascii="Montserrat Light" w:eastAsia="Times New Roman" w:hAnsi="Montserrat Light"/>
          <w:bCs/>
          <w:iCs/>
        </w:rPr>
        <w:t>.</w:t>
      </w:r>
    </w:p>
    <w:p w14:paraId="303CE61C" w14:textId="65342A62" w:rsidR="008A21FD" w:rsidRPr="00500DE8" w:rsidRDefault="008A21FD" w:rsidP="00844874">
      <w:pPr>
        <w:widowControl w:val="0"/>
        <w:spacing w:line="240" w:lineRule="auto"/>
        <w:ind w:left="40" w:right="86" w:firstLine="680"/>
        <w:jc w:val="both"/>
        <w:rPr>
          <w:rFonts w:ascii="Montserrat Light" w:eastAsia="Georgia" w:hAnsi="Montserrat Light" w:cs="Georgia"/>
          <w:b/>
          <w:bCs/>
          <w:iCs/>
          <w:lang w:val="ro-RO"/>
        </w:rPr>
      </w:pPr>
      <w:r w:rsidRPr="00500DE8">
        <w:rPr>
          <w:rFonts w:ascii="Montserrat Light" w:eastAsia="Georgia" w:hAnsi="Montserrat Light" w:cs="Georgia"/>
          <w:b/>
          <w:bCs/>
          <w:iCs/>
          <w:lang w:val="ro-RO"/>
        </w:rPr>
        <w:t>Obiectul solicitării</w:t>
      </w:r>
      <w:r w:rsidR="00844874" w:rsidRPr="00500DE8">
        <w:rPr>
          <w:rFonts w:ascii="Montserrat Light" w:eastAsia="Georgia" w:hAnsi="Montserrat Light" w:cs="Georgia"/>
          <w:b/>
          <w:bCs/>
          <w:iCs/>
          <w:lang w:val="ro-RO"/>
        </w:rPr>
        <w:t>:</w:t>
      </w:r>
    </w:p>
    <w:p w14:paraId="6DCAFAB9" w14:textId="20E4ABE0" w:rsidR="008A21FD" w:rsidRPr="00500DE8" w:rsidRDefault="008A21FD" w:rsidP="00844874">
      <w:pPr>
        <w:widowControl w:val="0"/>
        <w:spacing w:line="240" w:lineRule="auto"/>
        <w:ind w:right="86" w:firstLine="720"/>
        <w:jc w:val="both"/>
        <w:rPr>
          <w:rFonts w:ascii="Montserrat Light" w:eastAsia="Georgia" w:hAnsi="Montserrat Light" w:cs="Times New Roman"/>
          <w:bCs/>
          <w:iCs/>
          <w:lang w:val="ro-RO"/>
        </w:rPr>
      </w:pPr>
      <w:r w:rsidRPr="00500DE8">
        <w:rPr>
          <w:rFonts w:ascii="Montserrat Light" w:eastAsia="Georgia" w:hAnsi="Montserrat Light" w:cs="Times New Roman"/>
          <w:bCs/>
          <w:iCs/>
          <w:lang w:val="ro-RO"/>
        </w:rPr>
        <w:t xml:space="preserve">Dotări în vederea respectării standardelor minime de calitate prevăzute prin Ordinul </w:t>
      </w:r>
      <w:r w:rsidR="00844874" w:rsidRPr="00500DE8">
        <w:rPr>
          <w:rFonts w:ascii="Montserrat Light" w:eastAsia="Georgia" w:hAnsi="Montserrat Light" w:cs="Times New Roman"/>
          <w:bCs/>
          <w:iCs/>
          <w:lang w:val="ro-RO"/>
        </w:rPr>
        <w:t xml:space="preserve">nr. </w:t>
      </w:r>
      <w:r w:rsidRPr="00500DE8">
        <w:rPr>
          <w:rFonts w:ascii="Montserrat Light" w:eastAsia="Georgia" w:hAnsi="Montserrat Light" w:cs="Times New Roman"/>
          <w:bCs/>
          <w:iCs/>
          <w:lang w:val="ro-RO"/>
        </w:rPr>
        <w:t>28/2019 și Ordinul</w:t>
      </w:r>
      <w:r w:rsidR="00844874" w:rsidRPr="00500DE8">
        <w:rPr>
          <w:rFonts w:ascii="Montserrat Light" w:eastAsia="Georgia" w:hAnsi="Montserrat Light" w:cs="Times New Roman"/>
          <w:bCs/>
          <w:iCs/>
          <w:lang w:val="ro-RO"/>
        </w:rPr>
        <w:t xml:space="preserve"> nr.</w:t>
      </w:r>
      <w:r w:rsidRPr="00500DE8">
        <w:rPr>
          <w:rFonts w:ascii="Montserrat Light" w:eastAsia="Georgia" w:hAnsi="Montserrat Light" w:cs="Times New Roman"/>
          <w:bCs/>
          <w:iCs/>
          <w:lang w:val="ro-RO"/>
        </w:rPr>
        <w:t xml:space="preserve"> 29/2019</w:t>
      </w:r>
      <w:r w:rsidR="00844874" w:rsidRPr="00500DE8">
        <w:rPr>
          <w:rFonts w:ascii="Montserrat Light" w:eastAsia="Georgia" w:hAnsi="Montserrat Light" w:cs="Times New Roman"/>
          <w:bCs/>
          <w:iCs/>
          <w:lang w:val="ro-RO"/>
        </w:rPr>
        <w:t>. R</w:t>
      </w:r>
      <w:r w:rsidRPr="00500DE8">
        <w:rPr>
          <w:rFonts w:ascii="Montserrat Light" w:eastAsia="Georgia" w:hAnsi="Montserrat Light" w:cs="Times New Roman"/>
          <w:bCs/>
          <w:iCs/>
          <w:lang w:val="ro-RO"/>
        </w:rPr>
        <w:t>espectarea Ordinului nr.</w:t>
      </w:r>
      <w:r w:rsidR="00844874" w:rsidRPr="00500DE8">
        <w:rPr>
          <w:rFonts w:ascii="Montserrat Light" w:eastAsia="Georgia" w:hAnsi="Montserrat Light" w:cs="Times New Roman"/>
          <w:bCs/>
          <w:iCs/>
          <w:lang w:val="ro-RO"/>
        </w:rPr>
        <w:t xml:space="preserve"> </w:t>
      </w:r>
      <w:r w:rsidRPr="00500DE8">
        <w:rPr>
          <w:rFonts w:ascii="Montserrat Light" w:eastAsia="Georgia" w:hAnsi="Montserrat Light" w:cs="Times New Roman"/>
          <w:bCs/>
          <w:iCs/>
          <w:lang w:val="ro-RO"/>
        </w:rPr>
        <w:t>1761/2021 pentru aprobarea  Normelor tehnice privind curăţarea,dezinfecţia si sterilizarea în unităţile sanitare publice şi private.</w:t>
      </w:r>
    </w:p>
    <w:p w14:paraId="337E9696" w14:textId="77777777" w:rsidR="00844874" w:rsidRPr="00500DE8" w:rsidRDefault="00844874" w:rsidP="00844874">
      <w:pPr>
        <w:tabs>
          <w:tab w:val="left" w:pos="0"/>
        </w:tabs>
        <w:spacing w:line="240" w:lineRule="auto"/>
        <w:ind w:right="86"/>
        <w:jc w:val="both"/>
        <w:rPr>
          <w:rFonts w:ascii="Montserrat Light" w:eastAsia="Georgia" w:hAnsi="Montserrat Light" w:cs="Times New Roman"/>
          <w:bCs/>
          <w:iCs/>
          <w:lang w:val="ro-RO"/>
        </w:rPr>
      </w:pPr>
      <w:r w:rsidRPr="00500DE8">
        <w:rPr>
          <w:rFonts w:ascii="Montserrat Light" w:hAnsi="Montserrat Light"/>
          <w:iCs/>
        </w:rPr>
        <w:tab/>
      </w:r>
      <w:proofErr w:type="spellStart"/>
      <w:r w:rsidR="008A21FD" w:rsidRPr="00500DE8">
        <w:rPr>
          <w:rFonts w:ascii="Montserrat Light" w:hAnsi="Montserrat Light"/>
          <w:iCs/>
        </w:rPr>
        <w:t>Obținerea</w:t>
      </w:r>
      <w:proofErr w:type="spellEnd"/>
      <w:r w:rsidR="008A21FD" w:rsidRPr="00500DE8">
        <w:rPr>
          <w:rFonts w:ascii="Montserrat Light" w:hAnsi="Montserrat Light"/>
          <w:iCs/>
        </w:rPr>
        <w:t xml:space="preserve"> de </w:t>
      </w:r>
      <w:proofErr w:type="spellStart"/>
      <w:r w:rsidR="008A21FD" w:rsidRPr="00500DE8">
        <w:rPr>
          <w:rFonts w:ascii="Montserrat Light" w:hAnsi="Montserrat Light"/>
          <w:iCs/>
        </w:rPr>
        <w:t>fonduri</w:t>
      </w:r>
      <w:proofErr w:type="spellEnd"/>
      <w:r w:rsidR="008A21FD" w:rsidRPr="00500DE8">
        <w:rPr>
          <w:rFonts w:ascii="Montserrat Light" w:hAnsi="Montserrat Light"/>
          <w:iCs/>
        </w:rPr>
        <w:t xml:space="preserve"> </w:t>
      </w:r>
      <w:proofErr w:type="spellStart"/>
      <w:r w:rsidR="008A21FD" w:rsidRPr="00500DE8">
        <w:rPr>
          <w:rFonts w:ascii="Montserrat Light" w:hAnsi="Montserrat Light"/>
          <w:iCs/>
        </w:rPr>
        <w:t>în</w:t>
      </w:r>
      <w:proofErr w:type="spellEnd"/>
      <w:r w:rsidR="008A21FD" w:rsidRPr="00500DE8">
        <w:rPr>
          <w:rFonts w:ascii="Montserrat Light" w:hAnsi="Montserrat Light"/>
          <w:iCs/>
        </w:rPr>
        <w:t xml:space="preserve"> </w:t>
      </w:r>
      <w:proofErr w:type="spellStart"/>
      <w:r w:rsidR="008A21FD" w:rsidRPr="00500DE8">
        <w:rPr>
          <w:rFonts w:ascii="Montserrat Light" w:hAnsi="Montserrat Light"/>
          <w:iCs/>
        </w:rPr>
        <w:t>vederea</w:t>
      </w:r>
      <w:proofErr w:type="spellEnd"/>
      <w:r w:rsidR="008A21FD" w:rsidRPr="00500DE8">
        <w:rPr>
          <w:rFonts w:ascii="Montserrat Light" w:hAnsi="Montserrat Light"/>
          <w:iCs/>
        </w:rPr>
        <w:t xml:space="preserve"> </w:t>
      </w:r>
      <w:proofErr w:type="spellStart"/>
      <w:r w:rsidR="008A21FD" w:rsidRPr="00500DE8">
        <w:rPr>
          <w:rFonts w:ascii="Montserrat Light" w:hAnsi="Montserrat Light"/>
          <w:iCs/>
        </w:rPr>
        <w:t>îmbunătățirii</w:t>
      </w:r>
      <w:proofErr w:type="spellEnd"/>
      <w:r w:rsidR="008A21FD" w:rsidRPr="00500DE8">
        <w:rPr>
          <w:rFonts w:ascii="Montserrat Light" w:hAnsi="Montserrat Light"/>
          <w:iCs/>
        </w:rPr>
        <w:t xml:space="preserve"> </w:t>
      </w:r>
      <w:proofErr w:type="spellStart"/>
      <w:r w:rsidR="008A21FD" w:rsidRPr="00500DE8">
        <w:rPr>
          <w:rFonts w:ascii="Montserrat Light" w:hAnsi="Montserrat Light"/>
          <w:iCs/>
        </w:rPr>
        <w:t>servicilor</w:t>
      </w:r>
      <w:proofErr w:type="spellEnd"/>
      <w:r w:rsidR="008A21FD" w:rsidRPr="00500DE8">
        <w:rPr>
          <w:rFonts w:ascii="Montserrat Light" w:hAnsi="Montserrat Light"/>
          <w:iCs/>
        </w:rPr>
        <w:t xml:space="preserve"> </w:t>
      </w:r>
      <w:proofErr w:type="spellStart"/>
      <w:r w:rsidR="008A21FD" w:rsidRPr="00500DE8">
        <w:rPr>
          <w:rFonts w:ascii="Montserrat Light" w:hAnsi="Montserrat Light"/>
          <w:iCs/>
        </w:rPr>
        <w:t>sociale</w:t>
      </w:r>
      <w:proofErr w:type="spellEnd"/>
      <w:r w:rsidR="008A21FD" w:rsidRPr="00500DE8">
        <w:rPr>
          <w:rFonts w:ascii="Montserrat Light" w:hAnsi="Montserrat Light"/>
          <w:iCs/>
        </w:rPr>
        <w:t xml:space="preserve"> </w:t>
      </w:r>
      <w:proofErr w:type="spellStart"/>
      <w:r w:rsidR="008A21FD" w:rsidRPr="00500DE8">
        <w:rPr>
          <w:rFonts w:ascii="Montserrat Light" w:hAnsi="Montserrat Light"/>
          <w:iCs/>
        </w:rPr>
        <w:t>și</w:t>
      </w:r>
      <w:proofErr w:type="spellEnd"/>
      <w:r w:rsidR="008A21FD" w:rsidRPr="00500DE8">
        <w:rPr>
          <w:rFonts w:ascii="Montserrat Light" w:hAnsi="Montserrat Light"/>
          <w:iCs/>
        </w:rPr>
        <w:t xml:space="preserve"> </w:t>
      </w:r>
      <w:proofErr w:type="spellStart"/>
      <w:r w:rsidR="008A21FD" w:rsidRPr="00500DE8">
        <w:rPr>
          <w:rFonts w:ascii="Montserrat Light" w:hAnsi="Montserrat Light"/>
          <w:iCs/>
        </w:rPr>
        <w:t>respectarea</w:t>
      </w:r>
      <w:proofErr w:type="spellEnd"/>
      <w:r w:rsidR="008A21FD" w:rsidRPr="00500DE8">
        <w:rPr>
          <w:rFonts w:ascii="Montserrat Light" w:hAnsi="Montserrat Light"/>
          <w:iCs/>
        </w:rPr>
        <w:t xml:space="preserve"> </w:t>
      </w:r>
      <w:proofErr w:type="spellStart"/>
      <w:r w:rsidR="008A21FD" w:rsidRPr="00500DE8">
        <w:rPr>
          <w:rFonts w:ascii="Montserrat Light" w:hAnsi="Montserrat Light"/>
          <w:iCs/>
        </w:rPr>
        <w:t>standardelor</w:t>
      </w:r>
      <w:proofErr w:type="spellEnd"/>
      <w:r w:rsidR="008A21FD" w:rsidRPr="00500DE8">
        <w:rPr>
          <w:rFonts w:ascii="Montserrat Light" w:hAnsi="Montserrat Light"/>
          <w:iCs/>
        </w:rPr>
        <w:t xml:space="preserve"> </w:t>
      </w:r>
      <w:proofErr w:type="spellStart"/>
      <w:r w:rsidR="008A21FD" w:rsidRPr="00500DE8">
        <w:rPr>
          <w:rFonts w:ascii="Montserrat Light" w:hAnsi="Montserrat Light"/>
          <w:iCs/>
        </w:rPr>
        <w:t>minine</w:t>
      </w:r>
      <w:proofErr w:type="spellEnd"/>
      <w:r w:rsidR="008A21FD" w:rsidRPr="00500DE8">
        <w:rPr>
          <w:rFonts w:ascii="Montserrat Light" w:hAnsi="Montserrat Light"/>
          <w:iCs/>
        </w:rPr>
        <w:t xml:space="preserve"> de </w:t>
      </w:r>
      <w:proofErr w:type="spellStart"/>
      <w:r w:rsidR="008A21FD" w:rsidRPr="00500DE8">
        <w:rPr>
          <w:rFonts w:ascii="Montserrat Light" w:hAnsi="Montserrat Light"/>
          <w:iCs/>
        </w:rPr>
        <w:t>calitate</w:t>
      </w:r>
      <w:proofErr w:type="spellEnd"/>
      <w:r w:rsidR="008A21FD" w:rsidRPr="00500DE8">
        <w:rPr>
          <w:rFonts w:ascii="Montserrat Light" w:hAnsi="Montserrat Light"/>
          <w:iCs/>
        </w:rPr>
        <w:t xml:space="preserve"> </w:t>
      </w:r>
      <w:proofErr w:type="spellStart"/>
      <w:r w:rsidR="008A21FD" w:rsidRPr="00500DE8">
        <w:rPr>
          <w:rFonts w:ascii="Montserrat Light" w:hAnsi="Montserrat Light"/>
          <w:iCs/>
        </w:rPr>
        <w:t>obligatorii</w:t>
      </w:r>
      <w:proofErr w:type="spellEnd"/>
      <w:r w:rsidR="008A21FD" w:rsidRPr="00500DE8">
        <w:rPr>
          <w:rFonts w:ascii="Montserrat Light" w:hAnsi="Montserrat Light"/>
          <w:iCs/>
        </w:rPr>
        <w:t xml:space="preserve"> </w:t>
      </w:r>
      <w:proofErr w:type="spellStart"/>
      <w:r w:rsidR="008A21FD" w:rsidRPr="00500DE8">
        <w:rPr>
          <w:rFonts w:ascii="Montserrat Light" w:hAnsi="Montserrat Light"/>
          <w:iCs/>
        </w:rPr>
        <w:t>în</w:t>
      </w:r>
      <w:proofErr w:type="spellEnd"/>
      <w:r w:rsidR="008A21FD" w:rsidRPr="00500DE8">
        <w:rPr>
          <w:rFonts w:ascii="Montserrat Light" w:hAnsi="Montserrat Light"/>
          <w:iCs/>
        </w:rPr>
        <w:t xml:space="preserve"> </w:t>
      </w:r>
      <w:proofErr w:type="spellStart"/>
      <w:r w:rsidR="008A21FD" w:rsidRPr="00500DE8">
        <w:rPr>
          <w:rFonts w:ascii="Montserrat Light" w:hAnsi="Montserrat Light"/>
          <w:iCs/>
        </w:rPr>
        <w:t>vigoare</w:t>
      </w:r>
      <w:proofErr w:type="spellEnd"/>
      <w:r w:rsidR="008A21FD" w:rsidRPr="00500DE8">
        <w:rPr>
          <w:rFonts w:ascii="Montserrat Light" w:hAnsi="Montserrat Light"/>
          <w:iCs/>
        </w:rPr>
        <w:t xml:space="preserve">. </w:t>
      </w:r>
    </w:p>
    <w:p w14:paraId="17EC7CBA" w14:textId="023E1BEB" w:rsidR="008A21FD" w:rsidRPr="00500DE8" w:rsidRDefault="00844874" w:rsidP="00844874">
      <w:pPr>
        <w:tabs>
          <w:tab w:val="left" w:pos="0"/>
        </w:tabs>
        <w:spacing w:line="240" w:lineRule="auto"/>
        <w:ind w:right="86"/>
        <w:jc w:val="both"/>
        <w:rPr>
          <w:rFonts w:ascii="Montserrat Light" w:eastAsia="Georgia" w:hAnsi="Montserrat Light" w:cs="Times New Roman"/>
          <w:bCs/>
          <w:iCs/>
          <w:lang w:val="ro-RO"/>
        </w:rPr>
      </w:pPr>
      <w:r w:rsidRPr="00500DE8">
        <w:rPr>
          <w:rFonts w:ascii="Montserrat Light" w:eastAsia="Georgia" w:hAnsi="Montserrat Light" w:cs="Times New Roman"/>
          <w:bCs/>
          <w:iCs/>
          <w:lang w:val="ro-RO"/>
        </w:rPr>
        <w:tab/>
      </w:r>
      <w:r w:rsidR="008A21FD" w:rsidRPr="00500DE8">
        <w:rPr>
          <w:rFonts w:ascii="Montserrat Light" w:eastAsia="Georgia" w:hAnsi="Montserrat Light" w:cs="Georgia"/>
          <w:b/>
          <w:bCs/>
          <w:iCs/>
          <w:lang w:val="ro-RO"/>
        </w:rPr>
        <w:t>Oportunitatea</w:t>
      </w:r>
      <w:r w:rsidR="008A21FD" w:rsidRPr="00500DE8">
        <w:rPr>
          <w:rFonts w:ascii="Montserrat Light" w:eastAsia="Georgia" w:hAnsi="Montserrat Light" w:cs="Georgia"/>
          <w:iCs/>
          <w:lang w:val="ro-RO"/>
        </w:rPr>
        <w:t xml:space="preserve"> </w:t>
      </w:r>
      <w:r w:rsidRPr="00500DE8">
        <w:rPr>
          <w:rFonts w:ascii="Montserrat Light" w:eastAsia="Georgia" w:hAnsi="Montserrat Light" w:cs="Georgia"/>
          <w:iCs/>
          <w:lang w:val="ro-RO"/>
        </w:rPr>
        <w:t>:</w:t>
      </w:r>
    </w:p>
    <w:p w14:paraId="63FF73B5" w14:textId="2DC4D5C8" w:rsidR="008A21FD" w:rsidRPr="00500DE8" w:rsidRDefault="00844874" w:rsidP="008A21FD">
      <w:pPr>
        <w:tabs>
          <w:tab w:val="left" w:pos="0"/>
        </w:tabs>
        <w:spacing w:line="240" w:lineRule="auto"/>
        <w:ind w:right="86"/>
        <w:jc w:val="both"/>
        <w:rPr>
          <w:rFonts w:ascii="Montserrat Light" w:eastAsia="Calibri" w:hAnsi="Montserrat Light" w:cs="Times New Roman"/>
          <w:iCs/>
          <w:lang w:val="ro-RO"/>
        </w:rPr>
      </w:pPr>
      <w:r w:rsidRPr="00500DE8">
        <w:rPr>
          <w:rFonts w:ascii="Montserrat Light" w:hAnsi="Montserrat Light"/>
          <w:iCs/>
        </w:rPr>
        <w:tab/>
      </w:r>
      <w:proofErr w:type="spellStart"/>
      <w:r w:rsidR="008A21FD" w:rsidRPr="00500DE8">
        <w:rPr>
          <w:rFonts w:ascii="Montserrat Light" w:hAnsi="Montserrat Light"/>
          <w:iCs/>
        </w:rPr>
        <w:t>Ordinul</w:t>
      </w:r>
      <w:proofErr w:type="spellEnd"/>
      <w:r w:rsidR="008A21FD" w:rsidRPr="00500DE8">
        <w:rPr>
          <w:rFonts w:ascii="Montserrat Light" w:hAnsi="Montserrat Light"/>
          <w:iCs/>
        </w:rPr>
        <w:t xml:space="preserve"> </w:t>
      </w:r>
      <w:r w:rsidRPr="00500DE8">
        <w:rPr>
          <w:rFonts w:ascii="Montserrat Light" w:hAnsi="Montserrat Light"/>
          <w:iCs/>
        </w:rPr>
        <w:t xml:space="preserve">nr. </w:t>
      </w:r>
      <w:r w:rsidR="008A21FD" w:rsidRPr="00500DE8">
        <w:rPr>
          <w:rFonts w:ascii="Montserrat Light" w:hAnsi="Montserrat Light"/>
          <w:iCs/>
        </w:rPr>
        <w:t xml:space="preserve">28/2019 </w:t>
      </w:r>
      <w:proofErr w:type="spellStart"/>
      <w:r w:rsidR="008A21FD" w:rsidRPr="00500DE8">
        <w:rPr>
          <w:rFonts w:ascii="Montserrat Light" w:hAnsi="Montserrat Light"/>
          <w:iCs/>
        </w:rPr>
        <w:t>privind</w:t>
      </w:r>
      <w:proofErr w:type="spellEnd"/>
      <w:r w:rsidR="008A21FD" w:rsidRPr="00500DE8">
        <w:rPr>
          <w:rFonts w:ascii="Montserrat Light" w:hAnsi="Montserrat Light"/>
          <w:iCs/>
        </w:rPr>
        <w:t xml:space="preserve"> </w:t>
      </w:r>
      <w:proofErr w:type="spellStart"/>
      <w:r w:rsidR="008A21FD" w:rsidRPr="00500DE8">
        <w:rPr>
          <w:rFonts w:ascii="Montserrat Light" w:hAnsi="Montserrat Light"/>
          <w:iCs/>
        </w:rPr>
        <w:t>aprobarea</w:t>
      </w:r>
      <w:proofErr w:type="spellEnd"/>
      <w:r w:rsidR="008A21FD" w:rsidRPr="00500DE8">
        <w:rPr>
          <w:rFonts w:ascii="Montserrat Light" w:hAnsi="Montserrat Light"/>
          <w:iCs/>
        </w:rPr>
        <w:t xml:space="preserve"> </w:t>
      </w:r>
      <w:proofErr w:type="spellStart"/>
      <w:r w:rsidR="008A21FD" w:rsidRPr="00500DE8">
        <w:rPr>
          <w:rFonts w:ascii="Montserrat Light" w:hAnsi="Montserrat Light"/>
          <w:iCs/>
        </w:rPr>
        <w:t>standardelor</w:t>
      </w:r>
      <w:proofErr w:type="spellEnd"/>
      <w:r w:rsidR="008A21FD" w:rsidRPr="00500DE8">
        <w:rPr>
          <w:rFonts w:ascii="Montserrat Light" w:hAnsi="Montserrat Light"/>
          <w:iCs/>
        </w:rPr>
        <w:t xml:space="preserve"> </w:t>
      </w:r>
      <w:proofErr w:type="spellStart"/>
      <w:r w:rsidR="008A21FD" w:rsidRPr="00500DE8">
        <w:rPr>
          <w:rFonts w:ascii="Montserrat Light" w:hAnsi="Montserrat Light"/>
          <w:iCs/>
        </w:rPr>
        <w:t>minime</w:t>
      </w:r>
      <w:proofErr w:type="spellEnd"/>
      <w:r w:rsidR="008A21FD" w:rsidRPr="00500DE8">
        <w:rPr>
          <w:rFonts w:ascii="Montserrat Light" w:hAnsi="Montserrat Light"/>
          <w:iCs/>
        </w:rPr>
        <w:t xml:space="preserve"> de </w:t>
      </w:r>
      <w:proofErr w:type="spellStart"/>
      <w:r w:rsidR="008A21FD" w:rsidRPr="00500DE8">
        <w:rPr>
          <w:rFonts w:ascii="Montserrat Light" w:hAnsi="Montserrat Light"/>
          <w:iCs/>
        </w:rPr>
        <w:t>calitate</w:t>
      </w:r>
      <w:proofErr w:type="spellEnd"/>
      <w:r w:rsidR="008A21FD" w:rsidRPr="00500DE8">
        <w:rPr>
          <w:rFonts w:ascii="Montserrat Light" w:hAnsi="Montserrat Light"/>
          <w:iCs/>
        </w:rPr>
        <w:t xml:space="preserve"> pentru </w:t>
      </w:r>
      <w:proofErr w:type="spellStart"/>
      <w:r w:rsidR="008A21FD" w:rsidRPr="00500DE8">
        <w:rPr>
          <w:rFonts w:ascii="Montserrat Light" w:hAnsi="Montserrat Light"/>
          <w:iCs/>
        </w:rPr>
        <w:t>acreditarea</w:t>
      </w:r>
      <w:proofErr w:type="spellEnd"/>
      <w:r w:rsidR="008A21FD" w:rsidRPr="00500DE8">
        <w:rPr>
          <w:rFonts w:ascii="Montserrat Light" w:hAnsi="Montserrat Light"/>
          <w:iCs/>
        </w:rPr>
        <w:t xml:space="preserve"> </w:t>
      </w:r>
      <w:proofErr w:type="spellStart"/>
      <w:r w:rsidR="008A21FD" w:rsidRPr="00500DE8">
        <w:rPr>
          <w:rFonts w:ascii="Montserrat Light" w:hAnsi="Montserrat Light"/>
          <w:iCs/>
        </w:rPr>
        <w:t>serviciilor</w:t>
      </w:r>
      <w:proofErr w:type="spellEnd"/>
      <w:r w:rsidR="008A21FD" w:rsidRPr="00500DE8">
        <w:rPr>
          <w:rFonts w:ascii="Montserrat Light" w:hAnsi="Montserrat Light"/>
          <w:iCs/>
        </w:rPr>
        <w:t xml:space="preserve"> </w:t>
      </w:r>
      <w:proofErr w:type="spellStart"/>
      <w:r w:rsidR="008A21FD" w:rsidRPr="00500DE8">
        <w:rPr>
          <w:rFonts w:ascii="Montserrat Light" w:hAnsi="Montserrat Light"/>
          <w:iCs/>
        </w:rPr>
        <w:t>sociale</w:t>
      </w:r>
      <w:proofErr w:type="spellEnd"/>
      <w:r w:rsidR="008A21FD" w:rsidRPr="00500DE8">
        <w:rPr>
          <w:rFonts w:ascii="Montserrat Light" w:hAnsi="Montserrat Light"/>
          <w:iCs/>
        </w:rPr>
        <w:t xml:space="preserve"> destinate </w:t>
      </w:r>
      <w:proofErr w:type="spellStart"/>
      <w:r w:rsidR="008A21FD" w:rsidRPr="00500DE8">
        <w:rPr>
          <w:rFonts w:ascii="Montserrat Light" w:hAnsi="Montserrat Light"/>
          <w:iCs/>
        </w:rPr>
        <w:t>prevenirii</w:t>
      </w:r>
      <w:proofErr w:type="spellEnd"/>
      <w:r w:rsidR="008A21FD" w:rsidRPr="00500DE8">
        <w:rPr>
          <w:rFonts w:ascii="Montserrat Light" w:hAnsi="Montserrat Light"/>
          <w:iCs/>
        </w:rPr>
        <w:t xml:space="preserve"> </w:t>
      </w:r>
      <w:proofErr w:type="spellStart"/>
      <w:r w:rsidR="008A21FD" w:rsidRPr="00500DE8">
        <w:rPr>
          <w:rFonts w:ascii="Montserrat Light" w:hAnsi="Montserrat Light"/>
          <w:iCs/>
        </w:rPr>
        <w:t>şi</w:t>
      </w:r>
      <w:proofErr w:type="spellEnd"/>
      <w:r w:rsidR="008A21FD" w:rsidRPr="00500DE8">
        <w:rPr>
          <w:rFonts w:ascii="Montserrat Light" w:hAnsi="Montserrat Light"/>
          <w:iCs/>
        </w:rPr>
        <w:t xml:space="preserve"> </w:t>
      </w:r>
      <w:proofErr w:type="spellStart"/>
      <w:r w:rsidR="008A21FD" w:rsidRPr="00500DE8">
        <w:rPr>
          <w:rFonts w:ascii="Montserrat Light" w:hAnsi="Montserrat Light"/>
          <w:iCs/>
        </w:rPr>
        <w:t>combaterii</w:t>
      </w:r>
      <w:proofErr w:type="spellEnd"/>
      <w:r w:rsidR="008A21FD" w:rsidRPr="00500DE8">
        <w:rPr>
          <w:rFonts w:ascii="Montserrat Light" w:hAnsi="Montserrat Light"/>
          <w:iCs/>
        </w:rPr>
        <w:t xml:space="preserve"> </w:t>
      </w:r>
      <w:proofErr w:type="spellStart"/>
      <w:r w:rsidR="008A21FD" w:rsidRPr="00500DE8">
        <w:rPr>
          <w:rFonts w:ascii="Montserrat Light" w:hAnsi="Montserrat Light"/>
          <w:iCs/>
        </w:rPr>
        <w:t>violenţei</w:t>
      </w:r>
      <w:proofErr w:type="spellEnd"/>
      <w:r w:rsidR="008A21FD" w:rsidRPr="00500DE8">
        <w:rPr>
          <w:rFonts w:ascii="Montserrat Light" w:hAnsi="Montserrat Light"/>
          <w:iCs/>
        </w:rPr>
        <w:t xml:space="preserve"> </w:t>
      </w:r>
      <w:proofErr w:type="spellStart"/>
      <w:r w:rsidR="008A21FD" w:rsidRPr="00500DE8">
        <w:rPr>
          <w:rFonts w:ascii="Montserrat Light" w:hAnsi="Montserrat Light"/>
          <w:iCs/>
        </w:rPr>
        <w:t>domestice</w:t>
      </w:r>
      <w:proofErr w:type="spellEnd"/>
      <w:r w:rsidR="008A21FD" w:rsidRPr="00500DE8">
        <w:rPr>
          <w:rFonts w:ascii="Montserrat Light" w:hAnsi="Montserrat Light"/>
          <w:iCs/>
        </w:rPr>
        <w:t xml:space="preserve"> </w:t>
      </w:r>
      <w:proofErr w:type="spellStart"/>
      <w:r w:rsidR="008A21FD" w:rsidRPr="00500DE8">
        <w:rPr>
          <w:rFonts w:ascii="Montserrat Light" w:hAnsi="Montserrat Light"/>
          <w:iCs/>
        </w:rPr>
        <w:t>și</w:t>
      </w:r>
      <w:proofErr w:type="spellEnd"/>
      <w:r w:rsidR="008A21FD" w:rsidRPr="00500DE8">
        <w:rPr>
          <w:rFonts w:ascii="Montserrat Light" w:hAnsi="Montserrat Light"/>
          <w:iCs/>
        </w:rPr>
        <w:t xml:space="preserve"> </w:t>
      </w:r>
      <w:r w:rsidR="008A21FD" w:rsidRPr="00500DE8">
        <w:rPr>
          <w:rFonts w:ascii="Montserrat Light" w:eastAsia="Calibri" w:hAnsi="Montserrat Light" w:cs="Times New Roman"/>
          <w:iCs/>
          <w:lang w:val="ro-RO"/>
        </w:rPr>
        <w:t>Ordinul n</w:t>
      </w:r>
      <w:r w:rsidR="008A21FD" w:rsidRPr="00500DE8">
        <w:rPr>
          <w:rFonts w:ascii="Montserrat Light" w:eastAsia="Calibri" w:hAnsi="Montserrat Light" w:cs="Times New Roman"/>
          <w:iCs/>
          <w:lang w:val="en-US"/>
        </w:rPr>
        <w:t xml:space="preserve">r. 29/2019 pentru </w:t>
      </w:r>
      <w:proofErr w:type="spellStart"/>
      <w:r w:rsidR="008A21FD" w:rsidRPr="00500DE8">
        <w:rPr>
          <w:rFonts w:ascii="Montserrat Light" w:eastAsia="Calibri" w:hAnsi="Montserrat Light" w:cs="Times New Roman"/>
          <w:iCs/>
          <w:lang w:val="en-US"/>
        </w:rPr>
        <w:t>aprobarea</w:t>
      </w:r>
      <w:proofErr w:type="spellEnd"/>
      <w:r w:rsidR="008A21FD" w:rsidRPr="00500DE8">
        <w:rPr>
          <w:rFonts w:ascii="Montserrat Light" w:eastAsia="Calibri" w:hAnsi="Montserrat Light" w:cs="Times New Roman"/>
          <w:iCs/>
          <w:lang w:val="en-US"/>
        </w:rPr>
        <w:t xml:space="preserve"> </w:t>
      </w:r>
      <w:proofErr w:type="spellStart"/>
      <w:r w:rsidR="008A21FD" w:rsidRPr="00500DE8">
        <w:rPr>
          <w:rFonts w:ascii="Montserrat Light" w:eastAsia="Calibri" w:hAnsi="Montserrat Light" w:cs="Times New Roman"/>
          <w:iCs/>
          <w:lang w:val="en-US"/>
        </w:rPr>
        <w:t>standardelor</w:t>
      </w:r>
      <w:proofErr w:type="spellEnd"/>
      <w:r w:rsidR="008A21FD" w:rsidRPr="00500DE8">
        <w:rPr>
          <w:rFonts w:ascii="Montserrat Light" w:eastAsia="Calibri" w:hAnsi="Montserrat Light" w:cs="Times New Roman"/>
          <w:iCs/>
          <w:lang w:val="en-US"/>
        </w:rPr>
        <w:t xml:space="preserve"> </w:t>
      </w:r>
      <w:proofErr w:type="spellStart"/>
      <w:r w:rsidR="008A21FD" w:rsidRPr="00500DE8">
        <w:rPr>
          <w:rFonts w:ascii="Montserrat Light" w:eastAsia="Calibri" w:hAnsi="Montserrat Light" w:cs="Times New Roman"/>
          <w:iCs/>
          <w:lang w:val="en-US"/>
        </w:rPr>
        <w:t>minime</w:t>
      </w:r>
      <w:proofErr w:type="spellEnd"/>
      <w:r w:rsidR="008A21FD" w:rsidRPr="00500DE8">
        <w:rPr>
          <w:rFonts w:ascii="Montserrat Light" w:eastAsia="Calibri" w:hAnsi="Montserrat Light" w:cs="Times New Roman"/>
          <w:iCs/>
          <w:lang w:val="en-US"/>
        </w:rPr>
        <w:t xml:space="preserve"> de </w:t>
      </w:r>
      <w:proofErr w:type="spellStart"/>
      <w:r w:rsidR="008A21FD" w:rsidRPr="00500DE8">
        <w:rPr>
          <w:rFonts w:ascii="Montserrat Light" w:eastAsia="Calibri" w:hAnsi="Montserrat Light" w:cs="Times New Roman"/>
          <w:iCs/>
          <w:lang w:val="en-US"/>
        </w:rPr>
        <w:t>calitate</w:t>
      </w:r>
      <w:proofErr w:type="spellEnd"/>
      <w:r w:rsidR="008A21FD" w:rsidRPr="00500DE8">
        <w:rPr>
          <w:rFonts w:ascii="Montserrat Light" w:eastAsia="Calibri" w:hAnsi="Montserrat Light" w:cs="Times New Roman"/>
          <w:iCs/>
          <w:lang w:val="en-US"/>
        </w:rPr>
        <w:t xml:space="preserve"> pentru </w:t>
      </w:r>
      <w:proofErr w:type="spellStart"/>
      <w:r w:rsidR="008A21FD" w:rsidRPr="00500DE8">
        <w:rPr>
          <w:rFonts w:ascii="Montserrat Light" w:eastAsia="Calibri" w:hAnsi="Montserrat Light" w:cs="Times New Roman"/>
          <w:iCs/>
          <w:lang w:val="en-US"/>
        </w:rPr>
        <w:t>acreditarea</w:t>
      </w:r>
      <w:proofErr w:type="spellEnd"/>
      <w:r w:rsidR="008A21FD" w:rsidRPr="00500DE8">
        <w:rPr>
          <w:rFonts w:ascii="Montserrat Light" w:eastAsia="Calibri" w:hAnsi="Montserrat Light" w:cs="Times New Roman"/>
          <w:iCs/>
          <w:lang w:val="en-US"/>
        </w:rPr>
        <w:t xml:space="preserve"> </w:t>
      </w:r>
      <w:proofErr w:type="spellStart"/>
      <w:r w:rsidR="008A21FD" w:rsidRPr="00500DE8">
        <w:rPr>
          <w:rFonts w:ascii="Montserrat Light" w:eastAsia="Calibri" w:hAnsi="Montserrat Light" w:cs="Times New Roman"/>
          <w:iCs/>
          <w:lang w:val="en-US"/>
        </w:rPr>
        <w:t>serviciilor</w:t>
      </w:r>
      <w:proofErr w:type="spellEnd"/>
      <w:r w:rsidR="008A21FD" w:rsidRPr="00500DE8">
        <w:rPr>
          <w:rFonts w:ascii="Montserrat Light" w:eastAsia="Calibri" w:hAnsi="Montserrat Light" w:cs="Times New Roman"/>
          <w:iCs/>
          <w:lang w:val="en-US"/>
        </w:rPr>
        <w:t xml:space="preserve"> </w:t>
      </w:r>
      <w:proofErr w:type="spellStart"/>
      <w:r w:rsidR="008A21FD" w:rsidRPr="00500DE8">
        <w:rPr>
          <w:rFonts w:ascii="Montserrat Light" w:eastAsia="Calibri" w:hAnsi="Montserrat Light" w:cs="Times New Roman"/>
          <w:iCs/>
          <w:lang w:val="en-US"/>
        </w:rPr>
        <w:t>sociale</w:t>
      </w:r>
      <w:proofErr w:type="spellEnd"/>
      <w:r w:rsidR="008A21FD" w:rsidRPr="00500DE8">
        <w:rPr>
          <w:rFonts w:ascii="Montserrat Light" w:eastAsia="Calibri" w:hAnsi="Montserrat Light" w:cs="Times New Roman"/>
          <w:iCs/>
          <w:lang w:val="en-US"/>
        </w:rPr>
        <w:t xml:space="preserve"> destinate </w:t>
      </w:r>
      <w:proofErr w:type="spellStart"/>
      <w:r w:rsidR="008A21FD" w:rsidRPr="00500DE8">
        <w:rPr>
          <w:rFonts w:ascii="Montserrat Light" w:eastAsia="Calibri" w:hAnsi="Montserrat Light" w:cs="Times New Roman"/>
          <w:iCs/>
          <w:lang w:val="en-US"/>
        </w:rPr>
        <w:t>persoanelor</w:t>
      </w:r>
      <w:proofErr w:type="spellEnd"/>
      <w:r w:rsidR="008A21FD" w:rsidRPr="00500DE8">
        <w:rPr>
          <w:rFonts w:ascii="Montserrat Light" w:eastAsia="Calibri" w:hAnsi="Montserrat Light" w:cs="Times New Roman"/>
          <w:iCs/>
          <w:lang w:val="en-US"/>
        </w:rPr>
        <w:t xml:space="preserve"> </w:t>
      </w:r>
      <w:proofErr w:type="spellStart"/>
      <w:r w:rsidR="008A21FD" w:rsidRPr="00500DE8">
        <w:rPr>
          <w:rFonts w:ascii="Montserrat Light" w:eastAsia="Calibri" w:hAnsi="Montserrat Light" w:cs="Times New Roman"/>
          <w:iCs/>
          <w:lang w:val="en-US"/>
        </w:rPr>
        <w:t>vârstnice</w:t>
      </w:r>
      <w:proofErr w:type="spellEnd"/>
      <w:r w:rsidR="008A21FD" w:rsidRPr="00500DE8">
        <w:rPr>
          <w:rFonts w:ascii="Montserrat Light" w:eastAsia="Calibri" w:hAnsi="Montserrat Light" w:cs="Times New Roman"/>
          <w:iCs/>
          <w:lang w:val="en-US"/>
        </w:rPr>
        <w:t xml:space="preserve">, </w:t>
      </w:r>
      <w:proofErr w:type="spellStart"/>
      <w:r w:rsidR="008A21FD" w:rsidRPr="00500DE8">
        <w:rPr>
          <w:rFonts w:ascii="Montserrat Light" w:eastAsia="Calibri" w:hAnsi="Montserrat Light" w:cs="Times New Roman"/>
          <w:iCs/>
          <w:lang w:val="en-US"/>
        </w:rPr>
        <w:t>persoanelor</w:t>
      </w:r>
      <w:proofErr w:type="spellEnd"/>
      <w:r w:rsidR="008A21FD" w:rsidRPr="00500DE8">
        <w:rPr>
          <w:rFonts w:ascii="Montserrat Light" w:eastAsia="Calibri" w:hAnsi="Montserrat Light" w:cs="Times New Roman"/>
          <w:iCs/>
          <w:lang w:val="en-US"/>
        </w:rPr>
        <w:t xml:space="preserve"> </w:t>
      </w:r>
      <w:proofErr w:type="spellStart"/>
      <w:r w:rsidR="008A21FD" w:rsidRPr="00500DE8">
        <w:rPr>
          <w:rFonts w:ascii="Montserrat Light" w:eastAsia="Calibri" w:hAnsi="Montserrat Light" w:cs="Times New Roman"/>
          <w:iCs/>
          <w:lang w:val="en-US"/>
        </w:rPr>
        <w:t>fără</w:t>
      </w:r>
      <w:proofErr w:type="spellEnd"/>
      <w:r w:rsidR="008A21FD" w:rsidRPr="00500DE8">
        <w:rPr>
          <w:rFonts w:ascii="Montserrat Light" w:eastAsia="Calibri" w:hAnsi="Montserrat Light" w:cs="Times New Roman"/>
          <w:iCs/>
          <w:lang w:val="en-US"/>
        </w:rPr>
        <w:t xml:space="preserve"> </w:t>
      </w:r>
      <w:proofErr w:type="spellStart"/>
      <w:r w:rsidR="008A21FD" w:rsidRPr="00500DE8">
        <w:rPr>
          <w:rFonts w:ascii="Montserrat Light" w:eastAsia="Calibri" w:hAnsi="Montserrat Light" w:cs="Times New Roman"/>
          <w:iCs/>
          <w:lang w:val="en-US"/>
        </w:rPr>
        <w:t>adăpost</w:t>
      </w:r>
      <w:proofErr w:type="spellEnd"/>
      <w:r w:rsidR="008A21FD" w:rsidRPr="00500DE8">
        <w:rPr>
          <w:rFonts w:ascii="Montserrat Light" w:eastAsia="Calibri" w:hAnsi="Montserrat Light" w:cs="Times New Roman"/>
          <w:iCs/>
          <w:lang w:val="en-US"/>
        </w:rPr>
        <w:t xml:space="preserve">, </w:t>
      </w:r>
      <w:proofErr w:type="spellStart"/>
      <w:r w:rsidR="008A21FD" w:rsidRPr="00500DE8">
        <w:rPr>
          <w:rFonts w:ascii="Montserrat Light" w:eastAsia="Calibri" w:hAnsi="Montserrat Light" w:cs="Times New Roman"/>
          <w:iCs/>
          <w:lang w:val="en-US"/>
        </w:rPr>
        <w:t>tinerilor</w:t>
      </w:r>
      <w:proofErr w:type="spellEnd"/>
      <w:r w:rsidR="008A21FD" w:rsidRPr="00500DE8">
        <w:rPr>
          <w:rFonts w:ascii="Montserrat Light" w:eastAsia="Calibri" w:hAnsi="Montserrat Light" w:cs="Times New Roman"/>
          <w:iCs/>
          <w:lang w:val="en-US"/>
        </w:rPr>
        <w:t xml:space="preserve"> care au </w:t>
      </w:r>
      <w:proofErr w:type="spellStart"/>
      <w:r w:rsidR="008A21FD" w:rsidRPr="00500DE8">
        <w:rPr>
          <w:rFonts w:ascii="Montserrat Light" w:eastAsia="Calibri" w:hAnsi="Montserrat Light" w:cs="Times New Roman"/>
          <w:iCs/>
          <w:lang w:val="en-US"/>
        </w:rPr>
        <w:t>părăsit</w:t>
      </w:r>
      <w:proofErr w:type="spellEnd"/>
      <w:r w:rsidR="008A21FD" w:rsidRPr="00500DE8">
        <w:rPr>
          <w:rFonts w:ascii="Montserrat Light" w:eastAsia="Calibri" w:hAnsi="Montserrat Light" w:cs="Times New Roman"/>
          <w:iCs/>
          <w:lang w:val="en-US"/>
        </w:rPr>
        <w:t xml:space="preserve"> </w:t>
      </w:r>
      <w:proofErr w:type="spellStart"/>
      <w:r w:rsidR="008A21FD" w:rsidRPr="00500DE8">
        <w:rPr>
          <w:rFonts w:ascii="Montserrat Light" w:eastAsia="Calibri" w:hAnsi="Montserrat Light" w:cs="Times New Roman"/>
          <w:iCs/>
          <w:lang w:val="en-US"/>
        </w:rPr>
        <w:t>sistemul</w:t>
      </w:r>
      <w:proofErr w:type="spellEnd"/>
      <w:r w:rsidR="008A21FD" w:rsidRPr="00500DE8">
        <w:rPr>
          <w:rFonts w:ascii="Montserrat Light" w:eastAsia="Calibri" w:hAnsi="Montserrat Light" w:cs="Times New Roman"/>
          <w:iCs/>
          <w:lang w:val="en-US"/>
        </w:rPr>
        <w:t xml:space="preserve"> de </w:t>
      </w:r>
      <w:proofErr w:type="spellStart"/>
      <w:r w:rsidR="008A21FD" w:rsidRPr="00500DE8">
        <w:rPr>
          <w:rFonts w:ascii="Montserrat Light" w:eastAsia="Calibri" w:hAnsi="Montserrat Light" w:cs="Times New Roman"/>
          <w:iCs/>
          <w:lang w:val="en-US"/>
        </w:rPr>
        <w:t>protecţie</w:t>
      </w:r>
      <w:proofErr w:type="spellEnd"/>
      <w:r w:rsidR="008A21FD" w:rsidRPr="00500DE8">
        <w:rPr>
          <w:rFonts w:ascii="Montserrat Light" w:eastAsia="Calibri" w:hAnsi="Montserrat Light" w:cs="Times New Roman"/>
          <w:iCs/>
          <w:lang w:val="en-US"/>
        </w:rPr>
        <w:t xml:space="preserve"> a </w:t>
      </w:r>
      <w:proofErr w:type="spellStart"/>
      <w:r w:rsidR="008A21FD" w:rsidRPr="00500DE8">
        <w:rPr>
          <w:rFonts w:ascii="Montserrat Light" w:eastAsia="Calibri" w:hAnsi="Montserrat Light" w:cs="Times New Roman"/>
          <w:iCs/>
          <w:lang w:val="en-US"/>
        </w:rPr>
        <w:t>copilului</w:t>
      </w:r>
      <w:proofErr w:type="spellEnd"/>
      <w:r w:rsidR="008A21FD" w:rsidRPr="00500DE8">
        <w:rPr>
          <w:rFonts w:ascii="Montserrat Light" w:eastAsia="Calibri" w:hAnsi="Montserrat Light" w:cs="Times New Roman"/>
          <w:iCs/>
          <w:lang w:val="en-US"/>
        </w:rPr>
        <w:t xml:space="preserve"> </w:t>
      </w:r>
      <w:proofErr w:type="spellStart"/>
      <w:r w:rsidR="008A21FD" w:rsidRPr="00500DE8">
        <w:rPr>
          <w:rFonts w:ascii="Montserrat Light" w:eastAsia="Calibri" w:hAnsi="Montserrat Light" w:cs="Times New Roman"/>
          <w:iCs/>
          <w:lang w:val="en-US"/>
        </w:rPr>
        <w:t>şi</w:t>
      </w:r>
      <w:proofErr w:type="spellEnd"/>
      <w:r w:rsidR="008A21FD" w:rsidRPr="00500DE8">
        <w:rPr>
          <w:rFonts w:ascii="Montserrat Light" w:eastAsia="Calibri" w:hAnsi="Montserrat Light" w:cs="Times New Roman"/>
          <w:iCs/>
          <w:lang w:val="en-US"/>
        </w:rPr>
        <w:t xml:space="preserve"> </w:t>
      </w:r>
      <w:proofErr w:type="spellStart"/>
      <w:r w:rsidR="008A21FD" w:rsidRPr="00500DE8">
        <w:rPr>
          <w:rFonts w:ascii="Montserrat Light" w:eastAsia="Calibri" w:hAnsi="Montserrat Light" w:cs="Times New Roman"/>
          <w:iCs/>
          <w:lang w:val="en-US"/>
        </w:rPr>
        <w:t>altor</w:t>
      </w:r>
      <w:proofErr w:type="spellEnd"/>
      <w:r w:rsidR="008A21FD" w:rsidRPr="00500DE8">
        <w:rPr>
          <w:rFonts w:ascii="Montserrat Light" w:eastAsia="Calibri" w:hAnsi="Montserrat Light" w:cs="Times New Roman"/>
          <w:iCs/>
          <w:lang w:val="en-US"/>
        </w:rPr>
        <w:t xml:space="preserve"> </w:t>
      </w:r>
      <w:proofErr w:type="spellStart"/>
      <w:r w:rsidR="008A21FD" w:rsidRPr="00500DE8">
        <w:rPr>
          <w:rFonts w:ascii="Montserrat Light" w:eastAsia="Calibri" w:hAnsi="Montserrat Light" w:cs="Times New Roman"/>
          <w:iCs/>
          <w:lang w:val="en-US"/>
        </w:rPr>
        <w:t>categorii</w:t>
      </w:r>
      <w:proofErr w:type="spellEnd"/>
      <w:r w:rsidR="008A21FD" w:rsidRPr="00500DE8">
        <w:rPr>
          <w:rFonts w:ascii="Montserrat Light" w:eastAsia="Calibri" w:hAnsi="Montserrat Light" w:cs="Times New Roman"/>
          <w:iCs/>
          <w:lang w:val="en-US"/>
        </w:rPr>
        <w:t xml:space="preserve"> de </w:t>
      </w:r>
      <w:proofErr w:type="spellStart"/>
      <w:r w:rsidR="008A21FD" w:rsidRPr="00500DE8">
        <w:rPr>
          <w:rFonts w:ascii="Montserrat Light" w:eastAsia="Calibri" w:hAnsi="Montserrat Light" w:cs="Times New Roman"/>
          <w:iCs/>
          <w:lang w:val="en-US"/>
        </w:rPr>
        <w:t>persoane</w:t>
      </w:r>
      <w:proofErr w:type="spellEnd"/>
      <w:r w:rsidR="008A21FD" w:rsidRPr="00500DE8">
        <w:rPr>
          <w:rFonts w:ascii="Montserrat Light" w:eastAsia="Calibri" w:hAnsi="Montserrat Light" w:cs="Times New Roman"/>
          <w:iCs/>
          <w:lang w:val="en-US"/>
        </w:rPr>
        <w:t xml:space="preserve"> </w:t>
      </w:r>
      <w:proofErr w:type="spellStart"/>
      <w:r w:rsidR="008A21FD" w:rsidRPr="00500DE8">
        <w:rPr>
          <w:rFonts w:ascii="Montserrat Light" w:eastAsia="Calibri" w:hAnsi="Montserrat Light" w:cs="Times New Roman"/>
          <w:iCs/>
          <w:lang w:val="en-US"/>
        </w:rPr>
        <w:t>adulte</w:t>
      </w:r>
      <w:proofErr w:type="spellEnd"/>
      <w:r w:rsidR="008A21FD" w:rsidRPr="00500DE8">
        <w:rPr>
          <w:rFonts w:ascii="Montserrat Light" w:eastAsia="Calibri" w:hAnsi="Montserrat Light" w:cs="Times New Roman"/>
          <w:iCs/>
          <w:lang w:val="en-US"/>
        </w:rPr>
        <w:t xml:space="preserve"> </w:t>
      </w:r>
      <w:proofErr w:type="spellStart"/>
      <w:r w:rsidR="008A21FD" w:rsidRPr="00500DE8">
        <w:rPr>
          <w:rFonts w:ascii="Montserrat Light" w:eastAsia="Calibri" w:hAnsi="Montserrat Light" w:cs="Times New Roman"/>
          <w:iCs/>
          <w:lang w:val="en-US"/>
        </w:rPr>
        <w:t>aflate</w:t>
      </w:r>
      <w:proofErr w:type="spellEnd"/>
      <w:r w:rsidR="008A21FD" w:rsidRPr="00500DE8">
        <w:rPr>
          <w:rFonts w:ascii="Montserrat Light" w:eastAsia="Calibri" w:hAnsi="Montserrat Light" w:cs="Times New Roman"/>
          <w:iCs/>
          <w:lang w:val="en-US"/>
        </w:rPr>
        <w:t xml:space="preserve"> </w:t>
      </w:r>
      <w:proofErr w:type="spellStart"/>
      <w:r w:rsidR="008A21FD" w:rsidRPr="00500DE8">
        <w:rPr>
          <w:rFonts w:ascii="Montserrat Light" w:eastAsia="Calibri" w:hAnsi="Montserrat Light" w:cs="Times New Roman"/>
          <w:iCs/>
          <w:lang w:val="en-US"/>
        </w:rPr>
        <w:t>în</w:t>
      </w:r>
      <w:proofErr w:type="spellEnd"/>
      <w:r w:rsidR="008A21FD" w:rsidRPr="00500DE8">
        <w:rPr>
          <w:rFonts w:ascii="Montserrat Light" w:eastAsia="Calibri" w:hAnsi="Montserrat Light" w:cs="Times New Roman"/>
          <w:iCs/>
          <w:lang w:val="en-US"/>
        </w:rPr>
        <w:t xml:space="preserve"> </w:t>
      </w:r>
      <w:proofErr w:type="spellStart"/>
      <w:r w:rsidR="008A21FD" w:rsidRPr="00500DE8">
        <w:rPr>
          <w:rFonts w:ascii="Montserrat Light" w:eastAsia="Calibri" w:hAnsi="Montserrat Light" w:cs="Times New Roman"/>
          <w:iCs/>
          <w:lang w:val="en-US"/>
        </w:rPr>
        <w:t>dificultate</w:t>
      </w:r>
      <w:proofErr w:type="spellEnd"/>
      <w:r w:rsidR="008A21FD" w:rsidRPr="00500DE8">
        <w:rPr>
          <w:rFonts w:ascii="Montserrat Light" w:eastAsia="Calibri" w:hAnsi="Montserrat Light" w:cs="Times New Roman"/>
          <w:iCs/>
          <w:lang w:val="en-US"/>
        </w:rPr>
        <w:t xml:space="preserve">, precum </w:t>
      </w:r>
      <w:proofErr w:type="spellStart"/>
      <w:r w:rsidR="008A21FD" w:rsidRPr="00500DE8">
        <w:rPr>
          <w:rFonts w:ascii="Montserrat Light" w:eastAsia="Calibri" w:hAnsi="Montserrat Light" w:cs="Times New Roman"/>
          <w:iCs/>
          <w:lang w:val="en-US"/>
        </w:rPr>
        <w:t>şi</w:t>
      </w:r>
      <w:proofErr w:type="spellEnd"/>
      <w:r w:rsidR="008A21FD" w:rsidRPr="00500DE8">
        <w:rPr>
          <w:rFonts w:ascii="Montserrat Light" w:eastAsia="Calibri" w:hAnsi="Montserrat Light" w:cs="Times New Roman"/>
          <w:iCs/>
          <w:lang w:val="en-US"/>
        </w:rPr>
        <w:t xml:space="preserve"> a </w:t>
      </w:r>
      <w:proofErr w:type="spellStart"/>
      <w:r w:rsidR="008A21FD" w:rsidRPr="00500DE8">
        <w:rPr>
          <w:rFonts w:ascii="Montserrat Light" w:eastAsia="Calibri" w:hAnsi="Montserrat Light" w:cs="Times New Roman"/>
          <w:iCs/>
          <w:lang w:val="en-US"/>
        </w:rPr>
        <w:t>serviciilor</w:t>
      </w:r>
      <w:proofErr w:type="spellEnd"/>
      <w:r w:rsidR="008A21FD" w:rsidRPr="00500DE8">
        <w:rPr>
          <w:rFonts w:ascii="Montserrat Light" w:eastAsia="Calibri" w:hAnsi="Montserrat Light" w:cs="Times New Roman"/>
          <w:iCs/>
          <w:lang w:val="en-US"/>
        </w:rPr>
        <w:t xml:space="preserve"> </w:t>
      </w:r>
      <w:proofErr w:type="spellStart"/>
      <w:r w:rsidR="008A21FD" w:rsidRPr="00500DE8">
        <w:rPr>
          <w:rFonts w:ascii="Montserrat Light" w:eastAsia="Calibri" w:hAnsi="Montserrat Light" w:cs="Times New Roman"/>
          <w:iCs/>
          <w:lang w:val="en-US"/>
        </w:rPr>
        <w:t>acordate</w:t>
      </w:r>
      <w:proofErr w:type="spellEnd"/>
      <w:r w:rsidR="008A21FD" w:rsidRPr="00500DE8">
        <w:rPr>
          <w:rFonts w:ascii="Montserrat Light" w:eastAsia="Calibri" w:hAnsi="Montserrat Light" w:cs="Times New Roman"/>
          <w:iCs/>
          <w:lang w:val="en-US"/>
        </w:rPr>
        <w:t xml:space="preserve"> </w:t>
      </w:r>
      <w:proofErr w:type="spellStart"/>
      <w:r w:rsidR="008A21FD" w:rsidRPr="00500DE8">
        <w:rPr>
          <w:rFonts w:ascii="Montserrat Light" w:eastAsia="Calibri" w:hAnsi="Montserrat Light" w:cs="Times New Roman"/>
          <w:iCs/>
          <w:lang w:val="en-US"/>
        </w:rPr>
        <w:t>în</w:t>
      </w:r>
      <w:proofErr w:type="spellEnd"/>
      <w:r w:rsidR="008A21FD" w:rsidRPr="00500DE8">
        <w:rPr>
          <w:rFonts w:ascii="Montserrat Light" w:eastAsia="Calibri" w:hAnsi="Montserrat Light" w:cs="Times New Roman"/>
          <w:iCs/>
          <w:lang w:val="en-US"/>
        </w:rPr>
        <w:t xml:space="preserve"> </w:t>
      </w:r>
      <w:proofErr w:type="spellStart"/>
      <w:r w:rsidR="008A21FD" w:rsidRPr="00500DE8">
        <w:rPr>
          <w:rFonts w:ascii="Montserrat Light" w:eastAsia="Calibri" w:hAnsi="Montserrat Light" w:cs="Times New Roman"/>
          <w:iCs/>
          <w:lang w:val="en-US"/>
        </w:rPr>
        <w:t>comunitate</w:t>
      </w:r>
      <w:proofErr w:type="spellEnd"/>
      <w:r w:rsidR="008A21FD" w:rsidRPr="00500DE8">
        <w:rPr>
          <w:rFonts w:ascii="Montserrat Light" w:eastAsia="Calibri" w:hAnsi="Montserrat Light" w:cs="Times New Roman"/>
          <w:iCs/>
          <w:lang w:val="en-US"/>
        </w:rPr>
        <w:t xml:space="preserve">, </w:t>
      </w:r>
      <w:proofErr w:type="spellStart"/>
      <w:r w:rsidR="008A21FD" w:rsidRPr="00500DE8">
        <w:rPr>
          <w:rFonts w:ascii="Montserrat Light" w:eastAsia="Calibri" w:hAnsi="Montserrat Light" w:cs="Times New Roman"/>
          <w:iCs/>
          <w:lang w:val="en-US"/>
        </w:rPr>
        <w:t>serviciilor</w:t>
      </w:r>
      <w:proofErr w:type="spellEnd"/>
      <w:r w:rsidR="008A21FD" w:rsidRPr="00500DE8">
        <w:rPr>
          <w:rFonts w:ascii="Montserrat Light" w:eastAsia="Calibri" w:hAnsi="Montserrat Light" w:cs="Times New Roman"/>
          <w:iCs/>
          <w:lang w:val="en-US"/>
        </w:rPr>
        <w:t xml:space="preserve"> </w:t>
      </w:r>
      <w:proofErr w:type="spellStart"/>
      <w:r w:rsidR="008A21FD" w:rsidRPr="00500DE8">
        <w:rPr>
          <w:rFonts w:ascii="Montserrat Light" w:eastAsia="Calibri" w:hAnsi="Montserrat Light" w:cs="Times New Roman"/>
          <w:iCs/>
          <w:lang w:val="en-US"/>
        </w:rPr>
        <w:t>acordate</w:t>
      </w:r>
      <w:proofErr w:type="spellEnd"/>
      <w:r w:rsidR="008A21FD" w:rsidRPr="00500DE8">
        <w:rPr>
          <w:rFonts w:ascii="Montserrat Light" w:eastAsia="Calibri" w:hAnsi="Montserrat Light" w:cs="Times New Roman"/>
          <w:iCs/>
          <w:lang w:val="en-US"/>
        </w:rPr>
        <w:t xml:space="preserve"> </w:t>
      </w:r>
      <w:proofErr w:type="spellStart"/>
      <w:r w:rsidR="008A21FD" w:rsidRPr="00500DE8">
        <w:rPr>
          <w:rFonts w:ascii="Montserrat Light" w:eastAsia="Calibri" w:hAnsi="Montserrat Light" w:cs="Times New Roman"/>
          <w:iCs/>
          <w:lang w:val="en-US"/>
        </w:rPr>
        <w:t>în</w:t>
      </w:r>
      <w:proofErr w:type="spellEnd"/>
      <w:r w:rsidR="008A21FD" w:rsidRPr="00500DE8">
        <w:rPr>
          <w:rFonts w:ascii="Montserrat Light" w:eastAsia="Calibri" w:hAnsi="Montserrat Light" w:cs="Times New Roman"/>
          <w:iCs/>
          <w:lang w:val="en-US"/>
        </w:rPr>
        <w:t xml:space="preserve"> </w:t>
      </w:r>
      <w:proofErr w:type="spellStart"/>
      <w:r w:rsidR="008A21FD" w:rsidRPr="00500DE8">
        <w:rPr>
          <w:rFonts w:ascii="Montserrat Light" w:eastAsia="Calibri" w:hAnsi="Montserrat Light" w:cs="Times New Roman"/>
          <w:iCs/>
          <w:lang w:val="en-US"/>
        </w:rPr>
        <w:t>sistem</w:t>
      </w:r>
      <w:proofErr w:type="spellEnd"/>
      <w:r w:rsidR="008A21FD" w:rsidRPr="00500DE8">
        <w:rPr>
          <w:rFonts w:ascii="Montserrat Light" w:eastAsia="Calibri" w:hAnsi="Montserrat Light" w:cs="Times New Roman"/>
          <w:iCs/>
          <w:lang w:val="en-US"/>
        </w:rPr>
        <w:t xml:space="preserve"> </w:t>
      </w:r>
      <w:proofErr w:type="spellStart"/>
      <w:r w:rsidR="008A21FD" w:rsidRPr="00500DE8">
        <w:rPr>
          <w:rFonts w:ascii="Montserrat Light" w:eastAsia="Calibri" w:hAnsi="Montserrat Light" w:cs="Times New Roman"/>
          <w:iCs/>
          <w:lang w:val="en-US"/>
        </w:rPr>
        <w:t>integrat</w:t>
      </w:r>
      <w:proofErr w:type="spellEnd"/>
      <w:r w:rsidR="008A21FD" w:rsidRPr="00500DE8">
        <w:rPr>
          <w:rFonts w:ascii="Montserrat Light" w:eastAsia="Calibri" w:hAnsi="Montserrat Light" w:cs="Times New Roman"/>
          <w:iCs/>
          <w:lang w:val="en-US"/>
        </w:rPr>
        <w:t xml:space="preserve"> </w:t>
      </w:r>
      <w:proofErr w:type="spellStart"/>
      <w:r w:rsidR="008A21FD" w:rsidRPr="00500DE8">
        <w:rPr>
          <w:rFonts w:ascii="Montserrat Light" w:eastAsia="Calibri" w:hAnsi="Montserrat Light" w:cs="Times New Roman"/>
          <w:iCs/>
          <w:lang w:val="en-US"/>
        </w:rPr>
        <w:t>şi</w:t>
      </w:r>
      <w:proofErr w:type="spellEnd"/>
      <w:r w:rsidR="008A21FD" w:rsidRPr="00500DE8">
        <w:rPr>
          <w:rFonts w:ascii="Montserrat Light" w:eastAsia="Calibri" w:hAnsi="Montserrat Light" w:cs="Times New Roman"/>
          <w:iCs/>
          <w:lang w:val="en-US"/>
        </w:rPr>
        <w:t xml:space="preserve"> </w:t>
      </w:r>
      <w:proofErr w:type="spellStart"/>
      <w:r w:rsidR="008A21FD" w:rsidRPr="00500DE8">
        <w:rPr>
          <w:rFonts w:ascii="Montserrat Light" w:eastAsia="Calibri" w:hAnsi="Montserrat Light" w:cs="Times New Roman"/>
          <w:iCs/>
          <w:lang w:val="en-US"/>
        </w:rPr>
        <w:t>cantinele</w:t>
      </w:r>
      <w:proofErr w:type="spellEnd"/>
      <w:r w:rsidR="008A21FD" w:rsidRPr="00500DE8">
        <w:rPr>
          <w:rFonts w:ascii="Montserrat Light" w:eastAsia="Calibri" w:hAnsi="Montserrat Light" w:cs="Times New Roman"/>
          <w:iCs/>
          <w:lang w:val="en-US"/>
        </w:rPr>
        <w:t xml:space="preserve"> </w:t>
      </w:r>
      <w:proofErr w:type="spellStart"/>
      <w:r w:rsidR="008A21FD" w:rsidRPr="00500DE8">
        <w:rPr>
          <w:rFonts w:ascii="Montserrat Light" w:eastAsia="Calibri" w:hAnsi="Montserrat Light" w:cs="Times New Roman"/>
          <w:iCs/>
          <w:lang w:val="en-US"/>
        </w:rPr>
        <w:t>sociale</w:t>
      </w:r>
      <w:proofErr w:type="spellEnd"/>
      <w:r w:rsidR="008A21FD" w:rsidRPr="00500DE8">
        <w:rPr>
          <w:rFonts w:ascii="Montserrat Light" w:eastAsia="Calibri" w:hAnsi="Montserrat Light" w:cs="Times New Roman"/>
          <w:iCs/>
          <w:lang w:val="en-US"/>
        </w:rPr>
        <w:t xml:space="preserve"> </w:t>
      </w:r>
      <w:r w:rsidR="008A21FD" w:rsidRPr="00500DE8">
        <w:rPr>
          <w:rFonts w:ascii="Montserrat Light" w:eastAsia="Calibri" w:hAnsi="Montserrat Light" w:cs="Times New Roman"/>
          <w:iCs/>
          <w:lang w:val="ro-RO"/>
        </w:rPr>
        <w:t>precizează standardele minime de calitate pentru serviciile sociale cu cazare organizate ca centre rezidenţiale destinate persoanelor vârstnice.</w:t>
      </w:r>
    </w:p>
    <w:p w14:paraId="5A06E408" w14:textId="734A2315" w:rsidR="008A21FD" w:rsidRPr="00500DE8" w:rsidRDefault="00844874" w:rsidP="008A21FD">
      <w:pPr>
        <w:tabs>
          <w:tab w:val="left" w:pos="0"/>
        </w:tabs>
        <w:spacing w:line="240" w:lineRule="auto"/>
        <w:ind w:right="86"/>
        <w:jc w:val="both"/>
        <w:rPr>
          <w:rFonts w:ascii="Montserrat Light" w:eastAsia="Georgia" w:hAnsi="Montserrat Light" w:cs="Times New Roman"/>
          <w:iCs/>
          <w:lang w:val="ro-RO"/>
        </w:rPr>
      </w:pPr>
      <w:r w:rsidRPr="00500DE8">
        <w:rPr>
          <w:rFonts w:ascii="Montserrat Light" w:eastAsia="Georgia" w:hAnsi="Montserrat Light" w:cs="Times New Roman"/>
          <w:iCs/>
          <w:lang w:val="ro-RO"/>
        </w:rPr>
        <w:tab/>
      </w:r>
      <w:r w:rsidR="008A21FD" w:rsidRPr="00500DE8">
        <w:rPr>
          <w:rFonts w:ascii="Montserrat Light" w:eastAsia="Georgia" w:hAnsi="Montserrat Light" w:cs="Times New Roman"/>
          <w:iCs/>
          <w:lang w:val="ro-RO"/>
        </w:rPr>
        <w:t>În acest sens este mai mult decât necesar realizarea acestor invenstiții pentru asigurarea condițiilor  bază și de siguranța în vederea respectării standardelor în domeniu.</w:t>
      </w:r>
    </w:p>
    <w:p w14:paraId="5566FBB8" w14:textId="7E30DD21" w:rsidR="008A21FD" w:rsidRPr="00500DE8" w:rsidRDefault="008A21FD" w:rsidP="00844874">
      <w:pPr>
        <w:widowControl w:val="0"/>
        <w:spacing w:line="240" w:lineRule="auto"/>
        <w:ind w:left="40" w:right="86" w:firstLine="680"/>
        <w:jc w:val="both"/>
        <w:rPr>
          <w:rFonts w:ascii="Montserrat Light" w:eastAsia="Georgia" w:hAnsi="Montserrat Light" w:cs="Times New Roman"/>
          <w:lang w:val="ro-RO"/>
        </w:rPr>
      </w:pPr>
      <w:r w:rsidRPr="00500DE8">
        <w:rPr>
          <w:rFonts w:ascii="Montserrat Light" w:eastAsia="Georgia" w:hAnsi="Montserrat Light" w:cs="Times New Roman"/>
          <w:b/>
          <w:bCs/>
          <w:iCs/>
          <w:lang w:val="ro-RO"/>
        </w:rPr>
        <w:t>Fondurile solicitate</w:t>
      </w:r>
      <w:r w:rsidRPr="00500DE8">
        <w:rPr>
          <w:rFonts w:ascii="Montserrat Light" w:eastAsia="Georgia" w:hAnsi="Montserrat Light" w:cs="Times New Roman"/>
          <w:iCs/>
          <w:lang w:val="ro-RO"/>
        </w:rPr>
        <w:t xml:space="preserve"> (valoarea totală estimată</w:t>
      </w:r>
      <w:r w:rsidRPr="00500DE8">
        <w:rPr>
          <w:rFonts w:ascii="Montserrat Light" w:eastAsia="Georgia" w:hAnsi="Montserrat Light" w:cs="Times New Roman"/>
          <w:lang w:val="ro-RO"/>
        </w:rPr>
        <w:t xml:space="preserve"> a obiectivului/categoriei de investiţii exprimată în mii lei cu TVA inclus)</w:t>
      </w:r>
      <w:r w:rsidRPr="00500DE8">
        <w:rPr>
          <w:rFonts w:ascii="Montserrat Light" w:eastAsia="Georgia" w:hAnsi="Montserrat Light" w:cs="Times New Roman"/>
          <w:lang w:val="en-US"/>
        </w:rPr>
        <w:t>:</w:t>
      </w:r>
      <w:r w:rsidRPr="00500DE8">
        <w:rPr>
          <w:rFonts w:ascii="Montserrat Light" w:eastAsia="Georgia" w:hAnsi="Montserrat Light" w:cs="Times New Roman"/>
          <w:lang w:val="ro-RO"/>
        </w:rPr>
        <w:t xml:space="preserve"> </w:t>
      </w:r>
      <w:r w:rsidRPr="00500DE8">
        <w:rPr>
          <w:rFonts w:ascii="Montserrat Light" w:eastAsia="Georgia" w:hAnsi="Montserrat Light" w:cs="Times New Roman"/>
          <w:b/>
          <w:bCs/>
          <w:iCs/>
          <w:lang w:val="ro-RO"/>
        </w:rPr>
        <w:t>445 000 lei</w:t>
      </w:r>
      <w:r w:rsidR="00844874" w:rsidRPr="00500DE8">
        <w:rPr>
          <w:rFonts w:ascii="Montserrat Light" w:eastAsia="Georgia" w:hAnsi="Montserrat Light" w:cs="Times New Roman"/>
          <w:b/>
          <w:bCs/>
          <w:iCs/>
          <w:lang w:val="ro-RO"/>
        </w:rPr>
        <w:t>.</w:t>
      </w:r>
    </w:p>
    <w:p w14:paraId="6AD3A280" w14:textId="77777777" w:rsidR="008A21FD" w:rsidRPr="00500DE8" w:rsidRDefault="008A21FD" w:rsidP="008A21FD">
      <w:pPr>
        <w:spacing w:line="240" w:lineRule="auto"/>
        <w:ind w:right="93"/>
        <w:jc w:val="both"/>
        <w:rPr>
          <w:rFonts w:ascii="Montserrat Light" w:eastAsia="Times New Roman" w:hAnsi="Montserrat Light" w:cs="Times New Roman"/>
          <w:b/>
          <w:iCs/>
          <w:lang w:val="en-US" w:eastAsia="ro-RO"/>
        </w:rPr>
      </w:pPr>
    </w:p>
    <w:p w14:paraId="780912B1" w14:textId="77777777" w:rsidR="00DE3225" w:rsidRPr="00500DE8" w:rsidRDefault="00DE3225" w:rsidP="00DE3225">
      <w:pPr>
        <w:spacing w:line="240" w:lineRule="auto"/>
        <w:jc w:val="right"/>
        <w:rPr>
          <w:rFonts w:ascii="Montserrat Light" w:eastAsia="Times New Roman" w:hAnsi="Montserrat Light"/>
          <w:lang w:val="ro-RO"/>
        </w:rPr>
      </w:pPr>
    </w:p>
    <w:p w14:paraId="2498B2AF" w14:textId="1E7D6F38" w:rsidR="00F8607F" w:rsidRPr="00500DE8" w:rsidRDefault="00F8607F" w:rsidP="0076781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500DE8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500DE8">
        <w:rPr>
          <w:rFonts w:ascii="Montserrat" w:hAnsi="Montserrat"/>
          <w:b/>
          <w:lang w:val="ro-RO" w:eastAsia="ro-RO"/>
        </w:rPr>
        <w:t>Contrasemnează:</w:t>
      </w:r>
    </w:p>
    <w:p w14:paraId="110BB865" w14:textId="698164C9" w:rsidR="00F8607F" w:rsidRPr="00500DE8" w:rsidRDefault="00F8607F" w:rsidP="0076781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2" w:name="_Hlk53658535"/>
      <w:r w:rsidRPr="00500DE8">
        <w:rPr>
          <w:rFonts w:ascii="Montserrat" w:hAnsi="Montserrat"/>
          <w:lang w:val="ro-RO" w:eastAsia="ro-RO"/>
        </w:rPr>
        <w:t xml:space="preserve">          </w:t>
      </w:r>
      <w:r w:rsidR="00527CCD" w:rsidRPr="00500DE8">
        <w:rPr>
          <w:rFonts w:ascii="Montserrat" w:hAnsi="Montserrat"/>
          <w:lang w:val="ro-RO" w:eastAsia="ro-RO"/>
        </w:rPr>
        <w:t xml:space="preserve"> </w:t>
      </w:r>
      <w:r w:rsidR="006F2489" w:rsidRPr="00500DE8">
        <w:rPr>
          <w:rFonts w:ascii="Montserrat" w:hAnsi="Montserrat"/>
          <w:lang w:val="ro-RO" w:eastAsia="ro-RO"/>
        </w:rPr>
        <w:t xml:space="preserve">  </w:t>
      </w:r>
      <w:r w:rsidR="00570720" w:rsidRPr="00500DE8">
        <w:rPr>
          <w:rFonts w:ascii="Montserrat" w:hAnsi="Montserrat"/>
          <w:lang w:val="ro-RO" w:eastAsia="ro-RO"/>
        </w:rPr>
        <w:t xml:space="preserve"> </w:t>
      </w:r>
      <w:r w:rsidR="00120993" w:rsidRPr="00500DE8">
        <w:rPr>
          <w:rFonts w:ascii="Montserrat" w:hAnsi="Montserrat"/>
          <w:lang w:val="ro-RO" w:eastAsia="ro-RO"/>
        </w:rPr>
        <w:t xml:space="preserve">p. </w:t>
      </w:r>
      <w:r w:rsidRPr="00500DE8">
        <w:rPr>
          <w:rFonts w:ascii="Montserrat" w:hAnsi="Montserrat"/>
          <w:b/>
          <w:lang w:val="ro-RO" w:eastAsia="ro-RO"/>
        </w:rPr>
        <w:t>PREŞEDINTE,</w:t>
      </w:r>
      <w:r w:rsidRPr="00500DE8">
        <w:rPr>
          <w:rFonts w:ascii="Montserrat" w:hAnsi="Montserrat"/>
          <w:b/>
          <w:lang w:val="ro-RO" w:eastAsia="ro-RO"/>
        </w:rPr>
        <w:tab/>
      </w:r>
      <w:r w:rsidRPr="00500DE8">
        <w:rPr>
          <w:rFonts w:ascii="Montserrat" w:hAnsi="Montserrat"/>
          <w:lang w:val="ro-RO" w:eastAsia="ro-RO"/>
        </w:rPr>
        <w:tab/>
        <w:t xml:space="preserve">              </w:t>
      </w:r>
      <w:r w:rsidR="00D1775C" w:rsidRPr="00500DE8">
        <w:rPr>
          <w:rFonts w:ascii="Montserrat" w:hAnsi="Montserrat"/>
          <w:lang w:val="ro-RO" w:eastAsia="ro-RO"/>
        </w:rPr>
        <w:t xml:space="preserve"> </w:t>
      </w:r>
      <w:r w:rsidRPr="00500DE8">
        <w:rPr>
          <w:rFonts w:ascii="Montserrat" w:hAnsi="Montserrat"/>
          <w:b/>
          <w:lang w:val="ro-RO" w:eastAsia="ro-RO"/>
        </w:rPr>
        <w:t>SECRETAR GENERAL AL JUDEŢULUI,</w:t>
      </w:r>
    </w:p>
    <w:p w14:paraId="2F613A85" w14:textId="24046523" w:rsidR="008B6862" w:rsidRPr="00500DE8" w:rsidRDefault="00F8607F" w:rsidP="0076781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500DE8">
        <w:rPr>
          <w:rFonts w:ascii="Montserrat" w:hAnsi="Montserrat"/>
          <w:b/>
          <w:lang w:val="ro-RO" w:eastAsia="ro-RO"/>
        </w:rPr>
        <w:t xml:space="preserve">              </w:t>
      </w:r>
      <w:r w:rsidR="00306939" w:rsidRPr="00500DE8">
        <w:rPr>
          <w:rFonts w:ascii="Montserrat" w:hAnsi="Montserrat"/>
          <w:b/>
          <w:lang w:val="ro-RO" w:eastAsia="ro-RO"/>
        </w:rPr>
        <w:t xml:space="preserve">  </w:t>
      </w:r>
      <w:r w:rsidR="00901907" w:rsidRPr="00500DE8">
        <w:rPr>
          <w:rFonts w:ascii="Montserrat" w:hAnsi="Montserrat"/>
          <w:b/>
          <w:lang w:val="ro-RO" w:eastAsia="ro-RO"/>
        </w:rPr>
        <w:t xml:space="preserve"> </w:t>
      </w:r>
      <w:r w:rsidR="00120993" w:rsidRPr="00500DE8">
        <w:rPr>
          <w:rFonts w:ascii="Montserrat" w:hAnsi="Montserrat"/>
          <w:b/>
          <w:lang w:val="ro-RO" w:eastAsia="ro-RO"/>
        </w:rPr>
        <w:t xml:space="preserve"> </w:t>
      </w:r>
      <w:r w:rsidRPr="00500DE8">
        <w:rPr>
          <w:rFonts w:ascii="Montserrat" w:hAnsi="Montserrat"/>
          <w:b/>
          <w:lang w:val="ro-RO" w:eastAsia="ro-RO"/>
        </w:rPr>
        <w:t xml:space="preserve"> </w:t>
      </w:r>
      <w:r w:rsidR="00CB6D4A" w:rsidRPr="00500DE8">
        <w:rPr>
          <w:rFonts w:ascii="Montserrat" w:hAnsi="Montserrat"/>
          <w:b/>
          <w:lang w:val="ro-RO" w:eastAsia="ro-RO"/>
        </w:rPr>
        <w:t xml:space="preserve"> </w:t>
      </w:r>
      <w:r w:rsidRPr="00500DE8">
        <w:rPr>
          <w:rFonts w:ascii="Montserrat" w:hAnsi="Montserrat"/>
          <w:b/>
          <w:lang w:val="ro-RO" w:eastAsia="ro-RO"/>
        </w:rPr>
        <w:t>Alin Tișe                                                          Simona Gaci</w:t>
      </w:r>
      <w:bookmarkEnd w:id="2"/>
    </w:p>
    <w:sectPr w:rsidR="008B6862" w:rsidRPr="00500DE8" w:rsidSect="001350CC">
      <w:footerReference w:type="default" r:id="rId9"/>
      <w:pgSz w:w="12240" w:h="15840"/>
      <w:pgMar w:top="270" w:right="810" w:bottom="86" w:left="153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Courier New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Montserrat Light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2" w15:restartNumberingAfterBreak="0">
    <w:nsid w:val="00000004"/>
    <w:multiLevelType w:val="singleLevel"/>
    <w:tmpl w:val="00000004"/>
    <w:name w:val="WW8Num8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i/>
        <w:iCs/>
        <w:sz w:val="24"/>
        <w:szCs w:val="24"/>
        <w:lang w:val="fr-FR"/>
      </w:rPr>
    </w:lvl>
  </w:abstractNum>
  <w:abstractNum w:abstractNumId="3" w15:restartNumberingAfterBreak="0">
    <w:nsid w:val="00000005"/>
    <w:multiLevelType w:val="singleLevel"/>
    <w:tmpl w:val="00000005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  <w:sz w:val="24"/>
        <w:szCs w:val="24"/>
        <w:lang w:val="ro-RO"/>
      </w:rPr>
    </w:lvl>
  </w:abstractNum>
  <w:abstractNum w:abstractNumId="4" w15:restartNumberingAfterBreak="0">
    <w:nsid w:val="45551185"/>
    <w:multiLevelType w:val="hybridMultilevel"/>
    <w:tmpl w:val="C3F04DD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73204482">
    <w:abstractNumId w:val="5"/>
  </w:num>
  <w:num w:numId="2" w16cid:durableId="185500074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2BF1"/>
    <w:rsid w:val="000169B6"/>
    <w:rsid w:val="000205AC"/>
    <w:rsid w:val="00021068"/>
    <w:rsid w:val="000216E1"/>
    <w:rsid w:val="000277AD"/>
    <w:rsid w:val="000346A6"/>
    <w:rsid w:val="00036109"/>
    <w:rsid w:val="00037F33"/>
    <w:rsid w:val="0004019E"/>
    <w:rsid w:val="00041CF7"/>
    <w:rsid w:val="00043A18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63411"/>
    <w:rsid w:val="0007145F"/>
    <w:rsid w:val="000755D0"/>
    <w:rsid w:val="00075C07"/>
    <w:rsid w:val="00077CC0"/>
    <w:rsid w:val="00082019"/>
    <w:rsid w:val="00082A75"/>
    <w:rsid w:val="000849B2"/>
    <w:rsid w:val="000867D2"/>
    <w:rsid w:val="00092DF9"/>
    <w:rsid w:val="000965A0"/>
    <w:rsid w:val="000A020F"/>
    <w:rsid w:val="000A1578"/>
    <w:rsid w:val="000A16F4"/>
    <w:rsid w:val="000A39B5"/>
    <w:rsid w:val="000A7847"/>
    <w:rsid w:val="000B136B"/>
    <w:rsid w:val="000B2274"/>
    <w:rsid w:val="000B522C"/>
    <w:rsid w:val="000B661A"/>
    <w:rsid w:val="000C1BDD"/>
    <w:rsid w:val="000C339C"/>
    <w:rsid w:val="000C3CF1"/>
    <w:rsid w:val="000C4EB2"/>
    <w:rsid w:val="000C4F8F"/>
    <w:rsid w:val="000C5FC0"/>
    <w:rsid w:val="000C77C9"/>
    <w:rsid w:val="000D1D72"/>
    <w:rsid w:val="000D4F7A"/>
    <w:rsid w:val="000E04D5"/>
    <w:rsid w:val="000E17D3"/>
    <w:rsid w:val="000E3B12"/>
    <w:rsid w:val="000E6223"/>
    <w:rsid w:val="000F1718"/>
    <w:rsid w:val="000F1F9F"/>
    <w:rsid w:val="000F6169"/>
    <w:rsid w:val="000F64E3"/>
    <w:rsid w:val="000F74C3"/>
    <w:rsid w:val="00100699"/>
    <w:rsid w:val="00101532"/>
    <w:rsid w:val="001027D9"/>
    <w:rsid w:val="001057D9"/>
    <w:rsid w:val="001109C7"/>
    <w:rsid w:val="00113F52"/>
    <w:rsid w:val="00120993"/>
    <w:rsid w:val="00121AF5"/>
    <w:rsid w:val="001228E8"/>
    <w:rsid w:val="00124D0C"/>
    <w:rsid w:val="00124ED2"/>
    <w:rsid w:val="001260D2"/>
    <w:rsid w:val="00130E0A"/>
    <w:rsid w:val="001310E5"/>
    <w:rsid w:val="001315ED"/>
    <w:rsid w:val="001320C5"/>
    <w:rsid w:val="00133661"/>
    <w:rsid w:val="00134C19"/>
    <w:rsid w:val="001350CC"/>
    <w:rsid w:val="00137A1B"/>
    <w:rsid w:val="00142BEC"/>
    <w:rsid w:val="0014509C"/>
    <w:rsid w:val="00147993"/>
    <w:rsid w:val="00150AEC"/>
    <w:rsid w:val="001535CA"/>
    <w:rsid w:val="00161A2C"/>
    <w:rsid w:val="00165155"/>
    <w:rsid w:val="0016544D"/>
    <w:rsid w:val="001705EA"/>
    <w:rsid w:val="00173C2E"/>
    <w:rsid w:val="001747B8"/>
    <w:rsid w:val="001764C7"/>
    <w:rsid w:val="00181D43"/>
    <w:rsid w:val="00184AC2"/>
    <w:rsid w:val="001A0269"/>
    <w:rsid w:val="001A6B65"/>
    <w:rsid w:val="001B703F"/>
    <w:rsid w:val="001C3628"/>
    <w:rsid w:val="001C42AE"/>
    <w:rsid w:val="001C480F"/>
    <w:rsid w:val="001C4846"/>
    <w:rsid w:val="001C4CA0"/>
    <w:rsid w:val="001C7AB0"/>
    <w:rsid w:val="001D218D"/>
    <w:rsid w:val="001D4DF8"/>
    <w:rsid w:val="001D7443"/>
    <w:rsid w:val="001D7A2B"/>
    <w:rsid w:val="001E034D"/>
    <w:rsid w:val="001E2552"/>
    <w:rsid w:val="001E58C8"/>
    <w:rsid w:val="001E6A0B"/>
    <w:rsid w:val="001E7D99"/>
    <w:rsid w:val="001F10D7"/>
    <w:rsid w:val="001F220E"/>
    <w:rsid w:val="001F23C2"/>
    <w:rsid w:val="00200022"/>
    <w:rsid w:val="002048DD"/>
    <w:rsid w:val="00204A3F"/>
    <w:rsid w:val="00207C9C"/>
    <w:rsid w:val="00207F5C"/>
    <w:rsid w:val="00212155"/>
    <w:rsid w:val="00213184"/>
    <w:rsid w:val="00216042"/>
    <w:rsid w:val="00216E4A"/>
    <w:rsid w:val="00221130"/>
    <w:rsid w:val="002226C3"/>
    <w:rsid w:val="00223FBA"/>
    <w:rsid w:val="0023131B"/>
    <w:rsid w:val="002314D8"/>
    <w:rsid w:val="00232B94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303D"/>
    <w:rsid w:val="002651B5"/>
    <w:rsid w:val="002654DF"/>
    <w:rsid w:val="00267329"/>
    <w:rsid w:val="00267F98"/>
    <w:rsid w:val="00271993"/>
    <w:rsid w:val="00272BE1"/>
    <w:rsid w:val="002750A4"/>
    <w:rsid w:val="00286A8A"/>
    <w:rsid w:val="00286E6F"/>
    <w:rsid w:val="00290893"/>
    <w:rsid w:val="00293E1B"/>
    <w:rsid w:val="00294A3F"/>
    <w:rsid w:val="0029664A"/>
    <w:rsid w:val="002A19EB"/>
    <w:rsid w:val="002A26BD"/>
    <w:rsid w:val="002A36ED"/>
    <w:rsid w:val="002A6689"/>
    <w:rsid w:val="002A7C1F"/>
    <w:rsid w:val="002B1670"/>
    <w:rsid w:val="002B5133"/>
    <w:rsid w:val="002C3691"/>
    <w:rsid w:val="002C746F"/>
    <w:rsid w:val="002D1021"/>
    <w:rsid w:val="002D1A5D"/>
    <w:rsid w:val="002D2D51"/>
    <w:rsid w:val="002D6AFC"/>
    <w:rsid w:val="002E2699"/>
    <w:rsid w:val="002E4243"/>
    <w:rsid w:val="002E54C3"/>
    <w:rsid w:val="002F0AA4"/>
    <w:rsid w:val="002F1C98"/>
    <w:rsid w:val="002F33E8"/>
    <w:rsid w:val="002F5187"/>
    <w:rsid w:val="002F6D07"/>
    <w:rsid w:val="002F7963"/>
    <w:rsid w:val="00301AAB"/>
    <w:rsid w:val="003020E1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AC6"/>
    <w:rsid w:val="003345D0"/>
    <w:rsid w:val="00340BAC"/>
    <w:rsid w:val="00346AA0"/>
    <w:rsid w:val="00347D00"/>
    <w:rsid w:val="0035351B"/>
    <w:rsid w:val="0035373F"/>
    <w:rsid w:val="00353B7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1027"/>
    <w:rsid w:val="00392D1D"/>
    <w:rsid w:val="0039372D"/>
    <w:rsid w:val="003A18CA"/>
    <w:rsid w:val="003B1442"/>
    <w:rsid w:val="003B218C"/>
    <w:rsid w:val="003B2D40"/>
    <w:rsid w:val="003C2842"/>
    <w:rsid w:val="003C2C37"/>
    <w:rsid w:val="003C3EFC"/>
    <w:rsid w:val="003C4AE6"/>
    <w:rsid w:val="003C59BC"/>
    <w:rsid w:val="003C7C54"/>
    <w:rsid w:val="003D30E2"/>
    <w:rsid w:val="003D7E60"/>
    <w:rsid w:val="003E3609"/>
    <w:rsid w:val="003E51F7"/>
    <w:rsid w:val="003E5288"/>
    <w:rsid w:val="003E589F"/>
    <w:rsid w:val="003F0E44"/>
    <w:rsid w:val="003F1D13"/>
    <w:rsid w:val="003F65B8"/>
    <w:rsid w:val="004007BF"/>
    <w:rsid w:val="00410CD0"/>
    <w:rsid w:val="00411C2A"/>
    <w:rsid w:val="00413207"/>
    <w:rsid w:val="004210E7"/>
    <w:rsid w:val="00422B6A"/>
    <w:rsid w:val="00422E56"/>
    <w:rsid w:val="0042688A"/>
    <w:rsid w:val="00426904"/>
    <w:rsid w:val="00427E30"/>
    <w:rsid w:val="0043654F"/>
    <w:rsid w:val="004367FC"/>
    <w:rsid w:val="00442266"/>
    <w:rsid w:val="004448F9"/>
    <w:rsid w:val="004562D4"/>
    <w:rsid w:val="004605D4"/>
    <w:rsid w:val="00460DD3"/>
    <w:rsid w:val="00461954"/>
    <w:rsid w:val="00466561"/>
    <w:rsid w:val="00467FC1"/>
    <w:rsid w:val="0047106E"/>
    <w:rsid w:val="004721B0"/>
    <w:rsid w:val="00472DC4"/>
    <w:rsid w:val="004734F4"/>
    <w:rsid w:val="004749A4"/>
    <w:rsid w:val="004754A4"/>
    <w:rsid w:val="00476427"/>
    <w:rsid w:val="00480FCC"/>
    <w:rsid w:val="00490C35"/>
    <w:rsid w:val="0049379A"/>
    <w:rsid w:val="004A5CBB"/>
    <w:rsid w:val="004A6E09"/>
    <w:rsid w:val="004A72C2"/>
    <w:rsid w:val="004B3D5C"/>
    <w:rsid w:val="004B3DBF"/>
    <w:rsid w:val="004C06AD"/>
    <w:rsid w:val="004C1849"/>
    <w:rsid w:val="004C1E3B"/>
    <w:rsid w:val="004C3ABD"/>
    <w:rsid w:val="004C6556"/>
    <w:rsid w:val="004C6F30"/>
    <w:rsid w:val="004C7EE9"/>
    <w:rsid w:val="004D0DF8"/>
    <w:rsid w:val="004D340D"/>
    <w:rsid w:val="004D3E2F"/>
    <w:rsid w:val="004D68D0"/>
    <w:rsid w:val="004D7694"/>
    <w:rsid w:val="004E0335"/>
    <w:rsid w:val="004E04E7"/>
    <w:rsid w:val="004F0101"/>
    <w:rsid w:val="004F3306"/>
    <w:rsid w:val="004F3664"/>
    <w:rsid w:val="00500DE8"/>
    <w:rsid w:val="00504BE2"/>
    <w:rsid w:val="00504BF2"/>
    <w:rsid w:val="00506FE6"/>
    <w:rsid w:val="00510AA8"/>
    <w:rsid w:val="00512F17"/>
    <w:rsid w:val="00520F22"/>
    <w:rsid w:val="00520FBE"/>
    <w:rsid w:val="00522093"/>
    <w:rsid w:val="0052293B"/>
    <w:rsid w:val="00525950"/>
    <w:rsid w:val="00526B4B"/>
    <w:rsid w:val="00527CCD"/>
    <w:rsid w:val="00532325"/>
    <w:rsid w:val="00533806"/>
    <w:rsid w:val="005401E0"/>
    <w:rsid w:val="00540DC8"/>
    <w:rsid w:val="005419F2"/>
    <w:rsid w:val="00544668"/>
    <w:rsid w:val="00552C90"/>
    <w:rsid w:val="005549C8"/>
    <w:rsid w:val="005576D0"/>
    <w:rsid w:val="00557909"/>
    <w:rsid w:val="00566B49"/>
    <w:rsid w:val="00570720"/>
    <w:rsid w:val="005718E4"/>
    <w:rsid w:val="005718F3"/>
    <w:rsid w:val="00571F78"/>
    <w:rsid w:val="005723F6"/>
    <w:rsid w:val="00575833"/>
    <w:rsid w:val="005806E8"/>
    <w:rsid w:val="00581D97"/>
    <w:rsid w:val="00587D18"/>
    <w:rsid w:val="005917D2"/>
    <w:rsid w:val="00593A46"/>
    <w:rsid w:val="00594F0F"/>
    <w:rsid w:val="005A025F"/>
    <w:rsid w:val="005A1F88"/>
    <w:rsid w:val="005A50F7"/>
    <w:rsid w:val="005A6ACC"/>
    <w:rsid w:val="005A795E"/>
    <w:rsid w:val="005B02A1"/>
    <w:rsid w:val="005B23C1"/>
    <w:rsid w:val="005B4637"/>
    <w:rsid w:val="005C7FF8"/>
    <w:rsid w:val="005D1C79"/>
    <w:rsid w:val="005D4952"/>
    <w:rsid w:val="005E0D44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7BE6"/>
    <w:rsid w:val="006137C9"/>
    <w:rsid w:val="00621447"/>
    <w:rsid w:val="00621C87"/>
    <w:rsid w:val="006245E2"/>
    <w:rsid w:val="006259A6"/>
    <w:rsid w:val="006324C0"/>
    <w:rsid w:val="00633C28"/>
    <w:rsid w:val="006356BA"/>
    <w:rsid w:val="00635B99"/>
    <w:rsid w:val="00637ABF"/>
    <w:rsid w:val="006464C4"/>
    <w:rsid w:val="00646E03"/>
    <w:rsid w:val="00647078"/>
    <w:rsid w:val="00652859"/>
    <w:rsid w:val="00657950"/>
    <w:rsid w:val="00664BC4"/>
    <w:rsid w:val="00672124"/>
    <w:rsid w:val="006734E7"/>
    <w:rsid w:val="00674D32"/>
    <w:rsid w:val="00675225"/>
    <w:rsid w:val="00681BBE"/>
    <w:rsid w:val="006848AE"/>
    <w:rsid w:val="0068749E"/>
    <w:rsid w:val="00694845"/>
    <w:rsid w:val="006967B5"/>
    <w:rsid w:val="006A2732"/>
    <w:rsid w:val="006A3147"/>
    <w:rsid w:val="006A34AE"/>
    <w:rsid w:val="006A3501"/>
    <w:rsid w:val="006A392A"/>
    <w:rsid w:val="006A6929"/>
    <w:rsid w:val="006A7038"/>
    <w:rsid w:val="006B0733"/>
    <w:rsid w:val="006B5EAF"/>
    <w:rsid w:val="006B6BD2"/>
    <w:rsid w:val="006C1820"/>
    <w:rsid w:val="006C6DC6"/>
    <w:rsid w:val="006D3423"/>
    <w:rsid w:val="006D42E6"/>
    <w:rsid w:val="006D464D"/>
    <w:rsid w:val="006D7258"/>
    <w:rsid w:val="006D7499"/>
    <w:rsid w:val="006D76F5"/>
    <w:rsid w:val="006E41AF"/>
    <w:rsid w:val="006E431D"/>
    <w:rsid w:val="006E4BA8"/>
    <w:rsid w:val="006E61D6"/>
    <w:rsid w:val="006E6D7C"/>
    <w:rsid w:val="006F2489"/>
    <w:rsid w:val="007016E2"/>
    <w:rsid w:val="00704150"/>
    <w:rsid w:val="00706356"/>
    <w:rsid w:val="0070774F"/>
    <w:rsid w:val="00707F2F"/>
    <w:rsid w:val="007107EC"/>
    <w:rsid w:val="00710D59"/>
    <w:rsid w:val="0071786E"/>
    <w:rsid w:val="00725E7C"/>
    <w:rsid w:val="00727EE3"/>
    <w:rsid w:val="007322F2"/>
    <w:rsid w:val="0073284B"/>
    <w:rsid w:val="00736466"/>
    <w:rsid w:val="0073730B"/>
    <w:rsid w:val="00745FC2"/>
    <w:rsid w:val="00747AB9"/>
    <w:rsid w:val="007520A2"/>
    <w:rsid w:val="00752727"/>
    <w:rsid w:val="007550CD"/>
    <w:rsid w:val="00756D59"/>
    <w:rsid w:val="0075734A"/>
    <w:rsid w:val="00765C69"/>
    <w:rsid w:val="00765F40"/>
    <w:rsid w:val="0076781C"/>
    <w:rsid w:val="007756AB"/>
    <w:rsid w:val="0078029C"/>
    <w:rsid w:val="0078098A"/>
    <w:rsid w:val="00781CB0"/>
    <w:rsid w:val="00781F39"/>
    <w:rsid w:val="00782798"/>
    <w:rsid w:val="00782C6B"/>
    <w:rsid w:val="00785B13"/>
    <w:rsid w:val="00785C72"/>
    <w:rsid w:val="00785F6E"/>
    <w:rsid w:val="007870A3"/>
    <w:rsid w:val="00792AB3"/>
    <w:rsid w:val="007A1967"/>
    <w:rsid w:val="007A23E4"/>
    <w:rsid w:val="007A2A1E"/>
    <w:rsid w:val="007A3F4A"/>
    <w:rsid w:val="007A7B84"/>
    <w:rsid w:val="007B1146"/>
    <w:rsid w:val="007B44CE"/>
    <w:rsid w:val="007B6349"/>
    <w:rsid w:val="007B7652"/>
    <w:rsid w:val="007B7D1D"/>
    <w:rsid w:val="007C2F58"/>
    <w:rsid w:val="007C4870"/>
    <w:rsid w:val="007E616A"/>
    <w:rsid w:val="007F54AE"/>
    <w:rsid w:val="008038D2"/>
    <w:rsid w:val="00803B80"/>
    <w:rsid w:val="00804654"/>
    <w:rsid w:val="00810EF0"/>
    <w:rsid w:val="00813785"/>
    <w:rsid w:val="008156FC"/>
    <w:rsid w:val="00817DB2"/>
    <w:rsid w:val="00821377"/>
    <w:rsid w:val="0082424B"/>
    <w:rsid w:val="00825909"/>
    <w:rsid w:val="00825C23"/>
    <w:rsid w:val="00826A7D"/>
    <w:rsid w:val="00830B11"/>
    <w:rsid w:val="00831EA6"/>
    <w:rsid w:val="00833CDB"/>
    <w:rsid w:val="008355A5"/>
    <w:rsid w:val="00840698"/>
    <w:rsid w:val="00844874"/>
    <w:rsid w:val="0084782A"/>
    <w:rsid w:val="00851485"/>
    <w:rsid w:val="008543D6"/>
    <w:rsid w:val="00854575"/>
    <w:rsid w:val="008554A9"/>
    <w:rsid w:val="00856B96"/>
    <w:rsid w:val="00856E2B"/>
    <w:rsid w:val="00863F47"/>
    <w:rsid w:val="00866EE2"/>
    <w:rsid w:val="008725C4"/>
    <w:rsid w:val="0087276D"/>
    <w:rsid w:val="00873C9D"/>
    <w:rsid w:val="00874C50"/>
    <w:rsid w:val="008772AF"/>
    <w:rsid w:val="00880044"/>
    <w:rsid w:val="00880801"/>
    <w:rsid w:val="00885828"/>
    <w:rsid w:val="00885CD8"/>
    <w:rsid w:val="008869B4"/>
    <w:rsid w:val="0089299B"/>
    <w:rsid w:val="00894443"/>
    <w:rsid w:val="00896524"/>
    <w:rsid w:val="008A081A"/>
    <w:rsid w:val="008A21FD"/>
    <w:rsid w:val="008A4005"/>
    <w:rsid w:val="008A45BE"/>
    <w:rsid w:val="008A5C06"/>
    <w:rsid w:val="008A5CE8"/>
    <w:rsid w:val="008B04C1"/>
    <w:rsid w:val="008B1DA9"/>
    <w:rsid w:val="008B6862"/>
    <w:rsid w:val="008B68C1"/>
    <w:rsid w:val="008C4EC5"/>
    <w:rsid w:val="008C6556"/>
    <w:rsid w:val="008C7EBB"/>
    <w:rsid w:val="008D6CEC"/>
    <w:rsid w:val="008E2CAF"/>
    <w:rsid w:val="008E597F"/>
    <w:rsid w:val="008E7151"/>
    <w:rsid w:val="008E71A3"/>
    <w:rsid w:val="008E7EA9"/>
    <w:rsid w:val="008F3C5A"/>
    <w:rsid w:val="008F7089"/>
    <w:rsid w:val="008F730A"/>
    <w:rsid w:val="008F75E0"/>
    <w:rsid w:val="00901907"/>
    <w:rsid w:val="00902942"/>
    <w:rsid w:val="00910B8C"/>
    <w:rsid w:val="00913BC8"/>
    <w:rsid w:val="00913E32"/>
    <w:rsid w:val="0091412B"/>
    <w:rsid w:val="00914C7E"/>
    <w:rsid w:val="00920451"/>
    <w:rsid w:val="00924EDA"/>
    <w:rsid w:val="00931EB0"/>
    <w:rsid w:val="00934B3C"/>
    <w:rsid w:val="009437F2"/>
    <w:rsid w:val="0095149D"/>
    <w:rsid w:val="00953F17"/>
    <w:rsid w:val="0096048E"/>
    <w:rsid w:val="00963F8A"/>
    <w:rsid w:val="009676AF"/>
    <w:rsid w:val="00971AA0"/>
    <w:rsid w:val="009720F7"/>
    <w:rsid w:val="0097218E"/>
    <w:rsid w:val="00972F7F"/>
    <w:rsid w:val="009737E5"/>
    <w:rsid w:val="00974CE0"/>
    <w:rsid w:val="00977D2F"/>
    <w:rsid w:val="00981850"/>
    <w:rsid w:val="0098633C"/>
    <w:rsid w:val="00990203"/>
    <w:rsid w:val="00996857"/>
    <w:rsid w:val="009A116C"/>
    <w:rsid w:val="009A5924"/>
    <w:rsid w:val="009A7B48"/>
    <w:rsid w:val="009B529E"/>
    <w:rsid w:val="009B615B"/>
    <w:rsid w:val="009C4983"/>
    <w:rsid w:val="009D6D5F"/>
    <w:rsid w:val="009E3884"/>
    <w:rsid w:val="009E550B"/>
    <w:rsid w:val="009E56DD"/>
    <w:rsid w:val="009E727D"/>
    <w:rsid w:val="009F094F"/>
    <w:rsid w:val="009F5563"/>
    <w:rsid w:val="009F6CF4"/>
    <w:rsid w:val="00A046AA"/>
    <w:rsid w:val="00A04BCD"/>
    <w:rsid w:val="00A10812"/>
    <w:rsid w:val="00A17251"/>
    <w:rsid w:val="00A17391"/>
    <w:rsid w:val="00A21659"/>
    <w:rsid w:val="00A23FB1"/>
    <w:rsid w:val="00A2546A"/>
    <w:rsid w:val="00A32CD9"/>
    <w:rsid w:val="00A35404"/>
    <w:rsid w:val="00A37174"/>
    <w:rsid w:val="00A41CD5"/>
    <w:rsid w:val="00A44822"/>
    <w:rsid w:val="00A44968"/>
    <w:rsid w:val="00A44C4F"/>
    <w:rsid w:val="00A453A5"/>
    <w:rsid w:val="00A47399"/>
    <w:rsid w:val="00A55F12"/>
    <w:rsid w:val="00A57756"/>
    <w:rsid w:val="00A66F0D"/>
    <w:rsid w:val="00A67905"/>
    <w:rsid w:val="00A81278"/>
    <w:rsid w:val="00A8207E"/>
    <w:rsid w:val="00A82311"/>
    <w:rsid w:val="00A823DD"/>
    <w:rsid w:val="00A847EB"/>
    <w:rsid w:val="00A869E8"/>
    <w:rsid w:val="00AA0039"/>
    <w:rsid w:val="00AA20D9"/>
    <w:rsid w:val="00AA4F36"/>
    <w:rsid w:val="00AB2A5D"/>
    <w:rsid w:val="00AB34CA"/>
    <w:rsid w:val="00AB5787"/>
    <w:rsid w:val="00AB5B06"/>
    <w:rsid w:val="00AB610F"/>
    <w:rsid w:val="00AB7C38"/>
    <w:rsid w:val="00AB7C39"/>
    <w:rsid w:val="00AB7EA1"/>
    <w:rsid w:val="00AC094E"/>
    <w:rsid w:val="00AC10EA"/>
    <w:rsid w:val="00AC1A56"/>
    <w:rsid w:val="00AC2B5C"/>
    <w:rsid w:val="00AC39C9"/>
    <w:rsid w:val="00AD16B6"/>
    <w:rsid w:val="00AD2EBE"/>
    <w:rsid w:val="00AE2148"/>
    <w:rsid w:val="00AE37C2"/>
    <w:rsid w:val="00AE4EB7"/>
    <w:rsid w:val="00AF4CB9"/>
    <w:rsid w:val="00AF58C2"/>
    <w:rsid w:val="00AF6CDF"/>
    <w:rsid w:val="00AF6F60"/>
    <w:rsid w:val="00B00D50"/>
    <w:rsid w:val="00B04A16"/>
    <w:rsid w:val="00B106B2"/>
    <w:rsid w:val="00B11EAB"/>
    <w:rsid w:val="00B17ED2"/>
    <w:rsid w:val="00B20B84"/>
    <w:rsid w:val="00B2338E"/>
    <w:rsid w:val="00B303FE"/>
    <w:rsid w:val="00B316AC"/>
    <w:rsid w:val="00B323AF"/>
    <w:rsid w:val="00B331A3"/>
    <w:rsid w:val="00B33832"/>
    <w:rsid w:val="00B41CAF"/>
    <w:rsid w:val="00B42E0F"/>
    <w:rsid w:val="00B46A01"/>
    <w:rsid w:val="00B47483"/>
    <w:rsid w:val="00B551F5"/>
    <w:rsid w:val="00B56C8F"/>
    <w:rsid w:val="00B60816"/>
    <w:rsid w:val="00B60972"/>
    <w:rsid w:val="00B64B47"/>
    <w:rsid w:val="00B654DF"/>
    <w:rsid w:val="00B65518"/>
    <w:rsid w:val="00B65D84"/>
    <w:rsid w:val="00B668FF"/>
    <w:rsid w:val="00B70106"/>
    <w:rsid w:val="00B724EE"/>
    <w:rsid w:val="00B7311B"/>
    <w:rsid w:val="00B85875"/>
    <w:rsid w:val="00B85B19"/>
    <w:rsid w:val="00B9422A"/>
    <w:rsid w:val="00B97570"/>
    <w:rsid w:val="00B97617"/>
    <w:rsid w:val="00BA2CE6"/>
    <w:rsid w:val="00BB5323"/>
    <w:rsid w:val="00BB73BC"/>
    <w:rsid w:val="00BC2C75"/>
    <w:rsid w:val="00BC304E"/>
    <w:rsid w:val="00BC47EC"/>
    <w:rsid w:val="00BC7AF5"/>
    <w:rsid w:val="00BD2D82"/>
    <w:rsid w:val="00BD3978"/>
    <w:rsid w:val="00BD5545"/>
    <w:rsid w:val="00BE0E61"/>
    <w:rsid w:val="00BE3319"/>
    <w:rsid w:val="00BE5D51"/>
    <w:rsid w:val="00BE6D22"/>
    <w:rsid w:val="00BE7081"/>
    <w:rsid w:val="00BF3687"/>
    <w:rsid w:val="00BF3B1C"/>
    <w:rsid w:val="00C01B3C"/>
    <w:rsid w:val="00C063DC"/>
    <w:rsid w:val="00C122BA"/>
    <w:rsid w:val="00C1348E"/>
    <w:rsid w:val="00C14848"/>
    <w:rsid w:val="00C211D7"/>
    <w:rsid w:val="00C23CCE"/>
    <w:rsid w:val="00C2617F"/>
    <w:rsid w:val="00C263B4"/>
    <w:rsid w:val="00C30DE6"/>
    <w:rsid w:val="00C31BE8"/>
    <w:rsid w:val="00C40067"/>
    <w:rsid w:val="00C418CE"/>
    <w:rsid w:val="00C4207F"/>
    <w:rsid w:val="00C45D1D"/>
    <w:rsid w:val="00C47005"/>
    <w:rsid w:val="00C518A0"/>
    <w:rsid w:val="00C5276F"/>
    <w:rsid w:val="00C54F08"/>
    <w:rsid w:val="00C6054A"/>
    <w:rsid w:val="00C6374D"/>
    <w:rsid w:val="00C63F8C"/>
    <w:rsid w:val="00C641AF"/>
    <w:rsid w:val="00C67283"/>
    <w:rsid w:val="00C748A5"/>
    <w:rsid w:val="00C75E9D"/>
    <w:rsid w:val="00C82315"/>
    <w:rsid w:val="00C82BC2"/>
    <w:rsid w:val="00C8436F"/>
    <w:rsid w:val="00C875AB"/>
    <w:rsid w:val="00C87B56"/>
    <w:rsid w:val="00C9220A"/>
    <w:rsid w:val="00C93DDA"/>
    <w:rsid w:val="00C9574C"/>
    <w:rsid w:val="00C95CB5"/>
    <w:rsid w:val="00C971BC"/>
    <w:rsid w:val="00C97463"/>
    <w:rsid w:val="00CA4266"/>
    <w:rsid w:val="00CA4D85"/>
    <w:rsid w:val="00CA5CA2"/>
    <w:rsid w:val="00CB079F"/>
    <w:rsid w:val="00CB4FED"/>
    <w:rsid w:val="00CB5F76"/>
    <w:rsid w:val="00CB6D4A"/>
    <w:rsid w:val="00CC0940"/>
    <w:rsid w:val="00CC327B"/>
    <w:rsid w:val="00CC37A2"/>
    <w:rsid w:val="00CC3BCC"/>
    <w:rsid w:val="00CC41BD"/>
    <w:rsid w:val="00CC5ACC"/>
    <w:rsid w:val="00CC78AA"/>
    <w:rsid w:val="00CD32A2"/>
    <w:rsid w:val="00CD4754"/>
    <w:rsid w:val="00CD4A39"/>
    <w:rsid w:val="00CE0253"/>
    <w:rsid w:val="00CE0B0D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3643"/>
    <w:rsid w:val="00D04ADC"/>
    <w:rsid w:val="00D108A1"/>
    <w:rsid w:val="00D14BAB"/>
    <w:rsid w:val="00D161D5"/>
    <w:rsid w:val="00D1775C"/>
    <w:rsid w:val="00D20610"/>
    <w:rsid w:val="00D213F0"/>
    <w:rsid w:val="00D30DB3"/>
    <w:rsid w:val="00D320B2"/>
    <w:rsid w:val="00D322E5"/>
    <w:rsid w:val="00D37D6F"/>
    <w:rsid w:val="00D419DB"/>
    <w:rsid w:val="00D448B5"/>
    <w:rsid w:val="00D46046"/>
    <w:rsid w:val="00D501F8"/>
    <w:rsid w:val="00D5214E"/>
    <w:rsid w:val="00D538A6"/>
    <w:rsid w:val="00D5413B"/>
    <w:rsid w:val="00D63765"/>
    <w:rsid w:val="00D64805"/>
    <w:rsid w:val="00D66E29"/>
    <w:rsid w:val="00D676DB"/>
    <w:rsid w:val="00D70E87"/>
    <w:rsid w:val="00D7149E"/>
    <w:rsid w:val="00D74664"/>
    <w:rsid w:val="00D75F89"/>
    <w:rsid w:val="00D805AE"/>
    <w:rsid w:val="00DA0416"/>
    <w:rsid w:val="00DA253B"/>
    <w:rsid w:val="00DA6C9A"/>
    <w:rsid w:val="00DC0E9B"/>
    <w:rsid w:val="00DC29F7"/>
    <w:rsid w:val="00DC702C"/>
    <w:rsid w:val="00DD08BB"/>
    <w:rsid w:val="00DD09A7"/>
    <w:rsid w:val="00DD501C"/>
    <w:rsid w:val="00DE20F2"/>
    <w:rsid w:val="00DE3225"/>
    <w:rsid w:val="00DE38A3"/>
    <w:rsid w:val="00DE4578"/>
    <w:rsid w:val="00DE541C"/>
    <w:rsid w:val="00DE6C0E"/>
    <w:rsid w:val="00DE7217"/>
    <w:rsid w:val="00DE7BC8"/>
    <w:rsid w:val="00DF2E87"/>
    <w:rsid w:val="00DF3726"/>
    <w:rsid w:val="00DF7975"/>
    <w:rsid w:val="00E014C9"/>
    <w:rsid w:val="00E037FC"/>
    <w:rsid w:val="00E05545"/>
    <w:rsid w:val="00E06D2B"/>
    <w:rsid w:val="00E07991"/>
    <w:rsid w:val="00E11AB1"/>
    <w:rsid w:val="00E11CD7"/>
    <w:rsid w:val="00E13114"/>
    <w:rsid w:val="00E13701"/>
    <w:rsid w:val="00E14935"/>
    <w:rsid w:val="00E16E67"/>
    <w:rsid w:val="00E20852"/>
    <w:rsid w:val="00E22157"/>
    <w:rsid w:val="00E24EFF"/>
    <w:rsid w:val="00E3459F"/>
    <w:rsid w:val="00E34D12"/>
    <w:rsid w:val="00E369FE"/>
    <w:rsid w:val="00E37AAB"/>
    <w:rsid w:val="00E40EBB"/>
    <w:rsid w:val="00E445F9"/>
    <w:rsid w:val="00E4650A"/>
    <w:rsid w:val="00E4760F"/>
    <w:rsid w:val="00E50776"/>
    <w:rsid w:val="00E55CD0"/>
    <w:rsid w:val="00E567C4"/>
    <w:rsid w:val="00E60B46"/>
    <w:rsid w:val="00E61BE8"/>
    <w:rsid w:val="00E632D8"/>
    <w:rsid w:val="00E638C2"/>
    <w:rsid w:val="00E65045"/>
    <w:rsid w:val="00E73326"/>
    <w:rsid w:val="00E73A52"/>
    <w:rsid w:val="00E82881"/>
    <w:rsid w:val="00E863D5"/>
    <w:rsid w:val="00E9245F"/>
    <w:rsid w:val="00E977DD"/>
    <w:rsid w:val="00EA102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3537"/>
    <w:rsid w:val="00EE52A8"/>
    <w:rsid w:val="00EE5BAE"/>
    <w:rsid w:val="00EE66D2"/>
    <w:rsid w:val="00EF36BE"/>
    <w:rsid w:val="00EF3C26"/>
    <w:rsid w:val="00EF3F86"/>
    <w:rsid w:val="00EF4C8E"/>
    <w:rsid w:val="00EF57CC"/>
    <w:rsid w:val="00EF62E2"/>
    <w:rsid w:val="00F03758"/>
    <w:rsid w:val="00F05027"/>
    <w:rsid w:val="00F0502C"/>
    <w:rsid w:val="00F0687D"/>
    <w:rsid w:val="00F13632"/>
    <w:rsid w:val="00F142FC"/>
    <w:rsid w:val="00F17D73"/>
    <w:rsid w:val="00F207A1"/>
    <w:rsid w:val="00F24A8C"/>
    <w:rsid w:val="00F25290"/>
    <w:rsid w:val="00F25E7F"/>
    <w:rsid w:val="00F307DE"/>
    <w:rsid w:val="00F34046"/>
    <w:rsid w:val="00F3415E"/>
    <w:rsid w:val="00F36390"/>
    <w:rsid w:val="00F40344"/>
    <w:rsid w:val="00F40ABF"/>
    <w:rsid w:val="00F40EBD"/>
    <w:rsid w:val="00F44DE4"/>
    <w:rsid w:val="00F47268"/>
    <w:rsid w:val="00F47309"/>
    <w:rsid w:val="00F50545"/>
    <w:rsid w:val="00F50D6D"/>
    <w:rsid w:val="00F51018"/>
    <w:rsid w:val="00F52AFA"/>
    <w:rsid w:val="00F52BED"/>
    <w:rsid w:val="00F53A14"/>
    <w:rsid w:val="00F55139"/>
    <w:rsid w:val="00F55499"/>
    <w:rsid w:val="00F55573"/>
    <w:rsid w:val="00F61483"/>
    <w:rsid w:val="00F656D4"/>
    <w:rsid w:val="00F66C8B"/>
    <w:rsid w:val="00F7150E"/>
    <w:rsid w:val="00F71F3E"/>
    <w:rsid w:val="00F73134"/>
    <w:rsid w:val="00F773D9"/>
    <w:rsid w:val="00F81CE8"/>
    <w:rsid w:val="00F82720"/>
    <w:rsid w:val="00F8399B"/>
    <w:rsid w:val="00F84F30"/>
    <w:rsid w:val="00F85752"/>
    <w:rsid w:val="00F85C1E"/>
    <w:rsid w:val="00F8607F"/>
    <w:rsid w:val="00F868D3"/>
    <w:rsid w:val="00F97928"/>
    <w:rsid w:val="00FA3AE4"/>
    <w:rsid w:val="00FA4B01"/>
    <w:rsid w:val="00FB2B0A"/>
    <w:rsid w:val="00FB5072"/>
    <w:rsid w:val="00FC1FBC"/>
    <w:rsid w:val="00FC5E82"/>
    <w:rsid w:val="00FE5033"/>
    <w:rsid w:val="00FE6C25"/>
    <w:rsid w:val="00FF0A7D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Titlu3">
    <w:name w:val="heading 3"/>
    <w:basedOn w:val="Normal"/>
    <w:next w:val="Normal"/>
    <w:link w:val="Titlu3Caracter"/>
    <w:unhideWhenUsed/>
    <w:qFormat/>
    <w:rsid w:val="005C7FF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5C7FF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5C7FF8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5C7FF8"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5C7FF8"/>
    <w:pPr>
      <w:tabs>
        <w:tab w:val="num" w:pos="0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character" w:customStyle="1" w:styleId="tpa1">
    <w:name w:val="tpa1"/>
    <w:rsid w:val="00461954"/>
  </w:style>
  <w:style w:type="table" w:customStyle="1" w:styleId="Tabelgril1Luminos1">
    <w:name w:val="Tabel grilă 1 Luminos1"/>
    <w:basedOn w:val="TabelNormal"/>
    <w:uiPriority w:val="46"/>
    <w:rsid w:val="00F505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deparagrafimplicit1">
    <w:name w:val="Font de paragraf implicit1"/>
    <w:rsid w:val="00675225"/>
  </w:style>
  <w:style w:type="paragraph" w:customStyle="1" w:styleId="Listparagraf1">
    <w:name w:val="Listă paragraf1"/>
    <w:basedOn w:val="Standard"/>
    <w:rsid w:val="00675225"/>
    <w:pPr>
      <w:widowControl w:val="0"/>
      <w:autoSpaceDN w:val="0"/>
      <w:spacing w:after="0" w:line="240" w:lineRule="auto"/>
      <w:ind w:left="720"/>
      <w:textAlignment w:val="baseline"/>
    </w:pPr>
    <w:rPr>
      <w:rFonts w:ascii="Times New Roman" w:hAnsi="Times New Roman" w:cs="Arial"/>
      <w:kern w:val="3"/>
      <w:sz w:val="24"/>
      <w:szCs w:val="24"/>
      <w:lang w:eastAsia="zh-CN" w:bidi="hi-IN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B70106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B70106"/>
    <w:rPr>
      <w:rFonts w:ascii="Calibri" w:eastAsia="Calibri" w:hAnsi="Calibri" w:cs="Times New Roman"/>
    </w:rPr>
  </w:style>
  <w:style w:type="paragraph" w:customStyle="1" w:styleId="DefaultText2">
    <w:name w:val="Default Text:2"/>
    <w:basedOn w:val="Normal"/>
    <w:rsid w:val="00B70106"/>
    <w:pPr>
      <w:spacing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customStyle="1" w:styleId="DefaultText">
    <w:name w:val="Default Text"/>
    <w:basedOn w:val="Normal"/>
    <w:link w:val="DefaultTextChar"/>
    <w:rsid w:val="00B70106"/>
    <w:pPr>
      <w:spacing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character" w:customStyle="1" w:styleId="DefaultTextChar">
    <w:name w:val="Default Text Char"/>
    <w:link w:val="DefaultText"/>
    <w:rsid w:val="00B70106"/>
    <w:rPr>
      <w:rFonts w:ascii="Times New Roman" w:eastAsia="Times New Roman" w:hAnsi="Times New Roman" w:cs="Times New Roman"/>
      <w:noProof/>
      <w:sz w:val="24"/>
      <w:szCs w:val="20"/>
    </w:rPr>
  </w:style>
  <w:style w:type="character" w:customStyle="1" w:styleId="Titlu3Caracter">
    <w:name w:val="Titlu 3 Caracter"/>
    <w:basedOn w:val="Fontdeparagrafimplicit"/>
    <w:link w:val="Titlu3"/>
    <w:rsid w:val="005C7FF8"/>
    <w:rPr>
      <w:rFonts w:ascii="Arial" w:eastAsia="Arial" w:hAnsi="Arial" w:cs="Arial"/>
      <w:color w:val="434343"/>
      <w:sz w:val="28"/>
      <w:szCs w:val="28"/>
      <w:lang w:val="en-GB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5C7FF8"/>
    <w:rPr>
      <w:rFonts w:ascii="Arial" w:eastAsia="Arial" w:hAnsi="Arial" w:cs="Arial"/>
      <w:color w:val="666666"/>
      <w:sz w:val="24"/>
      <w:szCs w:val="24"/>
      <w:lang w:val="en-GB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5C7FF8"/>
    <w:rPr>
      <w:rFonts w:ascii="Arial" w:eastAsia="Arial" w:hAnsi="Arial" w:cs="Arial"/>
      <w:color w:val="666666"/>
      <w:lang w:val="en-GB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5C7FF8"/>
    <w:rPr>
      <w:rFonts w:ascii="Arial" w:eastAsia="Arial" w:hAnsi="Arial" w:cs="Arial"/>
      <w:i/>
      <w:color w:val="666666"/>
      <w:lang w:val="en-GB"/>
    </w:rPr>
  </w:style>
  <w:style w:type="character" w:customStyle="1" w:styleId="Heading7Char">
    <w:name w:val="Heading 7 Char"/>
    <w:basedOn w:val="Fontdeparagrafimplicit"/>
    <w:rsid w:val="005C7FF8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paragraph" w:styleId="Titlu">
    <w:name w:val="Title"/>
    <w:basedOn w:val="Normal"/>
    <w:next w:val="Normal"/>
    <w:link w:val="TitluCaracter"/>
    <w:uiPriority w:val="10"/>
    <w:qFormat/>
    <w:rsid w:val="005C7FF8"/>
    <w:pPr>
      <w:keepNext/>
      <w:keepLines/>
      <w:spacing w:after="60"/>
    </w:pPr>
    <w:rPr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5C7FF8"/>
    <w:rPr>
      <w:rFonts w:ascii="Arial" w:eastAsia="Arial" w:hAnsi="Arial" w:cs="Arial"/>
      <w:sz w:val="52"/>
      <w:szCs w:val="52"/>
      <w:lang w:val="en-GB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5C7FF8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uCaracter">
    <w:name w:val="Subtitlu Caracter"/>
    <w:basedOn w:val="Fontdeparagrafimplicit"/>
    <w:link w:val="Subtitlu"/>
    <w:uiPriority w:val="11"/>
    <w:rsid w:val="005C7FF8"/>
    <w:rPr>
      <w:rFonts w:ascii="Arial" w:eastAsia="Arial" w:hAnsi="Arial" w:cs="Arial"/>
      <w:color w:val="666666"/>
      <w:sz w:val="30"/>
      <w:szCs w:val="30"/>
      <w:lang w:val="en-GB"/>
    </w:rPr>
  </w:style>
  <w:style w:type="character" w:customStyle="1" w:styleId="HeaderChar1">
    <w:name w:val="Header Char1"/>
    <w:basedOn w:val="Fontdeparagrafimplicit"/>
    <w:uiPriority w:val="99"/>
    <w:rsid w:val="005C7FF8"/>
  </w:style>
  <w:style w:type="character" w:customStyle="1" w:styleId="FooterChar1">
    <w:name w:val="Footer Char1"/>
    <w:basedOn w:val="Fontdeparagrafimplicit"/>
    <w:uiPriority w:val="99"/>
    <w:rsid w:val="005C7FF8"/>
  </w:style>
  <w:style w:type="character" w:customStyle="1" w:styleId="Titlu7Caracter">
    <w:name w:val="Titlu 7 Caracter"/>
    <w:basedOn w:val="Fontdeparagrafimplicit"/>
    <w:link w:val="Titlu7"/>
    <w:rsid w:val="005C7FF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5C7FF8"/>
    <w:rPr>
      <w:rFonts w:ascii="Symbol" w:hAnsi="Symbol" w:cs="Symbol" w:hint="default"/>
    </w:rPr>
  </w:style>
  <w:style w:type="character" w:customStyle="1" w:styleId="WW8Num1z1">
    <w:name w:val="WW8Num1z1"/>
    <w:rsid w:val="005C7FF8"/>
    <w:rPr>
      <w:rFonts w:ascii="Courier New" w:hAnsi="Courier New" w:cs="Courier New" w:hint="default"/>
    </w:rPr>
  </w:style>
  <w:style w:type="character" w:customStyle="1" w:styleId="WW8Num1z2">
    <w:name w:val="WW8Num1z2"/>
    <w:rsid w:val="005C7FF8"/>
    <w:rPr>
      <w:rFonts w:ascii="Wingdings" w:hAnsi="Wingdings" w:cs="Wingdings" w:hint="default"/>
    </w:rPr>
  </w:style>
  <w:style w:type="character" w:customStyle="1" w:styleId="WW8Num1z3">
    <w:name w:val="WW8Num1z3"/>
    <w:rsid w:val="005C7FF8"/>
  </w:style>
  <w:style w:type="character" w:customStyle="1" w:styleId="WW8Num1z4">
    <w:name w:val="WW8Num1z4"/>
    <w:rsid w:val="005C7FF8"/>
  </w:style>
  <w:style w:type="character" w:customStyle="1" w:styleId="WW8Num1z5">
    <w:name w:val="WW8Num1z5"/>
    <w:rsid w:val="005C7FF8"/>
  </w:style>
  <w:style w:type="character" w:customStyle="1" w:styleId="WW8Num1z6">
    <w:name w:val="WW8Num1z6"/>
    <w:rsid w:val="005C7FF8"/>
  </w:style>
  <w:style w:type="character" w:customStyle="1" w:styleId="WW8Num1z7">
    <w:name w:val="WW8Num1z7"/>
    <w:rsid w:val="005C7FF8"/>
  </w:style>
  <w:style w:type="character" w:customStyle="1" w:styleId="WW8Num1z8">
    <w:name w:val="WW8Num1z8"/>
    <w:rsid w:val="005C7FF8"/>
  </w:style>
  <w:style w:type="character" w:customStyle="1" w:styleId="WW8Num2z0">
    <w:name w:val="WW8Num2z0"/>
    <w:rsid w:val="005C7FF8"/>
    <w:rPr>
      <w:rFonts w:cs="Cambria"/>
      <w:lang w:val="es-ES"/>
    </w:rPr>
  </w:style>
  <w:style w:type="character" w:customStyle="1" w:styleId="WW8Num3z0">
    <w:name w:val="WW8Num3z0"/>
    <w:rsid w:val="005C7FF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5C7FF8"/>
  </w:style>
  <w:style w:type="character" w:customStyle="1" w:styleId="WW8Num2z2">
    <w:name w:val="WW8Num2z2"/>
    <w:rsid w:val="005C7FF8"/>
  </w:style>
  <w:style w:type="character" w:customStyle="1" w:styleId="WW8Num2z3">
    <w:name w:val="WW8Num2z3"/>
    <w:rsid w:val="005C7FF8"/>
  </w:style>
  <w:style w:type="character" w:customStyle="1" w:styleId="WW8Num2z4">
    <w:name w:val="WW8Num2z4"/>
    <w:rsid w:val="005C7FF8"/>
  </w:style>
  <w:style w:type="character" w:customStyle="1" w:styleId="WW8Num2z5">
    <w:name w:val="WW8Num2z5"/>
    <w:rsid w:val="005C7FF8"/>
  </w:style>
  <w:style w:type="character" w:customStyle="1" w:styleId="WW8Num2z6">
    <w:name w:val="WW8Num2z6"/>
    <w:rsid w:val="005C7FF8"/>
  </w:style>
  <w:style w:type="character" w:customStyle="1" w:styleId="WW8Num2z7">
    <w:name w:val="WW8Num2z7"/>
    <w:rsid w:val="005C7FF8"/>
  </w:style>
  <w:style w:type="character" w:customStyle="1" w:styleId="WW8Num2z8">
    <w:name w:val="WW8Num2z8"/>
    <w:rsid w:val="005C7FF8"/>
  </w:style>
  <w:style w:type="character" w:customStyle="1" w:styleId="WW8Num3z1">
    <w:name w:val="WW8Num3z1"/>
    <w:rsid w:val="005C7FF8"/>
    <w:rPr>
      <w:rFonts w:ascii="Courier New" w:hAnsi="Courier New" w:cs="Courier New" w:hint="default"/>
    </w:rPr>
  </w:style>
  <w:style w:type="character" w:customStyle="1" w:styleId="WW8Num3z3">
    <w:name w:val="WW8Num3z3"/>
    <w:rsid w:val="005C7FF8"/>
    <w:rPr>
      <w:rFonts w:ascii="Symbol" w:hAnsi="Symbol" w:cs="Symbol" w:hint="default"/>
    </w:rPr>
  </w:style>
  <w:style w:type="character" w:customStyle="1" w:styleId="WW8Num4z0">
    <w:name w:val="WW8Num4z0"/>
    <w:rsid w:val="005C7FF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5C7FF8"/>
    <w:rPr>
      <w:rFonts w:ascii="Courier New" w:hAnsi="Courier New" w:cs="Courier New" w:hint="default"/>
    </w:rPr>
  </w:style>
  <w:style w:type="character" w:customStyle="1" w:styleId="WW8Num4z2">
    <w:name w:val="WW8Num4z2"/>
    <w:rsid w:val="005C7FF8"/>
    <w:rPr>
      <w:rFonts w:ascii="Wingdings" w:hAnsi="Wingdings" w:cs="Wingdings" w:hint="default"/>
    </w:rPr>
  </w:style>
  <w:style w:type="character" w:customStyle="1" w:styleId="WW8Num4z3">
    <w:name w:val="WW8Num4z3"/>
    <w:rsid w:val="005C7FF8"/>
    <w:rPr>
      <w:rFonts w:ascii="Symbol" w:hAnsi="Symbol" w:cs="Symbol" w:hint="default"/>
    </w:rPr>
  </w:style>
  <w:style w:type="character" w:customStyle="1" w:styleId="WW8Num5z0">
    <w:name w:val="WW8Num5z0"/>
    <w:rsid w:val="005C7FF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5C7FF8"/>
    <w:rPr>
      <w:rFonts w:ascii="Courier New" w:hAnsi="Courier New" w:cs="Courier New" w:hint="default"/>
    </w:rPr>
  </w:style>
  <w:style w:type="character" w:customStyle="1" w:styleId="WW8Num5z2">
    <w:name w:val="WW8Num5z2"/>
    <w:rsid w:val="005C7FF8"/>
    <w:rPr>
      <w:rFonts w:ascii="Wingdings" w:hAnsi="Wingdings" w:cs="Wingdings" w:hint="default"/>
    </w:rPr>
  </w:style>
  <w:style w:type="character" w:customStyle="1" w:styleId="WW8Num5z3">
    <w:name w:val="WW8Num5z3"/>
    <w:rsid w:val="005C7FF8"/>
    <w:rPr>
      <w:rFonts w:ascii="Symbol" w:hAnsi="Symbol" w:cs="Symbol" w:hint="default"/>
    </w:rPr>
  </w:style>
  <w:style w:type="character" w:customStyle="1" w:styleId="WW8Num6z0">
    <w:name w:val="WW8Num6z0"/>
    <w:rsid w:val="005C7FF8"/>
    <w:rPr>
      <w:rFonts w:ascii="Cambria" w:eastAsia="Calibri" w:hAnsi="Cambria" w:cs="Arial" w:hint="default"/>
    </w:rPr>
  </w:style>
  <w:style w:type="character" w:customStyle="1" w:styleId="WW8Num6z1">
    <w:name w:val="WW8Num6z1"/>
    <w:rsid w:val="005C7FF8"/>
    <w:rPr>
      <w:rFonts w:ascii="Courier New" w:hAnsi="Courier New" w:cs="Courier New" w:hint="default"/>
    </w:rPr>
  </w:style>
  <w:style w:type="character" w:customStyle="1" w:styleId="WW8Num6z2">
    <w:name w:val="WW8Num6z2"/>
    <w:rsid w:val="005C7FF8"/>
    <w:rPr>
      <w:rFonts w:ascii="Wingdings" w:hAnsi="Wingdings" w:cs="Wingdings" w:hint="default"/>
    </w:rPr>
  </w:style>
  <w:style w:type="character" w:customStyle="1" w:styleId="WW8Num6z3">
    <w:name w:val="WW8Num6z3"/>
    <w:rsid w:val="005C7FF8"/>
    <w:rPr>
      <w:rFonts w:ascii="Symbol" w:hAnsi="Symbol" w:cs="Symbol" w:hint="default"/>
    </w:rPr>
  </w:style>
  <w:style w:type="character" w:customStyle="1" w:styleId="WW8Num7z0">
    <w:name w:val="WW8Num7z0"/>
    <w:rsid w:val="005C7FF8"/>
    <w:rPr>
      <w:rFonts w:ascii="Wingdings" w:hAnsi="Wingdings" w:cs="Wingdings" w:hint="default"/>
    </w:rPr>
  </w:style>
  <w:style w:type="character" w:customStyle="1" w:styleId="WW8Num7z1">
    <w:name w:val="WW8Num7z1"/>
    <w:rsid w:val="005C7FF8"/>
    <w:rPr>
      <w:rFonts w:ascii="Courier New" w:hAnsi="Courier New" w:cs="Courier New" w:hint="default"/>
    </w:rPr>
  </w:style>
  <w:style w:type="character" w:customStyle="1" w:styleId="WW8Num7z3">
    <w:name w:val="WW8Num7z3"/>
    <w:rsid w:val="005C7FF8"/>
    <w:rPr>
      <w:rFonts w:ascii="Symbol" w:hAnsi="Symbol" w:cs="Symbol" w:hint="default"/>
    </w:rPr>
  </w:style>
  <w:style w:type="character" w:customStyle="1" w:styleId="WW8Num8z0">
    <w:name w:val="WW8Num8z0"/>
    <w:rsid w:val="005C7FF8"/>
    <w:rPr>
      <w:rFonts w:ascii="Wingdings" w:hAnsi="Wingdings" w:cs="Wingdings" w:hint="default"/>
    </w:rPr>
  </w:style>
  <w:style w:type="character" w:customStyle="1" w:styleId="WW8Num8z1">
    <w:name w:val="WW8Num8z1"/>
    <w:rsid w:val="005C7FF8"/>
    <w:rPr>
      <w:rFonts w:ascii="Courier New" w:hAnsi="Courier New" w:cs="Courier New" w:hint="default"/>
    </w:rPr>
  </w:style>
  <w:style w:type="character" w:customStyle="1" w:styleId="WW8Num8z3">
    <w:name w:val="WW8Num8z3"/>
    <w:rsid w:val="005C7FF8"/>
    <w:rPr>
      <w:rFonts w:ascii="Symbol" w:hAnsi="Symbol" w:cs="Symbol" w:hint="default"/>
    </w:rPr>
  </w:style>
  <w:style w:type="character" w:customStyle="1" w:styleId="WW8Num9z0">
    <w:name w:val="WW8Num9z0"/>
    <w:rsid w:val="005C7FF8"/>
    <w:rPr>
      <w:rFonts w:ascii="Wingdings" w:hAnsi="Wingdings" w:cs="Wingdings" w:hint="default"/>
    </w:rPr>
  </w:style>
  <w:style w:type="character" w:customStyle="1" w:styleId="WW8Num9z1">
    <w:name w:val="WW8Num9z1"/>
    <w:rsid w:val="005C7FF8"/>
    <w:rPr>
      <w:rFonts w:ascii="Courier New" w:hAnsi="Courier New" w:cs="Courier New" w:hint="default"/>
    </w:rPr>
  </w:style>
  <w:style w:type="character" w:customStyle="1" w:styleId="WW8Num9z3">
    <w:name w:val="WW8Num9z3"/>
    <w:rsid w:val="005C7FF8"/>
    <w:rPr>
      <w:rFonts w:ascii="Symbol" w:hAnsi="Symbol" w:cs="Symbol" w:hint="default"/>
    </w:rPr>
  </w:style>
  <w:style w:type="character" w:customStyle="1" w:styleId="WW8Num10z0">
    <w:name w:val="WW8Num10z0"/>
    <w:rsid w:val="005C7FF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5C7FF8"/>
    <w:rPr>
      <w:rFonts w:ascii="Courier New" w:hAnsi="Courier New" w:cs="Courier New" w:hint="default"/>
    </w:rPr>
  </w:style>
  <w:style w:type="character" w:customStyle="1" w:styleId="WW8Num10z2">
    <w:name w:val="WW8Num10z2"/>
    <w:rsid w:val="005C7FF8"/>
    <w:rPr>
      <w:rFonts w:ascii="Wingdings" w:hAnsi="Wingdings" w:cs="Wingdings" w:hint="default"/>
    </w:rPr>
  </w:style>
  <w:style w:type="character" w:customStyle="1" w:styleId="WW8Num10z3">
    <w:name w:val="WW8Num10z3"/>
    <w:rsid w:val="005C7FF8"/>
    <w:rPr>
      <w:rFonts w:ascii="Symbol" w:hAnsi="Symbol" w:cs="Symbol" w:hint="default"/>
    </w:rPr>
  </w:style>
  <w:style w:type="character" w:customStyle="1" w:styleId="st1">
    <w:name w:val="st1"/>
    <w:basedOn w:val="Fontdeparagrafimplicit"/>
    <w:rsid w:val="005C7FF8"/>
  </w:style>
  <w:style w:type="character" w:customStyle="1" w:styleId="ft">
    <w:name w:val="ft"/>
    <w:basedOn w:val="Fontdeparagrafimplicit"/>
    <w:rsid w:val="005C7FF8"/>
  </w:style>
  <w:style w:type="character" w:customStyle="1" w:styleId="apple-converted-space">
    <w:name w:val="apple-converted-space"/>
    <w:basedOn w:val="Fontdeparagrafimplicit"/>
    <w:rsid w:val="005C7FF8"/>
  </w:style>
  <w:style w:type="character" w:customStyle="1" w:styleId="BalloonTextChar">
    <w:name w:val="Balloon Text Char"/>
    <w:uiPriority w:val="99"/>
    <w:rsid w:val="005C7FF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5C7FF8"/>
    <w:rPr>
      <w:color w:val="808080"/>
      <w:shd w:val="clear" w:color="auto" w:fill="E6E6E6"/>
    </w:rPr>
  </w:style>
  <w:style w:type="character" w:styleId="Referincomentariu">
    <w:name w:val="annotation reference"/>
    <w:uiPriority w:val="99"/>
    <w:rsid w:val="005C7FF8"/>
    <w:rPr>
      <w:sz w:val="16"/>
      <w:szCs w:val="16"/>
    </w:rPr>
  </w:style>
  <w:style w:type="character" w:customStyle="1" w:styleId="CommentTextChar">
    <w:name w:val="Comment Text Char"/>
    <w:uiPriority w:val="99"/>
    <w:rsid w:val="005C7FF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uiPriority w:val="99"/>
    <w:rsid w:val="005C7FF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umberingSymbols">
    <w:name w:val="Numbering Symbols"/>
    <w:rsid w:val="005C7FF8"/>
    <w:rPr>
      <w:b/>
      <w:bCs/>
    </w:rPr>
  </w:style>
  <w:style w:type="character" w:customStyle="1" w:styleId="Bullets">
    <w:name w:val="Bullets"/>
    <w:rsid w:val="005C7FF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5C7FF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character" w:customStyle="1" w:styleId="BodyTextChar1">
    <w:name w:val="Body Text Char1"/>
    <w:basedOn w:val="Fontdeparagrafimplicit"/>
    <w:rsid w:val="005C7FF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Corptext"/>
    <w:rsid w:val="005C7FF8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6"/>
      <w:szCs w:val="24"/>
      <w:lang w:val="x-none" w:eastAsia="ar-SA"/>
    </w:rPr>
  </w:style>
  <w:style w:type="paragraph" w:styleId="Legend">
    <w:name w:val="caption"/>
    <w:basedOn w:val="Normal"/>
    <w:qFormat/>
    <w:rsid w:val="005C7FF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5C7FF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TextnBalon">
    <w:name w:val="Balloon Text"/>
    <w:basedOn w:val="Normal"/>
    <w:link w:val="TextnBalonCaracter"/>
    <w:uiPriority w:val="99"/>
    <w:rsid w:val="005C7FF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TextnBalonCaracter">
    <w:name w:val="Text în Balon Caracter"/>
    <w:basedOn w:val="Fontdeparagrafimplicit"/>
    <w:link w:val="TextnBalon"/>
    <w:uiPriority w:val="99"/>
    <w:rsid w:val="005C7FF8"/>
    <w:rPr>
      <w:rFonts w:ascii="Segoe UI" w:eastAsia="Times New Roman" w:hAnsi="Segoe UI" w:cs="Segoe UI"/>
      <w:sz w:val="18"/>
      <w:szCs w:val="18"/>
      <w:lang w:eastAsia="ar-SA"/>
    </w:rPr>
  </w:style>
  <w:style w:type="paragraph" w:styleId="Textcomentariu">
    <w:name w:val="annotation text"/>
    <w:basedOn w:val="Normal"/>
    <w:link w:val="TextcomentariuCaracter"/>
    <w:uiPriority w:val="99"/>
    <w:rsid w:val="005C7FF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5C7FF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rsid w:val="005C7FF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rsid w:val="005C7FF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BodyText2Char1">
    <w:name w:val="Body Text 2 Char1"/>
    <w:basedOn w:val="Fontdeparagrafimplicit"/>
    <w:rsid w:val="005C7FF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5C7FF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5C7FF8"/>
    <w:pPr>
      <w:jc w:val="center"/>
    </w:pPr>
    <w:rPr>
      <w:b/>
      <w:bCs/>
    </w:rPr>
  </w:style>
  <w:style w:type="paragraph" w:customStyle="1" w:styleId="spar">
    <w:name w:val="s_par"/>
    <w:basedOn w:val="Normal"/>
    <w:rsid w:val="005C7FF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5C7FF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character" w:customStyle="1" w:styleId="salnttl1">
    <w:name w:val="s_aln_ttl1"/>
    <w:rsid w:val="005C7FF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rsid w:val="005C7FF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5C7FF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5C7FF8"/>
    <w:pPr>
      <w:spacing w:after="0" w:line="240" w:lineRule="auto"/>
    </w:pPr>
    <w:rPr>
      <w:rFonts w:ascii="Arial" w:eastAsia="Arial" w:hAnsi="Arial" w:cs="Arial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nxbdy">
    <w:name w:val="s_anx_bdy"/>
    <w:basedOn w:val="Fontdeparagrafimplicit"/>
    <w:rsid w:val="005C7FF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5C7FF8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5C7FF8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5C7FF8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5C7FF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Indentcorptext2">
    <w:name w:val="Body Text Indent 2"/>
    <w:basedOn w:val="Normal"/>
    <w:link w:val="Indentcorptext2Caracter"/>
    <w:semiHidden/>
    <w:unhideWhenUsed/>
    <w:rsid w:val="005C7FF8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semiHidden/>
    <w:rsid w:val="005C7FF8"/>
    <w:rPr>
      <w:rFonts w:ascii="Arial" w:eastAsia="Arial" w:hAnsi="Arial" w:cs="Arial"/>
      <w:lang w:val="en-GB"/>
    </w:rPr>
  </w:style>
  <w:style w:type="numbering" w:customStyle="1" w:styleId="NoList1">
    <w:name w:val="No List1"/>
    <w:next w:val="FrListare"/>
    <w:uiPriority w:val="99"/>
    <w:semiHidden/>
    <w:unhideWhenUsed/>
    <w:rsid w:val="005C7FF8"/>
  </w:style>
  <w:style w:type="paragraph" w:styleId="Indentcorptext3">
    <w:name w:val="Body Text Indent 3"/>
    <w:basedOn w:val="Normal"/>
    <w:link w:val="Indentcorptext3Caracter"/>
    <w:semiHidden/>
    <w:unhideWhenUsed/>
    <w:rsid w:val="005C7FF8"/>
    <w:pPr>
      <w:suppressAutoHyphens/>
      <w:spacing w:before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ro-RO" w:eastAsia="zh-CN"/>
    </w:rPr>
  </w:style>
  <w:style w:type="character" w:customStyle="1" w:styleId="Indentcorptext3Caracter">
    <w:name w:val="Indent corp text 3 Caracter"/>
    <w:basedOn w:val="Fontdeparagrafimplicit"/>
    <w:link w:val="Indentcorptext3"/>
    <w:semiHidden/>
    <w:rsid w:val="005C7FF8"/>
    <w:rPr>
      <w:rFonts w:ascii="Times New Roman" w:eastAsia="Times New Roman" w:hAnsi="Times New Roman" w:cs="Times New Roman"/>
      <w:sz w:val="24"/>
      <w:szCs w:val="24"/>
      <w:lang w:val="ro-RO" w:eastAsia="zh-CN"/>
    </w:rPr>
  </w:style>
  <w:style w:type="paragraph" w:styleId="Revizuire">
    <w:name w:val="Revision"/>
    <w:hidden/>
    <w:uiPriority w:val="99"/>
    <w:semiHidden/>
    <w:rsid w:val="005C7FF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nchor">
    <w:name w:val="panchor"/>
    <w:basedOn w:val="Fontdeparagrafimplicit"/>
    <w:rsid w:val="005C7FF8"/>
  </w:style>
  <w:style w:type="character" w:customStyle="1" w:styleId="l5def1">
    <w:name w:val="l5def1"/>
    <w:rsid w:val="005C7FF8"/>
    <w:rPr>
      <w:rFonts w:ascii="Arial" w:hAnsi="Arial" w:cs="Arial" w:hint="default"/>
      <w:color w:val="000000"/>
      <w:sz w:val="26"/>
      <w:szCs w:val="26"/>
    </w:rPr>
  </w:style>
  <w:style w:type="numbering" w:customStyle="1" w:styleId="NoList2">
    <w:name w:val="No List2"/>
    <w:next w:val="FrListare"/>
    <w:uiPriority w:val="99"/>
    <w:semiHidden/>
    <w:unhideWhenUsed/>
    <w:rsid w:val="005C7FF8"/>
  </w:style>
  <w:style w:type="table" w:customStyle="1" w:styleId="TableGrid1">
    <w:name w:val="Table Grid1"/>
    <w:basedOn w:val="TabelNormal"/>
    <w:next w:val="Tabelgril"/>
    <w:uiPriority w:val="39"/>
    <w:rsid w:val="005C7FF8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FrListare"/>
    <w:uiPriority w:val="99"/>
    <w:semiHidden/>
    <w:unhideWhenUsed/>
    <w:rsid w:val="005C7FF8"/>
  </w:style>
  <w:style w:type="numbering" w:customStyle="1" w:styleId="NoList4">
    <w:name w:val="No List4"/>
    <w:next w:val="FrListare"/>
    <w:uiPriority w:val="99"/>
    <w:semiHidden/>
    <w:unhideWhenUsed/>
    <w:rsid w:val="005C7FF8"/>
  </w:style>
  <w:style w:type="table" w:customStyle="1" w:styleId="TableGrid2">
    <w:name w:val="Table Grid2"/>
    <w:basedOn w:val="TabelNormal"/>
    <w:next w:val="Tabelgril"/>
    <w:uiPriority w:val="39"/>
    <w:rsid w:val="005C7F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lnttl">
    <w:name w:val="s_aln_ttl"/>
    <w:basedOn w:val="Fontdeparagrafimplicit"/>
    <w:rsid w:val="00DE3225"/>
  </w:style>
  <w:style w:type="character" w:customStyle="1" w:styleId="slitttl">
    <w:name w:val="s_lit_ttl"/>
    <w:basedOn w:val="Fontdeparagrafimplicit"/>
    <w:rsid w:val="00DE3225"/>
  </w:style>
  <w:style w:type="numbering" w:customStyle="1" w:styleId="NoList5">
    <w:name w:val="No List5"/>
    <w:next w:val="FrListare"/>
    <w:uiPriority w:val="99"/>
    <w:semiHidden/>
    <w:unhideWhenUsed/>
    <w:rsid w:val="00DE3225"/>
  </w:style>
  <w:style w:type="table" w:customStyle="1" w:styleId="TableGrid3">
    <w:name w:val="Table Grid3"/>
    <w:basedOn w:val="TabelNormal"/>
    <w:next w:val="Tabelgril"/>
    <w:uiPriority w:val="39"/>
    <w:rsid w:val="00DE3225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4F3664"/>
    <w:rPr>
      <w:rFonts w:ascii="Georgia" w:eastAsia="Georgia" w:hAnsi="Georgia" w:cs="Georgia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4F3664"/>
    <w:pPr>
      <w:widowControl w:val="0"/>
      <w:shd w:val="clear" w:color="auto" w:fill="FFFFFF"/>
      <w:spacing w:before="120" w:after="600" w:line="322" w:lineRule="exact"/>
      <w:ind w:hanging="3260"/>
      <w:jc w:val="center"/>
    </w:pPr>
    <w:rPr>
      <w:rFonts w:ascii="Georgia" w:eastAsia="Georgia" w:hAnsi="Georgia" w:cs="Georgia"/>
      <w:sz w:val="19"/>
      <w:szCs w:val="19"/>
      <w:lang w:val="en-US"/>
    </w:rPr>
  </w:style>
  <w:style w:type="character" w:customStyle="1" w:styleId="BodytextBoldItalic">
    <w:name w:val="Body text + Bold;Italic"/>
    <w:rsid w:val="004F3664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o-RO"/>
    </w:rPr>
  </w:style>
  <w:style w:type="character" w:customStyle="1" w:styleId="Bodytext2">
    <w:name w:val="Body text (2)_"/>
    <w:link w:val="Bodytext20"/>
    <w:rsid w:val="004F3664"/>
    <w:rPr>
      <w:rFonts w:ascii="Georgia" w:eastAsia="Georgia" w:hAnsi="Georgia" w:cs="Georgia"/>
      <w:b/>
      <w:bCs/>
      <w:i/>
      <w:iCs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F3664"/>
    <w:pPr>
      <w:widowControl w:val="0"/>
      <w:shd w:val="clear" w:color="auto" w:fill="FFFFFF"/>
      <w:spacing w:after="420" w:line="432" w:lineRule="exact"/>
      <w:jc w:val="both"/>
    </w:pPr>
    <w:rPr>
      <w:rFonts w:ascii="Georgia" w:eastAsia="Georgia" w:hAnsi="Georgia" w:cs="Georgia"/>
      <w:b/>
      <w:bCs/>
      <w:i/>
      <w:iCs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2860</TotalTime>
  <Pages>2</Pages>
  <Words>927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232</cp:revision>
  <cp:lastPrinted>2023-07-10T10:16:00Z</cp:lastPrinted>
  <dcterms:created xsi:type="dcterms:W3CDTF">2022-10-20T06:08:00Z</dcterms:created>
  <dcterms:modified xsi:type="dcterms:W3CDTF">2023-07-10T10:16:00Z</dcterms:modified>
</cp:coreProperties>
</file>