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3422" w14:textId="77777777" w:rsidR="00117E90" w:rsidRPr="00E57DAC" w:rsidRDefault="00117E90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FC07841" w14:textId="77777777" w:rsidR="0047689B" w:rsidRPr="00E57DAC" w:rsidRDefault="0047689B" w:rsidP="0047689B">
      <w:pPr>
        <w:pStyle w:val="Frspaiere"/>
        <w:jc w:val="center"/>
        <w:rPr>
          <w:lang w:val="pt-BR"/>
        </w:rPr>
      </w:pPr>
      <w:bookmarkStart w:id="0" w:name="_Hlk149645644"/>
      <w:r w:rsidRPr="00E57DAC">
        <w:rPr>
          <w:noProof/>
        </w:rPr>
        <w:drawing>
          <wp:inline distT="0" distB="0" distL="0" distR="0" wp14:anchorId="0C672C07" wp14:editId="6D10AE14">
            <wp:extent cx="4671060" cy="723900"/>
            <wp:effectExtent l="0" t="0" r="0" b="0"/>
            <wp:docPr id="680206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1FA5" w14:textId="77777777" w:rsidR="0047689B" w:rsidRPr="00E57DAC" w:rsidRDefault="0047689B" w:rsidP="0047689B">
      <w:pPr>
        <w:pStyle w:val="Frspaiere"/>
        <w:jc w:val="center"/>
        <w:rPr>
          <w:rFonts w:ascii="Montserrat" w:hAnsi="Montserrat"/>
          <w:lang w:val="pt-BR"/>
        </w:rPr>
      </w:pPr>
      <w:r w:rsidRPr="00E57DAC">
        <w:rPr>
          <w:lang w:val="pt-BR"/>
        </w:rPr>
        <w:tab/>
      </w:r>
      <w:r w:rsidRPr="00E57DAC">
        <w:rPr>
          <w:lang w:val="pt-BR"/>
        </w:rPr>
        <w:tab/>
      </w:r>
      <w:r w:rsidRPr="00E57DAC">
        <w:rPr>
          <w:lang w:val="pt-BR"/>
        </w:rPr>
        <w:tab/>
      </w:r>
      <w:r w:rsidRPr="00E57DAC">
        <w:rPr>
          <w:lang w:val="pt-BR"/>
        </w:rPr>
        <w:tab/>
      </w:r>
      <w:r w:rsidRPr="00E57DAC">
        <w:rPr>
          <w:lang w:val="pt-BR"/>
        </w:rPr>
        <w:tab/>
        <w:t xml:space="preserve">                                                       </w:t>
      </w:r>
      <w:r w:rsidRPr="00E57DAC">
        <w:rPr>
          <w:rFonts w:ascii="Montserrat" w:hAnsi="Montserrat"/>
          <w:lang w:val="pt-BR"/>
        </w:rPr>
        <w:t>Anexa nr. 1</w:t>
      </w:r>
    </w:p>
    <w:p w14:paraId="5914C219" w14:textId="5DADFB90" w:rsidR="0047689B" w:rsidRPr="00E57DAC" w:rsidRDefault="0047689B" w:rsidP="0047689B">
      <w:pPr>
        <w:pStyle w:val="Frspaiere"/>
        <w:rPr>
          <w:rFonts w:ascii="Montserrat" w:hAnsi="Montserrat"/>
          <w:lang w:val="pt-BR"/>
        </w:rPr>
      </w:pPr>
      <w:r w:rsidRPr="00E57DAC">
        <w:rPr>
          <w:rFonts w:ascii="Montserrat" w:hAnsi="Montserrat"/>
          <w:lang w:val="pt-BR"/>
        </w:rPr>
        <w:tab/>
      </w:r>
      <w:r w:rsidRPr="00E57DAC">
        <w:rPr>
          <w:rFonts w:ascii="Montserrat" w:hAnsi="Montserrat"/>
          <w:lang w:val="pt-BR"/>
        </w:rPr>
        <w:tab/>
      </w:r>
      <w:r w:rsidRPr="00E57DAC">
        <w:rPr>
          <w:rFonts w:ascii="Montserrat" w:hAnsi="Montserrat"/>
          <w:lang w:val="pt-BR"/>
        </w:rPr>
        <w:tab/>
      </w:r>
      <w:r w:rsidRPr="00E57DAC">
        <w:rPr>
          <w:rFonts w:ascii="Montserrat" w:hAnsi="Montserrat"/>
          <w:lang w:val="pt-BR"/>
        </w:rPr>
        <w:tab/>
        <w:t xml:space="preserve">                                                                                                                      la Hotărârea nr. 133/2024</w:t>
      </w:r>
    </w:p>
    <w:p w14:paraId="423433A1" w14:textId="77777777" w:rsidR="0047689B" w:rsidRPr="00E57DAC" w:rsidRDefault="0047689B" w:rsidP="00AD0239">
      <w:pPr>
        <w:autoSpaceDE w:val="0"/>
        <w:autoSpaceDN w:val="0"/>
        <w:adjustRightInd w:val="0"/>
        <w:spacing w:line="240" w:lineRule="auto"/>
        <w:ind w:left="1418" w:right="556"/>
        <w:contextualSpacing/>
        <w:jc w:val="center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678004F8" w14:textId="099B3B7F" w:rsidR="009340B2" w:rsidRPr="00E57DAC" w:rsidRDefault="005B77C0" w:rsidP="00AD0239">
      <w:pPr>
        <w:autoSpaceDE w:val="0"/>
        <w:autoSpaceDN w:val="0"/>
        <w:adjustRightInd w:val="0"/>
        <w:spacing w:line="240" w:lineRule="auto"/>
        <w:ind w:left="1418" w:right="556"/>
        <w:contextualSpacing/>
        <w:jc w:val="center"/>
        <w:rPr>
          <w:rFonts w:ascii="Montserrat" w:hAnsi="Montserrat"/>
          <w:b/>
          <w:bCs/>
          <w:noProof/>
          <w:lang w:val="ro-RO"/>
        </w:rPr>
      </w:pPr>
      <w:r w:rsidRPr="00E57DAC">
        <w:rPr>
          <w:rFonts w:ascii="Montserrat" w:eastAsia="Calibri" w:hAnsi="Montserrat" w:cs="Times New Roman"/>
          <w:b/>
          <w:bCs/>
          <w:noProof/>
          <w:lang w:val="ro-RO" w:eastAsia="ro-RO"/>
        </w:rPr>
        <w:t xml:space="preserve">Lista spațiilor cu </w:t>
      </w:r>
      <w:r w:rsidRPr="00E57DAC">
        <w:rPr>
          <w:rFonts w:ascii="Montserrat" w:hAnsi="Montserrat"/>
          <w:b/>
          <w:bCs/>
          <w:lang w:val="ro-RO"/>
        </w:rPr>
        <w:t>destinația de cabinete medicale, precum și a spaț</w:t>
      </w:r>
      <w:r w:rsidR="0033756B" w:rsidRPr="00E57DAC">
        <w:rPr>
          <w:rFonts w:ascii="Montserrat" w:hAnsi="Montserrat"/>
          <w:b/>
          <w:bCs/>
          <w:lang w:val="ro-RO"/>
        </w:rPr>
        <w:t>i</w:t>
      </w:r>
      <w:r w:rsidRPr="00E57DAC">
        <w:rPr>
          <w:rFonts w:ascii="Montserrat" w:hAnsi="Montserrat"/>
          <w:b/>
          <w:bCs/>
          <w:lang w:val="ro-RO"/>
        </w:rPr>
        <w:t>ilor în care se desfășoară activități conexe actului medical</w:t>
      </w:r>
      <w:r w:rsidR="0095711E" w:rsidRPr="00E57DAC">
        <w:rPr>
          <w:rFonts w:ascii="Montserrat" w:hAnsi="Montserrat"/>
          <w:b/>
          <w:bCs/>
          <w:lang w:val="ro-RO"/>
        </w:rPr>
        <w:t xml:space="preserve"> </w:t>
      </w:r>
      <w:r w:rsidR="0095711E" w:rsidRPr="00E57DAC">
        <w:rPr>
          <w:rFonts w:ascii="Montserrat" w:hAnsi="Montserrat"/>
          <w:b/>
          <w:bCs/>
          <w:noProof/>
          <w:lang w:val="ro-RO"/>
        </w:rPr>
        <w:t xml:space="preserve">din imobilul situat în </w:t>
      </w:r>
      <w:r w:rsidR="0047689B" w:rsidRPr="00E57DAC">
        <w:rPr>
          <w:rFonts w:ascii="Montserrat" w:hAnsi="Montserrat"/>
          <w:b/>
          <w:bCs/>
          <w:noProof/>
          <w:lang w:val="ro-RO"/>
        </w:rPr>
        <w:t>M</w:t>
      </w:r>
      <w:r w:rsidR="0095711E" w:rsidRPr="00E57DAC">
        <w:rPr>
          <w:rFonts w:ascii="Montserrat" w:hAnsi="Montserrat"/>
          <w:b/>
          <w:bCs/>
          <w:noProof/>
          <w:lang w:val="ro-RO"/>
        </w:rPr>
        <w:t>unicipiul Cluj-Napoca, str. Horea nr. 40</w:t>
      </w:r>
      <w:r w:rsidRPr="00E57DAC">
        <w:rPr>
          <w:rFonts w:ascii="Montserrat" w:hAnsi="Montserrat"/>
          <w:b/>
          <w:bCs/>
          <w:lang w:val="ro-RO"/>
        </w:rPr>
        <w:t xml:space="preserve">, care vor fi scoase la vânzare conform prevederilor Ordonanței </w:t>
      </w:r>
      <w:r w:rsidRPr="00E57DAC">
        <w:rPr>
          <w:rFonts w:ascii="Montserrat" w:hAnsi="Montserrat"/>
          <w:b/>
          <w:bCs/>
          <w:noProof/>
          <w:shd w:val="clear" w:color="auto" w:fill="FFFFFF"/>
          <w:lang w:val="ro-RO"/>
        </w:rPr>
        <w:t>de urgență a Guvernului nr. 68/2008</w:t>
      </w:r>
    </w:p>
    <w:p w14:paraId="022E7371" w14:textId="77777777" w:rsidR="00117E90" w:rsidRPr="00E57DAC" w:rsidRDefault="00117E90" w:rsidP="0033756B">
      <w:pPr>
        <w:autoSpaceDE w:val="0"/>
        <w:autoSpaceDN w:val="0"/>
        <w:adjustRightInd w:val="0"/>
        <w:spacing w:line="240" w:lineRule="auto"/>
        <w:contextualSpacing/>
        <w:rPr>
          <w:rFonts w:ascii="Montserrat" w:hAnsi="Montserrat"/>
          <w:b/>
          <w:bCs/>
          <w:noProof/>
          <w:lang w:val="ro-RO"/>
        </w:rPr>
      </w:pPr>
    </w:p>
    <w:tbl>
      <w:tblPr>
        <w:tblStyle w:val="Tabelgril"/>
        <w:tblW w:w="16015" w:type="dxa"/>
        <w:jc w:val="center"/>
        <w:tblInd w:w="0" w:type="dxa"/>
        <w:tblLook w:val="04A0" w:firstRow="1" w:lastRow="0" w:firstColumn="1" w:lastColumn="0" w:noHBand="0" w:noVBand="1"/>
      </w:tblPr>
      <w:tblGrid>
        <w:gridCol w:w="699"/>
        <w:gridCol w:w="1598"/>
        <w:gridCol w:w="1951"/>
        <w:gridCol w:w="709"/>
        <w:gridCol w:w="3048"/>
        <w:gridCol w:w="2126"/>
        <w:gridCol w:w="1276"/>
        <w:gridCol w:w="1842"/>
        <w:gridCol w:w="2766"/>
      </w:tblGrid>
      <w:tr w:rsidR="00E57DAC" w:rsidRPr="00E57DAC" w14:paraId="047C577A" w14:textId="200648D6" w:rsidTr="00953D35">
        <w:trPr>
          <w:trHeight w:val="315"/>
          <w:jc w:val="center"/>
        </w:trPr>
        <w:tc>
          <w:tcPr>
            <w:tcW w:w="699" w:type="dxa"/>
            <w:vAlign w:val="center"/>
          </w:tcPr>
          <w:p w14:paraId="0523E8AD" w14:textId="5F70EDE9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1598" w:type="dxa"/>
            <w:vAlign w:val="center"/>
            <w:hideMark/>
          </w:tcPr>
          <w:p w14:paraId="0CB2496F" w14:textId="5BF351D4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Nume concesionar</w:t>
            </w:r>
            <w:r w:rsidR="00D81F0E" w:rsidRPr="00E57DAC">
              <w:rPr>
                <w:rFonts w:ascii="Montserrat Light" w:hAnsi="Montserrat Light"/>
                <w:b/>
                <w:bCs/>
                <w:noProof/>
              </w:rPr>
              <w:t xml:space="preserve"> / chiriaș</w:t>
            </w:r>
          </w:p>
        </w:tc>
        <w:tc>
          <w:tcPr>
            <w:tcW w:w="1951" w:type="dxa"/>
            <w:vAlign w:val="center"/>
          </w:tcPr>
          <w:p w14:paraId="6D65BD32" w14:textId="6EA760A1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Carte funciară</w:t>
            </w:r>
          </w:p>
        </w:tc>
        <w:tc>
          <w:tcPr>
            <w:tcW w:w="709" w:type="dxa"/>
            <w:noWrap/>
            <w:vAlign w:val="center"/>
            <w:hideMark/>
          </w:tcPr>
          <w:p w14:paraId="2EB7EAE9" w14:textId="1B282024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Apt</w:t>
            </w:r>
          </w:p>
        </w:tc>
        <w:tc>
          <w:tcPr>
            <w:tcW w:w="3048" w:type="dxa"/>
            <w:noWrap/>
            <w:vAlign w:val="center"/>
            <w:hideMark/>
          </w:tcPr>
          <w:p w14:paraId="60BBC056" w14:textId="79E5CBE9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Denumire în cartea funciară</w:t>
            </w:r>
          </w:p>
        </w:tc>
        <w:tc>
          <w:tcPr>
            <w:tcW w:w="2126" w:type="dxa"/>
            <w:vAlign w:val="center"/>
          </w:tcPr>
          <w:p w14:paraId="573D7161" w14:textId="742ABA6F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Destinație conform HCJ 93/2016</w:t>
            </w:r>
          </w:p>
        </w:tc>
        <w:tc>
          <w:tcPr>
            <w:tcW w:w="1276" w:type="dxa"/>
            <w:noWrap/>
            <w:vAlign w:val="center"/>
            <w:hideMark/>
          </w:tcPr>
          <w:p w14:paraId="347841AD" w14:textId="2247F249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Cotă indiviză conform contract și HCJ 93/2016</w:t>
            </w:r>
          </w:p>
        </w:tc>
        <w:tc>
          <w:tcPr>
            <w:tcW w:w="1842" w:type="dxa"/>
            <w:vAlign w:val="center"/>
          </w:tcPr>
          <w:p w14:paraId="650F2A75" w14:textId="548CFFBA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 xml:space="preserve">Valoare </w:t>
            </w:r>
            <w:r w:rsidR="00D81F0E" w:rsidRPr="00E57DAC">
              <w:rPr>
                <w:rFonts w:ascii="Montserrat Light" w:hAnsi="Montserrat Light"/>
                <w:b/>
                <w:bCs/>
                <w:noProof/>
              </w:rPr>
              <w:t xml:space="preserve">apartament </w:t>
            </w:r>
            <w:r w:rsidRPr="00E57DAC">
              <w:rPr>
                <w:rFonts w:ascii="Montserrat Light" w:hAnsi="Montserrat Light"/>
                <w:b/>
                <w:bCs/>
                <w:noProof/>
              </w:rPr>
              <w:t>stabilită prin raportul de evaluare</w:t>
            </w:r>
          </w:p>
          <w:p w14:paraId="5F899A60" w14:textId="44002B9F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(</w:t>
            </w:r>
            <w:r w:rsidR="00463AB0" w:rsidRPr="00E57DAC">
              <w:rPr>
                <w:rFonts w:ascii="Montserrat Light" w:hAnsi="Montserrat Light"/>
                <w:b/>
                <w:bCs/>
                <w:noProof/>
              </w:rPr>
              <w:t>lei</w:t>
            </w:r>
            <w:r w:rsidRPr="00E57DAC">
              <w:rPr>
                <w:rFonts w:ascii="Montserrat Light" w:hAnsi="Montserrat Light"/>
                <w:b/>
                <w:bCs/>
                <w:noProof/>
              </w:rPr>
              <w:t>)</w:t>
            </w:r>
          </w:p>
        </w:tc>
        <w:tc>
          <w:tcPr>
            <w:tcW w:w="2766" w:type="dxa"/>
            <w:vAlign w:val="center"/>
          </w:tcPr>
          <w:p w14:paraId="207D7BBC" w14:textId="5B52570D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Valoare totală</w:t>
            </w:r>
            <w:r w:rsidR="00D81F0E" w:rsidRPr="00E57DAC">
              <w:rPr>
                <w:rFonts w:ascii="Montserrat Light" w:hAnsi="Montserrat Light"/>
                <w:b/>
                <w:bCs/>
                <w:noProof/>
              </w:rPr>
              <w:t xml:space="preserve"> </w:t>
            </w:r>
            <w:r w:rsidRPr="00E57DAC">
              <w:rPr>
                <w:rFonts w:ascii="Montserrat Light" w:hAnsi="Montserrat Light"/>
                <w:b/>
                <w:bCs/>
                <w:noProof/>
              </w:rPr>
              <w:t>concesionar</w:t>
            </w:r>
            <w:r w:rsidR="00D81F0E" w:rsidRPr="00E57DAC">
              <w:rPr>
                <w:rFonts w:ascii="Montserrat Light" w:hAnsi="Montserrat Light"/>
                <w:b/>
                <w:bCs/>
                <w:noProof/>
              </w:rPr>
              <w:t xml:space="preserve">/chiriaș </w:t>
            </w:r>
          </w:p>
          <w:p w14:paraId="2C24F89C" w14:textId="71570518" w:rsidR="00AD6E9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 xml:space="preserve">conform valorilor stabilite prin raportul de evaluare </w:t>
            </w:r>
            <w:r w:rsidR="00AD6E95" w:rsidRPr="00E57DAC">
              <w:rPr>
                <w:rFonts w:ascii="Montserrat Light" w:hAnsi="Montserrat Light"/>
                <w:b/>
                <w:bCs/>
                <w:noProof/>
              </w:rPr>
              <w:t>(</w:t>
            </w:r>
            <w:r w:rsidR="00463AB0" w:rsidRPr="00E57DAC">
              <w:rPr>
                <w:rFonts w:ascii="Montserrat Light" w:hAnsi="Montserrat Light"/>
                <w:b/>
                <w:bCs/>
                <w:noProof/>
              </w:rPr>
              <w:t>lei</w:t>
            </w:r>
            <w:r w:rsidR="00AD6E95" w:rsidRPr="00E57DAC">
              <w:rPr>
                <w:rFonts w:ascii="Montserrat Light" w:hAnsi="Montserrat Light"/>
                <w:b/>
                <w:bCs/>
                <w:noProof/>
              </w:rPr>
              <w:t>)</w:t>
            </w:r>
          </w:p>
        </w:tc>
      </w:tr>
      <w:tr w:rsidR="00E57DAC" w:rsidRPr="00E57DAC" w14:paraId="17697BC2" w14:textId="21623B5C" w:rsidTr="00953D35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09CC3CDE" w14:textId="00F07FC0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6E42EF9A" w14:textId="51BAE411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Dr. Dascăl Ana</w:t>
            </w:r>
          </w:p>
        </w:tc>
        <w:tc>
          <w:tcPr>
            <w:tcW w:w="1951" w:type="dxa"/>
            <w:vAlign w:val="center"/>
          </w:tcPr>
          <w:p w14:paraId="56532AFE" w14:textId="10C7E2B7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260037-C1-U12</w:t>
            </w:r>
          </w:p>
        </w:tc>
        <w:tc>
          <w:tcPr>
            <w:tcW w:w="709" w:type="dxa"/>
            <w:noWrap/>
            <w:vAlign w:val="center"/>
            <w:hideMark/>
          </w:tcPr>
          <w:p w14:paraId="18EEC715" w14:textId="5418CBE6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12</w:t>
            </w:r>
          </w:p>
        </w:tc>
        <w:tc>
          <w:tcPr>
            <w:tcW w:w="3048" w:type="dxa"/>
            <w:noWrap/>
            <w:vAlign w:val="center"/>
            <w:hideMark/>
          </w:tcPr>
          <w:p w14:paraId="1B5825E8" w14:textId="26CA9E3C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 + ½ magazie</w:t>
            </w:r>
          </w:p>
        </w:tc>
        <w:tc>
          <w:tcPr>
            <w:tcW w:w="2126" w:type="dxa"/>
            <w:vAlign w:val="center"/>
          </w:tcPr>
          <w:p w14:paraId="77548B5E" w14:textId="3B976BA6" w:rsidR="00AD6E95" w:rsidRPr="00E57DAC" w:rsidRDefault="00CB62F1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21C4D699" w14:textId="67EFD894" w:rsidR="00AD6E95" w:rsidRPr="00E57DAC" w:rsidRDefault="00AD6E9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1FDA987A" w14:textId="7A43D061" w:rsidR="00AD6E95" w:rsidRPr="00E57DAC" w:rsidRDefault="00463AB0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Calibri"/>
              </w:rPr>
              <w:t>173.500</w:t>
            </w:r>
          </w:p>
        </w:tc>
        <w:tc>
          <w:tcPr>
            <w:tcW w:w="2766" w:type="dxa"/>
            <w:vMerge w:val="restart"/>
            <w:vAlign w:val="center"/>
          </w:tcPr>
          <w:p w14:paraId="508C0539" w14:textId="5F68285E" w:rsidR="00AD6E9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307.944,44</w:t>
            </w:r>
          </w:p>
        </w:tc>
      </w:tr>
      <w:tr w:rsidR="00E57DAC" w:rsidRPr="00E57DAC" w14:paraId="2BA133EF" w14:textId="77777777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08017E83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</w:tcPr>
          <w:p w14:paraId="3C5F0F4D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25DAE127" w14:textId="042FF811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260037-C1-U13</w:t>
            </w:r>
          </w:p>
        </w:tc>
        <w:tc>
          <w:tcPr>
            <w:tcW w:w="709" w:type="dxa"/>
            <w:noWrap/>
            <w:vAlign w:val="center"/>
          </w:tcPr>
          <w:p w14:paraId="58FC6963" w14:textId="3F4C4A9D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13</w:t>
            </w:r>
          </w:p>
        </w:tc>
        <w:tc>
          <w:tcPr>
            <w:tcW w:w="3048" w:type="dxa"/>
            <w:noWrap/>
            <w:vAlign w:val="center"/>
          </w:tcPr>
          <w:p w14:paraId="6663DB19" w14:textId="6CD749D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 + ½ magazie</w:t>
            </w:r>
          </w:p>
        </w:tc>
        <w:tc>
          <w:tcPr>
            <w:tcW w:w="2126" w:type="dxa"/>
            <w:vAlign w:val="center"/>
          </w:tcPr>
          <w:p w14:paraId="1FD929A6" w14:textId="1A38B10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691F776E" w14:textId="0BEBE6A9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7735A4A7" w14:textId="50594D8A" w:rsidR="00C85E05" w:rsidRPr="00E57DAC" w:rsidRDefault="00632F51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Calibri"/>
              </w:rPr>
            </w:pPr>
            <w:r w:rsidRPr="00E57DAC">
              <w:rPr>
                <w:rFonts w:ascii="Montserrat Light" w:eastAsia="Times New Roman" w:hAnsi="Montserrat Light" w:cs="Calibri"/>
              </w:rPr>
              <w:t>117.900</w:t>
            </w:r>
          </w:p>
        </w:tc>
        <w:tc>
          <w:tcPr>
            <w:tcW w:w="2766" w:type="dxa"/>
            <w:vMerge/>
            <w:vAlign w:val="center"/>
          </w:tcPr>
          <w:p w14:paraId="5FFA97DF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E57DAC" w:rsidRPr="00E57DAC" w14:paraId="5FB7016D" w14:textId="26B13C84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0972C5DD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44BD8297" w14:textId="7B47B83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1026D45D" w14:textId="0A6BF7E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3547AEC7" w14:textId="294DCB99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048" w:type="dxa"/>
            <w:noWrap/>
            <w:vAlign w:val="center"/>
            <w:hideMark/>
          </w:tcPr>
          <w:p w14:paraId="1A08CC8E" w14:textId="21620EED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46361D7B" w14:textId="286BC128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04DE5030" w14:textId="0401875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6081517D" w14:textId="697ECD12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766" w:type="dxa"/>
            <w:vMerge/>
            <w:vAlign w:val="center"/>
          </w:tcPr>
          <w:p w14:paraId="786B6180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E57DAC" w:rsidRPr="00E57DAC" w14:paraId="490EF208" w14:textId="0D87316F" w:rsidTr="00953D35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08BB051C" w14:textId="2E681B1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0646DB85" w14:textId="67559659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Dr. Lupu Stanca Adriana</w:t>
            </w:r>
          </w:p>
        </w:tc>
        <w:tc>
          <w:tcPr>
            <w:tcW w:w="1951" w:type="dxa"/>
            <w:vAlign w:val="center"/>
          </w:tcPr>
          <w:p w14:paraId="2EB2835F" w14:textId="340BB6D1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260037-C1-U14</w:t>
            </w:r>
          </w:p>
        </w:tc>
        <w:tc>
          <w:tcPr>
            <w:tcW w:w="709" w:type="dxa"/>
            <w:noWrap/>
            <w:vAlign w:val="center"/>
            <w:hideMark/>
          </w:tcPr>
          <w:p w14:paraId="67602BEB" w14:textId="71D5B5F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14</w:t>
            </w:r>
          </w:p>
        </w:tc>
        <w:tc>
          <w:tcPr>
            <w:tcW w:w="3048" w:type="dxa"/>
            <w:noWrap/>
            <w:vAlign w:val="center"/>
            <w:hideMark/>
          </w:tcPr>
          <w:p w14:paraId="6F81D5D2" w14:textId="3ABEB1A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2891A59A" w14:textId="38D347FC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08413806" w14:textId="37B7FDD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4592F05C" w14:textId="255F95A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Calibri"/>
              </w:rPr>
              <w:t>114.000</w:t>
            </w:r>
          </w:p>
        </w:tc>
        <w:tc>
          <w:tcPr>
            <w:tcW w:w="2766" w:type="dxa"/>
            <w:vMerge w:val="restart"/>
            <w:vAlign w:val="center"/>
          </w:tcPr>
          <w:p w14:paraId="16801A69" w14:textId="513A3023" w:rsidR="00C85E0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130.544,44</w:t>
            </w:r>
          </w:p>
        </w:tc>
      </w:tr>
      <w:tr w:rsidR="00E57DAC" w:rsidRPr="00E57DAC" w14:paraId="582FD370" w14:textId="4B81F2A1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1A561569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5D67EB0E" w14:textId="09BFB381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2A3AB133" w14:textId="7343E7C0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76B1633B" w14:textId="230DA54A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048" w:type="dxa"/>
            <w:noWrap/>
            <w:vAlign w:val="center"/>
            <w:hideMark/>
          </w:tcPr>
          <w:p w14:paraId="0E38C4E6" w14:textId="2FA8E04E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47FC1D6B" w14:textId="23C2F24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2B578902" w14:textId="124E1930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135F24B2" w14:textId="45B2B25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766" w:type="dxa"/>
            <w:vMerge/>
            <w:vAlign w:val="center"/>
          </w:tcPr>
          <w:p w14:paraId="5345E513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E57DAC" w:rsidRPr="00E57DAC" w14:paraId="651F8D00" w14:textId="21D4A3D6" w:rsidTr="00953D35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3F8C0DA7" w14:textId="45F973B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2B3E0EAA" w14:textId="7972AE0C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Dr. Bălan Anca</w:t>
            </w:r>
          </w:p>
        </w:tc>
        <w:tc>
          <w:tcPr>
            <w:tcW w:w="1951" w:type="dxa"/>
            <w:vAlign w:val="center"/>
          </w:tcPr>
          <w:p w14:paraId="771C33F0" w14:textId="01901933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260037-C1-U15</w:t>
            </w:r>
          </w:p>
        </w:tc>
        <w:tc>
          <w:tcPr>
            <w:tcW w:w="709" w:type="dxa"/>
            <w:noWrap/>
            <w:vAlign w:val="center"/>
            <w:hideMark/>
          </w:tcPr>
          <w:p w14:paraId="06C55C6A" w14:textId="1D4EE7B8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3048" w:type="dxa"/>
            <w:noWrap/>
            <w:vAlign w:val="center"/>
            <w:hideMark/>
          </w:tcPr>
          <w:p w14:paraId="5C76FB04" w14:textId="724A1E02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5531E0B4" w14:textId="02E8D22A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745B141D" w14:textId="0BDDC09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4D1EC215" w14:textId="3F60015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Calibri"/>
              </w:rPr>
              <w:t>125.000</w:t>
            </w:r>
          </w:p>
        </w:tc>
        <w:tc>
          <w:tcPr>
            <w:tcW w:w="2766" w:type="dxa"/>
            <w:vMerge w:val="restart"/>
            <w:vAlign w:val="center"/>
          </w:tcPr>
          <w:p w14:paraId="759E15FE" w14:textId="1CFA7B64" w:rsidR="00C85E0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141.544,44</w:t>
            </w:r>
          </w:p>
        </w:tc>
      </w:tr>
      <w:tr w:rsidR="00E57DAC" w:rsidRPr="00E57DAC" w14:paraId="62BBFAAA" w14:textId="4CBE9587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12CEF7A1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06712B92" w14:textId="7AF48CEA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252F4A82" w14:textId="019C5239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3EA1291A" w14:textId="7348A49D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048" w:type="dxa"/>
            <w:noWrap/>
            <w:vAlign w:val="center"/>
            <w:hideMark/>
          </w:tcPr>
          <w:p w14:paraId="47B2929A" w14:textId="182F130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3C1145F2" w14:textId="02B9E69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729F4236" w14:textId="2979CCA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4E9C141D" w14:textId="7370558C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766" w:type="dxa"/>
            <w:vMerge/>
            <w:vAlign w:val="center"/>
          </w:tcPr>
          <w:p w14:paraId="467B3761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E57DAC" w:rsidRPr="00E57DAC" w14:paraId="6A6D9F71" w14:textId="44A331D3" w:rsidTr="00953D35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2CA9A322" w14:textId="47DB6F8A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6B8C3061" w14:textId="32754D68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Dr. Pop-Kun Maria</w:t>
            </w:r>
          </w:p>
        </w:tc>
        <w:tc>
          <w:tcPr>
            <w:tcW w:w="1951" w:type="dxa"/>
            <w:vAlign w:val="center"/>
          </w:tcPr>
          <w:p w14:paraId="55166C7B" w14:textId="42234F12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260037-C1-U16</w:t>
            </w:r>
          </w:p>
        </w:tc>
        <w:tc>
          <w:tcPr>
            <w:tcW w:w="709" w:type="dxa"/>
            <w:noWrap/>
            <w:vAlign w:val="center"/>
            <w:hideMark/>
          </w:tcPr>
          <w:p w14:paraId="7C28E282" w14:textId="244DBB48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16</w:t>
            </w:r>
          </w:p>
        </w:tc>
        <w:tc>
          <w:tcPr>
            <w:tcW w:w="3048" w:type="dxa"/>
            <w:noWrap/>
            <w:vAlign w:val="center"/>
            <w:hideMark/>
          </w:tcPr>
          <w:p w14:paraId="47869D5F" w14:textId="3B4BF1C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14D06B96" w14:textId="3A2D9CE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21F90CD2" w14:textId="6A2E7F2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600CAAA9" w14:textId="5A6D1FB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Calibri"/>
              </w:rPr>
              <w:t>168.300</w:t>
            </w:r>
          </w:p>
        </w:tc>
        <w:tc>
          <w:tcPr>
            <w:tcW w:w="2766" w:type="dxa"/>
            <w:vMerge w:val="restart"/>
            <w:vAlign w:val="center"/>
          </w:tcPr>
          <w:p w14:paraId="43BB3681" w14:textId="774DEA44" w:rsidR="00C85E0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379.344,44</w:t>
            </w:r>
          </w:p>
        </w:tc>
      </w:tr>
      <w:tr w:rsidR="00E57DAC" w:rsidRPr="00E57DAC" w14:paraId="279192D0" w14:textId="77777777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6B3B53EF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</w:tcPr>
          <w:p w14:paraId="5E0FF674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256E9915" w14:textId="7111F62E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260037-C1-U17</w:t>
            </w:r>
          </w:p>
        </w:tc>
        <w:tc>
          <w:tcPr>
            <w:tcW w:w="709" w:type="dxa"/>
            <w:noWrap/>
            <w:vAlign w:val="center"/>
          </w:tcPr>
          <w:p w14:paraId="1EF38569" w14:textId="591E3979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17</w:t>
            </w:r>
          </w:p>
        </w:tc>
        <w:tc>
          <w:tcPr>
            <w:tcW w:w="3048" w:type="dxa"/>
            <w:noWrap/>
            <w:vAlign w:val="center"/>
          </w:tcPr>
          <w:p w14:paraId="7F51CB42" w14:textId="778FAD0C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7FEF9311" w14:textId="5DEE9A3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24E9E931" w14:textId="25A04A8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3CA3B393" w14:textId="5FA9B6F1" w:rsidR="00C85E05" w:rsidRPr="00E57DAC" w:rsidRDefault="00632F51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Calibri"/>
              </w:rPr>
            </w:pPr>
            <w:r w:rsidRPr="00E57DAC">
              <w:rPr>
                <w:rFonts w:ascii="Montserrat Light" w:eastAsia="Times New Roman" w:hAnsi="Montserrat Light" w:cs="Calibri"/>
              </w:rPr>
              <w:t>96.500</w:t>
            </w:r>
          </w:p>
        </w:tc>
        <w:tc>
          <w:tcPr>
            <w:tcW w:w="2766" w:type="dxa"/>
            <w:vMerge/>
            <w:vAlign w:val="center"/>
          </w:tcPr>
          <w:p w14:paraId="6F2CDFC6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E57DAC" w:rsidRPr="00E57DAC" w14:paraId="3AAF7AE0" w14:textId="0026DE51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0155C4CB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0A8A9303" w14:textId="02E409BA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0CF49E4B" w14:textId="0D07C1FD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260037-C1-U18</w:t>
            </w:r>
          </w:p>
        </w:tc>
        <w:tc>
          <w:tcPr>
            <w:tcW w:w="709" w:type="dxa"/>
            <w:noWrap/>
            <w:vAlign w:val="center"/>
            <w:hideMark/>
          </w:tcPr>
          <w:p w14:paraId="01368F38" w14:textId="584C94C8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18</w:t>
            </w:r>
          </w:p>
        </w:tc>
        <w:tc>
          <w:tcPr>
            <w:tcW w:w="3048" w:type="dxa"/>
            <w:noWrap/>
            <w:vAlign w:val="center"/>
            <w:hideMark/>
          </w:tcPr>
          <w:p w14:paraId="25210281" w14:textId="7AAE8F0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3C8C4948" w14:textId="17412B7A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6E652E56" w14:textId="1ABC155D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402073E9" w14:textId="2147BC2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Calibri"/>
              </w:rPr>
              <w:t>98.000</w:t>
            </w:r>
          </w:p>
        </w:tc>
        <w:tc>
          <w:tcPr>
            <w:tcW w:w="2766" w:type="dxa"/>
            <w:vMerge/>
            <w:vAlign w:val="center"/>
          </w:tcPr>
          <w:p w14:paraId="6E2B68AB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E57DAC" w:rsidRPr="00E57DAC" w14:paraId="2E626A58" w14:textId="125B5E83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7AFFD364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7909B0EC" w14:textId="526B574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25567E38" w14:textId="65113D12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03D54DDE" w14:textId="5B3CC0C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048" w:type="dxa"/>
            <w:noWrap/>
            <w:vAlign w:val="center"/>
            <w:hideMark/>
          </w:tcPr>
          <w:p w14:paraId="2918E224" w14:textId="0D87E99D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07C65328" w14:textId="5302E18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3D0CC806" w14:textId="0113954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2FC490C5" w14:textId="378EC090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766" w:type="dxa"/>
            <w:vMerge/>
            <w:vAlign w:val="center"/>
          </w:tcPr>
          <w:p w14:paraId="56458927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E57DAC" w:rsidRPr="00E57DAC" w14:paraId="143DF496" w14:textId="63B68DC4" w:rsidTr="00953D35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7F1441C5" w14:textId="2D6DD6B8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3EAEE8BE" w14:textId="7A489EC9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Vasînc-Berczi Reka</w:t>
            </w:r>
          </w:p>
        </w:tc>
        <w:tc>
          <w:tcPr>
            <w:tcW w:w="1951" w:type="dxa"/>
            <w:vAlign w:val="center"/>
          </w:tcPr>
          <w:p w14:paraId="07D8A341" w14:textId="12E4418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260037-C1-U19</w:t>
            </w:r>
          </w:p>
        </w:tc>
        <w:tc>
          <w:tcPr>
            <w:tcW w:w="709" w:type="dxa"/>
            <w:noWrap/>
            <w:vAlign w:val="center"/>
            <w:hideMark/>
          </w:tcPr>
          <w:p w14:paraId="5723994A" w14:textId="2902E1EC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19</w:t>
            </w:r>
          </w:p>
        </w:tc>
        <w:tc>
          <w:tcPr>
            <w:tcW w:w="3048" w:type="dxa"/>
            <w:noWrap/>
            <w:vAlign w:val="center"/>
            <w:hideMark/>
          </w:tcPr>
          <w:p w14:paraId="0BBC84AD" w14:textId="5B877D31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 +1/2 laborator-turnare + ½ hol</w:t>
            </w:r>
          </w:p>
        </w:tc>
        <w:tc>
          <w:tcPr>
            <w:tcW w:w="2126" w:type="dxa"/>
            <w:vAlign w:val="center"/>
          </w:tcPr>
          <w:p w14:paraId="062F2EBB" w14:textId="084021D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1DDF2292" w14:textId="75CAF53D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1842" w:type="dxa"/>
            <w:vAlign w:val="center"/>
          </w:tcPr>
          <w:p w14:paraId="63700E1F" w14:textId="68D8FA1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65.600</w:t>
            </w:r>
          </w:p>
        </w:tc>
        <w:tc>
          <w:tcPr>
            <w:tcW w:w="2766" w:type="dxa"/>
            <w:vMerge w:val="restart"/>
            <w:vAlign w:val="center"/>
          </w:tcPr>
          <w:p w14:paraId="6D6985E5" w14:textId="5AE0DB32" w:rsidR="00C85E0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125.300</w:t>
            </w:r>
          </w:p>
        </w:tc>
      </w:tr>
      <w:tr w:rsidR="00E57DAC" w:rsidRPr="00E57DAC" w14:paraId="06138585" w14:textId="04429F67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65CFE79A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</w:tcPr>
          <w:p w14:paraId="73F4E5D2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15219231" w14:textId="07DC652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260037-C1-U20</w:t>
            </w:r>
          </w:p>
        </w:tc>
        <w:tc>
          <w:tcPr>
            <w:tcW w:w="709" w:type="dxa"/>
            <w:noWrap/>
            <w:vAlign w:val="center"/>
          </w:tcPr>
          <w:p w14:paraId="43F220AA" w14:textId="1C0EE5D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20</w:t>
            </w:r>
          </w:p>
        </w:tc>
        <w:tc>
          <w:tcPr>
            <w:tcW w:w="3048" w:type="dxa"/>
            <w:noWrap/>
            <w:vAlign w:val="center"/>
          </w:tcPr>
          <w:p w14:paraId="3ADC02CF" w14:textId="05704669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 +1/2 laborator-turnare + ½ hol</w:t>
            </w:r>
          </w:p>
        </w:tc>
        <w:tc>
          <w:tcPr>
            <w:tcW w:w="2126" w:type="dxa"/>
            <w:vAlign w:val="center"/>
          </w:tcPr>
          <w:p w14:paraId="25648C01" w14:textId="2D28909A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D5BBCCF" w14:textId="122FF53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1842" w:type="dxa"/>
            <w:vAlign w:val="center"/>
          </w:tcPr>
          <w:p w14:paraId="63671EC0" w14:textId="6A0D320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59.700</w:t>
            </w:r>
          </w:p>
        </w:tc>
        <w:tc>
          <w:tcPr>
            <w:tcW w:w="2766" w:type="dxa"/>
            <w:vMerge/>
            <w:vAlign w:val="center"/>
          </w:tcPr>
          <w:p w14:paraId="0AE9D39D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E57DAC" w:rsidRPr="00E57DAC" w14:paraId="6FF96AE9" w14:textId="5B5C2F99" w:rsidTr="00953D35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3E7F7758" w14:textId="6022C668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lastRenderedPageBreak/>
              <w:t>6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025D2B05" w14:textId="350290F3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Petrean Andreea</w:t>
            </w:r>
          </w:p>
        </w:tc>
        <w:tc>
          <w:tcPr>
            <w:tcW w:w="1951" w:type="dxa"/>
            <w:vAlign w:val="center"/>
          </w:tcPr>
          <w:p w14:paraId="642E9409" w14:textId="1D72AE5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260037-C1-U19</w:t>
            </w:r>
          </w:p>
        </w:tc>
        <w:tc>
          <w:tcPr>
            <w:tcW w:w="709" w:type="dxa"/>
            <w:noWrap/>
            <w:vAlign w:val="center"/>
            <w:hideMark/>
          </w:tcPr>
          <w:p w14:paraId="4B48234D" w14:textId="7819B3E3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19</w:t>
            </w:r>
          </w:p>
        </w:tc>
        <w:tc>
          <w:tcPr>
            <w:tcW w:w="3048" w:type="dxa"/>
            <w:noWrap/>
            <w:vAlign w:val="center"/>
            <w:hideMark/>
          </w:tcPr>
          <w:p w14:paraId="297F1B91" w14:textId="0A24F210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 +1/2 laborator-turnare + ½ hol</w:t>
            </w:r>
          </w:p>
        </w:tc>
        <w:tc>
          <w:tcPr>
            <w:tcW w:w="2126" w:type="dxa"/>
            <w:vAlign w:val="center"/>
          </w:tcPr>
          <w:p w14:paraId="738363BF" w14:textId="586EC92C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1DAF7A74" w14:textId="2D0D389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1842" w:type="dxa"/>
            <w:vAlign w:val="center"/>
          </w:tcPr>
          <w:p w14:paraId="07B0FEE7" w14:textId="75D0689C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65.600</w:t>
            </w:r>
          </w:p>
        </w:tc>
        <w:tc>
          <w:tcPr>
            <w:tcW w:w="2766" w:type="dxa"/>
            <w:vMerge w:val="restart"/>
            <w:vAlign w:val="center"/>
          </w:tcPr>
          <w:p w14:paraId="7A9ADB9E" w14:textId="41CE32C4" w:rsidR="00C85E0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125.300</w:t>
            </w:r>
          </w:p>
        </w:tc>
      </w:tr>
      <w:tr w:rsidR="00E57DAC" w:rsidRPr="00E57DAC" w14:paraId="682F10F0" w14:textId="21E830D7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26D96AEF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</w:tcPr>
          <w:p w14:paraId="7DE811C3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4AFE55DB" w14:textId="6F4163AE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260037-C1-U20</w:t>
            </w:r>
          </w:p>
        </w:tc>
        <w:tc>
          <w:tcPr>
            <w:tcW w:w="709" w:type="dxa"/>
            <w:noWrap/>
            <w:vAlign w:val="center"/>
          </w:tcPr>
          <w:p w14:paraId="1A30A1AE" w14:textId="3A99EE1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20</w:t>
            </w:r>
          </w:p>
        </w:tc>
        <w:tc>
          <w:tcPr>
            <w:tcW w:w="3048" w:type="dxa"/>
            <w:noWrap/>
            <w:vAlign w:val="center"/>
          </w:tcPr>
          <w:p w14:paraId="56B751FF" w14:textId="7BD2FE93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 +1/2 laborator-turnare + ½ hol</w:t>
            </w:r>
          </w:p>
        </w:tc>
        <w:tc>
          <w:tcPr>
            <w:tcW w:w="2126" w:type="dxa"/>
            <w:vAlign w:val="center"/>
          </w:tcPr>
          <w:p w14:paraId="51D18FE8" w14:textId="6C42C43A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6F8AA32D" w14:textId="1597814E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1842" w:type="dxa"/>
            <w:vAlign w:val="center"/>
          </w:tcPr>
          <w:p w14:paraId="34A2E4C4" w14:textId="54C2B6C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59.700</w:t>
            </w:r>
          </w:p>
        </w:tc>
        <w:tc>
          <w:tcPr>
            <w:tcW w:w="2766" w:type="dxa"/>
            <w:vMerge/>
            <w:vAlign w:val="center"/>
          </w:tcPr>
          <w:p w14:paraId="63A66612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E57DAC" w:rsidRPr="00E57DAC" w14:paraId="23FEBC19" w14:textId="058449E7" w:rsidTr="00953D35">
        <w:trPr>
          <w:trHeight w:val="315"/>
          <w:jc w:val="center"/>
        </w:trPr>
        <w:tc>
          <w:tcPr>
            <w:tcW w:w="699" w:type="dxa"/>
            <w:vAlign w:val="center"/>
          </w:tcPr>
          <w:p w14:paraId="2B16A404" w14:textId="11204F6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1598" w:type="dxa"/>
            <w:vAlign w:val="center"/>
            <w:hideMark/>
          </w:tcPr>
          <w:p w14:paraId="16C4EA5B" w14:textId="2C2AC621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Dr. Sfârlea Lavinia</w:t>
            </w:r>
          </w:p>
        </w:tc>
        <w:tc>
          <w:tcPr>
            <w:tcW w:w="1951" w:type="dxa"/>
            <w:vAlign w:val="center"/>
          </w:tcPr>
          <w:p w14:paraId="251848E5" w14:textId="7A2E74D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260037-C1-U21</w:t>
            </w:r>
          </w:p>
        </w:tc>
        <w:tc>
          <w:tcPr>
            <w:tcW w:w="709" w:type="dxa"/>
            <w:noWrap/>
            <w:vAlign w:val="center"/>
            <w:hideMark/>
          </w:tcPr>
          <w:p w14:paraId="1B5F7143" w14:textId="5F0A317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21</w:t>
            </w:r>
          </w:p>
        </w:tc>
        <w:tc>
          <w:tcPr>
            <w:tcW w:w="3048" w:type="dxa"/>
            <w:noWrap/>
            <w:vAlign w:val="center"/>
            <w:hideMark/>
          </w:tcPr>
          <w:p w14:paraId="3788E6C4" w14:textId="05ABE1DD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2D2F5A89" w14:textId="28414D6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0395C6F8" w14:textId="2B64C079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1710C399" w14:textId="7B40EECE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Calibri"/>
              </w:rPr>
              <w:t>153.700</w:t>
            </w:r>
          </w:p>
        </w:tc>
        <w:tc>
          <w:tcPr>
            <w:tcW w:w="2766" w:type="dxa"/>
            <w:vAlign w:val="center"/>
          </w:tcPr>
          <w:p w14:paraId="3F13D98B" w14:textId="09B4881C" w:rsidR="00C85E0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153.700</w:t>
            </w:r>
          </w:p>
        </w:tc>
      </w:tr>
      <w:tr w:rsidR="00E57DAC" w:rsidRPr="00E57DAC" w14:paraId="3F1999A0" w14:textId="00DF0079" w:rsidTr="00953D35">
        <w:trPr>
          <w:trHeight w:val="315"/>
          <w:jc w:val="center"/>
        </w:trPr>
        <w:tc>
          <w:tcPr>
            <w:tcW w:w="699" w:type="dxa"/>
            <w:vAlign w:val="center"/>
          </w:tcPr>
          <w:p w14:paraId="3943373E" w14:textId="5A95785E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1598" w:type="dxa"/>
            <w:vAlign w:val="center"/>
            <w:hideMark/>
          </w:tcPr>
          <w:p w14:paraId="4D1F328E" w14:textId="1870C50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Dr. Zastulka Liana</w:t>
            </w:r>
          </w:p>
        </w:tc>
        <w:tc>
          <w:tcPr>
            <w:tcW w:w="1951" w:type="dxa"/>
            <w:vAlign w:val="center"/>
          </w:tcPr>
          <w:p w14:paraId="3B8EA392" w14:textId="72E90FE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260037-C1-U22</w:t>
            </w:r>
          </w:p>
        </w:tc>
        <w:tc>
          <w:tcPr>
            <w:tcW w:w="709" w:type="dxa"/>
            <w:noWrap/>
            <w:vAlign w:val="center"/>
            <w:hideMark/>
          </w:tcPr>
          <w:p w14:paraId="40E33DB7" w14:textId="1B698E8E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22</w:t>
            </w:r>
          </w:p>
        </w:tc>
        <w:tc>
          <w:tcPr>
            <w:tcW w:w="3048" w:type="dxa"/>
            <w:noWrap/>
            <w:vAlign w:val="center"/>
            <w:hideMark/>
          </w:tcPr>
          <w:p w14:paraId="68C35DEF" w14:textId="6B188AD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4CE9C448" w14:textId="1BD07C6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0B29010A" w14:textId="3F7D81C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1842" w:type="dxa"/>
            <w:vAlign w:val="center"/>
          </w:tcPr>
          <w:p w14:paraId="35F95042" w14:textId="2F79187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58.750</w:t>
            </w:r>
          </w:p>
        </w:tc>
        <w:tc>
          <w:tcPr>
            <w:tcW w:w="2766" w:type="dxa"/>
            <w:vAlign w:val="center"/>
          </w:tcPr>
          <w:p w14:paraId="0621DECD" w14:textId="40BB122B" w:rsidR="00C85E0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58.750</w:t>
            </w:r>
          </w:p>
        </w:tc>
      </w:tr>
      <w:tr w:rsidR="00E57DAC" w:rsidRPr="00E57DAC" w14:paraId="5A67BD9C" w14:textId="72500F46" w:rsidTr="00953D35">
        <w:trPr>
          <w:trHeight w:val="315"/>
          <w:jc w:val="center"/>
        </w:trPr>
        <w:tc>
          <w:tcPr>
            <w:tcW w:w="699" w:type="dxa"/>
            <w:vAlign w:val="center"/>
          </w:tcPr>
          <w:p w14:paraId="46A5261E" w14:textId="77DE1EB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9</w:t>
            </w:r>
          </w:p>
        </w:tc>
        <w:tc>
          <w:tcPr>
            <w:tcW w:w="1598" w:type="dxa"/>
            <w:vAlign w:val="center"/>
            <w:hideMark/>
          </w:tcPr>
          <w:p w14:paraId="3F5374D4" w14:textId="38ECDA6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Dr. Popescu Elvira-Delia</w:t>
            </w:r>
          </w:p>
        </w:tc>
        <w:tc>
          <w:tcPr>
            <w:tcW w:w="1951" w:type="dxa"/>
            <w:vAlign w:val="center"/>
          </w:tcPr>
          <w:p w14:paraId="0D4B378E" w14:textId="2FB1692E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260037-C1-U22</w:t>
            </w:r>
          </w:p>
        </w:tc>
        <w:tc>
          <w:tcPr>
            <w:tcW w:w="709" w:type="dxa"/>
            <w:noWrap/>
            <w:vAlign w:val="center"/>
            <w:hideMark/>
          </w:tcPr>
          <w:p w14:paraId="7FB5BA02" w14:textId="3F85DBBA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22</w:t>
            </w:r>
          </w:p>
        </w:tc>
        <w:tc>
          <w:tcPr>
            <w:tcW w:w="3048" w:type="dxa"/>
            <w:noWrap/>
            <w:vAlign w:val="center"/>
            <w:hideMark/>
          </w:tcPr>
          <w:p w14:paraId="79ADEC7D" w14:textId="3569AB48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238B1637" w14:textId="3BC8A78C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2EB7C0AF" w14:textId="2C9321F9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1/2</w:t>
            </w:r>
          </w:p>
        </w:tc>
        <w:tc>
          <w:tcPr>
            <w:tcW w:w="1842" w:type="dxa"/>
            <w:vAlign w:val="center"/>
          </w:tcPr>
          <w:p w14:paraId="06043D44" w14:textId="2B36AC43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58.750</w:t>
            </w:r>
          </w:p>
        </w:tc>
        <w:tc>
          <w:tcPr>
            <w:tcW w:w="2766" w:type="dxa"/>
            <w:vAlign w:val="center"/>
          </w:tcPr>
          <w:p w14:paraId="0466D224" w14:textId="73698B0B" w:rsidR="00C85E0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58.750</w:t>
            </w:r>
          </w:p>
        </w:tc>
      </w:tr>
      <w:tr w:rsidR="00E57DAC" w:rsidRPr="00E57DAC" w14:paraId="04D30028" w14:textId="7B7427D6" w:rsidTr="00953D35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4DB6E055" w14:textId="78071CC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10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4B4E1209" w14:textId="7F88CD4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Dr. Mile Ştefan-Mircea</w:t>
            </w:r>
          </w:p>
        </w:tc>
        <w:tc>
          <w:tcPr>
            <w:tcW w:w="1951" w:type="dxa"/>
            <w:vAlign w:val="center"/>
          </w:tcPr>
          <w:p w14:paraId="592BB853" w14:textId="7ED45BC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260037-C1-U25</w:t>
            </w:r>
          </w:p>
        </w:tc>
        <w:tc>
          <w:tcPr>
            <w:tcW w:w="709" w:type="dxa"/>
            <w:noWrap/>
            <w:vAlign w:val="center"/>
            <w:hideMark/>
          </w:tcPr>
          <w:p w14:paraId="0D16C0EF" w14:textId="3DED7198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25</w:t>
            </w:r>
          </w:p>
        </w:tc>
        <w:tc>
          <w:tcPr>
            <w:tcW w:w="3048" w:type="dxa"/>
            <w:noWrap/>
            <w:vAlign w:val="center"/>
            <w:hideMark/>
          </w:tcPr>
          <w:p w14:paraId="3CF44640" w14:textId="696B3D0A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06ED8163" w14:textId="6F55473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3FB10329" w14:textId="0070EAD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2BD9CE73" w14:textId="4661600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Calibri"/>
              </w:rPr>
              <w:t>108.400</w:t>
            </w:r>
          </w:p>
        </w:tc>
        <w:tc>
          <w:tcPr>
            <w:tcW w:w="2766" w:type="dxa"/>
            <w:vMerge w:val="restart"/>
            <w:vAlign w:val="center"/>
          </w:tcPr>
          <w:p w14:paraId="3229499C" w14:textId="7CAB7F23" w:rsidR="00C85E0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124.944,44</w:t>
            </w:r>
          </w:p>
        </w:tc>
      </w:tr>
      <w:tr w:rsidR="00E57DAC" w:rsidRPr="00E57DAC" w14:paraId="7AFB89E1" w14:textId="74F9ABBA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68D8B510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2DB9C437" w14:textId="7BC8FE82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47F36CF8" w14:textId="0D8ABB4C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4AA948F9" w14:textId="1B2D5509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048" w:type="dxa"/>
            <w:noWrap/>
            <w:vAlign w:val="center"/>
            <w:hideMark/>
          </w:tcPr>
          <w:p w14:paraId="5B614DE0" w14:textId="071AE9F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1508D940" w14:textId="7ABF5A3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6B536FF9" w14:textId="79A2DB7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59939AB5" w14:textId="7A7E32F2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766" w:type="dxa"/>
            <w:vMerge/>
            <w:vAlign w:val="center"/>
          </w:tcPr>
          <w:p w14:paraId="293DF868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E57DAC" w:rsidRPr="00E57DAC" w14:paraId="50A5287D" w14:textId="06BBB201" w:rsidTr="00953D35">
        <w:trPr>
          <w:trHeight w:val="315"/>
          <w:jc w:val="center"/>
        </w:trPr>
        <w:tc>
          <w:tcPr>
            <w:tcW w:w="699" w:type="dxa"/>
            <w:vAlign w:val="center"/>
          </w:tcPr>
          <w:p w14:paraId="350E77CF" w14:textId="09752BB8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1598" w:type="dxa"/>
            <w:vAlign w:val="center"/>
            <w:hideMark/>
          </w:tcPr>
          <w:p w14:paraId="410CA33A" w14:textId="2BA309D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Dr. Alexandru Bogdan-Cătălin</w:t>
            </w:r>
          </w:p>
        </w:tc>
        <w:tc>
          <w:tcPr>
            <w:tcW w:w="1951" w:type="dxa"/>
            <w:vAlign w:val="center"/>
          </w:tcPr>
          <w:p w14:paraId="2C14DA99" w14:textId="4BCA81F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260037-C1-U7</w:t>
            </w:r>
          </w:p>
        </w:tc>
        <w:tc>
          <w:tcPr>
            <w:tcW w:w="709" w:type="dxa"/>
            <w:noWrap/>
            <w:vAlign w:val="center"/>
            <w:hideMark/>
          </w:tcPr>
          <w:p w14:paraId="1CDEB2A0" w14:textId="67CFDB1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</w:t>
            </w:r>
          </w:p>
        </w:tc>
        <w:tc>
          <w:tcPr>
            <w:tcW w:w="3048" w:type="dxa"/>
            <w:noWrap/>
            <w:vAlign w:val="center"/>
            <w:hideMark/>
          </w:tcPr>
          <w:p w14:paraId="267773B3" w14:textId="2676EC5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33140C3B" w14:textId="7C2695F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71DD44CC" w14:textId="077BCA7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38675F14" w14:textId="33E59B7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Calibri"/>
              </w:rPr>
              <w:t>114.600</w:t>
            </w:r>
          </w:p>
        </w:tc>
        <w:tc>
          <w:tcPr>
            <w:tcW w:w="2766" w:type="dxa"/>
            <w:vAlign w:val="center"/>
          </w:tcPr>
          <w:p w14:paraId="69A88243" w14:textId="5EE8C461" w:rsidR="00C85E0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114.600</w:t>
            </w:r>
          </w:p>
        </w:tc>
      </w:tr>
      <w:tr w:rsidR="00E57DAC" w:rsidRPr="00E57DAC" w14:paraId="5CF3D998" w14:textId="4FA95692" w:rsidTr="00953D35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56880391" w14:textId="44020B51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12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0892CE41" w14:textId="6C526FD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Dr. Nemeş Sanda-Lucia</w:t>
            </w:r>
          </w:p>
        </w:tc>
        <w:tc>
          <w:tcPr>
            <w:tcW w:w="1951" w:type="dxa"/>
            <w:vAlign w:val="center"/>
          </w:tcPr>
          <w:p w14:paraId="107F9034" w14:textId="477AF3D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260037-C1-U31</w:t>
            </w:r>
          </w:p>
        </w:tc>
        <w:tc>
          <w:tcPr>
            <w:tcW w:w="709" w:type="dxa"/>
            <w:noWrap/>
            <w:vAlign w:val="center"/>
            <w:hideMark/>
          </w:tcPr>
          <w:p w14:paraId="02FF47FE" w14:textId="0A0F857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31</w:t>
            </w:r>
          </w:p>
        </w:tc>
        <w:tc>
          <w:tcPr>
            <w:tcW w:w="3048" w:type="dxa"/>
            <w:noWrap/>
            <w:vAlign w:val="center"/>
            <w:hideMark/>
          </w:tcPr>
          <w:p w14:paraId="16798D7A" w14:textId="4F9502B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6034A577" w14:textId="25844BC9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67C3C89B" w14:textId="7D271A9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7CC4B032" w14:textId="7FA1FB58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Calibri"/>
              </w:rPr>
              <w:t>179.500</w:t>
            </w:r>
          </w:p>
        </w:tc>
        <w:tc>
          <w:tcPr>
            <w:tcW w:w="2766" w:type="dxa"/>
            <w:vMerge w:val="restart"/>
            <w:vAlign w:val="center"/>
          </w:tcPr>
          <w:p w14:paraId="2E6AFE46" w14:textId="08E86355" w:rsidR="00C85E05" w:rsidRPr="00E57DAC" w:rsidRDefault="00D81F0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312.044,44</w:t>
            </w:r>
          </w:p>
        </w:tc>
      </w:tr>
      <w:tr w:rsidR="00E57DAC" w:rsidRPr="00E57DAC" w14:paraId="73E6EEDE" w14:textId="59A99819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33221C2D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11EF7CA8" w14:textId="3AFDBC00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11285640" w14:textId="2DF4E8F8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260037-C1-U32</w:t>
            </w:r>
          </w:p>
        </w:tc>
        <w:tc>
          <w:tcPr>
            <w:tcW w:w="709" w:type="dxa"/>
            <w:noWrap/>
            <w:vAlign w:val="center"/>
            <w:hideMark/>
          </w:tcPr>
          <w:p w14:paraId="2B8DE3BE" w14:textId="08CBE54C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32</w:t>
            </w:r>
          </w:p>
        </w:tc>
        <w:tc>
          <w:tcPr>
            <w:tcW w:w="3048" w:type="dxa"/>
            <w:noWrap/>
            <w:vAlign w:val="center"/>
            <w:hideMark/>
          </w:tcPr>
          <w:p w14:paraId="7D66B807" w14:textId="03C1A60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0971B4E2" w14:textId="1FE81542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150ECD4E" w14:textId="5EBCBB7E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77DB66B0" w14:textId="65C9E87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Calibri"/>
              </w:rPr>
              <w:t>116.000</w:t>
            </w:r>
          </w:p>
        </w:tc>
        <w:tc>
          <w:tcPr>
            <w:tcW w:w="2766" w:type="dxa"/>
            <w:vMerge/>
            <w:vAlign w:val="center"/>
          </w:tcPr>
          <w:p w14:paraId="5A3CDAA9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E57DAC" w:rsidRPr="00E57DAC" w14:paraId="43CA7BA6" w14:textId="6B9D6E97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0E81A1CA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7D66AA10" w14:textId="3E9FAB7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2C13917C" w14:textId="004195E4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66972BE9" w14:textId="3667897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048" w:type="dxa"/>
            <w:noWrap/>
            <w:vAlign w:val="center"/>
            <w:hideMark/>
          </w:tcPr>
          <w:p w14:paraId="507C6C79" w14:textId="48A33F6D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0ADB162B" w14:textId="018E4C5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4ACD5F36" w14:textId="34B1120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7D2BEFAF" w14:textId="56755790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766" w:type="dxa"/>
            <w:vMerge/>
            <w:vAlign w:val="center"/>
          </w:tcPr>
          <w:p w14:paraId="11A897F6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E57DAC" w:rsidRPr="00E57DAC" w14:paraId="1DE33A70" w14:textId="6BFCCC23" w:rsidTr="00953D35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27580B3B" w14:textId="44199DE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13</w:t>
            </w:r>
          </w:p>
        </w:tc>
        <w:tc>
          <w:tcPr>
            <w:tcW w:w="1598" w:type="dxa"/>
            <w:vMerge w:val="restart"/>
            <w:vAlign w:val="center"/>
            <w:hideMark/>
          </w:tcPr>
          <w:p w14:paraId="45068CB7" w14:textId="1FA3614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Dr. Vaida Daniela-Carmen</w:t>
            </w:r>
          </w:p>
        </w:tc>
        <w:tc>
          <w:tcPr>
            <w:tcW w:w="1951" w:type="dxa"/>
            <w:vAlign w:val="center"/>
          </w:tcPr>
          <w:p w14:paraId="08D4DDEA" w14:textId="1B237E0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260037-C1-U33</w:t>
            </w:r>
          </w:p>
        </w:tc>
        <w:tc>
          <w:tcPr>
            <w:tcW w:w="709" w:type="dxa"/>
            <w:noWrap/>
            <w:vAlign w:val="center"/>
            <w:hideMark/>
          </w:tcPr>
          <w:p w14:paraId="275116A2" w14:textId="02516D2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33</w:t>
            </w:r>
          </w:p>
        </w:tc>
        <w:tc>
          <w:tcPr>
            <w:tcW w:w="3048" w:type="dxa"/>
            <w:noWrap/>
            <w:vAlign w:val="center"/>
            <w:hideMark/>
          </w:tcPr>
          <w:p w14:paraId="6CDE09A2" w14:textId="1330236D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120DED5C" w14:textId="6764C50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4E5E9767" w14:textId="52D0099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05B5EC47" w14:textId="11BA1BDE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Calibri"/>
              </w:rPr>
              <w:t>114.600</w:t>
            </w:r>
          </w:p>
        </w:tc>
        <w:tc>
          <w:tcPr>
            <w:tcW w:w="2766" w:type="dxa"/>
            <w:vMerge w:val="restart"/>
            <w:vAlign w:val="center"/>
          </w:tcPr>
          <w:p w14:paraId="5C303D78" w14:textId="6F150CDD" w:rsidR="00C85E05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131.144,44</w:t>
            </w:r>
          </w:p>
        </w:tc>
      </w:tr>
      <w:tr w:rsidR="00E57DAC" w:rsidRPr="00E57DAC" w14:paraId="0167A9BF" w14:textId="41B30E05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3FA16B97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3145A35F" w14:textId="77B3967F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0DB0C1A3" w14:textId="3A93366D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  <w:hideMark/>
          </w:tcPr>
          <w:p w14:paraId="57992E54" w14:textId="3FFFB50A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048" w:type="dxa"/>
            <w:noWrap/>
            <w:vAlign w:val="center"/>
            <w:hideMark/>
          </w:tcPr>
          <w:p w14:paraId="2A933CE9" w14:textId="74F3A17B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2A88C571" w14:textId="5B04275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  <w:hideMark/>
          </w:tcPr>
          <w:p w14:paraId="62E835DF" w14:textId="6917562C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4806F5D1" w14:textId="6EAD0DA5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766" w:type="dxa"/>
            <w:vMerge/>
          </w:tcPr>
          <w:p w14:paraId="0D2D9F1A" w14:textId="7777777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E57DAC" w:rsidRPr="00E57DAC" w14:paraId="5A51A0BF" w14:textId="77777777" w:rsidTr="00953D35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370C16F4" w14:textId="133ED036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14</w:t>
            </w:r>
          </w:p>
        </w:tc>
        <w:tc>
          <w:tcPr>
            <w:tcW w:w="1598" w:type="dxa"/>
            <w:vMerge w:val="restart"/>
            <w:vAlign w:val="center"/>
          </w:tcPr>
          <w:p w14:paraId="65D956B8" w14:textId="0269202A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VACANT</w:t>
            </w:r>
          </w:p>
        </w:tc>
        <w:tc>
          <w:tcPr>
            <w:tcW w:w="1951" w:type="dxa"/>
            <w:vAlign w:val="center"/>
          </w:tcPr>
          <w:p w14:paraId="5DE0C701" w14:textId="43F54D0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  <w:lang w:val="ro-RO"/>
              </w:rPr>
              <w:t>260037-C1-U8</w:t>
            </w:r>
          </w:p>
        </w:tc>
        <w:tc>
          <w:tcPr>
            <w:tcW w:w="709" w:type="dxa"/>
            <w:noWrap/>
            <w:vAlign w:val="center"/>
          </w:tcPr>
          <w:p w14:paraId="133F5C5D" w14:textId="3498E813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8</w:t>
            </w:r>
          </w:p>
        </w:tc>
        <w:tc>
          <w:tcPr>
            <w:tcW w:w="3048" w:type="dxa"/>
            <w:noWrap/>
            <w:vAlign w:val="center"/>
          </w:tcPr>
          <w:p w14:paraId="00C71DF3" w14:textId="690BF545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  <w:lang w:val="ro-RO"/>
              </w:rPr>
              <w:t>1 cabinet medical, 1 cameră, 1 WC, 2 antecamere</w:t>
            </w:r>
          </w:p>
        </w:tc>
        <w:tc>
          <w:tcPr>
            <w:tcW w:w="2126" w:type="dxa"/>
            <w:vAlign w:val="center"/>
          </w:tcPr>
          <w:p w14:paraId="71D4B5A9" w14:textId="0ACD4624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84A120E" w14:textId="0008800A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1CA35344" w14:textId="38249363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288.100</w:t>
            </w:r>
          </w:p>
        </w:tc>
        <w:tc>
          <w:tcPr>
            <w:tcW w:w="2766" w:type="dxa"/>
            <w:vMerge w:val="restart"/>
          </w:tcPr>
          <w:p w14:paraId="13892188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707FAC19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40BE29AD" w14:textId="29099AAD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304.644,44</w:t>
            </w:r>
          </w:p>
        </w:tc>
      </w:tr>
      <w:tr w:rsidR="00E57DAC" w:rsidRPr="00E57DAC" w14:paraId="53520320" w14:textId="77777777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0890A37F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</w:tcPr>
          <w:p w14:paraId="2FDCE607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4871586F" w14:textId="6124B282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</w:tcPr>
          <w:p w14:paraId="3F5A7583" w14:textId="57E10BE1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11</w:t>
            </w:r>
          </w:p>
        </w:tc>
        <w:tc>
          <w:tcPr>
            <w:tcW w:w="3048" w:type="dxa"/>
            <w:noWrap/>
            <w:vAlign w:val="center"/>
          </w:tcPr>
          <w:p w14:paraId="0C5AFE9B" w14:textId="6F91985E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19E635E3" w14:textId="3F8F41FD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</w:tcPr>
          <w:p w14:paraId="2FADF412" w14:textId="75E359DA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3F792FA1" w14:textId="500E810E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766" w:type="dxa"/>
            <w:vMerge/>
          </w:tcPr>
          <w:p w14:paraId="27250C35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E57DAC" w:rsidRPr="00E57DAC" w14:paraId="314D3372" w14:textId="77777777" w:rsidTr="00953D35">
        <w:trPr>
          <w:trHeight w:val="315"/>
          <w:jc w:val="center"/>
        </w:trPr>
        <w:tc>
          <w:tcPr>
            <w:tcW w:w="699" w:type="dxa"/>
            <w:vMerge w:val="restart"/>
            <w:vAlign w:val="center"/>
          </w:tcPr>
          <w:p w14:paraId="5BB3FA9B" w14:textId="3687180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1598" w:type="dxa"/>
            <w:vMerge w:val="restart"/>
            <w:vAlign w:val="center"/>
          </w:tcPr>
          <w:p w14:paraId="22A1E207" w14:textId="7EB00F94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VACANT</w:t>
            </w:r>
          </w:p>
        </w:tc>
        <w:tc>
          <w:tcPr>
            <w:tcW w:w="1951" w:type="dxa"/>
            <w:vAlign w:val="center"/>
          </w:tcPr>
          <w:p w14:paraId="3768F897" w14:textId="71070EAA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  <w:lang w:val="ro-RO"/>
              </w:rPr>
              <w:t>260037-C1-U23</w:t>
            </w:r>
          </w:p>
        </w:tc>
        <w:tc>
          <w:tcPr>
            <w:tcW w:w="709" w:type="dxa"/>
            <w:noWrap/>
            <w:vAlign w:val="center"/>
          </w:tcPr>
          <w:p w14:paraId="51158EB9" w14:textId="36CA8565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23</w:t>
            </w:r>
          </w:p>
        </w:tc>
        <w:tc>
          <w:tcPr>
            <w:tcW w:w="3048" w:type="dxa"/>
            <w:noWrap/>
            <w:vAlign w:val="center"/>
          </w:tcPr>
          <w:p w14:paraId="43112F31" w14:textId="126C546D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  <w:lang w:val="ro-RO"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054C386E" w14:textId="60EFA02E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81D8E54" w14:textId="63E0E298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00EA1977" w14:textId="1010114E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133.400</w:t>
            </w:r>
          </w:p>
        </w:tc>
        <w:tc>
          <w:tcPr>
            <w:tcW w:w="2766" w:type="dxa"/>
            <w:vMerge w:val="restart"/>
          </w:tcPr>
          <w:p w14:paraId="2727DA6B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2FDFA1C1" w14:textId="3D740670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149.944,44</w:t>
            </w:r>
          </w:p>
        </w:tc>
      </w:tr>
      <w:tr w:rsidR="00E57DAC" w:rsidRPr="00E57DAC" w14:paraId="0C0F5615" w14:textId="77777777" w:rsidTr="00953D35">
        <w:trPr>
          <w:trHeight w:val="315"/>
          <w:jc w:val="center"/>
        </w:trPr>
        <w:tc>
          <w:tcPr>
            <w:tcW w:w="699" w:type="dxa"/>
            <w:vMerge/>
            <w:vAlign w:val="center"/>
          </w:tcPr>
          <w:p w14:paraId="79BB6295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Merge/>
            <w:vAlign w:val="center"/>
          </w:tcPr>
          <w:p w14:paraId="24C1DF3C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3C9DCEA6" w14:textId="4561D1E9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260037-C1-U11</w:t>
            </w:r>
          </w:p>
        </w:tc>
        <w:tc>
          <w:tcPr>
            <w:tcW w:w="709" w:type="dxa"/>
            <w:noWrap/>
            <w:vAlign w:val="center"/>
          </w:tcPr>
          <w:p w14:paraId="0D0D8595" w14:textId="54BEB8AD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11</w:t>
            </w:r>
          </w:p>
        </w:tc>
        <w:tc>
          <w:tcPr>
            <w:tcW w:w="3048" w:type="dxa"/>
            <w:noWrap/>
            <w:vAlign w:val="center"/>
          </w:tcPr>
          <w:p w14:paraId="5ACA5F59" w14:textId="33BFA74E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2 săli de tratamente + 1 WC</w:t>
            </w:r>
          </w:p>
        </w:tc>
        <w:tc>
          <w:tcPr>
            <w:tcW w:w="2126" w:type="dxa"/>
            <w:vAlign w:val="center"/>
          </w:tcPr>
          <w:p w14:paraId="20B8B858" w14:textId="5A8228BC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Punct de recoltare</w:t>
            </w:r>
          </w:p>
        </w:tc>
        <w:tc>
          <w:tcPr>
            <w:tcW w:w="1276" w:type="dxa"/>
            <w:noWrap/>
            <w:vAlign w:val="center"/>
          </w:tcPr>
          <w:p w14:paraId="6984C7BB" w14:textId="4E61A67D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1/9</w:t>
            </w:r>
          </w:p>
        </w:tc>
        <w:tc>
          <w:tcPr>
            <w:tcW w:w="1842" w:type="dxa"/>
            <w:vAlign w:val="center"/>
          </w:tcPr>
          <w:p w14:paraId="25EF40E1" w14:textId="5779E833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16.544,44</w:t>
            </w:r>
          </w:p>
        </w:tc>
        <w:tc>
          <w:tcPr>
            <w:tcW w:w="2766" w:type="dxa"/>
            <w:vMerge/>
          </w:tcPr>
          <w:p w14:paraId="6698B973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E57DAC" w:rsidRPr="00E57DAC" w14:paraId="0964778A" w14:textId="77777777" w:rsidTr="00953D35">
        <w:trPr>
          <w:trHeight w:val="315"/>
          <w:jc w:val="center"/>
        </w:trPr>
        <w:tc>
          <w:tcPr>
            <w:tcW w:w="699" w:type="dxa"/>
            <w:vAlign w:val="center"/>
          </w:tcPr>
          <w:p w14:paraId="4B6F33C8" w14:textId="6FE89761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16</w:t>
            </w:r>
          </w:p>
        </w:tc>
        <w:tc>
          <w:tcPr>
            <w:tcW w:w="1598" w:type="dxa"/>
            <w:vAlign w:val="center"/>
          </w:tcPr>
          <w:p w14:paraId="04225142" w14:textId="4099A60D" w:rsidR="00C85E05" w:rsidRPr="00E57DAC" w:rsidRDefault="00F75F4C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VACANT</w:t>
            </w:r>
          </w:p>
        </w:tc>
        <w:tc>
          <w:tcPr>
            <w:tcW w:w="1951" w:type="dxa"/>
            <w:vAlign w:val="center"/>
          </w:tcPr>
          <w:p w14:paraId="3393FD09" w14:textId="311FF243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  <w:lang w:val="ro-RO"/>
              </w:rPr>
              <w:t>260037-C1-U24</w:t>
            </w:r>
          </w:p>
        </w:tc>
        <w:tc>
          <w:tcPr>
            <w:tcW w:w="709" w:type="dxa"/>
            <w:noWrap/>
            <w:vAlign w:val="center"/>
          </w:tcPr>
          <w:p w14:paraId="4F5F149D" w14:textId="319DB83A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24</w:t>
            </w:r>
          </w:p>
        </w:tc>
        <w:tc>
          <w:tcPr>
            <w:tcW w:w="3048" w:type="dxa"/>
            <w:noWrap/>
            <w:vAlign w:val="center"/>
          </w:tcPr>
          <w:p w14:paraId="0DA6BCC8" w14:textId="0AB1524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  <w:lang w:val="ro-RO"/>
              </w:rPr>
              <w:t>1 cabinet medical</w:t>
            </w:r>
          </w:p>
        </w:tc>
        <w:tc>
          <w:tcPr>
            <w:tcW w:w="2126" w:type="dxa"/>
            <w:vAlign w:val="center"/>
          </w:tcPr>
          <w:p w14:paraId="50A4EDCB" w14:textId="4FAE3307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624353DE" w14:textId="68E86716" w:rsidR="00C85E05" w:rsidRPr="00E57DAC" w:rsidRDefault="00C85E05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eastAsia="Times New Roman" w:hAnsi="Montserrat Light" w:cs="Times New Roman"/>
                <w:noProof/>
              </w:rPr>
              <w:t>1/1</w:t>
            </w:r>
          </w:p>
        </w:tc>
        <w:tc>
          <w:tcPr>
            <w:tcW w:w="1842" w:type="dxa"/>
            <w:vAlign w:val="center"/>
          </w:tcPr>
          <w:p w14:paraId="4BF564A8" w14:textId="30BCFF40" w:rsidR="00C85E05" w:rsidRPr="00E57DAC" w:rsidRDefault="00632F51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184.200</w:t>
            </w:r>
          </w:p>
        </w:tc>
        <w:tc>
          <w:tcPr>
            <w:tcW w:w="2766" w:type="dxa"/>
          </w:tcPr>
          <w:p w14:paraId="20236849" w14:textId="70231B54" w:rsidR="00C85E05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184.200</w:t>
            </w:r>
          </w:p>
        </w:tc>
      </w:tr>
      <w:tr w:rsidR="00CA5EFE" w:rsidRPr="00E57DAC" w14:paraId="784AA897" w14:textId="77777777" w:rsidTr="00953D35">
        <w:trPr>
          <w:trHeight w:val="315"/>
          <w:jc w:val="center"/>
        </w:trPr>
        <w:tc>
          <w:tcPr>
            <w:tcW w:w="699" w:type="dxa"/>
            <w:vAlign w:val="center"/>
          </w:tcPr>
          <w:p w14:paraId="67407318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598" w:type="dxa"/>
            <w:vAlign w:val="center"/>
          </w:tcPr>
          <w:p w14:paraId="2E8C44C3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951" w:type="dxa"/>
            <w:vAlign w:val="center"/>
          </w:tcPr>
          <w:p w14:paraId="5636B153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709" w:type="dxa"/>
            <w:noWrap/>
            <w:vAlign w:val="center"/>
          </w:tcPr>
          <w:p w14:paraId="0B3D97BF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</w:rPr>
            </w:pPr>
          </w:p>
        </w:tc>
        <w:tc>
          <w:tcPr>
            <w:tcW w:w="3048" w:type="dxa"/>
            <w:noWrap/>
            <w:vAlign w:val="center"/>
          </w:tcPr>
          <w:p w14:paraId="54F31EA7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0DEBC337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</w:rPr>
            </w:pPr>
          </w:p>
        </w:tc>
        <w:tc>
          <w:tcPr>
            <w:tcW w:w="1276" w:type="dxa"/>
            <w:noWrap/>
            <w:vAlign w:val="center"/>
          </w:tcPr>
          <w:p w14:paraId="28ACC097" w14:textId="77777777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Times New Roman" w:hAnsi="Montserrat Light" w:cs="Times New Roman"/>
                <w:noProof/>
              </w:rPr>
            </w:pPr>
          </w:p>
        </w:tc>
        <w:tc>
          <w:tcPr>
            <w:tcW w:w="1842" w:type="dxa"/>
            <w:vAlign w:val="center"/>
          </w:tcPr>
          <w:p w14:paraId="06652FC2" w14:textId="335774CF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E57DAC">
              <w:rPr>
                <w:rFonts w:ascii="Montserrat Light" w:hAnsi="Montserrat Light"/>
                <w:noProof/>
              </w:rPr>
              <w:t>TOTAL</w:t>
            </w:r>
          </w:p>
        </w:tc>
        <w:tc>
          <w:tcPr>
            <w:tcW w:w="2766" w:type="dxa"/>
          </w:tcPr>
          <w:p w14:paraId="72E5E337" w14:textId="3297B528" w:rsidR="00CA5EFE" w:rsidRPr="00E57DAC" w:rsidRDefault="00CA5EFE" w:rsidP="006F3A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E57DAC">
              <w:rPr>
                <w:rFonts w:ascii="Montserrat Light" w:hAnsi="Montserrat Light"/>
                <w:b/>
                <w:bCs/>
                <w:noProof/>
              </w:rPr>
              <w:t>2.525.699,96</w:t>
            </w:r>
          </w:p>
        </w:tc>
      </w:tr>
    </w:tbl>
    <w:p w14:paraId="153FB8A6" w14:textId="77777777" w:rsidR="0033756B" w:rsidRPr="00E57DAC" w:rsidRDefault="0033756B" w:rsidP="006F3A2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3F550D2D" w14:textId="5531080E" w:rsidR="00117E90" w:rsidRPr="00E57DAC" w:rsidRDefault="00117E90" w:rsidP="00B5267A">
      <w:pPr>
        <w:autoSpaceDE w:val="0"/>
        <w:autoSpaceDN w:val="0"/>
        <w:adjustRightInd w:val="0"/>
        <w:spacing w:line="240" w:lineRule="auto"/>
        <w:ind w:left="10092" w:firstLine="708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E57DAC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3CE74234" w14:textId="70FB48E5" w:rsidR="00117E90" w:rsidRPr="00E57DAC" w:rsidRDefault="00A33887" w:rsidP="00B5267A">
      <w:pPr>
        <w:autoSpaceDE w:val="0"/>
        <w:autoSpaceDN w:val="0"/>
        <w:adjustRightInd w:val="0"/>
        <w:spacing w:line="240" w:lineRule="auto"/>
        <w:ind w:left="720" w:firstLine="720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E57DAC">
        <w:rPr>
          <w:rFonts w:ascii="Montserrat" w:hAnsi="Montserrat"/>
          <w:b/>
          <w:bCs/>
          <w:noProof/>
          <w:lang w:val="ro-RO" w:eastAsia="ro-RO"/>
        </w:rPr>
        <w:t xml:space="preserve">p. </w:t>
      </w:r>
      <w:r w:rsidR="00117E90" w:rsidRPr="00E57DAC">
        <w:rPr>
          <w:rFonts w:ascii="Montserrat" w:hAnsi="Montserrat"/>
          <w:b/>
          <w:bCs/>
          <w:noProof/>
          <w:lang w:val="ro-RO" w:eastAsia="ro-RO"/>
        </w:rPr>
        <w:t>PREŞEDINTE</w:t>
      </w:r>
      <w:r w:rsidR="00B5267A" w:rsidRPr="00E57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E57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E57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E57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E57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E57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E57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E57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E57DAC">
        <w:rPr>
          <w:rFonts w:ascii="Montserrat" w:hAnsi="Montserrat"/>
          <w:b/>
          <w:bCs/>
          <w:noProof/>
          <w:lang w:val="ro-RO" w:eastAsia="ro-RO"/>
        </w:rPr>
        <w:tab/>
      </w:r>
      <w:r w:rsidR="00953D35" w:rsidRPr="00E57DAC">
        <w:rPr>
          <w:rFonts w:ascii="Montserrat" w:hAnsi="Montserrat"/>
          <w:b/>
          <w:bCs/>
          <w:noProof/>
          <w:lang w:val="ro-RO" w:eastAsia="ro-RO"/>
        </w:rPr>
        <w:t xml:space="preserve">    </w:t>
      </w:r>
      <w:r w:rsidR="00117E90" w:rsidRPr="00E57DAC">
        <w:rPr>
          <w:rFonts w:ascii="Montserrat" w:hAnsi="Montserrat"/>
          <w:b/>
          <w:bCs/>
          <w:noProof/>
          <w:lang w:val="ro-RO" w:eastAsia="ro-RO"/>
        </w:rPr>
        <w:t>SECRETAR GENERAL AL  JUDEŢULUI,</w:t>
      </w:r>
    </w:p>
    <w:p w14:paraId="0D99F69A" w14:textId="78ED32A1" w:rsidR="00405C12" w:rsidRPr="00E57DAC" w:rsidRDefault="00B5267A" w:rsidP="00953D35">
      <w:pPr>
        <w:autoSpaceDE w:val="0"/>
        <w:autoSpaceDN w:val="0"/>
        <w:adjustRightInd w:val="0"/>
        <w:spacing w:line="240" w:lineRule="auto"/>
        <w:ind w:left="720" w:firstLine="72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E57DAC">
        <w:rPr>
          <w:rFonts w:ascii="Montserrat" w:hAnsi="Montserrat"/>
          <w:noProof/>
          <w:lang w:val="ro-RO" w:eastAsia="ro-RO"/>
        </w:rPr>
        <w:t xml:space="preserve">     </w:t>
      </w:r>
      <w:r w:rsidR="00117E90" w:rsidRPr="00E57DAC">
        <w:rPr>
          <w:rFonts w:ascii="Montserrat" w:hAnsi="Montserrat"/>
          <w:noProof/>
          <w:lang w:val="ro-RO" w:eastAsia="ro-RO"/>
        </w:rPr>
        <w:t>Alin Tişe</w:t>
      </w:r>
      <w:r w:rsidRPr="00E57DAC">
        <w:rPr>
          <w:rFonts w:ascii="Montserrat" w:hAnsi="Montserrat"/>
          <w:noProof/>
          <w:lang w:val="ro-RO" w:eastAsia="ro-RO"/>
        </w:rPr>
        <w:tab/>
      </w:r>
      <w:r w:rsidRPr="00E57DAC">
        <w:rPr>
          <w:rFonts w:ascii="Montserrat" w:hAnsi="Montserrat"/>
          <w:noProof/>
          <w:lang w:val="ro-RO" w:eastAsia="ro-RO"/>
        </w:rPr>
        <w:tab/>
      </w:r>
      <w:r w:rsidRPr="00E57DAC">
        <w:rPr>
          <w:rFonts w:ascii="Montserrat" w:hAnsi="Montserrat"/>
          <w:noProof/>
          <w:lang w:val="ro-RO" w:eastAsia="ro-RO"/>
        </w:rPr>
        <w:tab/>
      </w:r>
      <w:r w:rsidRPr="00E57DAC">
        <w:rPr>
          <w:rFonts w:ascii="Montserrat" w:hAnsi="Montserrat"/>
          <w:noProof/>
          <w:lang w:val="ro-RO" w:eastAsia="ro-RO"/>
        </w:rPr>
        <w:tab/>
      </w:r>
      <w:r w:rsidRPr="00E57DAC">
        <w:rPr>
          <w:rFonts w:ascii="Montserrat" w:hAnsi="Montserrat"/>
          <w:noProof/>
          <w:lang w:val="ro-RO" w:eastAsia="ro-RO"/>
        </w:rPr>
        <w:tab/>
      </w:r>
      <w:r w:rsidRPr="00E57DAC">
        <w:rPr>
          <w:rFonts w:ascii="Montserrat" w:hAnsi="Montserrat"/>
          <w:noProof/>
          <w:lang w:val="ro-RO" w:eastAsia="ro-RO"/>
        </w:rPr>
        <w:tab/>
      </w:r>
      <w:r w:rsidRPr="00E57DAC">
        <w:rPr>
          <w:rFonts w:ascii="Montserrat" w:hAnsi="Montserrat"/>
          <w:noProof/>
          <w:lang w:val="ro-RO" w:eastAsia="ro-RO"/>
        </w:rPr>
        <w:tab/>
      </w:r>
      <w:r w:rsidRPr="00E57DAC">
        <w:rPr>
          <w:rFonts w:ascii="Montserrat" w:hAnsi="Montserrat"/>
          <w:noProof/>
          <w:lang w:val="ro-RO" w:eastAsia="ro-RO"/>
        </w:rPr>
        <w:tab/>
      </w:r>
      <w:r w:rsidRPr="00E57DAC">
        <w:rPr>
          <w:rFonts w:ascii="Montserrat" w:hAnsi="Montserrat"/>
          <w:noProof/>
          <w:lang w:val="ro-RO" w:eastAsia="ro-RO"/>
        </w:rPr>
        <w:tab/>
      </w:r>
      <w:r w:rsidRPr="00E57DAC">
        <w:rPr>
          <w:rFonts w:ascii="Montserrat" w:hAnsi="Montserrat"/>
          <w:noProof/>
          <w:lang w:val="ro-RO" w:eastAsia="ro-RO"/>
        </w:rPr>
        <w:tab/>
      </w:r>
      <w:r w:rsidRPr="00E57DAC">
        <w:rPr>
          <w:rFonts w:ascii="Montserrat" w:hAnsi="Montserrat"/>
          <w:noProof/>
          <w:lang w:val="ro-RO" w:eastAsia="ro-RO"/>
        </w:rPr>
        <w:tab/>
      </w:r>
      <w:r w:rsidRPr="00E57DAC">
        <w:rPr>
          <w:rFonts w:ascii="Montserrat" w:hAnsi="Montserrat"/>
          <w:noProof/>
          <w:lang w:val="ro-RO" w:eastAsia="ro-RO"/>
        </w:rPr>
        <w:tab/>
      </w:r>
      <w:r w:rsidR="00953D35" w:rsidRPr="00E57DAC">
        <w:rPr>
          <w:rFonts w:ascii="Montserrat" w:hAnsi="Montserrat"/>
          <w:noProof/>
          <w:lang w:val="ro-RO" w:eastAsia="ro-RO"/>
        </w:rPr>
        <w:t xml:space="preserve">     </w:t>
      </w:r>
      <w:r w:rsidR="00117E90" w:rsidRPr="00E57DAC">
        <w:rPr>
          <w:rFonts w:ascii="Montserrat" w:hAnsi="Montserrat"/>
          <w:noProof/>
          <w:lang w:val="ro-RO" w:eastAsia="ro-RO"/>
        </w:rPr>
        <w:t>Simona Gaci</w:t>
      </w:r>
    </w:p>
    <w:sectPr w:rsidR="00405C12" w:rsidRPr="00E57DAC" w:rsidSect="00953D35">
      <w:footerReference w:type="default" r:id="rId9"/>
      <w:pgSz w:w="16834" w:h="11909" w:orient="landscape"/>
      <w:pgMar w:top="360" w:right="816" w:bottom="450" w:left="720" w:header="142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196B" w14:textId="77777777" w:rsidR="0097311F" w:rsidRDefault="0097311F">
      <w:pPr>
        <w:spacing w:line="240" w:lineRule="auto"/>
      </w:pPr>
      <w:r>
        <w:separator/>
      </w:r>
    </w:p>
  </w:endnote>
  <w:endnote w:type="continuationSeparator" w:id="0">
    <w:p w14:paraId="1B8797C1" w14:textId="77777777" w:rsidR="0097311F" w:rsidRDefault="00973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7B1E" w14:textId="42B5294E" w:rsidR="00953D35" w:rsidRPr="00953D35" w:rsidRDefault="00953D35" w:rsidP="00953D35">
    <w:pPr>
      <w:pStyle w:val="Subsol"/>
      <w:tabs>
        <w:tab w:val="clear" w:pos="4680"/>
        <w:tab w:val="clear" w:pos="9360"/>
      </w:tabs>
      <w:jc w:val="center"/>
      <w:rPr>
        <w:sz w:val="18"/>
        <w:szCs w:val="18"/>
      </w:rPr>
    </w:pPr>
    <w:r w:rsidRPr="00953D35">
      <w:rPr>
        <w:caps/>
        <w:sz w:val="18"/>
        <w:szCs w:val="18"/>
      </w:rPr>
      <w:fldChar w:fldCharType="begin"/>
    </w:r>
    <w:r w:rsidRPr="00953D35">
      <w:rPr>
        <w:caps/>
        <w:sz w:val="18"/>
        <w:szCs w:val="18"/>
      </w:rPr>
      <w:instrText xml:space="preserve"> PAGE   \* MERGEFORMAT </w:instrText>
    </w:r>
    <w:r w:rsidRPr="00953D35">
      <w:rPr>
        <w:caps/>
        <w:sz w:val="18"/>
        <w:szCs w:val="18"/>
      </w:rPr>
      <w:fldChar w:fldCharType="separate"/>
    </w:r>
    <w:r w:rsidRPr="00953D35">
      <w:rPr>
        <w:caps/>
        <w:noProof/>
        <w:sz w:val="18"/>
        <w:szCs w:val="18"/>
      </w:rPr>
      <w:t>2</w:t>
    </w:r>
    <w:r w:rsidRPr="00953D35">
      <w:rPr>
        <w:cap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6225" w14:textId="77777777" w:rsidR="0097311F" w:rsidRDefault="0097311F">
      <w:pPr>
        <w:spacing w:line="240" w:lineRule="auto"/>
      </w:pPr>
      <w:r>
        <w:separator/>
      </w:r>
    </w:p>
  </w:footnote>
  <w:footnote w:type="continuationSeparator" w:id="0">
    <w:p w14:paraId="0637C6A6" w14:textId="77777777" w:rsidR="0097311F" w:rsidRDefault="00973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7E62707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930A4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D30C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D736A"/>
    <w:multiLevelType w:val="hybridMultilevel"/>
    <w:tmpl w:val="11CC146A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142A3C6D"/>
    <w:multiLevelType w:val="hybridMultilevel"/>
    <w:tmpl w:val="A2A8B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F7EF9"/>
    <w:multiLevelType w:val="hybridMultilevel"/>
    <w:tmpl w:val="E78C6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3604D"/>
    <w:multiLevelType w:val="hybridMultilevel"/>
    <w:tmpl w:val="AF829898"/>
    <w:lvl w:ilvl="0" w:tplc="841A46C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B2285"/>
    <w:multiLevelType w:val="hybridMultilevel"/>
    <w:tmpl w:val="F012A5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CD663F5"/>
    <w:multiLevelType w:val="hybridMultilevel"/>
    <w:tmpl w:val="FCFE2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16652"/>
    <w:multiLevelType w:val="hybridMultilevel"/>
    <w:tmpl w:val="6A189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46563"/>
    <w:multiLevelType w:val="hybridMultilevel"/>
    <w:tmpl w:val="A6E65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B485F"/>
    <w:multiLevelType w:val="hybridMultilevel"/>
    <w:tmpl w:val="AF8C0BE0"/>
    <w:lvl w:ilvl="0" w:tplc="AA32E22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231806A4"/>
    <w:multiLevelType w:val="hybridMultilevel"/>
    <w:tmpl w:val="3E5469F6"/>
    <w:lvl w:ilvl="0" w:tplc="B9046EC6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E0C33"/>
    <w:multiLevelType w:val="hybridMultilevel"/>
    <w:tmpl w:val="87BA8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D6D82"/>
    <w:multiLevelType w:val="multilevel"/>
    <w:tmpl w:val="AD0A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A22182"/>
    <w:multiLevelType w:val="hybridMultilevel"/>
    <w:tmpl w:val="64B03334"/>
    <w:lvl w:ilvl="0" w:tplc="CAEA2C36">
      <w:start w:val="2"/>
      <w:numFmt w:val="bullet"/>
      <w:lvlText w:val="-"/>
      <w:lvlJc w:val="left"/>
      <w:pPr>
        <w:ind w:left="765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9154863"/>
    <w:multiLevelType w:val="hybridMultilevel"/>
    <w:tmpl w:val="9AEE3EB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A291970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5249C7"/>
    <w:multiLevelType w:val="hybridMultilevel"/>
    <w:tmpl w:val="63507034"/>
    <w:lvl w:ilvl="0" w:tplc="1E90C064">
      <w:start w:val="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3AD24387"/>
    <w:multiLevelType w:val="hybridMultilevel"/>
    <w:tmpl w:val="5CFED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11F88"/>
    <w:multiLevelType w:val="hybridMultilevel"/>
    <w:tmpl w:val="B0CC2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B7650"/>
    <w:multiLevelType w:val="hybridMultilevel"/>
    <w:tmpl w:val="81EA8672"/>
    <w:lvl w:ilvl="0" w:tplc="EF82EAF0">
      <w:start w:val="1"/>
      <w:numFmt w:val="decimal"/>
      <w:lvlText w:val="(%1)"/>
      <w:lvlJc w:val="left"/>
      <w:pPr>
        <w:ind w:left="720" w:hanging="360"/>
      </w:pPr>
      <w:rPr>
        <w:rFonts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44DB5"/>
    <w:multiLevelType w:val="hybridMultilevel"/>
    <w:tmpl w:val="3098AEAA"/>
    <w:lvl w:ilvl="0" w:tplc="BE42A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3476F"/>
    <w:multiLevelType w:val="hybridMultilevel"/>
    <w:tmpl w:val="AF8C0BE0"/>
    <w:lvl w:ilvl="0" w:tplc="FFFFFFFF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0D126A6"/>
    <w:multiLevelType w:val="hybridMultilevel"/>
    <w:tmpl w:val="066A7B58"/>
    <w:lvl w:ilvl="0" w:tplc="E974B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F205D"/>
    <w:multiLevelType w:val="hybridMultilevel"/>
    <w:tmpl w:val="5AC0F65C"/>
    <w:lvl w:ilvl="0" w:tplc="4A867B52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F217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F339E4"/>
    <w:multiLevelType w:val="hybridMultilevel"/>
    <w:tmpl w:val="DA964358"/>
    <w:lvl w:ilvl="0" w:tplc="EB74718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B1C4A"/>
    <w:multiLevelType w:val="hybridMultilevel"/>
    <w:tmpl w:val="FCFE2D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4" w15:restartNumberingAfterBreak="0">
    <w:nsid w:val="66FF20EF"/>
    <w:multiLevelType w:val="hybridMultilevel"/>
    <w:tmpl w:val="39ECA2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2101E4"/>
    <w:multiLevelType w:val="hybridMultilevel"/>
    <w:tmpl w:val="BF0CD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438C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8F4A0B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2C4F63"/>
    <w:multiLevelType w:val="hybridMultilevel"/>
    <w:tmpl w:val="1C5C6F18"/>
    <w:lvl w:ilvl="0" w:tplc="C4381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7F7808"/>
    <w:multiLevelType w:val="hybridMultilevel"/>
    <w:tmpl w:val="F3908E86"/>
    <w:lvl w:ilvl="0" w:tplc="238CF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0E7C47"/>
    <w:multiLevelType w:val="hybridMultilevel"/>
    <w:tmpl w:val="4EF69E78"/>
    <w:lvl w:ilvl="0" w:tplc="6D7A757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2601CE6"/>
    <w:multiLevelType w:val="hybridMultilevel"/>
    <w:tmpl w:val="9E5A7E22"/>
    <w:lvl w:ilvl="0" w:tplc="472AA952">
      <w:start w:val="1"/>
      <w:numFmt w:val="lowerLetter"/>
      <w:lvlText w:val="%1)"/>
      <w:lvlJc w:val="left"/>
      <w:pPr>
        <w:ind w:left="780" w:hanging="360"/>
      </w:pPr>
      <w:rPr>
        <w:rFonts w:ascii="Montserrat Light" w:eastAsia="Times New Roman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300CD"/>
    <w:multiLevelType w:val="hybridMultilevel"/>
    <w:tmpl w:val="D6923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1150B"/>
    <w:multiLevelType w:val="hybridMultilevel"/>
    <w:tmpl w:val="E10626A4"/>
    <w:lvl w:ilvl="0" w:tplc="37E6C43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7161807">
    <w:abstractNumId w:val="0"/>
  </w:num>
  <w:num w:numId="2" w16cid:durableId="2047023796">
    <w:abstractNumId w:val="33"/>
  </w:num>
  <w:num w:numId="3" w16cid:durableId="1644188595">
    <w:abstractNumId w:val="42"/>
  </w:num>
  <w:num w:numId="4" w16cid:durableId="1320890827">
    <w:abstractNumId w:val="35"/>
  </w:num>
  <w:num w:numId="5" w16cid:durableId="1153985038">
    <w:abstractNumId w:val="41"/>
  </w:num>
  <w:num w:numId="6" w16cid:durableId="740718596">
    <w:abstractNumId w:val="10"/>
  </w:num>
  <w:num w:numId="7" w16cid:durableId="596447110">
    <w:abstractNumId w:val="8"/>
  </w:num>
  <w:num w:numId="8" w16cid:durableId="1947616109">
    <w:abstractNumId w:val="7"/>
  </w:num>
  <w:num w:numId="9" w16cid:durableId="1013189654">
    <w:abstractNumId w:val="9"/>
  </w:num>
  <w:num w:numId="10" w16cid:durableId="602349518">
    <w:abstractNumId w:val="43"/>
  </w:num>
  <w:num w:numId="11" w16cid:durableId="1718163788">
    <w:abstractNumId w:val="20"/>
  </w:num>
  <w:num w:numId="12" w16cid:durableId="212237560">
    <w:abstractNumId w:val="22"/>
  </w:num>
  <w:num w:numId="13" w16cid:durableId="445463911">
    <w:abstractNumId w:val="19"/>
  </w:num>
  <w:num w:numId="14" w16cid:durableId="540477016">
    <w:abstractNumId w:val="39"/>
  </w:num>
  <w:num w:numId="15" w16cid:durableId="1740637823">
    <w:abstractNumId w:val="34"/>
  </w:num>
  <w:num w:numId="16" w16cid:durableId="1947732410">
    <w:abstractNumId w:val="38"/>
  </w:num>
  <w:num w:numId="17" w16cid:durableId="1100249765">
    <w:abstractNumId w:val="15"/>
  </w:num>
  <w:num w:numId="18" w16cid:durableId="551889724">
    <w:abstractNumId w:val="27"/>
  </w:num>
  <w:num w:numId="19" w16cid:durableId="1204445441">
    <w:abstractNumId w:val="44"/>
  </w:num>
  <w:num w:numId="20" w16cid:durableId="1845972941">
    <w:abstractNumId w:val="40"/>
  </w:num>
  <w:num w:numId="21" w16cid:durableId="275407356">
    <w:abstractNumId w:val="28"/>
  </w:num>
  <w:num w:numId="22" w16cid:durableId="1638217095">
    <w:abstractNumId w:val="6"/>
  </w:num>
  <w:num w:numId="23" w16cid:durableId="345598623">
    <w:abstractNumId w:val="12"/>
  </w:num>
  <w:num w:numId="24" w16cid:durableId="266230333">
    <w:abstractNumId w:val="11"/>
  </w:num>
  <w:num w:numId="25" w16cid:durableId="28796985">
    <w:abstractNumId w:val="18"/>
  </w:num>
  <w:num w:numId="26" w16cid:durableId="1230073711">
    <w:abstractNumId w:val="17"/>
  </w:num>
  <w:num w:numId="27" w16cid:durableId="927159749">
    <w:abstractNumId w:val="13"/>
  </w:num>
  <w:num w:numId="28" w16cid:durableId="2074891484">
    <w:abstractNumId w:val="24"/>
  </w:num>
  <w:num w:numId="29" w16cid:durableId="150610419">
    <w:abstractNumId w:val="14"/>
  </w:num>
  <w:num w:numId="30" w16cid:durableId="618338186">
    <w:abstractNumId w:val="23"/>
  </w:num>
  <w:num w:numId="31" w16cid:durableId="1840080380">
    <w:abstractNumId w:val="32"/>
  </w:num>
  <w:num w:numId="32" w16cid:durableId="1629161526">
    <w:abstractNumId w:val="29"/>
  </w:num>
  <w:num w:numId="33" w16cid:durableId="2093814763">
    <w:abstractNumId w:val="16"/>
  </w:num>
  <w:num w:numId="34" w16cid:durableId="75709186">
    <w:abstractNumId w:val="25"/>
  </w:num>
  <w:num w:numId="35" w16cid:durableId="1256593220">
    <w:abstractNumId w:val="31"/>
  </w:num>
  <w:num w:numId="36" w16cid:durableId="1863933903">
    <w:abstractNumId w:val="26"/>
  </w:num>
  <w:num w:numId="37" w16cid:durableId="1056778716">
    <w:abstractNumId w:val="30"/>
  </w:num>
  <w:num w:numId="38" w16cid:durableId="615871773">
    <w:abstractNumId w:val="21"/>
  </w:num>
  <w:num w:numId="39" w16cid:durableId="1582331646">
    <w:abstractNumId w:val="37"/>
  </w:num>
  <w:num w:numId="40" w16cid:durableId="311839305">
    <w:abstractNumId w:val="36"/>
  </w:num>
  <w:num w:numId="41" w16cid:durableId="961224494">
    <w:abstractNumId w:val="5"/>
  </w:num>
  <w:num w:numId="42" w16cid:durableId="1771512619">
    <w:abstractNumId w:val="3"/>
  </w:num>
  <w:num w:numId="43" w16cid:durableId="100748500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08"/>
    <w:rsid w:val="00011BA5"/>
    <w:rsid w:val="00012144"/>
    <w:rsid w:val="000202A5"/>
    <w:rsid w:val="00021422"/>
    <w:rsid w:val="000271CE"/>
    <w:rsid w:val="0002759F"/>
    <w:rsid w:val="00027C4B"/>
    <w:rsid w:val="00032578"/>
    <w:rsid w:val="00044CC1"/>
    <w:rsid w:val="00044CD3"/>
    <w:rsid w:val="000465AD"/>
    <w:rsid w:val="00051EEC"/>
    <w:rsid w:val="00055D07"/>
    <w:rsid w:val="00065716"/>
    <w:rsid w:val="00067523"/>
    <w:rsid w:val="000745E4"/>
    <w:rsid w:val="000760C1"/>
    <w:rsid w:val="000779B6"/>
    <w:rsid w:val="0008092B"/>
    <w:rsid w:val="00092C20"/>
    <w:rsid w:val="00096798"/>
    <w:rsid w:val="000A54B3"/>
    <w:rsid w:val="000A742E"/>
    <w:rsid w:val="000B7A66"/>
    <w:rsid w:val="000C7C0A"/>
    <w:rsid w:val="000D0F76"/>
    <w:rsid w:val="000D3038"/>
    <w:rsid w:val="000D3F36"/>
    <w:rsid w:val="000D742A"/>
    <w:rsid w:val="000E5A88"/>
    <w:rsid w:val="000E7177"/>
    <w:rsid w:val="000E7443"/>
    <w:rsid w:val="000E7645"/>
    <w:rsid w:val="000E7A4E"/>
    <w:rsid w:val="000F38B4"/>
    <w:rsid w:val="000F4086"/>
    <w:rsid w:val="000F5493"/>
    <w:rsid w:val="001019B5"/>
    <w:rsid w:val="0010228F"/>
    <w:rsid w:val="00103D11"/>
    <w:rsid w:val="001146D8"/>
    <w:rsid w:val="0011479F"/>
    <w:rsid w:val="00117E90"/>
    <w:rsid w:val="00127516"/>
    <w:rsid w:val="00140FF5"/>
    <w:rsid w:val="001418B3"/>
    <w:rsid w:val="00142C70"/>
    <w:rsid w:val="00150193"/>
    <w:rsid w:val="00151312"/>
    <w:rsid w:val="00151D57"/>
    <w:rsid w:val="00156F9F"/>
    <w:rsid w:val="0016436B"/>
    <w:rsid w:val="00166D4D"/>
    <w:rsid w:val="00166DE1"/>
    <w:rsid w:val="00167EE8"/>
    <w:rsid w:val="00172256"/>
    <w:rsid w:val="00173049"/>
    <w:rsid w:val="00175C14"/>
    <w:rsid w:val="001813D3"/>
    <w:rsid w:val="0018271D"/>
    <w:rsid w:val="0018365E"/>
    <w:rsid w:val="00190465"/>
    <w:rsid w:val="00194A98"/>
    <w:rsid w:val="001A459D"/>
    <w:rsid w:val="001B1F1C"/>
    <w:rsid w:val="001B1F3E"/>
    <w:rsid w:val="001B415A"/>
    <w:rsid w:val="001B46B0"/>
    <w:rsid w:val="001B5063"/>
    <w:rsid w:val="001C155D"/>
    <w:rsid w:val="001C2B4A"/>
    <w:rsid w:val="001C4DE3"/>
    <w:rsid w:val="001C6EA8"/>
    <w:rsid w:val="001D77F9"/>
    <w:rsid w:val="001E18F6"/>
    <w:rsid w:val="001F294C"/>
    <w:rsid w:val="001F4A0E"/>
    <w:rsid w:val="001F5643"/>
    <w:rsid w:val="001F7620"/>
    <w:rsid w:val="00200928"/>
    <w:rsid w:val="002031FA"/>
    <w:rsid w:val="00203696"/>
    <w:rsid w:val="0020393C"/>
    <w:rsid w:val="0020580A"/>
    <w:rsid w:val="0020597E"/>
    <w:rsid w:val="00206DB4"/>
    <w:rsid w:val="00213941"/>
    <w:rsid w:val="002139CC"/>
    <w:rsid w:val="00215678"/>
    <w:rsid w:val="00225756"/>
    <w:rsid w:val="00226679"/>
    <w:rsid w:val="00235686"/>
    <w:rsid w:val="0023632E"/>
    <w:rsid w:val="00237817"/>
    <w:rsid w:val="002431D1"/>
    <w:rsid w:val="00244E57"/>
    <w:rsid w:val="00247643"/>
    <w:rsid w:val="00247698"/>
    <w:rsid w:val="00256EE5"/>
    <w:rsid w:val="00262054"/>
    <w:rsid w:val="00271684"/>
    <w:rsid w:val="00273CAD"/>
    <w:rsid w:val="00273FB7"/>
    <w:rsid w:val="0028126E"/>
    <w:rsid w:val="002930C2"/>
    <w:rsid w:val="0029671B"/>
    <w:rsid w:val="002A1F69"/>
    <w:rsid w:val="002A1FC1"/>
    <w:rsid w:val="002A6C16"/>
    <w:rsid w:val="002B0485"/>
    <w:rsid w:val="002B2B9C"/>
    <w:rsid w:val="002B7AAD"/>
    <w:rsid w:val="002C3732"/>
    <w:rsid w:val="002C4D4B"/>
    <w:rsid w:val="002D0CF3"/>
    <w:rsid w:val="002E07CE"/>
    <w:rsid w:val="002E22ED"/>
    <w:rsid w:val="002E4940"/>
    <w:rsid w:val="002E5798"/>
    <w:rsid w:val="002E5D55"/>
    <w:rsid w:val="003031BB"/>
    <w:rsid w:val="00303E0D"/>
    <w:rsid w:val="003114DE"/>
    <w:rsid w:val="00312935"/>
    <w:rsid w:val="00312CF0"/>
    <w:rsid w:val="00323B97"/>
    <w:rsid w:val="0032458A"/>
    <w:rsid w:val="0033185C"/>
    <w:rsid w:val="00335761"/>
    <w:rsid w:val="00335EF6"/>
    <w:rsid w:val="0033756B"/>
    <w:rsid w:val="00344D61"/>
    <w:rsid w:val="003516FE"/>
    <w:rsid w:val="00353C1B"/>
    <w:rsid w:val="003637A1"/>
    <w:rsid w:val="003650BF"/>
    <w:rsid w:val="00373032"/>
    <w:rsid w:val="00381969"/>
    <w:rsid w:val="003820BE"/>
    <w:rsid w:val="00385264"/>
    <w:rsid w:val="003A0F80"/>
    <w:rsid w:val="003A385E"/>
    <w:rsid w:val="003A5B7D"/>
    <w:rsid w:val="003B00A8"/>
    <w:rsid w:val="003B0E1A"/>
    <w:rsid w:val="003B1D02"/>
    <w:rsid w:val="003B4BF9"/>
    <w:rsid w:val="003B4CA1"/>
    <w:rsid w:val="003C1529"/>
    <w:rsid w:val="003D4943"/>
    <w:rsid w:val="003D511A"/>
    <w:rsid w:val="003E095B"/>
    <w:rsid w:val="003E1FBF"/>
    <w:rsid w:val="003F4AC9"/>
    <w:rsid w:val="003F73BD"/>
    <w:rsid w:val="00400103"/>
    <w:rsid w:val="00400BCC"/>
    <w:rsid w:val="00401FDB"/>
    <w:rsid w:val="004047D9"/>
    <w:rsid w:val="00405C12"/>
    <w:rsid w:val="00421FA1"/>
    <w:rsid w:val="00425307"/>
    <w:rsid w:val="00426981"/>
    <w:rsid w:val="00446BDF"/>
    <w:rsid w:val="00447A90"/>
    <w:rsid w:val="00447B65"/>
    <w:rsid w:val="00456660"/>
    <w:rsid w:val="00456789"/>
    <w:rsid w:val="004604BE"/>
    <w:rsid w:val="004629D3"/>
    <w:rsid w:val="0046357E"/>
    <w:rsid w:val="00463AB0"/>
    <w:rsid w:val="0047689B"/>
    <w:rsid w:val="00477D91"/>
    <w:rsid w:val="00481F6A"/>
    <w:rsid w:val="00487ECF"/>
    <w:rsid w:val="00492D13"/>
    <w:rsid w:val="0049333B"/>
    <w:rsid w:val="004950F5"/>
    <w:rsid w:val="00497817"/>
    <w:rsid w:val="004A6632"/>
    <w:rsid w:val="004A6CD8"/>
    <w:rsid w:val="004A7453"/>
    <w:rsid w:val="004A76D2"/>
    <w:rsid w:val="004B65B2"/>
    <w:rsid w:val="004C04C5"/>
    <w:rsid w:val="004C4698"/>
    <w:rsid w:val="004C5818"/>
    <w:rsid w:val="004C5A91"/>
    <w:rsid w:val="004D356A"/>
    <w:rsid w:val="004E1417"/>
    <w:rsid w:val="004E18E3"/>
    <w:rsid w:val="004E268A"/>
    <w:rsid w:val="004E5B36"/>
    <w:rsid w:val="004E5F98"/>
    <w:rsid w:val="004F34A2"/>
    <w:rsid w:val="004F4960"/>
    <w:rsid w:val="005002A9"/>
    <w:rsid w:val="00504159"/>
    <w:rsid w:val="00504829"/>
    <w:rsid w:val="0050779F"/>
    <w:rsid w:val="00514D10"/>
    <w:rsid w:val="00520370"/>
    <w:rsid w:val="00523FE7"/>
    <w:rsid w:val="00530839"/>
    <w:rsid w:val="00533A36"/>
    <w:rsid w:val="00534029"/>
    <w:rsid w:val="00534D67"/>
    <w:rsid w:val="00537921"/>
    <w:rsid w:val="005408BE"/>
    <w:rsid w:val="00546E46"/>
    <w:rsid w:val="00551642"/>
    <w:rsid w:val="00555484"/>
    <w:rsid w:val="00557427"/>
    <w:rsid w:val="005637DE"/>
    <w:rsid w:val="005670F5"/>
    <w:rsid w:val="00567391"/>
    <w:rsid w:val="00573ECD"/>
    <w:rsid w:val="00575D0F"/>
    <w:rsid w:val="00580428"/>
    <w:rsid w:val="00582EAF"/>
    <w:rsid w:val="00583B6C"/>
    <w:rsid w:val="00591EE6"/>
    <w:rsid w:val="00595A00"/>
    <w:rsid w:val="005978B3"/>
    <w:rsid w:val="005B2204"/>
    <w:rsid w:val="005B77C0"/>
    <w:rsid w:val="005B7E71"/>
    <w:rsid w:val="005E1ACD"/>
    <w:rsid w:val="005E1F6C"/>
    <w:rsid w:val="005F2B44"/>
    <w:rsid w:val="005F5D56"/>
    <w:rsid w:val="00601661"/>
    <w:rsid w:val="0060292E"/>
    <w:rsid w:val="00602F68"/>
    <w:rsid w:val="00606880"/>
    <w:rsid w:val="0061331C"/>
    <w:rsid w:val="006170C0"/>
    <w:rsid w:val="0061714B"/>
    <w:rsid w:val="00621831"/>
    <w:rsid w:val="00623F56"/>
    <w:rsid w:val="00625934"/>
    <w:rsid w:val="0063254F"/>
    <w:rsid w:val="00632F51"/>
    <w:rsid w:val="00633C7E"/>
    <w:rsid w:val="006372EE"/>
    <w:rsid w:val="00641D55"/>
    <w:rsid w:val="00643B31"/>
    <w:rsid w:val="00644550"/>
    <w:rsid w:val="0065094E"/>
    <w:rsid w:val="00661011"/>
    <w:rsid w:val="00662424"/>
    <w:rsid w:val="0066247D"/>
    <w:rsid w:val="00666F2C"/>
    <w:rsid w:val="00671ADF"/>
    <w:rsid w:val="0067245E"/>
    <w:rsid w:val="006755C1"/>
    <w:rsid w:val="00680508"/>
    <w:rsid w:val="00680818"/>
    <w:rsid w:val="00681CA3"/>
    <w:rsid w:val="0069378F"/>
    <w:rsid w:val="006A5E92"/>
    <w:rsid w:val="006B1780"/>
    <w:rsid w:val="006B7985"/>
    <w:rsid w:val="006C23B1"/>
    <w:rsid w:val="006C44A0"/>
    <w:rsid w:val="006C4F38"/>
    <w:rsid w:val="006C5D1F"/>
    <w:rsid w:val="006D33C4"/>
    <w:rsid w:val="006D33E3"/>
    <w:rsid w:val="006E13D9"/>
    <w:rsid w:val="006F3A20"/>
    <w:rsid w:val="006F7E5F"/>
    <w:rsid w:val="0070220C"/>
    <w:rsid w:val="0070278E"/>
    <w:rsid w:val="007056FE"/>
    <w:rsid w:val="0071497C"/>
    <w:rsid w:val="007249C0"/>
    <w:rsid w:val="007278BA"/>
    <w:rsid w:val="0073056B"/>
    <w:rsid w:val="00734A47"/>
    <w:rsid w:val="00737047"/>
    <w:rsid w:val="00741677"/>
    <w:rsid w:val="00741FD7"/>
    <w:rsid w:val="007437FF"/>
    <w:rsid w:val="00750EE1"/>
    <w:rsid w:val="00751758"/>
    <w:rsid w:val="007535A8"/>
    <w:rsid w:val="00756496"/>
    <w:rsid w:val="00764919"/>
    <w:rsid w:val="007725CF"/>
    <w:rsid w:val="0077547F"/>
    <w:rsid w:val="00775C52"/>
    <w:rsid w:val="00776B42"/>
    <w:rsid w:val="00781298"/>
    <w:rsid w:val="00782C28"/>
    <w:rsid w:val="00787DCC"/>
    <w:rsid w:val="00795512"/>
    <w:rsid w:val="00797706"/>
    <w:rsid w:val="007A02AF"/>
    <w:rsid w:val="007A6FD9"/>
    <w:rsid w:val="007A74C1"/>
    <w:rsid w:val="007A792B"/>
    <w:rsid w:val="007B0B57"/>
    <w:rsid w:val="007B1CB3"/>
    <w:rsid w:val="007B47B1"/>
    <w:rsid w:val="007B7A33"/>
    <w:rsid w:val="007B7E7A"/>
    <w:rsid w:val="007C125E"/>
    <w:rsid w:val="007C22B2"/>
    <w:rsid w:val="007C2DE9"/>
    <w:rsid w:val="007D16DC"/>
    <w:rsid w:val="007D3105"/>
    <w:rsid w:val="007E6F1B"/>
    <w:rsid w:val="007E723A"/>
    <w:rsid w:val="007F2404"/>
    <w:rsid w:val="007F5BE1"/>
    <w:rsid w:val="007F7429"/>
    <w:rsid w:val="008048D0"/>
    <w:rsid w:val="0081171C"/>
    <w:rsid w:val="008237C3"/>
    <w:rsid w:val="00824BAD"/>
    <w:rsid w:val="00836210"/>
    <w:rsid w:val="008434ED"/>
    <w:rsid w:val="00853E88"/>
    <w:rsid w:val="00854BBD"/>
    <w:rsid w:val="00860FA7"/>
    <w:rsid w:val="00862D4B"/>
    <w:rsid w:val="00864748"/>
    <w:rsid w:val="0087524B"/>
    <w:rsid w:val="00875538"/>
    <w:rsid w:val="00882E7D"/>
    <w:rsid w:val="00886419"/>
    <w:rsid w:val="008872D9"/>
    <w:rsid w:val="008A0384"/>
    <w:rsid w:val="008A05CA"/>
    <w:rsid w:val="008A1160"/>
    <w:rsid w:val="008A30D7"/>
    <w:rsid w:val="008A3C16"/>
    <w:rsid w:val="008A73F6"/>
    <w:rsid w:val="008B4EB6"/>
    <w:rsid w:val="008C29D2"/>
    <w:rsid w:val="008C5272"/>
    <w:rsid w:val="008C789F"/>
    <w:rsid w:val="008D6B4C"/>
    <w:rsid w:val="008F4387"/>
    <w:rsid w:val="008F4AE7"/>
    <w:rsid w:val="008F76F2"/>
    <w:rsid w:val="00901DF8"/>
    <w:rsid w:val="00905E1D"/>
    <w:rsid w:val="00913857"/>
    <w:rsid w:val="00915810"/>
    <w:rsid w:val="00916745"/>
    <w:rsid w:val="00932B14"/>
    <w:rsid w:val="009340B2"/>
    <w:rsid w:val="00934249"/>
    <w:rsid w:val="009422CF"/>
    <w:rsid w:val="00942D7E"/>
    <w:rsid w:val="00943482"/>
    <w:rsid w:val="00944D4E"/>
    <w:rsid w:val="009451D9"/>
    <w:rsid w:val="009502F3"/>
    <w:rsid w:val="00950475"/>
    <w:rsid w:val="00953CB4"/>
    <w:rsid w:val="00953D35"/>
    <w:rsid w:val="00955785"/>
    <w:rsid w:val="0095711E"/>
    <w:rsid w:val="0096674D"/>
    <w:rsid w:val="0097029D"/>
    <w:rsid w:val="0097311F"/>
    <w:rsid w:val="0098780A"/>
    <w:rsid w:val="00987EBF"/>
    <w:rsid w:val="009907CD"/>
    <w:rsid w:val="00993054"/>
    <w:rsid w:val="009972FD"/>
    <w:rsid w:val="009A3E97"/>
    <w:rsid w:val="009B2A9F"/>
    <w:rsid w:val="009C2EAB"/>
    <w:rsid w:val="009C550C"/>
    <w:rsid w:val="009C7210"/>
    <w:rsid w:val="009D4B9F"/>
    <w:rsid w:val="009E05B3"/>
    <w:rsid w:val="009E5ACA"/>
    <w:rsid w:val="009F2146"/>
    <w:rsid w:val="009F2B3A"/>
    <w:rsid w:val="009F3D9F"/>
    <w:rsid w:val="009F483E"/>
    <w:rsid w:val="00A006BE"/>
    <w:rsid w:val="00A01341"/>
    <w:rsid w:val="00A01490"/>
    <w:rsid w:val="00A050C1"/>
    <w:rsid w:val="00A06BCB"/>
    <w:rsid w:val="00A12CE0"/>
    <w:rsid w:val="00A14397"/>
    <w:rsid w:val="00A24472"/>
    <w:rsid w:val="00A277F3"/>
    <w:rsid w:val="00A27C30"/>
    <w:rsid w:val="00A33887"/>
    <w:rsid w:val="00A34E7D"/>
    <w:rsid w:val="00A358D9"/>
    <w:rsid w:val="00A35F9F"/>
    <w:rsid w:val="00A365D7"/>
    <w:rsid w:val="00A517C3"/>
    <w:rsid w:val="00A530DB"/>
    <w:rsid w:val="00A56114"/>
    <w:rsid w:val="00A60DBD"/>
    <w:rsid w:val="00A66DC0"/>
    <w:rsid w:val="00A735F1"/>
    <w:rsid w:val="00A8210B"/>
    <w:rsid w:val="00A87EE6"/>
    <w:rsid w:val="00A90243"/>
    <w:rsid w:val="00A927C4"/>
    <w:rsid w:val="00A937DE"/>
    <w:rsid w:val="00A94771"/>
    <w:rsid w:val="00AA2338"/>
    <w:rsid w:val="00AA3176"/>
    <w:rsid w:val="00AA3B73"/>
    <w:rsid w:val="00AA45DC"/>
    <w:rsid w:val="00AA4937"/>
    <w:rsid w:val="00AA5D53"/>
    <w:rsid w:val="00AB105C"/>
    <w:rsid w:val="00AB1F8D"/>
    <w:rsid w:val="00AB20A3"/>
    <w:rsid w:val="00AB4A62"/>
    <w:rsid w:val="00AD0239"/>
    <w:rsid w:val="00AD68EB"/>
    <w:rsid w:val="00AD6E95"/>
    <w:rsid w:val="00AE3A18"/>
    <w:rsid w:val="00AE42D0"/>
    <w:rsid w:val="00AF02C0"/>
    <w:rsid w:val="00AF0727"/>
    <w:rsid w:val="00AF365C"/>
    <w:rsid w:val="00B0689B"/>
    <w:rsid w:val="00B07F6C"/>
    <w:rsid w:val="00B1146D"/>
    <w:rsid w:val="00B118EA"/>
    <w:rsid w:val="00B2035E"/>
    <w:rsid w:val="00B22259"/>
    <w:rsid w:val="00B22A6C"/>
    <w:rsid w:val="00B268D6"/>
    <w:rsid w:val="00B26FF4"/>
    <w:rsid w:val="00B27CF0"/>
    <w:rsid w:val="00B32886"/>
    <w:rsid w:val="00B45084"/>
    <w:rsid w:val="00B51043"/>
    <w:rsid w:val="00B5267A"/>
    <w:rsid w:val="00B620D9"/>
    <w:rsid w:val="00B624EE"/>
    <w:rsid w:val="00B62797"/>
    <w:rsid w:val="00B75C0E"/>
    <w:rsid w:val="00B80299"/>
    <w:rsid w:val="00B833D3"/>
    <w:rsid w:val="00B870E5"/>
    <w:rsid w:val="00B9258F"/>
    <w:rsid w:val="00B93E60"/>
    <w:rsid w:val="00BA3135"/>
    <w:rsid w:val="00BA549F"/>
    <w:rsid w:val="00BC1015"/>
    <w:rsid w:val="00BC2053"/>
    <w:rsid w:val="00BC23ED"/>
    <w:rsid w:val="00BC3C7C"/>
    <w:rsid w:val="00BC54B8"/>
    <w:rsid w:val="00BC54BA"/>
    <w:rsid w:val="00BD23D0"/>
    <w:rsid w:val="00BD2CC9"/>
    <w:rsid w:val="00BD5740"/>
    <w:rsid w:val="00BD5F44"/>
    <w:rsid w:val="00BE1B71"/>
    <w:rsid w:val="00BE7F97"/>
    <w:rsid w:val="00BF1703"/>
    <w:rsid w:val="00BF3DF0"/>
    <w:rsid w:val="00BF43DC"/>
    <w:rsid w:val="00BF6ED8"/>
    <w:rsid w:val="00C04CAE"/>
    <w:rsid w:val="00C12FD2"/>
    <w:rsid w:val="00C15B3E"/>
    <w:rsid w:val="00C25212"/>
    <w:rsid w:val="00C25A77"/>
    <w:rsid w:val="00C31206"/>
    <w:rsid w:val="00C323B2"/>
    <w:rsid w:val="00C34B6E"/>
    <w:rsid w:val="00C368FD"/>
    <w:rsid w:val="00C508D6"/>
    <w:rsid w:val="00C541AA"/>
    <w:rsid w:val="00C54756"/>
    <w:rsid w:val="00C61A5B"/>
    <w:rsid w:val="00C627E5"/>
    <w:rsid w:val="00C67BAC"/>
    <w:rsid w:val="00C71B46"/>
    <w:rsid w:val="00C72447"/>
    <w:rsid w:val="00C740F5"/>
    <w:rsid w:val="00C748EB"/>
    <w:rsid w:val="00C766B5"/>
    <w:rsid w:val="00C852E6"/>
    <w:rsid w:val="00C85E05"/>
    <w:rsid w:val="00C86CAC"/>
    <w:rsid w:val="00CA4943"/>
    <w:rsid w:val="00CA5EFE"/>
    <w:rsid w:val="00CB62F1"/>
    <w:rsid w:val="00CC4868"/>
    <w:rsid w:val="00CD4E5E"/>
    <w:rsid w:val="00CD77F8"/>
    <w:rsid w:val="00CE1644"/>
    <w:rsid w:val="00CE290A"/>
    <w:rsid w:val="00CE7394"/>
    <w:rsid w:val="00CF11C4"/>
    <w:rsid w:val="00D0316E"/>
    <w:rsid w:val="00D03D08"/>
    <w:rsid w:val="00D0452E"/>
    <w:rsid w:val="00D0660B"/>
    <w:rsid w:val="00D1068C"/>
    <w:rsid w:val="00D16ECC"/>
    <w:rsid w:val="00D2021B"/>
    <w:rsid w:val="00D3460C"/>
    <w:rsid w:val="00D43773"/>
    <w:rsid w:val="00D502EF"/>
    <w:rsid w:val="00D52254"/>
    <w:rsid w:val="00D54D4B"/>
    <w:rsid w:val="00D575F6"/>
    <w:rsid w:val="00D60CF0"/>
    <w:rsid w:val="00D645CD"/>
    <w:rsid w:val="00D65868"/>
    <w:rsid w:val="00D73B59"/>
    <w:rsid w:val="00D81F0E"/>
    <w:rsid w:val="00D87025"/>
    <w:rsid w:val="00D9032B"/>
    <w:rsid w:val="00D90618"/>
    <w:rsid w:val="00DA3CD3"/>
    <w:rsid w:val="00DB438C"/>
    <w:rsid w:val="00DC1784"/>
    <w:rsid w:val="00DC6E15"/>
    <w:rsid w:val="00DD35E1"/>
    <w:rsid w:val="00DD4764"/>
    <w:rsid w:val="00DE0379"/>
    <w:rsid w:val="00DE09A7"/>
    <w:rsid w:val="00DE1F2C"/>
    <w:rsid w:val="00DE602D"/>
    <w:rsid w:val="00DF3067"/>
    <w:rsid w:val="00E00C39"/>
    <w:rsid w:val="00E12E3B"/>
    <w:rsid w:val="00E13C34"/>
    <w:rsid w:val="00E2703C"/>
    <w:rsid w:val="00E30C26"/>
    <w:rsid w:val="00E407C6"/>
    <w:rsid w:val="00E40E4C"/>
    <w:rsid w:val="00E52200"/>
    <w:rsid w:val="00E52836"/>
    <w:rsid w:val="00E52C3C"/>
    <w:rsid w:val="00E52FB9"/>
    <w:rsid w:val="00E54E8C"/>
    <w:rsid w:val="00E55F91"/>
    <w:rsid w:val="00E57DAC"/>
    <w:rsid w:val="00E61A61"/>
    <w:rsid w:val="00E63591"/>
    <w:rsid w:val="00E65CB7"/>
    <w:rsid w:val="00E67500"/>
    <w:rsid w:val="00E6777B"/>
    <w:rsid w:val="00E73034"/>
    <w:rsid w:val="00E73CEC"/>
    <w:rsid w:val="00E76C1C"/>
    <w:rsid w:val="00E77AA1"/>
    <w:rsid w:val="00EA0363"/>
    <w:rsid w:val="00EA0370"/>
    <w:rsid w:val="00EA0FFE"/>
    <w:rsid w:val="00EA689E"/>
    <w:rsid w:val="00EB0B18"/>
    <w:rsid w:val="00EB6E49"/>
    <w:rsid w:val="00EC4236"/>
    <w:rsid w:val="00EC5F2F"/>
    <w:rsid w:val="00ED2DE8"/>
    <w:rsid w:val="00ED6998"/>
    <w:rsid w:val="00EE448A"/>
    <w:rsid w:val="00EE497C"/>
    <w:rsid w:val="00EF0BE3"/>
    <w:rsid w:val="00EF2F26"/>
    <w:rsid w:val="00F00D6A"/>
    <w:rsid w:val="00F01B32"/>
    <w:rsid w:val="00F04B5E"/>
    <w:rsid w:val="00F062F7"/>
    <w:rsid w:val="00F11563"/>
    <w:rsid w:val="00F1270D"/>
    <w:rsid w:val="00F1605E"/>
    <w:rsid w:val="00F2202A"/>
    <w:rsid w:val="00F25BFF"/>
    <w:rsid w:val="00F25F7B"/>
    <w:rsid w:val="00F37468"/>
    <w:rsid w:val="00F41982"/>
    <w:rsid w:val="00F46651"/>
    <w:rsid w:val="00F47E63"/>
    <w:rsid w:val="00F5197D"/>
    <w:rsid w:val="00F54A68"/>
    <w:rsid w:val="00F576C6"/>
    <w:rsid w:val="00F627B0"/>
    <w:rsid w:val="00F67F22"/>
    <w:rsid w:val="00F75F4C"/>
    <w:rsid w:val="00F769F4"/>
    <w:rsid w:val="00F76DDD"/>
    <w:rsid w:val="00F80DC7"/>
    <w:rsid w:val="00F837D3"/>
    <w:rsid w:val="00F8786B"/>
    <w:rsid w:val="00F87E63"/>
    <w:rsid w:val="00F905B6"/>
    <w:rsid w:val="00F95E6B"/>
    <w:rsid w:val="00F97B69"/>
    <w:rsid w:val="00FA500A"/>
    <w:rsid w:val="00FA501A"/>
    <w:rsid w:val="00FA50CB"/>
    <w:rsid w:val="00FB1090"/>
    <w:rsid w:val="00FB14BC"/>
    <w:rsid w:val="00FB73EB"/>
    <w:rsid w:val="00FC1FCD"/>
    <w:rsid w:val="00FC55EB"/>
    <w:rsid w:val="00FC65A7"/>
    <w:rsid w:val="00FD4863"/>
    <w:rsid w:val="00FD64B9"/>
    <w:rsid w:val="00FD653C"/>
    <w:rsid w:val="00FD6A7B"/>
    <w:rsid w:val="00FE0BD8"/>
    <w:rsid w:val="00FE18FD"/>
    <w:rsid w:val="00FE7478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7B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Fontdeparagrafimplicit"/>
    <w:rsid w:val="004F34A2"/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rsid w:val="00B32886"/>
    <w:rPr>
      <w:rFonts w:ascii="Calibri" w:eastAsia="Calibri" w:hAnsi="Calibri" w:cs="Times New Roman"/>
      <w:lang w:val="en-US" w:eastAsia="ar-SA"/>
    </w:rPr>
  </w:style>
  <w:style w:type="character" w:customStyle="1" w:styleId="slinttl1">
    <w:name w:val="s_lin_ttl1"/>
    <w:basedOn w:val="Fontdeparagrafimplicit"/>
    <w:rsid w:val="00A735F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A735F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">
    <w:name w:val="s_lin_ttl"/>
    <w:basedOn w:val="Fontdeparagrafimplicit"/>
    <w:rsid w:val="00EE448A"/>
  </w:style>
  <w:style w:type="character" w:customStyle="1" w:styleId="salnttl">
    <w:name w:val="s_aln_ttl"/>
    <w:basedOn w:val="Fontdeparagrafimplicit"/>
    <w:rsid w:val="00756496"/>
  </w:style>
  <w:style w:type="character" w:customStyle="1" w:styleId="saln">
    <w:name w:val="s_aln"/>
    <w:basedOn w:val="Fontdeparagrafimplicit"/>
    <w:rsid w:val="007D3105"/>
  </w:style>
  <w:style w:type="character" w:customStyle="1" w:styleId="highlightred">
    <w:name w:val="highlightred"/>
    <w:basedOn w:val="Fontdeparagrafimplicit"/>
    <w:rsid w:val="007D3105"/>
  </w:style>
  <w:style w:type="character" w:customStyle="1" w:styleId="slit">
    <w:name w:val="s_lit"/>
    <w:basedOn w:val="Fontdeparagrafimplicit"/>
    <w:rsid w:val="007D3105"/>
  </w:style>
  <w:style w:type="character" w:customStyle="1" w:styleId="highlight">
    <w:name w:val="highlight"/>
    <w:basedOn w:val="Fontdeparagrafimplicit"/>
    <w:rsid w:val="007D3105"/>
  </w:style>
  <w:style w:type="character" w:customStyle="1" w:styleId="sden1">
    <w:name w:val="s_den1"/>
    <w:basedOn w:val="Fontdeparagrafimplicit"/>
    <w:rsid w:val="00B75C0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FrspaiereCaracter">
    <w:name w:val="Fără spațiere Caracter"/>
    <w:link w:val="Frspaiere"/>
    <w:uiPriority w:val="1"/>
    <w:locked/>
    <w:rsid w:val="0047689B"/>
    <w:rPr>
      <w:rFonts w:ascii="Calibri" w:eastAsia="Times New Roman" w:hAnsi="Calibri" w:cs="Times New Roman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D68A-A050-4AB9-B2D8-DCEF24FE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513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14</cp:revision>
  <cp:lastPrinted>2023-10-19T05:02:00Z</cp:lastPrinted>
  <dcterms:created xsi:type="dcterms:W3CDTF">2024-04-18T11:13:00Z</dcterms:created>
  <dcterms:modified xsi:type="dcterms:W3CDTF">2024-06-28T06:29:00Z</dcterms:modified>
</cp:coreProperties>
</file>