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60E18" w:rsidRDefault="00C211D7" w:rsidP="007678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60E1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A541" w14:textId="77777777" w:rsidR="006B26B3" w:rsidRPr="00F60E18" w:rsidRDefault="00532325" w:rsidP="0076781C">
      <w:pPr>
        <w:spacing w:line="240" w:lineRule="auto"/>
        <w:ind w:left="4320" w:firstLine="720"/>
        <w:rPr>
          <w:rFonts w:ascii="Montserrat" w:hAnsi="Montserrat"/>
          <w:b/>
        </w:rPr>
      </w:pPr>
      <w:r w:rsidRPr="00F60E18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F60E18">
        <w:rPr>
          <w:rFonts w:ascii="Montserrat Light" w:hAnsi="Montserrat Light"/>
          <w:sz w:val="20"/>
          <w:szCs w:val="20"/>
        </w:rPr>
        <w:t xml:space="preserve"> </w:t>
      </w:r>
      <w:r w:rsidR="00150AEC" w:rsidRPr="00F60E18">
        <w:rPr>
          <w:rFonts w:ascii="Montserrat Light" w:hAnsi="Montserrat Light"/>
          <w:sz w:val="20"/>
          <w:szCs w:val="20"/>
        </w:rPr>
        <w:t xml:space="preserve"> </w:t>
      </w:r>
      <w:r w:rsidRPr="00F60E18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F60E18">
        <w:rPr>
          <w:rFonts w:ascii="Montserrat" w:eastAsia="Calibri" w:hAnsi="Montserrat"/>
          <w:b/>
        </w:rPr>
        <w:t>Anex</w:t>
      </w:r>
      <w:r w:rsidR="006B26B3" w:rsidRPr="00F60E18">
        <w:rPr>
          <w:rFonts w:ascii="Montserrat" w:eastAsia="Calibri" w:hAnsi="Montserrat"/>
          <w:b/>
        </w:rPr>
        <w:t>ă</w:t>
      </w:r>
      <w:proofErr w:type="spellEnd"/>
      <w:r w:rsidR="00150AEC" w:rsidRPr="00F60E18">
        <w:rPr>
          <w:rFonts w:ascii="Montserrat" w:hAnsi="Montserrat"/>
          <w:b/>
        </w:rPr>
        <w:tab/>
      </w:r>
      <w:r w:rsidR="00150AEC" w:rsidRPr="00F60E18">
        <w:rPr>
          <w:rFonts w:ascii="Montserrat" w:hAnsi="Montserrat"/>
          <w:b/>
        </w:rPr>
        <w:tab/>
      </w:r>
      <w:r w:rsidR="00150AEC" w:rsidRPr="00F60E18">
        <w:rPr>
          <w:rFonts w:ascii="Montserrat" w:hAnsi="Montserrat"/>
          <w:b/>
        </w:rPr>
        <w:tab/>
      </w:r>
      <w:r w:rsidR="00150AEC" w:rsidRPr="00F60E18">
        <w:rPr>
          <w:rFonts w:ascii="Montserrat" w:hAnsi="Montserrat"/>
          <w:b/>
        </w:rPr>
        <w:tab/>
      </w:r>
      <w:r w:rsidR="00DE3225" w:rsidRPr="00F60E18">
        <w:rPr>
          <w:rFonts w:ascii="Montserrat" w:hAnsi="Montserrat"/>
          <w:b/>
        </w:rPr>
        <w:t xml:space="preserve">            </w:t>
      </w:r>
      <w:r w:rsidR="00150AEC" w:rsidRPr="00F60E18">
        <w:rPr>
          <w:rFonts w:ascii="Montserrat" w:hAnsi="Montserrat"/>
          <w:b/>
        </w:rPr>
        <w:t xml:space="preserve">   </w:t>
      </w:r>
      <w:r w:rsidR="006B26B3" w:rsidRPr="00F60E18">
        <w:rPr>
          <w:rFonts w:ascii="Montserrat" w:hAnsi="Montserrat"/>
          <w:b/>
        </w:rPr>
        <w:t xml:space="preserve">           </w:t>
      </w:r>
    </w:p>
    <w:p w14:paraId="71428031" w14:textId="724D24E0" w:rsidR="00150AEC" w:rsidRPr="00F60E18" w:rsidRDefault="006B26B3" w:rsidP="0076781C">
      <w:pPr>
        <w:spacing w:line="240" w:lineRule="auto"/>
        <w:ind w:left="4320" w:firstLine="720"/>
        <w:rPr>
          <w:rFonts w:ascii="Montserrat" w:hAnsi="Montserrat"/>
          <w:b/>
        </w:rPr>
      </w:pPr>
      <w:r w:rsidRPr="00F60E18">
        <w:rPr>
          <w:rFonts w:ascii="Montserrat" w:hAnsi="Montserrat"/>
          <w:b/>
        </w:rPr>
        <w:t xml:space="preserve">               </w:t>
      </w:r>
      <w:r w:rsidR="00150AEC" w:rsidRPr="00F60E18">
        <w:rPr>
          <w:rFonts w:ascii="Montserrat" w:hAnsi="Montserrat"/>
          <w:b/>
        </w:rPr>
        <w:t xml:space="preserve">la </w:t>
      </w:r>
      <w:proofErr w:type="spellStart"/>
      <w:r w:rsidR="00150AEC" w:rsidRPr="00F60E18">
        <w:rPr>
          <w:rFonts w:ascii="Montserrat" w:hAnsi="Montserrat"/>
          <w:b/>
        </w:rPr>
        <w:t>Hotărârea</w:t>
      </w:r>
      <w:proofErr w:type="spellEnd"/>
      <w:r w:rsidR="00150AEC" w:rsidRPr="00F60E18">
        <w:rPr>
          <w:rFonts w:ascii="Montserrat" w:hAnsi="Montserrat"/>
          <w:b/>
        </w:rPr>
        <w:t xml:space="preserve"> nr. </w:t>
      </w:r>
      <w:r w:rsidR="008D6CEC" w:rsidRPr="00F60E18">
        <w:rPr>
          <w:rFonts w:ascii="Montserrat" w:hAnsi="Montserrat"/>
          <w:b/>
        </w:rPr>
        <w:t>1</w:t>
      </w:r>
      <w:r w:rsidR="0097474D" w:rsidRPr="00F60E18">
        <w:rPr>
          <w:rFonts w:ascii="Montserrat" w:hAnsi="Montserrat"/>
          <w:b/>
        </w:rPr>
        <w:t>33/</w:t>
      </w:r>
      <w:r w:rsidR="00150AEC" w:rsidRPr="00F60E18">
        <w:rPr>
          <w:rFonts w:ascii="Montserrat" w:hAnsi="Montserrat"/>
          <w:b/>
        </w:rPr>
        <w:t>2023</w:t>
      </w:r>
    </w:p>
    <w:p w14:paraId="1277857F" w14:textId="77777777" w:rsidR="005C7FF8" w:rsidRPr="00F60E18" w:rsidRDefault="005C7FF8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7148290C" w14:textId="77777777" w:rsidR="00460DD3" w:rsidRPr="00F60E18" w:rsidRDefault="00460DD3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27868BA4" w14:textId="77777777" w:rsidR="006B26B3" w:rsidRPr="00F60E18" w:rsidRDefault="006B26B3" w:rsidP="006B26B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Theme="minorHAnsi" w:eastAsia="Times New Roman" w:hAnsiTheme="minorHAnsi" w:cstheme="minorHAnsi"/>
          <w:b/>
          <w:bCs/>
          <w:noProof/>
          <w:sz w:val="28"/>
          <w:szCs w:val="28"/>
          <w:lang w:val="ro-RO" w:eastAsia="ro-RO"/>
        </w:rPr>
      </w:pPr>
    </w:p>
    <w:p w14:paraId="6FA7CC7F" w14:textId="77777777" w:rsidR="006B26B3" w:rsidRPr="00F60E18" w:rsidRDefault="006B26B3" w:rsidP="006B26B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66F1466B" w14:textId="2B823E65" w:rsidR="0061344A" w:rsidRPr="00F60E18" w:rsidRDefault="0061344A" w:rsidP="0061344A">
      <w:pPr>
        <w:jc w:val="center"/>
        <w:rPr>
          <w:rFonts w:ascii="Montserrat" w:hAnsi="Montserrat"/>
          <w:b/>
          <w:noProof/>
          <w:lang w:val="ro-RO" w:eastAsia="ro-RO"/>
        </w:rPr>
      </w:pPr>
      <w:r w:rsidRPr="00F60E18">
        <w:rPr>
          <w:rFonts w:ascii="Montserrat" w:hAnsi="Montserrat"/>
          <w:b/>
          <w:noProof/>
          <w:lang w:val="ro-RO" w:eastAsia="ro-RO"/>
        </w:rPr>
        <w:t xml:space="preserve">Datele de identificare ale </w:t>
      </w:r>
      <w:r w:rsidRPr="00F60E18">
        <w:rPr>
          <w:rFonts w:ascii="Montserrat" w:hAnsi="Montserrat"/>
          <w:b/>
          <w:bCs/>
          <w:noProof/>
          <w:lang w:val="ro-RO"/>
        </w:rPr>
        <w:t>imobilului</w:t>
      </w:r>
      <w:r w:rsidRPr="00F60E18">
        <w:rPr>
          <w:rFonts w:ascii="Montserrat" w:hAnsi="Montserrat"/>
          <w:b/>
          <w:noProof/>
          <w:lang w:val="ro-RO" w:eastAsia="ro-RO"/>
        </w:rPr>
        <w:t xml:space="preserve"> </w:t>
      </w:r>
    </w:p>
    <w:p w14:paraId="512766BD" w14:textId="5F33899D" w:rsidR="0061344A" w:rsidRPr="00F60E18" w:rsidRDefault="0061344A" w:rsidP="0061344A">
      <w:pPr>
        <w:jc w:val="center"/>
        <w:rPr>
          <w:rFonts w:ascii="Montserrat" w:hAnsi="Montserrat"/>
          <w:b/>
          <w:noProof/>
          <w:lang w:val="ro-RO" w:eastAsia="ro-RO"/>
        </w:rPr>
      </w:pPr>
      <w:r w:rsidRPr="00F60E18">
        <w:rPr>
          <w:rFonts w:ascii="Montserrat" w:hAnsi="Montserrat"/>
          <w:b/>
          <w:noProof/>
          <w:lang w:val="ro-RO" w:eastAsia="ro-RO"/>
        </w:rPr>
        <w:t>înscris în Cartea funciară nr. 66581 Turda</w:t>
      </w:r>
    </w:p>
    <w:p w14:paraId="6F9D41C4" w14:textId="77777777" w:rsidR="0061344A" w:rsidRPr="00F60E18" w:rsidRDefault="0061344A" w:rsidP="0061344A">
      <w:pPr>
        <w:jc w:val="center"/>
        <w:rPr>
          <w:rFonts w:ascii="Montserrat" w:hAnsi="Montserrat"/>
          <w:b/>
          <w:noProof/>
          <w:lang w:val="ro-RO" w:eastAsia="ro-RO"/>
        </w:rPr>
      </w:pPr>
    </w:p>
    <w:tbl>
      <w:tblPr>
        <w:tblW w:w="9100" w:type="pct"/>
        <w:tblLayout w:type="fixed"/>
        <w:tblLook w:val="04A0" w:firstRow="1" w:lastRow="0" w:firstColumn="1" w:lastColumn="0" w:noHBand="0" w:noVBand="1"/>
      </w:tblPr>
      <w:tblGrid>
        <w:gridCol w:w="78"/>
        <w:gridCol w:w="426"/>
        <w:gridCol w:w="1656"/>
        <w:gridCol w:w="30"/>
        <w:gridCol w:w="1214"/>
        <w:gridCol w:w="286"/>
        <w:gridCol w:w="919"/>
        <w:gridCol w:w="611"/>
        <w:gridCol w:w="363"/>
        <w:gridCol w:w="976"/>
        <w:gridCol w:w="191"/>
        <w:gridCol w:w="1530"/>
        <w:gridCol w:w="908"/>
        <w:gridCol w:w="532"/>
        <w:gridCol w:w="515"/>
        <w:gridCol w:w="984"/>
        <w:gridCol w:w="1323"/>
        <w:gridCol w:w="1474"/>
        <w:gridCol w:w="1259"/>
        <w:gridCol w:w="1323"/>
        <w:gridCol w:w="1342"/>
        <w:gridCol w:w="78"/>
      </w:tblGrid>
      <w:tr w:rsidR="00F60E18" w:rsidRPr="00F60E18" w14:paraId="7A331194" w14:textId="77777777" w:rsidTr="00AC742B">
        <w:tc>
          <w:tcPr>
            <w:tcW w:w="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A3B7" w14:textId="4272393D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75D5" w14:textId="16A13B72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1165" w14:textId="056BE0F1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214" w:type="dxa"/>
          </w:tcPr>
          <w:p w14:paraId="51461F31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205" w:type="dxa"/>
            <w:gridSpan w:val="2"/>
          </w:tcPr>
          <w:p w14:paraId="0A2769EE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974" w:type="dxa"/>
            <w:gridSpan w:val="2"/>
          </w:tcPr>
          <w:p w14:paraId="25177BBF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976" w:type="dxa"/>
          </w:tcPr>
          <w:p w14:paraId="10F30F47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2629" w:type="dxa"/>
            <w:gridSpan w:val="3"/>
          </w:tcPr>
          <w:p w14:paraId="579DD5CE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36D2" w14:textId="3EACC770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0136" w14:textId="7BF9F158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323" w:type="dxa"/>
          </w:tcPr>
          <w:p w14:paraId="410F562D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9C2DC" w14:textId="09C23F10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2279" w14:textId="1523640F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323" w:type="dxa"/>
          </w:tcPr>
          <w:p w14:paraId="0AE870C6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1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163A" w14:textId="28E2855F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06EAE" w14:textId="7ABFBDD5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</w:p>
        </w:tc>
      </w:tr>
      <w:tr w:rsidR="00F60E18" w:rsidRPr="00F60E18" w14:paraId="315C5059" w14:textId="77777777" w:rsidTr="000A17E9">
        <w:trPr>
          <w:gridAfter w:val="8"/>
          <w:wAfter w:w="8298" w:type="dxa"/>
        </w:trPr>
        <w:tc>
          <w:tcPr>
            <w:tcW w:w="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64B16" w14:textId="0C535F91" w:rsidR="0061344A" w:rsidRPr="00F60E18" w:rsidRDefault="0061344A" w:rsidP="00AC742B">
            <w:pPr>
              <w:jc w:val="center"/>
              <w:rPr>
                <w:rFonts w:ascii="Montserrat" w:eastAsia="Times New Roman" w:hAnsi="Montserrat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B4943" w14:textId="77777777" w:rsidR="0061344A" w:rsidRPr="00F60E18" w:rsidRDefault="0061344A" w:rsidP="00AC742B">
            <w:pPr>
              <w:jc w:val="center"/>
              <w:rPr>
                <w:rFonts w:ascii="Montserrat" w:eastAsia="Times New Roman" w:hAnsi="Montserrat"/>
                <w:sz w:val="24"/>
                <w:szCs w:val="24"/>
              </w:rPr>
            </w:pPr>
            <w:r w:rsidRPr="00F60E18">
              <w:rPr>
                <w:rFonts w:ascii="Montserrat" w:hAnsi="Montserrat"/>
                <w:b/>
                <w:noProof/>
                <w:lang w:val="ro-RO" w:eastAsia="ro-RO"/>
              </w:rPr>
              <w:t>Indicativul şi traseul sectorului de drum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A6640A5" w14:textId="2BDB1FFF" w:rsidR="0061344A" w:rsidRPr="00F60E18" w:rsidRDefault="000A17E9" w:rsidP="00AC742B">
            <w:pPr>
              <w:jc w:val="center"/>
              <w:rPr>
                <w:rFonts w:ascii="Montserrat" w:eastAsia="Verdana" w:hAnsi="Montserrat" w:cs="Times New Roman"/>
                <w:b/>
                <w:noProof/>
                <w:lang w:val="ro-RO" w:eastAsia="ro-RO"/>
              </w:rPr>
            </w:pPr>
            <w:r w:rsidRPr="00F60E18">
              <w:rPr>
                <w:rFonts w:ascii="Montserrat" w:hAnsi="Montserrat"/>
                <w:b/>
                <w:noProof/>
                <w:lang w:val="ro-RO" w:eastAsia="ro-RO"/>
              </w:rPr>
              <w:t>N</w:t>
            </w:r>
            <w:r w:rsidR="0061344A" w:rsidRPr="00F60E18">
              <w:rPr>
                <w:rFonts w:ascii="Montserrat" w:hAnsi="Montserrat"/>
                <w:b/>
                <w:noProof/>
                <w:lang w:val="ro-RO" w:eastAsia="ro-RO"/>
              </w:rPr>
              <w:t>r. carte funciară/ nr. cadastral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CAC159" w14:textId="62823476" w:rsidR="0061344A" w:rsidRPr="00F60E18" w:rsidRDefault="000A17E9" w:rsidP="00AC742B">
            <w:pPr>
              <w:jc w:val="center"/>
              <w:rPr>
                <w:rFonts w:ascii="Montserrat" w:hAnsi="Montserrat"/>
                <w:b/>
                <w:noProof/>
                <w:lang w:val="ro-RO" w:eastAsia="ro-RO"/>
              </w:rPr>
            </w:pPr>
            <w:r w:rsidRPr="00F60E18">
              <w:rPr>
                <w:rFonts w:ascii="Montserrat" w:hAnsi="Montserrat"/>
                <w:b/>
                <w:noProof/>
                <w:lang w:val="ro-RO" w:eastAsia="ro-RO"/>
              </w:rPr>
              <w:t>S</w:t>
            </w:r>
            <w:r w:rsidR="0061344A" w:rsidRPr="00F60E18">
              <w:rPr>
                <w:rFonts w:ascii="Montserrat" w:hAnsi="Montserrat"/>
                <w:b/>
                <w:noProof/>
                <w:lang w:val="ro-RO" w:eastAsia="ro-RO"/>
              </w:rPr>
              <w:t>uprafața (mp) conform extras CF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86826" w14:textId="77777777" w:rsidR="0061344A" w:rsidRPr="00F60E18" w:rsidRDefault="0061344A" w:rsidP="00AC742B">
            <w:pPr>
              <w:jc w:val="center"/>
              <w:rPr>
                <w:rFonts w:ascii="Montserrat" w:eastAsia="Times New Roman" w:hAnsi="Montserrat"/>
                <w:sz w:val="24"/>
                <w:szCs w:val="24"/>
                <w:lang w:val="en-US"/>
              </w:rPr>
            </w:pPr>
            <w:r w:rsidRPr="00F60E18">
              <w:rPr>
                <w:rFonts w:ascii="Montserrat" w:hAnsi="Montserrat"/>
                <w:b/>
                <w:noProof/>
                <w:lang w:val="ro-RO" w:eastAsia="ro-RO"/>
              </w:rPr>
              <w:t>UAT care predă imobilul drum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70342C" w14:textId="77777777" w:rsidR="0061344A" w:rsidRPr="00F60E18" w:rsidRDefault="0061344A" w:rsidP="00AC742B">
            <w:pPr>
              <w:jc w:val="center"/>
              <w:rPr>
                <w:rFonts w:ascii="Montserrat" w:eastAsia="Verdana" w:hAnsi="Montserrat" w:cs="Times New Roman"/>
                <w:b/>
                <w:noProof/>
                <w:lang w:val="ro-RO" w:eastAsia="ro-RO"/>
              </w:rPr>
            </w:pPr>
            <w:r w:rsidRPr="00F60E18">
              <w:rPr>
                <w:rFonts w:ascii="Montserrat" w:hAnsi="Montserrat"/>
                <w:b/>
                <w:noProof/>
                <w:lang w:val="ro-RO" w:eastAsia="ro-RO"/>
              </w:rPr>
              <w:t>UAT care preia imobilul drum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B8E68EE" w14:textId="77777777" w:rsidR="0061344A" w:rsidRPr="00F60E18" w:rsidRDefault="0061344A" w:rsidP="00AC742B">
            <w:pPr>
              <w:jc w:val="center"/>
              <w:rPr>
                <w:rFonts w:ascii="Montserrat" w:eastAsia="Times New Roman" w:hAnsi="Montserrat"/>
                <w:sz w:val="24"/>
                <w:szCs w:val="24"/>
                <w:lang w:val="en-US"/>
              </w:rPr>
            </w:pPr>
            <w:r w:rsidRPr="00F60E18">
              <w:rPr>
                <w:rFonts w:ascii="Montserrat" w:hAnsi="Montserrat"/>
                <w:b/>
                <w:noProof/>
                <w:lang w:val="ro-RO" w:eastAsia="ro-RO"/>
              </w:rPr>
              <w:t>Indicativul nou și traseul drumului, poziția km</w:t>
            </w:r>
          </w:p>
        </w:tc>
      </w:tr>
      <w:tr w:rsidR="00AC742B" w:rsidRPr="00F60E18" w14:paraId="1F1CC276" w14:textId="77777777" w:rsidTr="000A17E9">
        <w:trPr>
          <w:gridAfter w:val="8"/>
          <w:wAfter w:w="8298" w:type="dxa"/>
        </w:trPr>
        <w:tc>
          <w:tcPr>
            <w:tcW w:w="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330A9" w14:textId="77777777" w:rsidR="0061344A" w:rsidRPr="00F60E18" w:rsidRDefault="0061344A" w:rsidP="00534B08">
            <w:pPr>
              <w:rPr>
                <w:rFonts w:ascii="Montserrat" w:eastAsia="Times New Roman" w:hAnsi="Montserrat"/>
                <w:sz w:val="21"/>
                <w:szCs w:val="21"/>
              </w:rPr>
            </w:pPr>
            <w:r w:rsidRPr="00F60E18">
              <w:rPr>
                <w:rFonts w:ascii="Montserrat" w:eastAsia="Times New Roman" w:hAnsi="Montserrat"/>
                <w:sz w:val="21"/>
                <w:szCs w:val="21"/>
              </w:rPr>
              <w:t xml:space="preserve">  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EA46D" w14:textId="03FF48F6" w:rsidR="0061344A" w:rsidRPr="00F60E18" w:rsidRDefault="000A17E9" w:rsidP="00534B08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Turda, s</w:t>
            </w:r>
            <w:r w:rsidR="0061344A" w:rsidRPr="00F60E18">
              <w:rPr>
                <w:rFonts w:ascii="Montserrat Light" w:hAnsi="Montserrat Light"/>
                <w:noProof/>
                <w:lang w:val="ro-RO" w:eastAsia="ro-RO"/>
              </w:rPr>
              <w:t>tr. Gheorghe Barițiu, extravilan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26CC0E" w14:textId="77777777" w:rsidR="0061344A" w:rsidRPr="00F60E18" w:rsidRDefault="0061344A" w:rsidP="00534B08">
            <w:pPr>
              <w:jc w:val="center"/>
              <w:rPr>
                <w:rFonts w:ascii="Montserrat Light" w:eastAsia="Verdana" w:hAnsi="Montserrat Light" w:cs="Times New Roman"/>
                <w:noProof/>
                <w:lang w:val="ro-RO" w:eastAsia="ro-RO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CF nr. 66581 Turda nr. cad. 66581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6F02A3" w14:textId="77777777" w:rsidR="0061344A" w:rsidRPr="00F60E18" w:rsidRDefault="0061344A" w:rsidP="00534B08">
            <w:pPr>
              <w:rPr>
                <w:rFonts w:ascii="Montserrat Light" w:hAnsi="Montserrat Light"/>
                <w:noProof/>
                <w:lang w:val="ro-RO" w:eastAsia="ro-RO"/>
              </w:rPr>
            </w:pPr>
          </w:p>
          <w:p w14:paraId="06C500FC" w14:textId="262E61C7" w:rsidR="0061344A" w:rsidRPr="00F60E18" w:rsidRDefault="0061344A" w:rsidP="00534B08">
            <w:pPr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15.660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367E3" w14:textId="77777777" w:rsidR="0061344A" w:rsidRPr="00F60E18" w:rsidRDefault="0061344A" w:rsidP="00534B08">
            <w:pPr>
              <w:rPr>
                <w:rFonts w:ascii="Montserrat Light" w:hAnsi="Montserrat Light"/>
                <w:noProof/>
                <w:lang w:val="ro-RO" w:eastAsia="ro-RO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Municipiul Turda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9754CFA" w14:textId="77777777" w:rsidR="0061344A" w:rsidRPr="00F60E18" w:rsidRDefault="0061344A" w:rsidP="00534B08">
            <w:pPr>
              <w:rPr>
                <w:rFonts w:ascii="Montserrat Light" w:hAnsi="Montserrat Light"/>
                <w:noProof/>
                <w:lang w:val="ro-RO" w:eastAsia="ro-RO"/>
              </w:rPr>
            </w:pPr>
          </w:p>
          <w:p w14:paraId="6416E0AB" w14:textId="77777777" w:rsidR="0061344A" w:rsidRPr="00F60E18" w:rsidRDefault="0061344A" w:rsidP="00534B08">
            <w:pPr>
              <w:rPr>
                <w:rFonts w:ascii="Montserrat Light" w:hAnsi="Montserrat Light"/>
                <w:noProof/>
                <w:lang w:val="ro-RO" w:eastAsia="ro-RO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Județul Cluj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B5F5C2" w14:textId="77777777" w:rsidR="0061344A" w:rsidRPr="00F60E18" w:rsidRDefault="0061344A" w:rsidP="00534B08">
            <w:pPr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DJ 107L</w:t>
            </w:r>
            <w:r w:rsidRPr="00F60E18">
              <w:rPr>
                <w:rFonts w:ascii="Montserrat Light" w:hAnsi="Montserrat Light"/>
                <w:noProof/>
                <w:lang w:eastAsia="ro-RO"/>
              </w:rPr>
              <w:t>:</w:t>
            </w:r>
            <w:r w:rsidRPr="00F60E18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4BA1F40F" w14:textId="77777777" w:rsidR="0061344A" w:rsidRPr="00F60E18" w:rsidRDefault="0061344A" w:rsidP="00534B08">
            <w:pPr>
              <w:jc w:val="center"/>
              <w:rPr>
                <w:rFonts w:ascii="Montserrat Light" w:eastAsia="Times New Roman" w:hAnsi="Montserrat Light"/>
                <w:sz w:val="24"/>
                <w:szCs w:val="24"/>
                <w:lang w:val="en-US"/>
              </w:rPr>
            </w:pPr>
            <w:r w:rsidRPr="00F60E18">
              <w:rPr>
                <w:rFonts w:ascii="Montserrat Light" w:hAnsi="Montserrat Light"/>
                <w:noProof/>
                <w:lang w:val="ro-RO" w:eastAsia="ro-RO"/>
              </w:rPr>
              <w:t>km 1+205-2+320</w:t>
            </w:r>
          </w:p>
        </w:tc>
      </w:tr>
    </w:tbl>
    <w:p w14:paraId="2D5CE8A2" w14:textId="77777777" w:rsidR="0061344A" w:rsidRPr="00F60E18" w:rsidRDefault="0061344A" w:rsidP="0061344A">
      <w:pPr>
        <w:rPr>
          <w:rFonts w:ascii="Montserrat" w:eastAsia="Times New Roman" w:hAnsi="Montserrat"/>
          <w:sz w:val="24"/>
          <w:szCs w:val="24"/>
        </w:rPr>
      </w:pPr>
    </w:p>
    <w:p w14:paraId="6AD3A280" w14:textId="77777777" w:rsidR="008A21FD" w:rsidRPr="00F60E18" w:rsidRDefault="008A21FD" w:rsidP="008A21FD">
      <w:pPr>
        <w:spacing w:line="240" w:lineRule="auto"/>
        <w:ind w:right="93"/>
        <w:jc w:val="both"/>
        <w:rPr>
          <w:rFonts w:ascii="Montserrat Light" w:eastAsia="Times New Roman" w:hAnsi="Montserrat Light" w:cs="Times New Roman"/>
          <w:b/>
          <w:iCs/>
          <w:lang w:val="en-US" w:eastAsia="ro-RO"/>
        </w:rPr>
      </w:pPr>
    </w:p>
    <w:p w14:paraId="780912B1" w14:textId="77777777" w:rsidR="00DE3225" w:rsidRPr="00F60E18" w:rsidRDefault="00DE3225" w:rsidP="00DE3225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498B2AF" w14:textId="1E7D6F38" w:rsidR="00F8607F" w:rsidRPr="00F60E18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0E1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F60E18">
        <w:rPr>
          <w:rFonts w:ascii="Montserrat" w:hAnsi="Montserrat"/>
          <w:b/>
          <w:lang w:val="ro-RO" w:eastAsia="ro-RO"/>
        </w:rPr>
        <w:t>Contrasemnează:</w:t>
      </w:r>
    </w:p>
    <w:p w14:paraId="110BB865" w14:textId="26A2E1F0" w:rsidR="00F8607F" w:rsidRPr="00F60E18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F60E18">
        <w:rPr>
          <w:rFonts w:ascii="Montserrat" w:hAnsi="Montserrat"/>
          <w:lang w:val="ro-RO" w:eastAsia="ro-RO"/>
        </w:rPr>
        <w:t xml:space="preserve">          </w:t>
      </w:r>
      <w:r w:rsidR="00527CCD" w:rsidRPr="00F60E18">
        <w:rPr>
          <w:rFonts w:ascii="Montserrat" w:hAnsi="Montserrat"/>
          <w:lang w:val="ro-RO" w:eastAsia="ro-RO"/>
        </w:rPr>
        <w:t xml:space="preserve"> </w:t>
      </w:r>
      <w:r w:rsidR="006F2489" w:rsidRPr="00F60E18">
        <w:rPr>
          <w:rFonts w:ascii="Montserrat" w:hAnsi="Montserrat"/>
          <w:lang w:val="ro-RO" w:eastAsia="ro-RO"/>
        </w:rPr>
        <w:t xml:space="preserve">  </w:t>
      </w:r>
      <w:r w:rsidR="00570720" w:rsidRPr="00F60E18">
        <w:rPr>
          <w:rFonts w:ascii="Montserrat" w:hAnsi="Montserrat"/>
          <w:lang w:val="ro-RO" w:eastAsia="ro-RO"/>
        </w:rPr>
        <w:t xml:space="preserve"> </w:t>
      </w:r>
      <w:r w:rsidR="00386CDE" w:rsidRPr="00F60E18">
        <w:rPr>
          <w:rFonts w:ascii="Montserrat" w:hAnsi="Montserrat"/>
          <w:lang w:val="ro-RO" w:eastAsia="ro-RO"/>
        </w:rPr>
        <w:t xml:space="preserve"> </w:t>
      </w:r>
      <w:r w:rsidR="00120993" w:rsidRPr="00F60E18">
        <w:rPr>
          <w:rFonts w:ascii="Montserrat" w:hAnsi="Montserrat"/>
          <w:lang w:val="ro-RO" w:eastAsia="ro-RO"/>
        </w:rPr>
        <w:t xml:space="preserve"> </w:t>
      </w:r>
      <w:r w:rsidRPr="00F60E18">
        <w:rPr>
          <w:rFonts w:ascii="Montserrat" w:hAnsi="Montserrat"/>
          <w:b/>
          <w:lang w:val="ro-RO" w:eastAsia="ro-RO"/>
        </w:rPr>
        <w:t>PREŞEDINTE,</w:t>
      </w:r>
      <w:r w:rsidRPr="00F60E18">
        <w:rPr>
          <w:rFonts w:ascii="Montserrat" w:hAnsi="Montserrat"/>
          <w:b/>
          <w:lang w:val="ro-RO" w:eastAsia="ro-RO"/>
        </w:rPr>
        <w:tab/>
      </w:r>
      <w:r w:rsidRPr="00F60E18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F60E18">
        <w:rPr>
          <w:rFonts w:ascii="Montserrat" w:hAnsi="Montserrat"/>
          <w:lang w:val="ro-RO" w:eastAsia="ro-RO"/>
        </w:rPr>
        <w:t xml:space="preserve"> </w:t>
      </w:r>
      <w:r w:rsidRPr="00F60E18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24046523" w:rsidR="008B6862" w:rsidRPr="00F60E18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0E18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F60E18">
        <w:rPr>
          <w:rFonts w:ascii="Montserrat" w:hAnsi="Montserrat"/>
          <w:b/>
          <w:lang w:val="ro-RO" w:eastAsia="ro-RO"/>
        </w:rPr>
        <w:t xml:space="preserve">  </w:t>
      </w:r>
      <w:r w:rsidR="00901907" w:rsidRPr="00F60E18">
        <w:rPr>
          <w:rFonts w:ascii="Montserrat" w:hAnsi="Montserrat"/>
          <w:b/>
          <w:lang w:val="ro-RO" w:eastAsia="ro-RO"/>
        </w:rPr>
        <w:t xml:space="preserve"> </w:t>
      </w:r>
      <w:r w:rsidR="00120993" w:rsidRPr="00F60E18">
        <w:rPr>
          <w:rFonts w:ascii="Montserrat" w:hAnsi="Montserrat"/>
          <w:b/>
          <w:lang w:val="ro-RO" w:eastAsia="ro-RO"/>
        </w:rPr>
        <w:t xml:space="preserve"> </w:t>
      </w:r>
      <w:r w:rsidRPr="00F60E18">
        <w:rPr>
          <w:rFonts w:ascii="Montserrat" w:hAnsi="Montserrat"/>
          <w:b/>
          <w:lang w:val="ro-RO" w:eastAsia="ro-RO"/>
        </w:rPr>
        <w:t xml:space="preserve"> </w:t>
      </w:r>
      <w:r w:rsidR="00CB6D4A" w:rsidRPr="00F60E18">
        <w:rPr>
          <w:rFonts w:ascii="Montserrat" w:hAnsi="Montserrat"/>
          <w:b/>
          <w:lang w:val="ro-RO" w:eastAsia="ro-RO"/>
        </w:rPr>
        <w:t xml:space="preserve"> </w:t>
      </w:r>
      <w:r w:rsidRPr="00F60E18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p w14:paraId="31C41B3B" w14:textId="77777777" w:rsidR="002D08E8" w:rsidRPr="00F60E18" w:rsidRDefault="002D08E8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26A398" w14:textId="77777777" w:rsidR="002D08E8" w:rsidRPr="00F60E18" w:rsidRDefault="002D08E8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494F04" w14:textId="77777777" w:rsidR="002D08E8" w:rsidRPr="00F60E18" w:rsidRDefault="002D08E8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sectPr w:rsidR="002D08E8" w:rsidRPr="00F60E18" w:rsidSect="001350CC">
      <w:footerReference w:type="default" r:id="rId9"/>
      <w:pgSz w:w="12240" w:h="15840"/>
      <w:pgMar w:top="270" w:right="810" w:bottom="86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i/>
        <w:iCs/>
        <w:sz w:val="24"/>
        <w:szCs w:val="24"/>
        <w:lang w:val="fr-FR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4" w15:restartNumberingAfterBreak="0">
    <w:nsid w:val="45551185"/>
    <w:multiLevelType w:val="hybridMultilevel"/>
    <w:tmpl w:val="C3F04D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5"/>
  </w:num>
  <w:num w:numId="2" w16cid:durableId="18550007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1CF7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49B2"/>
    <w:rsid w:val="000867D2"/>
    <w:rsid w:val="00092DF9"/>
    <w:rsid w:val="000965A0"/>
    <w:rsid w:val="000A020F"/>
    <w:rsid w:val="000A1578"/>
    <w:rsid w:val="000A16F4"/>
    <w:rsid w:val="000A17E9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64E3"/>
    <w:rsid w:val="000F74C3"/>
    <w:rsid w:val="00100699"/>
    <w:rsid w:val="00101532"/>
    <w:rsid w:val="001027D9"/>
    <w:rsid w:val="001057D9"/>
    <w:rsid w:val="001109C7"/>
    <w:rsid w:val="00113F52"/>
    <w:rsid w:val="00120993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50CC"/>
    <w:rsid w:val="00137A1B"/>
    <w:rsid w:val="00142BEC"/>
    <w:rsid w:val="0014509C"/>
    <w:rsid w:val="00147993"/>
    <w:rsid w:val="00150AEC"/>
    <w:rsid w:val="001535CA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002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3FBA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303D"/>
    <w:rsid w:val="002651B5"/>
    <w:rsid w:val="002654DF"/>
    <w:rsid w:val="00267329"/>
    <w:rsid w:val="00267F98"/>
    <w:rsid w:val="00271993"/>
    <w:rsid w:val="00272BE1"/>
    <w:rsid w:val="002750A4"/>
    <w:rsid w:val="00286A8A"/>
    <w:rsid w:val="00286E6F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C746F"/>
    <w:rsid w:val="002D08E8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86CDE"/>
    <w:rsid w:val="00391027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0E44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6904"/>
    <w:rsid w:val="00427E30"/>
    <w:rsid w:val="0043654F"/>
    <w:rsid w:val="004367FC"/>
    <w:rsid w:val="00442266"/>
    <w:rsid w:val="004448F9"/>
    <w:rsid w:val="004562D4"/>
    <w:rsid w:val="004605D4"/>
    <w:rsid w:val="00460DD3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C7EE9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4F3664"/>
    <w:rsid w:val="00500DE8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5950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49C8"/>
    <w:rsid w:val="005576D0"/>
    <w:rsid w:val="00557909"/>
    <w:rsid w:val="00566B49"/>
    <w:rsid w:val="00570720"/>
    <w:rsid w:val="005718E4"/>
    <w:rsid w:val="005718F3"/>
    <w:rsid w:val="00571F78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1F88"/>
    <w:rsid w:val="005A50F7"/>
    <w:rsid w:val="005A6ACC"/>
    <w:rsid w:val="005A795E"/>
    <w:rsid w:val="005B02A1"/>
    <w:rsid w:val="005B23C1"/>
    <w:rsid w:val="005B4637"/>
    <w:rsid w:val="005C7FF8"/>
    <w:rsid w:val="005D1C79"/>
    <w:rsid w:val="005D4952"/>
    <w:rsid w:val="005E0D44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44A"/>
    <w:rsid w:val="006137C9"/>
    <w:rsid w:val="00621447"/>
    <w:rsid w:val="00621C87"/>
    <w:rsid w:val="006245E2"/>
    <w:rsid w:val="006259A6"/>
    <w:rsid w:val="006324C0"/>
    <w:rsid w:val="00633C28"/>
    <w:rsid w:val="006356BA"/>
    <w:rsid w:val="00635B99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26B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6356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5FC2"/>
    <w:rsid w:val="00747AB9"/>
    <w:rsid w:val="007520A2"/>
    <w:rsid w:val="00752727"/>
    <w:rsid w:val="007550CD"/>
    <w:rsid w:val="00756D59"/>
    <w:rsid w:val="0075734A"/>
    <w:rsid w:val="00765C69"/>
    <w:rsid w:val="00765F40"/>
    <w:rsid w:val="0076781C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4874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5CD8"/>
    <w:rsid w:val="008869B4"/>
    <w:rsid w:val="0089299B"/>
    <w:rsid w:val="00894443"/>
    <w:rsid w:val="00896524"/>
    <w:rsid w:val="008A081A"/>
    <w:rsid w:val="008A21FD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74D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5F12"/>
    <w:rsid w:val="00A57756"/>
    <w:rsid w:val="00A66F0D"/>
    <w:rsid w:val="00A67905"/>
    <w:rsid w:val="00A81278"/>
    <w:rsid w:val="00A8207E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C742B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33832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97617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436F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D4A39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213F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225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5545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2ED0"/>
    <w:rsid w:val="00F53A14"/>
    <w:rsid w:val="00F55139"/>
    <w:rsid w:val="00F55499"/>
    <w:rsid w:val="00F55573"/>
    <w:rsid w:val="00F60E18"/>
    <w:rsid w:val="00F61483"/>
    <w:rsid w:val="00F656D4"/>
    <w:rsid w:val="00F66C8B"/>
    <w:rsid w:val="00F7150E"/>
    <w:rsid w:val="00F71F3E"/>
    <w:rsid w:val="00F73134"/>
    <w:rsid w:val="00F773D9"/>
    <w:rsid w:val="00F81CE8"/>
    <w:rsid w:val="00F82720"/>
    <w:rsid w:val="00F8399B"/>
    <w:rsid w:val="00F84F30"/>
    <w:rsid w:val="00F85752"/>
    <w:rsid w:val="00F85C1E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E5033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5C7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C7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C7FF8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C7FF8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C7FF8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5C7FF8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C7FF8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C7FF8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C7FF8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5C7FF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5C7FF8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5C7FF8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C7F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C7FF8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5C7FF8"/>
  </w:style>
  <w:style w:type="character" w:customStyle="1" w:styleId="FooterChar1">
    <w:name w:val="Footer Char1"/>
    <w:basedOn w:val="Fontdeparagrafimplicit"/>
    <w:uiPriority w:val="99"/>
    <w:rsid w:val="005C7FF8"/>
  </w:style>
  <w:style w:type="character" w:customStyle="1" w:styleId="Titlu7Caracter">
    <w:name w:val="Titlu 7 Caracter"/>
    <w:basedOn w:val="Fontdeparagrafimplicit"/>
    <w:link w:val="Titlu7"/>
    <w:rsid w:val="005C7F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5C7FF8"/>
    <w:rPr>
      <w:rFonts w:ascii="Symbol" w:hAnsi="Symbol" w:cs="Symbol" w:hint="default"/>
    </w:rPr>
  </w:style>
  <w:style w:type="character" w:customStyle="1" w:styleId="WW8Num1z1">
    <w:name w:val="WW8Num1z1"/>
    <w:rsid w:val="005C7FF8"/>
    <w:rPr>
      <w:rFonts w:ascii="Courier New" w:hAnsi="Courier New" w:cs="Courier New" w:hint="default"/>
    </w:rPr>
  </w:style>
  <w:style w:type="character" w:customStyle="1" w:styleId="WW8Num1z2">
    <w:name w:val="WW8Num1z2"/>
    <w:rsid w:val="005C7FF8"/>
    <w:rPr>
      <w:rFonts w:ascii="Wingdings" w:hAnsi="Wingdings" w:cs="Wingdings" w:hint="default"/>
    </w:rPr>
  </w:style>
  <w:style w:type="character" w:customStyle="1" w:styleId="WW8Num1z3">
    <w:name w:val="WW8Num1z3"/>
    <w:rsid w:val="005C7FF8"/>
  </w:style>
  <w:style w:type="character" w:customStyle="1" w:styleId="WW8Num1z4">
    <w:name w:val="WW8Num1z4"/>
    <w:rsid w:val="005C7FF8"/>
  </w:style>
  <w:style w:type="character" w:customStyle="1" w:styleId="WW8Num1z5">
    <w:name w:val="WW8Num1z5"/>
    <w:rsid w:val="005C7FF8"/>
  </w:style>
  <w:style w:type="character" w:customStyle="1" w:styleId="WW8Num1z6">
    <w:name w:val="WW8Num1z6"/>
    <w:rsid w:val="005C7FF8"/>
  </w:style>
  <w:style w:type="character" w:customStyle="1" w:styleId="WW8Num1z7">
    <w:name w:val="WW8Num1z7"/>
    <w:rsid w:val="005C7FF8"/>
  </w:style>
  <w:style w:type="character" w:customStyle="1" w:styleId="WW8Num1z8">
    <w:name w:val="WW8Num1z8"/>
    <w:rsid w:val="005C7FF8"/>
  </w:style>
  <w:style w:type="character" w:customStyle="1" w:styleId="WW8Num2z0">
    <w:name w:val="WW8Num2z0"/>
    <w:rsid w:val="005C7FF8"/>
    <w:rPr>
      <w:rFonts w:cs="Cambria"/>
      <w:lang w:val="es-ES"/>
    </w:rPr>
  </w:style>
  <w:style w:type="character" w:customStyle="1" w:styleId="WW8Num3z0">
    <w:name w:val="WW8Num3z0"/>
    <w:rsid w:val="005C7FF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C7FF8"/>
  </w:style>
  <w:style w:type="character" w:customStyle="1" w:styleId="WW8Num2z2">
    <w:name w:val="WW8Num2z2"/>
    <w:rsid w:val="005C7FF8"/>
  </w:style>
  <w:style w:type="character" w:customStyle="1" w:styleId="WW8Num2z3">
    <w:name w:val="WW8Num2z3"/>
    <w:rsid w:val="005C7FF8"/>
  </w:style>
  <w:style w:type="character" w:customStyle="1" w:styleId="WW8Num2z4">
    <w:name w:val="WW8Num2z4"/>
    <w:rsid w:val="005C7FF8"/>
  </w:style>
  <w:style w:type="character" w:customStyle="1" w:styleId="WW8Num2z5">
    <w:name w:val="WW8Num2z5"/>
    <w:rsid w:val="005C7FF8"/>
  </w:style>
  <w:style w:type="character" w:customStyle="1" w:styleId="WW8Num2z6">
    <w:name w:val="WW8Num2z6"/>
    <w:rsid w:val="005C7FF8"/>
  </w:style>
  <w:style w:type="character" w:customStyle="1" w:styleId="WW8Num2z7">
    <w:name w:val="WW8Num2z7"/>
    <w:rsid w:val="005C7FF8"/>
  </w:style>
  <w:style w:type="character" w:customStyle="1" w:styleId="WW8Num2z8">
    <w:name w:val="WW8Num2z8"/>
    <w:rsid w:val="005C7FF8"/>
  </w:style>
  <w:style w:type="character" w:customStyle="1" w:styleId="WW8Num3z1">
    <w:name w:val="WW8Num3z1"/>
    <w:rsid w:val="005C7FF8"/>
    <w:rPr>
      <w:rFonts w:ascii="Courier New" w:hAnsi="Courier New" w:cs="Courier New" w:hint="default"/>
    </w:rPr>
  </w:style>
  <w:style w:type="character" w:customStyle="1" w:styleId="WW8Num3z3">
    <w:name w:val="WW8Num3z3"/>
    <w:rsid w:val="005C7FF8"/>
    <w:rPr>
      <w:rFonts w:ascii="Symbol" w:hAnsi="Symbol" w:cs="Symbol" w:hint="default"/>
    </w:rPr>
  </w:style>
  <w:style w:type="character" w:customStyle="1" w:styleId="WW8Num4z0">
    <w:name w:val="WW8Num4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C7FF8"/>
    <w:rPr>
      <w:rFonts w:ascii="Courier New" w:hAnsi="Courier New" w:cs="Courier New" w:hint="default"/>
    </w:rPr>
  </w:style>
  <w:style w:type="character" w:customStyle="1" w:styleId="WW8Num4z2">
    <w:name w:val="WW8Num4z2"/>
    <w:rsid w:val="005C7FF8"/>
    <w:rPr>
      <w:rFonts w:ascii="Wingdings" w:hAnsi="Wingdings" w:cs="Wingdings" w:hint="default"/>
    </w:rPr>
  </w:style>
  <w:style w:type="character" w:customStyle="1" w:styleId="WW8Num4z3">
    <w:name w:val="WW8Num4z3"/>
    <w:rsid w:val="005C7FF8"/>
    <w:rPr>
      <w:rFonts w:ascii="Symbol" w:hAnsi="Symbol" w:cs="Symbol" w:hint="default"/>
    </w:rPr>
  </w:style>
  <w:style w:type="character" w:customStyle="1" w:styleId="WW8Num5z0">
    <w:name w:val="WW8Num5z0"/>
    <w:rsid w:val="005C7FF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C7FF8"/>
    <w:rPr>
      <w:rFonts w:ascii="Courier New" w:hAnsi="Courier New" w:cs="Courier New" w:hint="default"/>
    </w:rPr>
  </w:style>
  <w:style w:type="character" w:customStyle="1" w:styleId="WW8Num5z2">
    <w:name w:val="WW8Num5z2"/>
    <w:rsid w:val="005C7FF8"/>
    <w:rPr>
      <w:rFonts w:ascii="Wingdings" w:hAnsi="Wingdings" w:cs="Wingdings" w:hint="default"/>
    </w:rPr>
  </w:style>
  <w:style w:type="character" w:customStyle="1" w:styleId="WW8Num5z3">
    <w:name w:val="WW8Num5z3"/>
    <w:rsid w:val="005C7FF8"/>
    <w:rPr>
      <w:rFonts w:ascii="Symbol" w:hAnsi="Symbol" w:cs="Symbol" w:hint="default"/>
    </w:rPr>
  </w:style>
  <w:style w:type="character" w:customStyle="1" w:styleId="WW8Num6z0">
    <w:name w:val="WW8Num6z0"/>
    <w:rsid w:val="005C7FF8"/>
    <w:rPr>
      <w:rFonts w:ascii="Cambria" w:eastAsia="Calibri" w:hAnsi="Cambria" w:cs="Arial" w:hint="default"/>
    </w:rPr>
  </w:style>
  <w:style w:type="character" w:customStyle="1" w:styleId="WW8Num6z1">
    <w:name w:val="WW8Num6z1"/>
    <w:rsid w:val="005C7FF8"/>
    <w:rPr>
      <w:rFonts w:ascii="Courier New" w:hAnsi="Courier New" w:cs="Courier New" w:hint="default"/>
    </w:rPr>
  </w:style>
  <w:style w:type="character" w:customStyle="1" w:styleId="WW8Num6z2">
    <w:name w:val="WW8Num6z2"/>
    <w:rsid w:val="005C7FF8"/>
    <w:rPr>
      <w:rFonts w:ascii="Wingdings" w:hAnsi="Wingdings" w:cs="Wingdings" w:hint="default"/>
    </w:rPr>
  </w:style>
  <w:style w:type="character" w:customStyle="1" w:styleId="WW8Num6z3">
    <w:name w:val="WW8Num6z3"/>
    <w:rsid w:val="005C7FF8"/>
    <w:rPr>
      <w:rFonts w:ascii="Symbol" w:hAnsi="Symbol" w:cs="Symbol" w:hint="default"/>
    </w:rPr>
  </w:style>
  <w:style w:type="character" w:customStyle="1" w:styleId="WW8Num7z0">
    <w:name w:val="WW8Num7z0"/>
    <w:rsid w:val="005C7FF8"/>
    <w:rPr>
      <w:rFonts w:ascii="Wingdings" w:hAnsi="Wingdings" w:cs="Wingdings" w:hint="default"/>
    </w:rPr>
  </w:style>
  <w:style w:type="character" w:customStyle="1" w:styleId="WW8Num7z1">
    <w:name w:val="WW8Num7z1"/>
    <w:rsid w:val="005C7FF8"/>
    <w:rPr>
      <w:rFonts w:ascii="Courier New" w:hAnsi="Courier New" w:cs="Courier New" w:hint="default"/>
    </w:rPr>
  </w:style>
  <w:style w:type="character" w:customStyle="1" w:styleId="WW8Num7z3">
    <w:name w:val="WW8Num7z3"/>
    <w:rsid w:val="005C7FF8"/>
    <w:rPr>
      <w:rFonts w:ascii="Symbol" w:hAnsi="Symbol" w:cs="Symbol" w:hint="default"/>
    </w:rPr>
  </w:style>
  <w:style w:type="character" w:customStyle="1" w:styleId="WW8Num8z0">
    <w:name w:val="WW8Num8z0"/>
    <w:rsid w:val="005C7FF8"/>
    <w:rPr>
      <w:rFonts w:ascii="Wingdings" w:hAnsi="Wingdings" w:cs="Wingdings" w:hint="default"/>
    </w:rPr>
  </w:style>
  <w:style w:type="character" w:customStyle="1" w:styleId="WW8Num8z1">
    <w:name w:val="WW8Num8z1"/>
    <w:rsid w:val="005C7FF8"/>
    <w:rPr>
      <w:rFonts w:ascii="Courier New" w:hAnsi="Courier New" w:cs="Courier New" w:hint="default"/>
    </w:rPr>
  </w:style>
  <w:style w:type="character" w:customStyle="1" w:styleId="WW8Num8z3">
    <w:name w:val="WW8Num8z3"/>
    <w:rsid w:val="005C7FF8"/>
    <w:rPr>
      <w:rFonts w:ascii="Symbol" w:hAnsi="Symbol" w:cs="Symbol" w:hint="default"/>
    </w:rPr>
  </w:style>
  <w:style w:type="character" w:customStyle="1" w:styleId="WW8Num9z0">
    <w:name w:val="WW8Num9z0"/>
    <w:rsid w:val="005C7FF8"/>
    <w:rPr>
      <w:rFonts w:ascii="Wingdings" w:hAnsi="Wingdings" w:cs="Wingdings" w:hint="default"/>
    </w:rPr>
  </w:style>
  <w:style w:type="character" w:customStyle="1" w:styleId="WW8Num9z1">
    <w:name w:val="WW8Num9z1"/>
    <w:rsid w:val="005C7FF8"/>
    <w:rPr>
      <w:rFonts w:ascii="Courier New" w:hAnsi="Courier New" w:cs="Courier New" w:hint="default"/>
    </w:rPr>
  </w:style>
  <w:style w:type="character" w:customStyle="1" w:styleId="WW8Num9z3">
    <w:name w:val="WW8Num9z3"/>
    <w:rsid w:val="005C7FF8"/>
    <w:rPr>
      <w:rFonts w:ascii="Symbol" w:hAnsi="Symbol" w:cs="Symbol" w:hint="default"/>
    </w:rPr>
  </w:style>
  <w:style w:type="character" w:customStyle="1" w:styleId="WW8Num10z0">
    <w:name w:val="WW8Num10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C7FF8"/>
    <w:rPr>
      <w:rFonts w:ascii="Courier New" w:hAnsi="Courier New" w:cs="Courier New" w:hint="default"/>
    </w:rPr>
  </w:style>
  <w:style w:type="character" w:customStyle="1" w:styleId="WW8Num10z2">
    <w:name w:val="WW8Num10z2"/>
    <w:rsid w:val="005C7FF8"/>
    <w:rPr>
      <w:rFonts w:ascii="Wingdings" w:hAnsi="Wingdings" w:cs="Wingdings" w:hint="default"/>
    </w:rPr>
  </w:style>
  <w:style w:type="character" w:customStyle="1" w:styleId="WW8Num10z3">
    <w:name w:val="WW8Num10z3"/>
    <w:rsid w:val="005C7FF8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5C7FF8"/>
  </w:style>
  <w:style w:type="character" w:customStyle="1" w:styleId="ft">
    <w:name w:val="ft"/>
    <w:basedOn w:val="Fontdeparagrafimplicit"/>
    <w:rsid w:val="005C7FF8"/>
  </w:style>
  <w:style w:type="character" w:customStyle="1" w:styleId="apple-converted-space">
    <w:name w:val="apple-converted-space"/>
    <w:basedOn w:val="Fontdeparagrafimplicit"/>
    <w:rsid w:val="005C7FF8"/>
  </w:style>
  <w:style w:type="character" w:customStyle="1" w:styleId="BalloonTextChar">
    <w:name w:val="Balloon Text Char"/>
    <w:uiPriority w:val="99"/>
    <w:rsid w:val="005C7F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5C7FF8"/>
    <w:rPr>
      <w:color w:val="808080"/>
      <w:shd w:val="clear" w:color="auto" w:fill="E6E6E6"/>
    </w:rPr>
  </w:style>
  <w:style w:type="character" w:styleId="Referincomentariu">
    <w:name w:val="annotation reference"/>
    <w:uiPriority w:val="99"/>
    <w:rsid w:val="005C7FF8"/>
    <w:rPr>
      <w:sz w:val="16"/>
      <w:szCs w:val="16"/>
    </w:rPr>
  </w:style>
  <w:style w:type="character" w:customStyle="1" w:styleId="CommentTextChar">
    <w:name w:val="Comment Text Char"/>
    <w:uiPriority w:val="99"/>
    <w:rsid w:val="005C7FF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uiPriority w:val="99"/>
    <w:rsid w:val="005C7FF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umberingSymbols">
    <w:name w:val="Numbering Symbols"/>
    <w:rsid w:val="005C7FF8"/>
    <w:rPr>
      <w:b/>
      <w:bCs/>
    </w:rPr>
  </w:style>
  <w:style w:type="character" w:customStyle="1" w:styleId="Bullets">
    <w:name w:val="Bullets"/>
    <w:rsid w:val="005C7FF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C7FF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C7FF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5C7FF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5C7F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C7FF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5C7FF8"/>
    <w:rPr>
      <w:rFonts w:ascii="Segoe UI" w:eastAsia="Times New Roman" w:hAnsi="Segoe UI" w:cs="Segoe UI"/>
      <w:sz w:val="18"/>
      <w:szCs w:val="18"/>
      <w:lang w:eastAsia="ar-SA"/>
    </w:rPr>
  </w:style>
  <w:style w:type="paragraph" w:styleId="Textcomentariu">
    <w:name w:val="annotation text"/>
    <w:basedOn w:val="Normal"/>
    <w:link w:val="TextcomentariuCaracter"/>
    <w:uiPriority w:val="99"/>
    <w:rsid w:val="005C7FF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C7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5C7F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5C7F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odyText2Char1">
    <w:name w:val="Body Text 2 Char1"/>
    <w:basedOn w:val="Fontdeparagrafimplicit"/>
    <w:rsid w:val="005C7F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C7FF8"/>
    <w:pPr>
      <w:jc w:val="center"/>
    </w:pPr>
    <w:rPr>
      <w:b/>
      <w:bCs/>
    </w:rPr>
  </w:style>
  <w:style w:type="paragraph" w:customStyle="1" w:styleId="spar">
    <w:name w:val="s_par"/>
    <w:basedOn w:val="Normal"/>
    <w:rsid w:val="005C7FF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7FF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5C7FF8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xbdy">
    <w:name w:val="s_anx_bdy"/>
    <w:basedOn w:val="Fontdeparagrafimplicit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C7FF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C7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semiHidden/>
    <w:unhideWhenUsed/>
    <w:rsid w:val="005C7FF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semiHidden/>
    <w:rsid w:val="005C7FF8"/>
    <w:rPr>
      <w:rFonts w:ascii="Arial" w:eastAsia="Arial" w:hAnsi="Arial" w:cs="Arial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5C7FF8"/>
  </w:style>
  <w:style w:type="paragraph" w:styleId="Indentcorptext3">
    <w:name w:val="Body Text Indent 3"/>
    <w:basedOn w:val="Normal"/>
    <w:link w:val="Indentcorptext3Caracter"/>
    <w:semiHidden/>
    <w:unhideWhenUsed/>
    <w:rsid w:val="005C7FF8"/>
    <w:pPr>
      <w:suppressAutoHyphens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5C7FF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Revizuire">
    <w:name w:val="Revision"/>
    <w:hidden/>
    <w:uiPriority w:val="99"/>
    <w:semiHidden/>
    <w:rsid w:val="005C7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Fontdeparagrafimplicit"/>
    <w:rsid w:val="005C7FF8"/>
  </w:style>
  <w:style w:type="character" w:customStyle="1" w:styleId="l5def1">
    <w:name w:val="l5def1"/>
    <w:rsid w:val="005C7FF8"/>
    <w:rPr>
      <w:rFonts w:ascii="Arial" w:hAnsi="Arial" w:cs="Arial" w:hint="default"/>
      <w:color w:val="000000"/>
      <w:sz w:val="26"/>
      <w:szCs w:val="26"/>
    </w:rPr>
  </w:style>
  <w:style w:type="numbering" w:customStyle="1" w:styleId="NoList2">
    <w:name w:val="No List2"/>
    <w:next w:val="FrListare"/>
    <w:uiPriority w:val="99"/>
    <w:semiHidden/>
    <w:unhideWhenUsed/>
    <w:rsid w:val="005C7FF8"/>
  </w:style>
  <w:style w:type="table" w:customStyle="1" w:styleId="TableGrid1">
    <w:name w:val="Table Grid1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FrListare"/>
    <w:uiPriority w:val="99"/>
    <w:semiHidden/>
    <w:unhideWhenUsed/>
    <w:rsid w:val="005C7FF8"/>
  </w:style>
  <w:style w:type="numbering" w:customStyle="1" w:styleId="NoList4">
    <w:name w:val="No List4"/>
    <w:next w:val="FrListare"/>
    <w:uiPriority w:val="99"/>
    <w:semiHidden/>
    <w:unhideWhenUsed/>
    <w:rsid w:val="005C7FF8"/>
  </w:style>
  <w:style w:type="table" w:customStyle="1" w:styleId="TableGrid2">
    <w:name w:val="Table Grid2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Fontdeparagrafimplicit"/>
    <w:rsid w:val="00DE3225"/>
  </w:style>
  <w:style w:type="character" w:customStyle="1" w:styleId="slitttl">
    <w:name w:val="s_lit_ttl"/>
    <w:basedOn w:val="Fontdeparagrafimplicit"/>
    <w:rsid w:val="00DE3225"/>
  </w:style>
  <w:style w:type="numbering" w:customStyle="1" w:styleId="NoList5">
    <w:name w:val="No List5"/>
    <w:next w:val="FrListare"/>
    <w:uiPriority w:val="99"/>
    <w:semiHidden/>
    <w:unhideWhenUsed/>
    <w:rsid w:val="00DE3225"/>
  </w:style>
  <w:style w:type="table" w:customStyle="1" w:styleId="TableGrid3">
    <w:name w:val="Table Grid3"/>
    <w:basedOn w:val="TabelNormal"/>
    <w:next w:val="Tabelgril"/>
    <w:uiPriority w:val="39"/>
    <w:rsid w:val="00DE32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F3664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664"/>
    <w:pPr>
      <w:widowControl w:val="0"/>
      <w:shd w:val="clear" w:color="auto" w:fill="FFFFFF"/>
      <w:spacing w:before="120" w:after="600" w:line="322" w:lineRule="exact"/>
      <w:ind w:hanging="3260"/>
      <w:jc w:val="center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BodytextBoldItalic">
    <w:name w:val="Body text + Bold;Italic"/>
    <w:rsid w:val="004F366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2">
    <w:name w:val="Body text (2)_"/>
    <w:link w:val="Bodytext20"/>
    <w:rsid w:val="004F3664"/>
    <w:rPr>
      <w:rFonts w:ascii="Georgia" w:eastAsia="Georgia" w:hAnsi="Georgia" w:cs="Georgia"/>
      <w:b/>
      <w:bCs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664"/>
    <w:pPr>
      <w:widowControl w:val="0"/>
      <w:shd w:val="clear" w:color="auto" w:fill="FFFFFF"/>
      <w:spacing w:after="420" w:line="432" w:lineRule="exact"/>
      <w:jc w:val="both"/>
    </w:pPr>
    <w:rPr>
      <w:rFonts w:ascii="Georgia" w:eastAsia="Georgia" w:hAnsi="Georgia" w:cs="Georgia"/>
      <w:b/>
      <w:bCs/>
      <w:i/>
      <w:i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239</cp:revision>
  <cp:lastPrinted>2023-07-28T05:50:00Z</cp:lastPrinted>
  <dcterms:created xsi:type="dcterms:W3CDTF">2022-10-20T06:08:00Z</dcterms:created>
  <dcterms:modified xsi:type="dcterms:W3CDTF">2023-08-01T05:19:00Z</dcterms:modified>
</cp:coreProperties>
</file>