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B35" w14:textId="765B532E" w:rsidR="00C211D7" w:rsidRPr="00070D82" w:rsidRDefault="00C211D7" w:rsidP="00277C86">
      <w:pPr>
        <w:tabs>
          <w:tab w:val="left" w:pos="2160"/>
        </w:tabs>
        <w:spacing w:line="240" w:lineRule="auto"/>
        <w:ind w:left="180" w:right="90"/>
        <w:jc w:val="center"/>
        <w:rPr>
          <w:rFonts w:ascii="Montserrat Light" w:hAnsi="Montserrat Light" w:cs="Times New Roman"/>
          <w:lang w:val="ro-RO" w:eastAsia="ro-RO"/>
        </w:rPr>
      </w:pPr>
      <w:r w:rsidRPr="00070D82">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CB9FC5C" w14:textId="2C526768" w:rsidR="00373802" w:rsidRPr="00070D82" w:rsidRDefault="00373802" w:rsidP="00373802">
      <w:pPr>
        <w:spacing w:line="240" w:lineRule="auto"/>
        <w:ind w:left="5040" w:firstLine="720"/>
        <w:rPr>
          <w:rFonts w:ascii="Montserrat" w:hAnsi="Montserrat"/>
          <w:b/>
          <w:bCs/>
        </w:rPr>
      </w:pPr>
      <w:r w:rsidRPr="00070D82">
        <w:rPr>
          <w:rFonts w:ascii="Montserrat" w:hAnsi="Montserrat"/>
          <w:b/>
          <w:bCs/>
        </w:rPr>
        <w:t xml:space="preserve">          </w:t>
      </w:r>
      <w:proofErr w:type="spellStart"/>
      <w:r w:rsidRPr="00070D82">
        <w:rPr>
          <w:rFonts w:ascii="Montserrat" w:hAnsi="Montserrat"/>
          <w:b/>
          <w:bCs/>
        </w:rPr>
        <w:t>Anex</w:t>
      </w:r>
      <w:r w:rsidR="000C58D5" w:rsidRPr="00070D82">
        <w:rPr>
          <w:rFonts w:ascii="Montserrat" w:hAnsi="Montserrat"/>
          <w:b/>
          <w:bCs/>
        </w:rPr>
        <w:t>a</w:t>
      </w:r>
      <w:proofErr w:type="spellEnd"/>
      <w:r w:rsidR="000C58D5" w:rsidRPr="00070D82">
        <w:rPr>
          <w:rFonts w:ascii="Montserrat" w:hAnsi="Montserrat"/>
          <w:b/>
          <w:bCs/>
        </w:rPr>
        <w:t xml:space="preserve"> nr. </w:t>
      </w:r>
      <w:r w:rsidR="00FB2DDE" w:rsidRPr="00070D82">
        <w:rPr>
          <w:rFonts w:ascii="Montserrat" w:hAnsi="Montserrat"/>
          <w:b/>
          <w:bCs/>
        </w:rPr>
        <w:t>2</w:t>
      </w:r>
      <w:r w:rsidR="000C58D5" w:rsidRPr="00070D82">
        <w:rPr>
          <w:rFonts w:ascii="Montserrat" w:hAnsi="Montserrat"/>
          <w:b/>
          <w:bCs/>
        </w:rPr>
        <w:t xml:space="preserve"> </w:t>
      </w:r>
    </w:p>
    <w:p w14:paraId="16133123" w14:textId="7DD91CB9" w:rsidR="00373802" w:rsidRPr="00070D82" w:rsidRDefault="00373802" w:rsidP="00373802">
      <w:pPr>
        <w:spacing w:line="240" w:lineRule="auto"/>
        <w:ind w:left="5664" w:firstLine="708"/>
        <w:rPr>
          <w:rFonts w:ascii="Montserrat" w:hAnsi="Montserrat"/>
          <w:b/>
          <w:bCs/>
        </w:rPr>
      </w:pPr>
      <w:r w:rsidRPr="00070D82">
        <w:rPr>
          <w:rFonts w:ascii="Montserrat" w:hAnsi="Montserrat"/>
          <w:b/>
          <w:bCs/>
        </w:rPr>
        <w:t xml:space="preserve">la </w:t>
      </w:r>
      <w:proofErr w:type="spellStart"/>
      <w:r w:rsidRPr="00070D82">
        <w:rPr>
          <w:rFonts w:ascii="Montserrat" w:hAnsi="Montserrat"/>
          <w:b/>
          <w:bCs/>
        </w:rPr>
        <w:t>Hotărârea</w:t>
      </w:r>
      <w:proofErr w:type="spellEnd"/>
      <w:r w:rsidRPr="00070D82">
        <w:rPr>
          <w:rFonts w:ascii="Montserrat" w:hAnsi="Montserrat"/>
          <w:b/>
          <w:bCs/>
        </w:rPr>
        <w:t xml:space="preserve"> nr. </w:t>
      </w:r>
      <w:r w:rsidR="000C58D5" w:rsidRPr="00070D82">
        <w:rPr>
          <w:rFonts w:ascii="Montserrat" w:hAnsi="Montserrat"/>
          <w:b/>
          <w:bCs/>
        </w:rPr>
        <w:t>20</w:t>
      </w:r>
      <w:r w:rsidR="008165F6" w:rsidRPr="00070D82">
        <w:rPr>
          <w:rFonts w:ascii="Montserrat" w:hAnsi="Montserrat"/>
          <w:b/>
          <w:bCs/>
        </w:rPr>
        <w:t>1</w:t>
      </w:r>
      <w:r w:rsidRPr="00070D82">
        <w:rPr>
          <w:rFonts w:ascii="Montserrat" w:hAnsi="Montserrat"/>
          <w:b/>
          <w:bCs/>
        </w:rPr>
        <w:t xml:space="preserve">/2024  </w:t>
      </w:r>
    </w:p>
    <w:p w14:paraId="7950CBC6" w14:textId="77777777" w:rsidR="00373802" w:rsidRPr="00070D82" w:rsidRDefault="00373802" w:rsidP="00373802">
      <w:pPr>
        <w:spacing w:line="240" w:lineRule="auto"/>
        <w:ind w:left="5664" w:firstLine="708"/>
        <w:rPr>
          <w:rFonts w:ascii="Montserrat" w:hAnsi="Montserrat"/>
          <w:b/>
          <w:bCs/>
        </w:rPr>
      </w:pPr>
    </w:p>
    <w:p w14:paraId="12A2EB94" w14:textId="77777777" w:rsidR="000C58D5" w:rsidRPr="00070D82" w:rsidRDefault="000C58D5" w:rsidP="00373802">
      <w:pPr>
        <w:spacing w:line="240" w:lineRule="auto"/>
        <w:ind w:left="5664" w:firstLine="708"/>
        <w:rPr>
          <w:rFonts w:ascii="Montserrat" w:hAnsi="Montserrat"/>
          <w:b/>
          <w:bCs/>
        </w:rPr>
      </w:pPr>
    </w:p>
    <w:p w14:paraId="312C6004" w14:textId="064E9E7E" w:rsidR="00FB2DDE" w:rsidRPr="00070D82" w:rsidRDefault="00FB2DDE" w:rsidP="00FB2DDE">
      <w:pPr>
        <w:spacing w:line="240" w:lineRule="auto"/>
        <w:jc w:val="center"/>
        <w:rPr>
          <w:rFonts w:ascii="Montserrat" w:hAnsi="Montserrat" w:cs="Times New Roman"/>
          <w:b/>
          <w:bCs/>
          <w:iCs/>
          <w:lang w:val="ro-RO"/>
        </w:rPr>
      </w:pPr>
      <w:bookmarkStart w:id="0" w:name="_Hlk178925580"/>
      <w:bookmarkStart w:id="1" w:name="_Hlk173225997"/>
      <w:r w:rsidRPr="00070D82">
        <w:rPr>
          <w:rFonts w:ascii="Montserrat" w:hAnsi="Montserrat" w:cs="Times New Roman"/>
          <w:b/>
          <w:bCs/>
          <w:iCs/>
          <w:lang w:val="ro-RO"/>
        </w:rPr>
        <w:t>DESCRIEREA OBIECTIVULUI DE INVESTIȚII</w:t>
      </w:r>
    </w:p>
    <w:p w14:paraId="0E6C3F84" w14:textId="0389B4E5" w:rsidR="00FB2DDE" w:rsidRPr="00070D82" w:rsidRDefault="00FB2DDE" w:rsidP="00FB2DDE">
      <w:pPr>
        <w:tabs>
          <w:tab w:val="left" w:pos="3456"/>
        </w:tabs>
        <w:spacing w:line="240" w:lineRule="auto"/>
        <w:jc w:val="both"/>
        <w:rPr>
          <w:rFonts w:ascii="Montserrat" w:hAnsi="Montserrat" w:cs="Times New Roman"/>
          <w:b/>
          <w:bCs/>
          <w:lang w:val="ro-RO"/>
        </w:rPr>
      </w:pPr>
      <w:r w:rsidRPr="00070D82">
        <w:rPr>
          <w:rFonts w:ascii="Montserrat" w:hAnsi="Montserrat" w:cs="Times New Roman"/>
          <w:b/>
          <w:bCs/>
          <w:lang w:val="ro-RO"/>
        </w:rPr>
        <w:t xml:space="preserve">                     ”Modernizarea și reabilitarea drumurilor județene DJ 170B și DJ 103K”</w:t>
      </w:r>
    </w:p>
    <w:bookmarkEnd w:id="0"/>
    <w:p w14:paraId="69CD580F" w14:textId="246A8155" w:rsidR="00FB2DDE" w:rsidRPr="00070D82" w:rsidRDefault="00FB2DDE" w:rsidP="00FB2DDE">
      <w:pPr>
        <w:spacing w:line="240" w:lineRule="auto"/>
        <w:jc w:val="center"/>
        <w:rPr>
          <w:rFonts w:ascii="Montserrat Light" w:hAnsi="Montserrat Light"/>
          <w:bCs/>
          <w:i/>
          <w:iCs/>
          <w:lang w:val="ro-RO"/>
        </w:rPr>
      </w:pPr>
      <w:r w:rsidRPr="00070D82">
        <w:rPr>
          <w:rFonts w:ascii="Montserrat Light" w:hAnsi="Montserrat Light"/>
          <w:bCs/>
          <w:i/>
          <w:iCs/>
          <w:lang w:val="ro-RO"/>
        </w:rPr>
        <w:t xml:space="preserve">(Anexa 2 la </w:t>
      </w:r>
      <w:r w:rsidRPr="00070D82">
        <w:rPr>
          <w:rFonts w:ascii="Montserrat Light" w:eastAsia="Calibri" w:hAnsi="Montserrat Light" w:cs="Times New Roman"/>
          <w:bCs/>
          <w:i/>
          <w:iCs/>
          <w:noProof/>
          <w:lang w:val="ro-RO" w:eastAsia="ro-RO"/>
        </w:rPr>
        <w:t>Hotărârea Consiliului Județean Cluj nr. 82/2024</w:t>
      </w:r>
      <w:r w:rsidRPr="00070D82">
        <w:rPr>
          <w:rFonts w:ascii="Montserrat Light" w:hAnsi="Montserrat Light"/>
          <w:bCs/>
          <w:i/>
          <w:iCs/>
          <w:lang w:val="ro-RO"/>
        </w:rPr>
        <w:t>)</w:t>
      </w:r>
    </w:p>
    <w:p w14:paraId="05B81EA1" w14:textId="77777777" w:rsidR="00FB2DDE" w:rsidRPr="00070D82" w:rsidRDefault="00FB2DDE" w:rsidP="00FB2DDE">
      <w:pPr>
        <w:tabs>
          <w:tab w:val="left" w:pos="3456"/>
        </w:tabs>
        <w:spacing w:line="240" w:lineRule="auto"/>
        <w:rPr>
          <w:rFonts w:ascii="Montserrat Light" w:hAnsi="Montserrat Light"/>
          <w:lang w:val="ro-RO"/>
        </w:rPr>
      </w:pPr>
    </w:p>
    <w:p w14:paraId="037BBE8A" w14:textId="77777777" w:rsidR="00FB2DDE" w:rsidRPr="00070D82" w:rsidRDefault="00FB2DDE" w:rsidP="00FB2DDE">
      <w:pPr>
        <w:spacing w:line="240" w:lineRule="auto"/>
        <w:jc w:val="both"/>
        <w:rPr>
          <w:rFonts w:ascii="Montserrat Light" w:eastAsia="Calibri" w:hAnsi="Montserrat Light"/>
          <w:b/>
          <w:lang w:val="ro-RO"/>
        </w:rPr>
      </w:pPr>
    </w:p>
    <w:p w14:paraId="3D496284" w14:textId="77777777" w:rsidR="00FB2DDE" w:rsidRPr="00070D82" w:rsidRDefault="00FB2DDE" w:rsidP="00FB2DDE">
      <w:pPr>
        <w:spacing w:line="240" w:lineRule="auto"/>
        <w:jc w:val="both"/>
        <w:rPr>
          <w:rFonts w:ascii="Montserrat Light" w:eastAsia="Calibri" w:hAnsi="Montserrat Light"/>
          <w:b/>
          <w:lang w:val="ro-RO"/>
        </w:rPr>
      </w:pPr>
      <w:r w:rsidRPr="00070D82">
        <w:rPr>
          <w:rFonts w:ascii="Montserrat Light" w:eastAsia="Calibri" w:hAnsi="Montserrat Light"/>
          <w:b/>
          <w:lang w:val="ro-RO"/>
        </w:rPr>
        <w:t xml:space="preserve">DESCRIEREA INVESTIȚIEI PENTRU </w:t>
      </w:r>
      <w:r w:rsidRPr="00070D82">
        <w:rPr>
          <w:rFonts w:ascii="Montserrat Light" w:hAnsi="Montserrat Light"/>
          <w:b/>
          <w:lang w:val="ro-RO"/>
        </w:rPr>
        <w:t xml:space="preserve">OBIECTIVUL DE INVESTIȚII </w:t>
      </w:r>
      <w:r w:rsidRPr="00070D82">
        <w:rPr>
          <w:rFonts w:ascii="Montserrat Light" w:hAnsi="Montserrat Light"/>
          <w:b/>
          <w:i/>
          <w:iCs/>
          <w:lang w:val="ro-RO"/>
        </w:rPr>
        <w:t xml:space="preserve">„Modernizarea drumului județean </w:t>
      </w:r>
      <w:r w:rsidRPr="00070D82">
        <w:rPr>
          <w:rFonts w:ascii="Montserrat Light" w:hAnsi="Montserrat Light"/>
          <w:b/>
          <w:i/>
          <w:iCs/>
          <w:u w:val="single"/>
          <w:lang w:val="ro-RO"/>
        </w:rPr>
        <w:t>DJ 170B</w:t>
      </w:r>
      <w:r w:rsidRPr="00070D82">
        <w:rPr>
          <w:rFonts w:ascii="Montserrat Light" w:hAnsi="Montserrat Light"/>
          <w:b/>
          <w:i/>
          <w:iCs/>
          <w:lang w:val="ro-RO"/>
        </w:rPr>
        <w:t>, Topa Mică – Așchileu Mic km 0+000 - km - km 8+000”</w:t>
      </w:r>
    </w:p>
    <w:p w14:paraId="43552623" w14:textId="77777777" w:rsidR="00FB2DDE" w:rsidRPr="00070D82" w:rsidRDefault="00FB2DDE" w:rsidP="00FB2DDE">
      <w:pPr>
        <w:spacing w:line="240" w:lineRule="auto"/>
        <w:jc w:val="both"/>
        <w:rPr>
          <w:rFonts w:ascii="Montserrat Light" w:hAnsi="Montserrat Light"/>
          <w:spacing w:val="1"/>
          <w:lang w:val="ro-RO"/>
        </w:rPr>
      </w:pPr>
    </w:p>
    <w:p w14:paraId="34A4F1CB" w14:textId="77777777" w:rsidR="00FB2DDE" w:rsidRPr="00070D82" w:rsidRDefault="00FB2DDE" w:rsidP="00070D82">
      <w:pPr>
        <w:numPr>
          <w:ilvl w:val="0"/>
          <w:numId w:val="9"/>
        </w:numPr>
        <w:suppressAutoHyphens/>
        <w:spacing w:line="240" w:lineRule="auto"/>
        <w:ind w:left="270" w:hanging="270"/>
        <w:jc w:val="both"/>
        <w:rPr>
          <w:rFonts w:ascii="Montserrat Light" w:eastAsia="Calibri" w:hAnsi="Montserrat Light" w:cs="Times New Roman"/>
          <w:b/>
          <w:bCs/>
          <w:spacing w:val="1"/>
          <w:lang w:val="ro-RO" w:eastAsia="ar-SA"/>
        </w:rPr>
      </w:pPr>
      <w:proofErr w:type="spellStart"/>
      <w:r w:rsidRPr="00070D82">
        <w:rPr>
          <w:rFonts w:ascii="Montserrat Light" w:eastAsia="Calibri" w:hAnsi="Montserrat Light" w:cs="Times New Roman"/>
          <w:b/>
          <w:bCs/>
          <w:spacing w:val="1"/>
          <w:lang w:val="ro-RO" w:eastAsia="ar-SA"/>
        </w:rPr>
        <w:t>Situția</w:t>
      </w:r>
      <w:proofErr w:type="spellEnd"/>
      <w:r w:rsidRPr="00070D82">
        <w:rPr>
          <w:rFonts w:ascii="Montserrat Light" w:eastAsia="Calibri" w:hAnsi="Montserrat Light" w:cs="Times New Roman"/>
          <w:b/>
          <w:bCs/>
          <w:spacing w:val="1"/>
          <w:lang w:val="ro-RO" w:eastAsia="ar-SA"/>
        </w:rPr>
        <w:t xml:space="preserve"> existentă</w:t>
      </w:r>
    </w:p>
    <w:p w14:paraId="36DCD3DC" w14:textId="77777777" w:rsidR="00FB2DDE" w:rsidRPr="00070D82" w:rsidRDefault="00FB2DDE" w:rsidP="00FB2DDE">
      <w:pPr>
        <w:spacing w:line="240" w:lineRule="auto"/>
        <w:jc w:val="both"/>
        <w:rPr>
          <w:rFonts w:ascii="Montserrat Light" w:hAnsi="Montserrat Light"/>
          <w:spacing w:val="1"/>
          <w:lang w:val="ro-RO"/>
        </w:rPr>
      </w:pPr>
      <w:r w:rsidRPr="00070D82">
        <w:rPr>
          <w:rFonts w:ascii="Montserrat Light" w:hAnsi="Montserrat Light"/>
          <w:spacing w:val="1"/>
          <w:lang w:val="ro-RO"/>
        </w:rPr>
        <w:t>Drumul județean DJ 170 B asigură legătura între drumul național DN 1F și drumul județean DJ 109. Deși în evidențele beneficiarului drumul județean are o lungime de 8 km, în urma măsurătorilor topografice a rezultat o lungime de 5,9 km.</w:t>
      </w:r>
    </w:p>
    <w:p w14:paraId="50B873F7" w14:textId="77777777" w:rsidR="00FB2DDE" w:rsidRPr="00070D82" w:rsidRDefault="00FB2DDE" w:rsidP="00FB2DDE">
      <w:pPr>
        <w:spacing w:line="240" w:lineRule="auto"/>
        <w:jc w:val="both"/>
        <w:rPr>
          <w:rFonts w:ascii="Montserrat Light" w:hAnsi="Montserrat Light"/>
          <w:spacing w:val="1"/>
          <w:lang w:val="ro-RO"/>
        </w:rPr>
      </w:pPr>
      <w:r w:rsidRPr="00070D82">
        <w:rPr>
          <w:rFonts w:ascii="Montserrat Light" w:hAnsi="Montserrat Light"/>
          <w:spacing w:val="1"/>
          <w:lang w:val="ro-RO"/>
        </w:rPr>
        <w:t xml:space="preserve">Drumul județean DJ 170 B închide o buclă alături de drumul județean DJ 109, buclă care reprezintă o varianta de ocolire a municipiului Cluj-Napoca făcând </w:t>
      </w:r>
      <w:proofErr w:type="spellStart"/>
      <w:r w:rsidRPr="00070D82">
        <w:rPr>
          <w:rFonts w:ascii="Montserrat Light" w:hAnsi="Montserrat Light"/>
          <w:spacing w:val="1"/>
          <w:lang w:val="ro-RO"/>
        </w:rPr>
        <w:t>legatura</w:t>
      </w:r>
      <w:proofErr w:type="spellEnd"/>
      <w:r w:rsidRPr="00070D82">
        <w:rPr>
          <w:rFonts w:ascii="Montserrat Light" w:hAnsi="Montserrat Light"/>
          <w:spacing w:val="1"/>
          <w:lang w:val="ro-RO"/>
        </w:rPr>
        <w:t xml:space="preserve"> prin partea de Nord a municipiului între drumul național DN 1C și DN 1F. Drumul județean DJ 109 face parte din Traseu Regional Transilvania Nord, Drumul Bistriței și a fost modernizat prin finanțare din Programului Operațional Regional 2014-2020 prin Fondul European de Dezvoltare Regională (FEDR). Prin crearea acestei rute alternative, se realizează o  reducere a distanței de deplasare între localitățile Răscruci și Topa Mică cu 15 km.</w:t>
      </w:r>
    </w:p>
    <w:p w14:paraId="4F45AACA" w14:textId="77777777" w:rsidR="00FB2DDE" w:rsidRPr="00070D82" w:rsidRDefault="00FB2DDE" w:rsidP="00FB2DDE">
      <w:pPr>
        <w:spacing w:line="240" w:lineRule="auto"/>
        <w:jc w:val="both"/>
        <w:rPr>
          <w:rFonts w:ascii="Montserrat Light" w:hAnsi="Montserrat Light"/>
          <w:spacing w:val="1"/>
          <w:lang w:val="ro-RO"/>
        </w:rPr>
      </w:pPr>
      <w:r w:rsidRPr="00070D82">
        <w:rPr>
          <w:rFonts w:ascii="Montserrat Light" w:hAnsi="Montserrat Light"/>
          <w:spacing w:val="1"/>
          <w:lang w:val="ro-RO"/>
        </w:rPr>
        <w:t>Drumul propus a se realiza are orientare Sud  – Nord și se desfășoară pe limita dintre județele Cluj si Sălaj.</w:t>
      </w:r>
    </w:p>
    <w:p w14:paraId="3EB5DBFA" w14:textId="77777777" w:rsidR="00FB2DDE" w:rsidRPr="00070D82" w:rsidRDefault="00FB2DDE" w:rsidP="00FB2DDE">
      <w:pPr>
        <w:spacing w:line="240" w:lineRule="auto"/>
        <w:jc w:val="both"/>
        <w:rPr>
          <w:rFonts w:ascii="Montserrat Light" w:hAnsi="Montserrat Light"/>
          <w:spacing w:val="1"/>
          <w:lang w:val="ro-RO"/>
        </w:rPr>
      </w:pPr>
      <w:r w:rsidRPr="00070D82">
        <w:rPr>
          <w:rFonts w:ascii="Montserrat Light" w:hAnsi="Montserrat Light"/>
          <w:spacing w:val="1"/>
          <w:lang w:val="ro-RO"/>
        </w:rPr>
        <w:t xml:space="preserve">Pe aproape întreaga sa lungime, sectorul de drum </w:t>
      </w:r>
      <w:proofErr w:type="spellStart"/>
      <w:r w:rsidRPr="00070D82">
        <w:rPr>
          <w:rFonts w:ascii="Montserrat Light" w:hAnsi="Montserrat Light"/>
          <w:spacing w:val="1"/>
          <w:lang w:val="ro-RO"/>
        </w:rPr>
        <w:t>judeţean</w:t>
      </w:r>
      <w:proofErr w:type="spellEnd"/>
      <w:r w:rsidRPr="00070D82">
        <w:rPr>
          <w:rFonts w:ascii="Montserrat Light" w:hAnsi="Montserrat Light"/>
          <w:spacing w:val="1"/>
          <w:lang w:val="ro-RO"/>
        </w:rPr>
        <w:t>, prezintă elemente geometrice ale traseului in plan specifice zonei de deal unde se afla o alternanta de aliniamente lungi si curbe cu raze medii.</w:t>
      </w:r>
    </w:p>
    <w:p w14:paraId="61C4E26E" w14:textId="77777777" w:rsidR="00FB2DDE" w:rsidRPr="00070D82" w:rsidRDefault="00FB2DDE" w:rsidP="00FB2DDE">
      <w:pPr>
        <w:spacing w:line="240" w:lineRule="auto"/>
        <w:jc w:val="both"/>
        <w:rPr>
          <w:rFonts w:ascii="Montserrat Light" w:eastAsia="Calibri" w:hAnsi="Montserrat Light" w:cs="Times New Roman"/>
          <w:lang w:val="ro-RO"/>
        </w:rPr>
      </w:pPr>
      <w:r w:rsidRPr="00070D82">
        <w:rPr>
          <w:rFonts w:ascii="Montserrat Light" w:eastAsia="Calibri" w:hAnsi="Montserrat Light"/>
          <w:spacing w:val="1"/>
          <w:lang w:val="ro-RO"/>
        </w:rPr>
        <w:t xml:space="preserve">Traseul se </w:t>
      </w:r>
      <w:proofErr w:type="spellStart"/>
      <w:r w:rsidRPr="00070D82">
        <w:rPr>
          <w:rFonts w:ascii="Montserrat Light" w:eastAsia="Calibri" w:hAnsi="Montserrat Light"/>
          <w:spacing w:val="1"/>
          <w:lang w:val="ro-RO"/>
        </w:rPr>
        <w:t>desfăşoară</w:t>
      </w:r>
      <w:proofErr w:type="spellEnd"/>
      <w:r w:rsidRPr="00070D82">
        <w:rPr>
          <w:rFonts w:ascii="Montserrat Light" w:eastAsia="Calibri" w:hAnsi="Montserrat Light"/>
          <w:spacing w:val="1"/>
          <w:lang w:val="ro-RO"/>
        </w:rPr>
        <w:t xml:space="preserve"> într-o zonă de deal, drept urmare acest drum prezintă o complexitate ridicată în plan </w:t>
      </w:r>
      <w:proofErr w:type="spellStart"/>
      <w:r w:rsidRPr="00070D82">
        <w:rPr>
          <w:rFonts w:ascii="Montserrat Light" w:eastAsia="Calibri" w:hAnsi="Montserrat Light"/>
          <w:spacing w:val="1"/>
          <w:lang w:val="ro-RO"/>
        </w:rPr>
        <w:t>şi</w:t>
      </w:r>
      <w:proofErr w:type="spellEnd"/>
      <w:r w:rsidRPr="00070D82">
        <w:rPr>
          <w:rFonts w:ascii="Montserrat Light" w:eastAsia="Calibri" w:hAnsi="Montserrat Light"/>
          <w:spacing w:val="1"/>
          <w:lang w:val="ro-RO"/>
        </w:rPr>
        <w:t xml:space="preserve"> în profil longitudinal.</w:t>
      </w:r>
    </w:p>
    <w:p w14:paraId="592F8348" w14:textId="77777777" w:rsidR="00FB2DDE" w:rsidRPr="00070D82" w:rsidRDefault="00FB2DDE" w:rsidP="00FB2DDE">
      <w:pPr>
        <w:spacing w:line="240" w:lineRule="auto"/>
        <w:jc w:val="both"/>
        <w:rPr>
          <w:rFonts w:ascii="Montserrat Light" w:hAnsi="Montserrat Light"/>
          <w:spacing w:val="1"/>
          <w:lang w:val="ro-RO"/>
        </w:rPr>
      </w:pPr>
      <w:r w:rsidRPr="00070D82">
        <w:rPr>
          <w:rFonts w:ascii="Montserrat Light" w:hAnsi="Montserrat Light"/>
          <w:spacing w:val="1"/>
          <w:lang w:val="ro-RO"/>
        </w:rPr>
        <w:t xml:space="preserve">Din punct de vedere a profilului transversal, drumul județean prezintă variații foarte mari dar pe întreg traseul nu sunt asigurate două benzi de circulație. Pe unele tronsoane s-au creat rute alternative datorită faptului că traseul drumului județean nu mai este practicabil. </w:t>
      </w:r>
      <w:proofErr w:type="spellStart"/>
      <w:r w:rsidRPr="00070D82">
        <w:rPr>
          <w:rFonts w:ascii="Montserrat Light" w:hAnsi="Montserrat Light"/>
          <w:spacing w:val="1"/>
          <w:lang w:val="ro-RO"/>
        </w:rPr>
        <w:t>Latimea</w:t>
      </w:r>
      <w:proofErr w:type="spellEnd"/>
      <w:r w:rsidRPr="00070D82">
        <w:rPr>
          <w:rFonts w:ascii="Montserrat Light" w:hAnsi="Montserrat Light"/>
          <w:spacing w:val="1"/>
          <w:lang w:val="ro-RO"/>
        </w:rPr>
        <w:t xml:space="preserve"> părții carosabile existente variază între 3 m și 5 m. Din alcătuirea profilului transversal existent al drumului lipsesc acostamentele și benzile de încadrare a părții carosabile.</w:t>
      </w:r>
    </w:p>
    <w:p w14:paraId="0ECC3B86" w14:textId="77777777" w:rsidR="00FB2DDE" w:rsidRPr="00070D82" w:rsidRDefault="00FB2DDE" w:rsidP="00FB2DDE">
      <w:pPr>
        <w:spacing w:line="240" w:lineRule="auto"/>
        <w:jc w:val="both"/>
        <w:rPr>
          <w:rFonts w:ascii="Montserrat Light" w:hAnsi="Montserrat Light"/>
          <w:spacing w:val="1"/>
          <w:lang w:val="ro-RO"/>
        </w:rPr>
      </w:pPr>
      <w:r w:rsidRPr="00070D82">
        <w:rPr>
          <w:rFonts w:ascii="Montserrat Light" w:hAnsi="Montserrat Light"/>
          <w:spacing w:val="1"/>
          <w:lang w:val="ro-RO"/>
        </w:rPr>
        <w:t>Din punct de vedere al sistemului rutier, drumul județean este pe majoritatea traseului un drum de pământ impracticabil pe anumite tronsoane. Intre km. 4+380 -  5+900 drumul este pietruit.</w:t>
      </w:r>
    </w:p>
    <w:p w14:paraId="4C143967" w14:textId="77777777" w:rsidR="00FB2DDE" w:rsidRPr="00070D82" w:rsidRDefault="00FB2DDE" w:rsidP="00FB2DDE">
      <w:pPr>
        <w:spacing w:line="240" w:lineRule="auto"/>
        <w:jc w:val="both"/>
        <w:rPr>
          <w:rFonts w:ascii="Montserrat Light" w:hAnsi="Montserrat Light"/>
          <w:spacing w:val="1"/>
          <w:lang w:val="ro-RO"/>
        </w:rPr>
      </w:pPr>
      <w:r w:rsidRPr="00070D82">
        <w:rPr>
          <w:rFonts w:ascii="Montserrat Light" w:hAnsi="Montserrat Light"/>
          <w:spacing w:val="1"/>
          <w:lang w:val="ro-RO"/>
        </w:rPr>
        <w:t>Sistemele de scurgere a apelor existente în zona drumului sunt total deficitare. Șanțurile sunt colmatate cu excepția sectorului km. 4+380 -  5+900 unde sunt șanțuri cu secțiune neprotejată.</w:t>
      </w:r>
    </w:p>
    <w:p w14:paraId="3EEB0753" w14:textId="77777777" w:rsidR="00FB2DDE" w:rsidRPr="00070D82" w:rsidRDefault="00FB2DDE" w:rsidP="00FB2DDE">
      <w:pPr>
        <w:spacing w:line="240" w:lineRule="auto"/>
        <w:jc w:val="both"/>
        <w:rPr>
          <w:rFonts w:ascii="Montserrat Light" w:hAnsi="Montserrat Light"/>
          <w:spacing w:val="1"/>
          <w:lang w:val="ro-RO"/>
        </w:rPr>
      </w:pPr>
      <w:r w:rsidRPr="00070D82">
        <w:rPr>
          <w:rFonts w:ascii="Montserrat Light" w:hAnsi="Montserrat Light"/>
          <w:spacing w:val="1"/>
          <w:lang w:val="ro-RO"/>
        </w:rPr>
        <w:t xml:space="preserve">Podețele sunt colmatate în proporție de 90% și au secțiune </w:t>
      </w:r>
      <w:proofErr w:type="spellStart"/>
      <w:r w:rsidRPr="00070D82">
        <w:rPr>
          <w:rFonts w:ascii="Montserrat Light" w:hAnsi="Montserrat Light"/>
          <w:spacing w:val="1"/>
          <w:lang w:val="ro-RO"/>
        </w:rPr>
        <w:t>necorespunzatoare</w:t>
      </w:r>
      <w:proofErr w:type="spellEnd"/>
      <w:r w:rsidRPr="00070D82">
        <w:rPr>
          <w:rFonts w:ascii="Montserrat Light" w:hAnsi="Montserrat Light"/>
          <w:spacing w:val="1"/>
          <w:lang w:val="ro-RO"/>
        </w:rPr>
        <w:t>.</w:t>
      </w:r>
    </w:p>
    <w:p w14:paraId="5984CC00" w14:textId="77777777" w:rsidR="00FB2DDE" w:rsidRPr="00070D82" w:rsidRDefault="00FB2DDE" w:rsidP="00FB2DDE">
      <w:pPr>
        <w:spacing w:line="240" w:lineRule="auto"/>
        <w:jc w:val="both"/>
        <w:rPr>
          <w:rFonts w:ascii="Montserrat Light" w:hAnsi="Montserrat Light"/>
          <w:spacing w:val="1"/>
          <w:lang w:val="ro-RO"/>
        </w:rPr>
      </w:pPr>
      <w:bookmarkStart w:id="2" w:name="_Hlk105658098"/>
      <w:r w:rsidRPr="00070D82">
        <w:rPr>
          <w:rFonts w:ascii="Montserrat Light" w:hAnsi="Montserrat Light"/>
          <w:spacing w:val="1"/>
          <w:lang w:val="ro-RO"/>
        </w:rPr>
        <w:t xml:space="preserve">S-au identificat podețe tip ovoidale cu secțiunea de 0.6 m la următoarele poziții: km. 2+766,  km. 3+165, km. 3+385, km. 3+488 , km. 3+769, , km. 3+898, km. 4+028, km. 5+062 și km. 5+804. În zona km. 4+350 există un podeț </w:t>
      </w:r>
      <w:proofErr w:type="spellStart"/>
      <w:r w:rsidRPr="00070D82">
        <w:rPr>
          <w:rFonts w:ascii="Montserrat Light" w:hAnsi="Montserrat Light"/>
          <w:spacing w:val="1"/>
          <w:lang w:val="ro-RO"/>
        </w:rPr>
        <w:t>dalat</w:t>
      </w:r>
      <w:proofErr w:type="spellEnd"/>
      <w:r w:rsidRPr="00070D82">
        <w:rPr>
          <w:rFonts w:ascii="Montserrat Light" w:hAnsi="Montserrat Light"/>
          <w:spacing w:val="1"/>
          <w:lang w:val="ro-RO"/>
        </w:rPr>
        <w:t xml:space="preserve"> cu lumina de 4 m,  cu suprastructura mixtă din lemn si beton rezemată pe culei din beton.</w:t>
      </w:r>
    </w:p>
    <w:bookmarkEnd w:id="2"/>
    <w:p w14:paraId="5692F577" w14:textId="77777777" w:rsidR="00FB2DDE" w:rsidRPr="00070D82" w:rsidRDefault="00FB2DDE" w:rsidP="00FB2DDE">
      <w:pPr>
        <w:spacing w:line="240" w:lineRule="auto"/>
        <w:jc w:val="both"/>
        <w:rPr>
          <w:rFonts w:ascii="Montserrat Light" w:hAnsi="Montserrat Light"/>
          <w:spacing w:val="1"/>
          <w:lang w:val="ro-RO"/>
        </w:rPr>
      </w:pPr>
      <w:r w:rsidRPr="00070D82">
        <w:rPr>
          <w:rFonts w:ascii="Montserrat Light" w:hAnsi="Montserrat Light"/>
          <w:spacing w:val="1"/>
          <w:lang w:val="ro-RO"/>
        </w:rPr>
        <w:t xml:space="preserve">De-a lungul drumului </w:t>
      </w:r>
      <w:proofErr w:type="spellStart"/>
      <w:r w:rsidRPr="00070D82">
        <w:rPr>
          <w:rFonts w:ascii="Montserrat Light" w:hAnsi="Montserrat Light"/>
          <w:spacing w:val="1"/>
          <w:lang w:val="ro-RO"/>
        </w:rPr>
        <w:t>judeţean</w:t>
      </w:r>
      <w:proofErr w:type="spellEnd"/>
      <w:r w:rsidRPr="00070D82">
        <w:rPr>
          <w:rFonts w:ascii="Montserrat Light" w:hAnsi="Montserrat Light"/>
          <w:spacing w:val="1"/>
          <w:lang w:val="ro-RO"/>
        </w:rPr>
        <w:t xml:space="preserve"> nu s-au identificat parcări și stații de autobuz amenajate în mod corespunzător.</w:t>
      </w:r>
    </w:p>
    <w:p w14:paraId="5EDFAB6C" w14:textId="77777777" w:rsidR="00FB2DDE" w:rsidRPr="00070D82" w:rsidRDefault="00FB2DDE" w:rsidP="00FB2DDE">
      <w:pPr>
        <w:spacing w:line="240" w:lineRule="auto"/>
        <w:jc w:val="both"/>
        <w:rPr>
          <w:rFonts w:ascii="Montserrat Light" w:hAnsi="Montserrat Light"/>
          <w:spacing w:val="1"/>
          <w:lang w:val="ro-RO"/>
        </w:rPr>
      </w:pPr>
      <w:r w:rsidRPr="00070D82">
        <w:rPr>
          <w:rFonts w:ascii="Montserrat Light" w:hAnsi="Montserrat Light"/>
          <w:spacing w:val="1"/>
          <w:lang w:val="ro-RO"/>
        </w:rPr>
        <w:t>Nu s-au identificat lucrări de consolidare existente.</w:t>
      </w:r>
    </w:p>
    <w:p w14:paraId="45C03C3B" w14:textId="77777777" w:rsidR="00FB2DDE" w:rsidRPr="00070D82" w:rsidRDefault="00FB2DDE" w:rsidP="00FB2DDE">
      <w:pPr>
        <w:spacing w:line="240" w:lineRule="auto"/>
        <w:jc w:val="both"/>
        <w:rPr>
          <w:rFonts w:ascii="Montserrat Light" w:hAnsi="Montserrat Light"/>
          <w:spacing w:val="1"/>
          <w:lang w:val="ro-RO"/>
        </w:rPr>
      </w:pPr>
      <w:r w:rsidRPr="00070D82">
        <w:rPr>
          <w:rFonts w:ascii="Montserrat Light" w:hAnsi="Montserrat Light"/>
          <w:spacing w:val="1"/>
          <w:lang w:val="ro-RO"/>
        </w:rPr>
        <w:lastRenderedPageBreak/>
        <w:t xml:space="preserve">Nu s-au identificat semne de circulație ci doar un indicator la </w:t>
      </w:r>
      <w:proofErr w:type="spellStart"/>
      <w:r w:rsidRPr="00070D82">
        <w:rPr>
          <w:rFonts w:ascii="Montserrat Light" w:hAnsi="Montserrat Light"/>
          <w:spacing w:val="1"/>
          <w:lang w:val="ro-RO"/>
        </w:rPr>
        <w:t>inceputul</w:t>
      </w:r>
      <w:proofErr w:type="spellEnd"/>
      <w:r w:rsidRPr="00070D82">
        <w:rPr>
          <w:rFonts w:ascii="Montserrat Light" w:hAnsi="Montserrat Light"/>
          <w:spacing w:val="1"/>
          <w:lang w:val="ro-RO"/>
        </w:rPr>
        <w:t xml:space="preserve"> sectorului de drum care indică faptul că drumul este închis temporar.</w:t>
      </w:r>
    </w:p>
    <w:p w14:paraId="7AD36FC8" w14:textId="77777777" w:rsidR="00FB2DDE" w:rsidRPr="00070D82" w:rsidRDefault="00FB2DDE" w:rsidP="00FB2DDE">
      <w:pPr>
        <w:spacing w:line="240" w:lineRule="auto"/>
        <w:jc w:val="both"/>
        <w:rPr>
          <w:rFonts w:ascii="Montserrat Light" w:hAnsi="Montserrat Light"/>
          <w:lang w:val="ro-RO" w:eastAsia="x-none"/>
        </w:rPr>
      </w:pPr>
      <w:r w:rsidRPr="00070D82">
        <w:rPr>
          <w:rFonts w:ascii="Montserrat Light" w:hAnsi="Montserrat Light"/>
          <w:lang w:val="ro-RO" w:eastAsia="x-none"/>
        </w:rPr>
        <w:t xml:space="preserve">Drumul studiat subtraversează o linie de medie și înaltă tensiune 20 </w:t>
      </w:r>
      <w:proofErr w:type="spellStart"/>
      <w:r w:rsidRPr="00070D82">
        <w:rPr>
          <w:rFonts w:ascii="Montserrat Light" w:hAnsi="Montserrat Light"/>
          <w:lang w:val="ro-RO" w:eastAsia="x-none"/>
        </w:rPr>
        <w:t>kv</w:t>
      </w:r>
      <w:proofErr w:type="spellEnd"/>
      <w:r w:rsidRPr="00070D82">
        <w:rPr>
          <w:rFonts w:ascii="Montserrat Light" w:hAnsi="Montserrat Light"/>
          <w:lang w:val="ro-RO" w:eastAsia="x-none"/>
        </w:rPr>
        <w:t xml:space="preserve"> în zona km. 0+200 si 220 </w:t>
      </w:r>
      <w:proofErr w:type="spellStart"/>
      <w:r w:rsidRPr="00070D82">
        <w:rPr>
          <w:rFonts w:ascii="Montserrat Light" w:hAnsi="Montserrat Light"/>
          <w:lang w:val="ro-RO" w:eastAsia="x-none"/>
        </w:rPr>
        <w:t>kv</w:t>
      </w:r>
      <w:proofErr w:type="spellEnd"/>
      <w:r w:rsidRPr="00070D82">
        <w:rPr>
          <w:rFonts w:ascii="Montserrat Light" w:hAnsi="Montserrat Light"/>
          <w:lang w:val="ro-RO" w:eastAsia="x-none"/>
        </w:rPr>
        <w:t xml:space="preserve"> în zona km. 3+520 . Nu s-au identificat vizual alte rețele în zona drumului județean.</w:t>
      </w:r>
    </w:p>
    <w:p w14:paraId="1C744F62" w14:textId="77777777" w:rsidR="00FB2DDE" w:rsidRPr="00070D82" w:rsidRDefault="00FB2DDE" w:rsidP="00070D82">
      <w:pPr>
        <w:keepNext/>
        <w:keepLines/>
        <w:numPr>
          <w:ilvl w:val="0"/>
          <w:numId w:val="4"/>
        </w:numPr>
        <w:spacing w:line="240" w:lineRule="auto"/>
        <w:ind w:left="630"/>
        <w:jc w:val="both"/>
        <w:outlineLvl w:val="3"/>
        <w:rPr>
          <w:rFonts w:ascii="Montserrat Light" w:hAnsi="Montserrat Light"/>
          <w:i/>
          <w:lang w:val="ro-RO"/>
        </w:rPr>
      </w:pPr>
      <w:r w:rsidRPr="00070D82">
        <w:rPr>
          <w:rFonts w:ascii="Montserrat Light" w:hAnsi="Montserrat Light"/>
          <w:i/>
          <w:lang w:val="ro-RO"/>
        </w:rPr>
        <w:t xml:space="preserve">posibile interferențe cu monumente istorice/de arhitectura sau situri arheologice pe amplasament sau în zona imediat </w:t>
      </w:r>
      <w:proofErr w:type="spellStart"/>
      <w:r w:rsidRPr="00070D82">
        <w:rPr>
          <w:rFonts w:ascii="Montserrat Light" w:hAnsi="Montserrat Light"/>
          <w:i/>
          <w:lang w:val="ro-RO"/>
        </w:rPr>
        <w:t>invecinată</w:t>
      </w:r>
      <w:proofErr w:type="spellEnd"/>
      <w:r w:rsidRPr="00070D82">
        <w:rPr>
          <w:rFonts w:ascii="Montserrat Light" w:hAnsi="Montserrat Light"/>
          <w:i/>
          <w:lang w:val="ro-RO"/>
        </w:rPr>
        <w:t xml:space="preserve">; existent </w:t>
      </w:r>
      <w:proofErr w:type="spellStart"/>
      <w:r w:rsidRPr="00070D82">
        <w:rPr>
          <w:rFonts w:ascii="Montserrat Light" w:hAnsi="Montserrat Light"/>
          <w:i/>
          <w:lang w:val="ro-RO"/>
        </w:rPr>
        <w:t>condiționarilor</w:t>
      </w:r>
      <w:proofErr w:type="spellEnd"/>
      <w:r w:rsidRPr="00070D82">
        <w:rPr>
          <w:rFonts w:ascii="Montserrat Light" w:hAnsi="Montserrat Light"/>
          <w:i/>
          <w:lang w:val="ro-RO"/>
        </w:rPr>
        <w:t xml:space="preserve"> specifice în cazul existenței unor zone protejate sau de protecție.</w:t>
      </w:r>
    </w:p>
    <w:p w14:paraId="351622AB" w14:textId="77777777" w:rsidR="00FB2DDE" w:rsidRPr="00070D82" w:rsidRDefault="00FB2DDE" w:rsidP="00FB2DDE">
      <w:pPr>
        <w:spacing w:line="240" w:lineRule="auto"/>
        <w:jc w:val="both"/>
        <w:rPr>
          <w:rFonts w:ascii="Montserrat Light" w:hAnsi="Montserrat Light"/>
          <w:lang w:val="ro-RO" w:eastAsia="x-none"/>
        </w:rPr>
      </w:pPr>
      <w:r w:rsidRPr="00070D82">
        <w:rPr>
          <w:rFonts w:ascii="Montserrat Light" w:hAnsi="Montserrat Light"/>
          <w:lang w:val="ro-RO" w:eastAsia="x-none"/>
        </w:rPr>
        <w:t xml:space="preserve">Pe amplasamentul sau în imediata apropiere a investiției, nu se </w:t>
      </w:r>
      <w:proofErr w:type="spellStart"/>
      <w:r w:rsidRPr="00070D82">
        <w:rPr>
          <w:rFonts w:ascii="Montserrat Light" w:hAnsi="Montserrat Light"/>
          <w:lang w:val="ro-RO" w:eastAsia="x-none"/>
        </w:rPr>
        <w:t>cunoaste</w:t>
      </w:r>
      <w:proofErr w:type="spellEnd"/>
      <w:r w:rsidRPr="00070D82">
        <w:rPr>
          <w:rFonts w:ascii="Montserrat Light" w:hAnsi="Montserrat Light"/>
          <w:lang w:val="ro-RO" w:eastAsia="x-none"/>
        </w:rPr>
        <w:t xml:space="preserve"> existența unor monumente istorice sau situri arheologice. Suprafețele care fac obiectul prezentului proiect nu se </w:t>
      </w:r>
      <w:proofErr w:type="spellStart"/>
      <w:r w:rsidRPr="00070D82">
        <w:rPr>
          <w:rFonts w:ascii="Montserrat Light" w:hAnsi="Montserrat Light"/>
          <w:lang w:val="ro-RO" w:eastAsia="x-none"/>
        </w:rPr>
        <w:t>încadreaza</w:t>
      </w:r>
      <w:proofErr w:type="spellEnd"/>
      <w:r w:rsidRPr="00070D82">
        <w:rPr>
          <w:rFonts w:ascii="Montserrat Light" w:hAnsi="Montserrat Light"/>
          <w:lang w:val="ro-RO" w:eastAsia="x-none"/>
        </w:rPr>
        <w:t xml:space="preserve"> în zone protejate sau arii de protecție.</w:t>
      </w:r>
    </w:p>
    <w:p w14:paraId="2D3CB936" w14:textId="77777777" w:rsidR="00FB2DDE" w:rsidRPr="00070D82" w:rsidRDefault="00FB2DDE" w:rsidP="00070D82">
      <w:pPr>
        <w:keepNext/>
        <w:keepLines/>
        <w:numPr>
          <w:ilvl w:val="0"/>
          <w:numId w:val="4"/>
        </w:numPr>
        <w:spacing w:line="240" w:lineRule="auto"/>
        <w:ind w:left="630"/>
        <w:jc w:val="both"/>
        <w:outlineLvl w:val="3"/>
        <w:rPr>
          <w:rFonts w:ascii="Montserrat Light" w:hAnsi="Montserrat Light"/>
          <w:i/>
          <w:lang w:val="ro-RO"/>
        </w:rPr>
      </w:pPr>
      <w:r w:rsidRPr="00070D82">
        <w:rPr>
          <w:rFonts w:ascii="Montserrat Light" w:hAnsi="Montserrat Light"/>
          <w:i/>
          <w:lang w:val="ro-RO"/>
        </w:rPr>
        <w:t>terenuri care aparțin unor instituții care fac parte din sistemul de apărare, ordine publică și siguranța națională</w:t>
      </w:r>
    </w:p>
    <w:p w14:paraId="0D9A2436" w14:textId="77777777" w:rsidR="00FB2DDE" w:rsidRPr="00070D82" w:rsidRDefault="00FB2DDE" w:rsidP="00FB2DDE">
      <w:pPr>
        <w:spacing w:line="240" w:lineRule="auto"/>
        <w:jc w:val="both"/>
        <w:rPr>
          <w:rFonts w:ascii="Montserrat Light" w:hAnsi="Montserrat Light"/>
          <w:lang w:val="ro-RO" w:eastAsia="x-none"/>
        </w:rPr>
      </w:pPr>
      <w:r w:rsidRPr="00070D82">
        <w:rPr>
          <w:rFonts w:ascii="Montserrat Light" w:hAnsi="Montserrat Light"/>
          <w:lang w:val="ro-RO" w:eastAsia="x-none"/>
        </w:rPr>
        <w:t xml:space="preserve">În </w:t>
      </w:r>
      <w:proofErr w:type="spellStart"/>
      <w:r w:rsidRPr="00070D82">
        <w:rPr>
          <w:rFonts w:ascii="Montserrat Light" w:hAnsi="Montserrat Light"/>
          <w:lang w:val="ro-RO" w:eastAsia="x-none"/>
        </w:rPr>
        <w:t>vecinatatea</w:t>
      </w:r>
      <w:proofErr w:type="spellEnd"/>
      <w:r w:rsidRPr="00070D82">
        <w:rPr>
          <w:rFonts w:ascii="Montserrat Light" w:hAnsi="Montserrat Light"/>
          <w:lang w:val="ro-RO" w:eastAsia="x-none"/>
        </w:rPr>
        <w:t xml:space="preserve"> investiției nu se găsesc terenuri ale unor instituții care fac parte din sistemul de apărare, ordine publică sau siguranță națională.</w:t>
      </w:r>
    </w:p>
    <w:p w14:paraId="6D6BEC0E" w14:textId="77777777" w:rsidR="00FB2DDE" w:rsidRPr="00070D82" w:rsidRDefault="00FB2DDE" w:rsidP="00FB2DDE">
      <w:pPr>
        <w:spacing w:line="240" w:lineRule="auto"/>
        <w:jc w:val="both"/>
        <w:rPr>
          <w:rFonts w:ascii="Montserrat Light" w:hAnsi="Montserrat Light"/>
          <w:b/>
          <w:bCs/>
          <w:lang w:val="ro-RO" w:eastAsia="x-none"/>
        </w:rPr>
      </w:pPr>
    </w:p>
    <w:p w14:paraId="604BB704" w14:textId="77777777" w:rsidR="00FB2DDE" w:rsidRPr="00070D82" w:rsidRDefault="00FB2DDE" w:rsidP="00070D82">
      <w:pPr>
        <w:numPr>
          <w:ilvl w:val="0"/>
          <w:numId w:val="9"/>
        </w:numPr>
        <w:suppressAutoHyphens/>
        <w:spacing w:line="240" w:lineRule="auto"/>
        <w:ind w:left="0" w:firstLine="0"/>
        <w:jc w:val="both"/>
        <w:rPr>
          <w:rFonts w:ascii="Montserrat Light" w:eastAsia="Calibri" w:hAnsi="Montserrat Light" w:cs="Times New Roman"/>
          <w:b/>
          <w:bCs/>
          <w:lang w:val="ro-RO" w:eastAsia="x-none"/>
        </w:rPr>
      </w:pPr>
      <w:r w:rsidRPr="00070D82">
        <w:rPr>
          <w:rFonts w:ascii="Montserrat Light" w:eastAsia="Calibri" w:hAnsi="Montserrat Light" w:cs="Times New Roman"/>
          <w:b/>
          <w:bCs/>
          <w:lang w:val="ro-RO" w:eastAsia="x-none"/>
        </w:rPr>
        <w:t>SITUAȚIA PROPUSĂ</w:t>
      </w:r>
    </w:p>
    <w:p w14:paraId="53B8FDE0" w14:textId="77777777" w:rsidR="00FB2DDE" w:rsidRPr="00070D82" w:rsidRDefault="00FB2DDE" w:rsidP="00FB2DDE">
      <w:pPr>
        <w:keepNext/>
        <w:keepLines/>
        <w:spacing w:line="240" w:lineRule="auto"/>
        <w:jc w:val="both"/>
        <w:outlineLvl w:val="2"/>
        <w:rPr>
          <w:rFonts w:ascii="Montserrat Light" w:hAnsi="Montserrat Light"/>
          <w:lang w:val="ro-RO"/>
        </w:rPr>
      </w:pPr>
      <w:bookmarkStart w:id="3" w:name="_Toc106010056"/>
      <w:r w:rsidRPr="00070D82">
        <w:rPr>
          <w:rFonts w:ascii="Montserrat Light" w:hAnsi="Montserrat Light"/>
          <w:lang w:val="ro-RO"/>
        </w:rPr>
        <w:t>Caracteristici tehnice și parametri specifici obiectivului de investiții</w:t>
      </w:r>
      <w:bookmarkEnd w:id="3"/>
    </w:p>
    <w:p w14:paraId="7AF06A04" w14:textId="77777777" w:rsidR="00FB2DDE" w:rsidRPr="00070D82" w:rsidRDefault="00FB2DDE" w:rsidP="00FB2DDE">
      <w:pPr>
        <w:shd w:val="clear" w:color="auto" w:fill="FFFFFF"/>
        <w:spacing w:line="240" w:lineRule="auto"/>
        <w:ind w:firstLine="720"/>
        <w:jc w:val="both"/>
        <w:rPr>
          <w:rFonts w:ascii="Montserrat Light" w:hAnsi="Montserrat Light"/>
          <w:b/>
          <w:i/>
          <w:lang w:val="ro-RO"/>
        </w:rPr>
      </w:pPr>
      <w:r w:rsidRPr="00070D82">
        <w:rPr>
          <w:rFonts w:ascii="Montserrat Light" w:hAnsi="Montserrat Light"/>
          <w:b/>
          <w:i/>
          <w:lang w:val="ro-RO"/>
        </w:rPr>
        <w:t xml:space="preserve">Categoria de importanta </w:t>
      </w:r>
    </w:p>
    <w:p w14:paraId="74200E04" w14:textId="77777777" w:rsidR="00FB2DDE" w:rsidRPr="00070D82" w:rsidRDefault="00FB2DDE" w:rsidP="00FB2DDE">
      <w:pPr>
        <w:shd w:val="clear" w:color="auto" w:fill="FFFFFF"/>
        <w:spacing w:line="240" w:lineRule="auto"/>
        <w:jc w:val="both"/>
        <w:rPr>
          <w:rFonts w:ascii="Montserrat Light" w:hAnsi="Montserrat Light"/>
          <w:lang w:val="ro-RO"/>
        </w:rPr>
      </w:pPr>
      <w:r w:rsidRPr="00070D82">
        <w:rPr>
          <w:rFonts w:ascii="Montserrat Light" w:hAnsi="Montserrat Light"/>
          <w:lang w:val="ro-RO"/>
        </w:rPr>
        <w:t xml:space="preserve">Lucrarea se </w:t>
      </w:r>
      <w:proofErr w:type="spellStart"/>
      <w:r w:rsidRPr="00070D82">
        <w:rPr>
          <w:rFonts w:ascii="Montserrat Light" w:hAnsi="Montserrat Light"/>
          <w:lang w:val="ro-RO"/>
        </w:rPr>
        <w:t>încadreaza</w:t>
      </w:r>
      <w:proofErr w:type="spellEnd"/>
      <w:r w:rsidRPr="00070D82">
        <w:rPr>
          <w:rFonts w:ascii="Montserrat Light" w:hAnsi="Montserrat Light"/>
          <w:lang w:val="ro-RO"/>
        </w:rPr>
        <w:t xml:space="preserve"> la categoria de importanță C – construcții de importanță normală, conform “Regulamentului privind stabilirea categoriei de importanță a construcțiilor” aprobat cu Ordinul MLPAT nr. 31/N din 2 oct.1995. </w:t>
      </w:r>
    </w:p>
    <w:p w14:paraId="3BC0E3A0" w14:textId="77777777" w:rsidR="00FB2DDE" w:rsidRPr="00070D82" w:rsidRDefault="00FB2DDE" w:rsidP="00FB2DDE">
      <w:pPr>
        <w:shd w:val="clear" w:color="auto" w:fill="FFFFFF"/>
        <w:spacing w:line="240" w:lineRule="auto"/>
        <w:ind w:firstLine="720"/>
        <w:jc w:val="both"/>
        <w:rPr>
          <w:rFonts w:ascii="Montserrat Light" w:hAnsi="Montserrat Light"/>
          <w:b/>
          <w:i/>
          <w:lang w:val="ro-RO"/>
        </w:rPr>
      </w:pPr>
      <w:r w:rsidRPr="00070D82">
        <w:rPr>
          <w:rFonts w:ascii="Montserrat Light" w:hAnsi="Montserrat Light"/>
          <w:b/>
          <w:i/>
          <w:lang w:val="ro-RO"/>
        </w:rPr>
        <w:t>Clasa de importanta</w:t>
      </w:r>
    </w:p>
    <w:p w14:paraId="71E94ABD" w14:textId="77777777" w:rsidR="00FB2DDE" w:rsidRPr="00070D82" w:rsidRDefault="00FB2DDE" w:rsidP="00FB2DDE">
      <w:pPr>
        <w:shd w:val="clear" w:color="auto" w:fill="FFFFFF"/>
        <w:spacing w:line="240" w:lineRule="auto"/>
        <w:jc w:val="both"/>
        <w:rPr>
          <w:rFonts w:ascii="Montserrat Light" w:hAnsi="Montserrat Light"/>
          <w:lang w:val="ro-RO"/>
        </w:rPr>
      </w:pPr>
      <w:r w:rsidRPr="00070D82">
        <w:rPr>
          <w:rFonts w:ascii="Montserrat Light" w:hAnsi="Montserrat Light"/>
          <w:lang w:val="ro-RO"/>
        </w:rPr>
        <w:t>Străzile rurale se încadrează în clasa de importanță III (medie), conform legii nr. 10/1995 privind calitatea în construcții și a H.G. nr.766/1997, anexa 3, referitoare la aprobarea unor regulamente privind calitatea în construcții.</w:t>
      </w:r>
    </w:p>
    <w:p w14:paraId="1DE517CB" w14:textId="77777777" w:rsidR="00FB2DDE" w:rsidRPr="00070D82" w:rsidRDefault="00FB2DDE" w:rsidP="00FB2DDE">
      <w:pPr>
        <w:keepNext/>
        <w:keepLines/>
        <w:spacing w:line="240" w:lineRule="auto"/>
        <w:jc w:val="both"/>
        <w:outlineLvl w:val="2"/>
        <w:rPr>
          <w:rFonts w:ascii="Montserrat Light" w:hAnsi="Montserrat Light"/>
          <w:lang w:val="ro-RO"/>
        </w:rPr>
      </w:pPr>
      <w:bookmarkStart w:id="4" w:name="_Toc106010057"/>
      <w:r w:rsidRPr="00070D82">
        <w:rPr>
          <w:rFonts w:ascii="Montserrat Light" w:hAnsi="Montserrat Light"/>
          <w:lang w:val="ro-RO"/>
        </w:rPr>
        <w:t>Varianta constructivă de realizare a investiției, cu justificarea alegerii acesteia</w:t>
      </w:r>
      <w:bookmarkEnd w:id="4"/>
    </w:p>
    <w:p w14:paraId="78CE8635" w14:textId="77777777" w:rsidR="00FB2DDE" w:rsidRPr="00070D82" w:rsidRDefault="00FB2DDE" w:rsidP="00FB2DDE">
      <w:pPr>
        <w:autoSpaceDE w:val="0"/>
        <w:autoSpaceDN w:val="0"/>
        <w:adjustRightInd w:val="0"/>
        <w:spacing w:line="240" w:lineRule="auto"/>
        <w:jc w:val="both"/>
        <w:rPr>
          <w:rFonts w:ascii="Montserrat Light" w:hAnsi="Montserrat Light"/>
        </w:rPr>
      </w:pPr>
      <w:bookmarkStart w:id="5" w:name="_Hlk114479416"/>
      <w:r w:rsidRPr="00070D82">
        <w:rPr>
          <w:rFonts w:ascii="Montserrat Light" w:hAnsi="Montserrat Light"/>
        </w:rPr>
        <w:t xml:space="preserve">Au </w:t>
      </w:r>
      <w:proofErr w:type="spellStart"/>
      <w:r w:rsidRPr="00070D82">
        <w:rPr>
          <w:rFonts w:ascii="Montserrat Light" w:hAnsi="Montserrat Light"/>
        </w:rPr>
        <w:t>fost</w:t>
      </w:r>
      <w:proofErr w:type="spellEnd"/>
      <w:r w:rsidRPr="00070D82">
        <w:rPr>
          <w:rFonts w:ascii="Montserrat Light" w:hAnsi="Montserrat Light"/>
        </w:rPr>
        <w:t xml:space="preserve"> </w:t>
      </w:r>
      <w:proofErr w:type="spellStart"/>
      <w:r w:rsidRPr="00070D82">
        <w:rPr>
          <w:rFonts w:ascii="Montserrat Light" w:hAnsi="Montserrat Light"/>
        </w:rPr>
        <w:t>propuse</w:t>
      </w:r>
      <w:proofErr w:type="spellEnd"/>
      <w:r w:rsidRPr="00070D82">
        <w:rPr>
          <w:rFonts w:ascii="Montserrat Light" w:hAnsi="Montserrat Light"/>
        </w:rPr>
        <w:t xml:space="preserve"> 2 </w:t>
      </w:r>
      <w:proofErr w:type="spellStart"/>
      <w:r w:rsidRPr="00070D82">
        <w:rPr>
          <w:rFonts w:ascii="Montserrat Light" w:hAnsi="Montserrat Light"/>
        </w:rPr>
        <w:t>opțiuni</w:t>
      </w:r>
      <w:proofErr w:type="spellEnd"/>
      <w:r w:rsidRPr="00070D82">
        <w:rPr>
          <w:rFonts w:ascii="Montserrat Light" w:hAnsi="Montserrat Light"/>
        </w:rPr>
        <w:t xml:space="preserve"> de </w:t>
      </w:r>
      <w:proofErr w:type="spellStart"/>
      <w:r w:rsidRPr="00070D82">
        <w:rPr>
          <w:rFonts w:ascii="Montserrat Light" w:hAnsi="Montserrat Light"/>
        </w:rPr>
        <w:t>realizare</w:t>
      </w:r>
      <w:proofErr w:type="spellEnd"/>
      <w:r w:rsidRPr="00070D82">
        <w:rPr>
          <w:rFonts w:ascii="Montserrat Light" w:hAnsi="Montserrat Light"/>
        </w:rPr>
        <w:t xml:space="preserve"> a </w:t>
      </w:r>
      <w:proofErr w:type="spellStart"/>
      <w:r w:rsidRPr="00070D82">
        <w:rPr>
          <w:rFonts w:ascii="Montserrat Light" w:hAnsi="Montserrat Light"/>
        </w:rPr>
        <w:t>sistemului</w:t>
      </w:r>
      <w:proofErr w:type="spellEnd"/>
      <w:r w:rsidRPr="00070D82">
        <w:rPr>
          <w:rFonts w:ascii="Montserrat Light" w:hAnsi="Montserrat Light"/>
        </w:rPr>
        <w:t xml:space="preserve"> </w:t>
      </w:r>
      <w:proofErr w:type="spellStart"/>
      <w:r w:rsidRPr="00070D82">
        <w:rPr>
          <w:rFonts w:ascii="Montserrat Light" w:hAnsi="Montserrat Light"/>
        </w:rPr>
        <w:t>rutier</w:t>
      </w:r>
      <w:proofErr w:type="spellEnd"/>
      <w:r w:rsidRPr="00070D82">
        <w:rPr>
          <w:rFonts w:ascii="Montserrat Light" w:hAnsi="Montserrat Light"/>
        </w:rPr>
        <w:t xml:space="preserve"> din care </w:t>
      </w:r>
      <w:proofErr w:type="spellStart"/>
      <w:r w:rsidRPr="00070D82">
        <w:rPr>
          <w:rFonts w:ascii="Montserrat Light" w:hAnsi="Montserrat Light"/>
        </w:rPr>
        <w:t>proiectantul</w:t>
      </w:r>
      <w:proofErr w:type="spellEnd"/>
      <w:r w:rsidRPr="00070D82">
        <w:rPr>
          <w:rFonts w:ascii="Montserrat Light" w:hAnsi="Montserrat Light"/>
        </w:rPr>
        <w:t xml:space="preserve"> a </w:t>
      </w:r>
      <w:proofErr w:type="spellStart"/>
      <w:r w:rsidRPr="00070D82">
        <w:rPr>
          <w:rFonts w:ascii="Montserrat Light" w:hAnsi="Montserrat Light"/>
        </w:rPr>
        <w:t>recomandat</w:t>
      </w:r>
      <w:proofErr w:type="spellEnd"/>
      <w:r w:rsidRPr="00070D82">
        <w:rPr>
          <w:rFonts w:ascii="Montserrat Light" w:hAnsi="Montserrat Light"/>
        </w:rPr>
        <w:t xml:space="preserve"> prima </w:t>
      </w:r>
      <w:proofErr w:type="spellStart"/>
      <w:r w:rsidRPr="00070D82">
        <w:rPr>
          <w:rFonts w:ascii="Montserrat Light" w:hAnsi="Montserrat Light"/>
        </w:rPr>
        <w:t>variantă</w:t>
      </w:r>
      <w:proofErr w:type="spellEnd"/>
      <w:r w:rsidRPr="00070D82">
        <w:rPr>
          <w:rFonts w:ascii="Montserrat Light" w:hAnsi="Montserrat Light"/>
        </w:rPr>
        <w:t xml:space="preserve"> </w:t>
      </w:r>
      <w:proofErr w:type="spellStart"/>
      <w:r w:rsidRPr="00070D82">
        <w:rPr>
          <w:rFonts w:ascii="Montserrat Light" w:hAnsi="Montserrat Light"/>
        </w:rPr>
        <w:t>și</w:t>
      </w:r>
      <w:proofErr w:type="spellEnd"/>
      <w:r w:rsidRPr="00070D82">
        <w:rPr>
          <w:rFonts w:ascii="Montserrat Light" w:hAnsi="Montserrat Light"/>
        </w:rPr>
        <w:t xml:space="preserve"> </w:t>
      </w:r>
      <w:proofErr w:type="spellStart"/>
      <w:r w:rsidRPr="00070D82">
        <w:rPr>
          <w:rFonts w:ascii="Montserrat Light" w:hAnsi="Montserrat Light"/>
        </w:rPr>
        <w:t>anume</w:t>
      </w:r>
      <w:bookmarkEnd w:id="5"/>
      <w:proofErr w:type="spellEnd"/>
      <w:r w:rsidRPr="00070D82">
        <w:rPr>
          <w:rFonts w:ascii="Montserrat Light" w:hAnsi="Montserrat Light"/>
        </w:rPr>
        <w:t>:</w:t>
      </w:r>
    </w:p>
    <w:p w14:paraId="25FF99B0" w14:textId="77777777" w:rsidR="00FB2DDE" w:rsidRPr="00070D82" w:rsidRDefault="00FB2DDE" w:rsidP="00070D82">
      <w:pPr>
        <w:numPr>
          <w:ilvl w:val="0"/>
          <w:numId w:val="8"/>
        </w:numPr>
        <w:suppressAutoHyphens/>
        <w:autoSpaceDE w:val="0"/>
        <w:autoSpaceDN w:val="0"/>
        <w:adjustRightInd w:val="0"/>
        <w:spacing w:line="240" w:lineRule="auto"/>
        <w:ind w:left="990"/>
        <w:jc w:val="both"/>
        <w:rPr>
          <w:rFonts w:ascii="Montserrat Light" w:eastAsia="Calibri" w:hAnsi="Montserrat Light" w:cs="Times New Roman"/>
          <w:lang w:val="en-US" w:eastAsia="ar-SA"/>
        </w:rPr>
      </w:pPr>
      <w:proofErr w:type="spellStart"/>
      <w:r w:rsidRPr="00070D82">
        <w:rPr>
          <w:rFonts w:ascii="Montserrat Light" w:eastAsia="Calibri" w:hAnsi="Montserrat Light" w:cs="Times New Roman"/>
          <w:lang w:val="en-US" w:eastAsia="ar-SA"/>
        </w:rPr>
        <w:t>Varianta</w:t>
      </w:r>
      <w:proofErr w:type="spellEnd"/>
      <w:r w:rsidRPr="00070D82">
        <w:rPr>
          <w:rFonts w:ascii="Montserrat Light" w:eastAsia="Calibri" w:hAnsi="Montserrat Light" w:cs="Times New Roman"/>
          <w:lang w:val="en-US" w:eastAsia="ar-SA"/>
        </w:rPr>
        <w:t xml:space="preserve"> 1</w:t>
      </w:r>
    </w:p>
    <w:p w14:paraId="59B7C748" w14:textId="77777777" w:rsidR="00FB2DDE" w:rsidRPr="00070D82" w:rsidRDefault="00FB2DDE" w:rsidP="00070D82">
      <w:pPr>
        <w:numPr>
          <w:ilvl w:val="0"/>
          <w:numId w:val="3"/>
        </w:numPr>
        <w:suppressAutoHyphens/>
        <w:autoSpaceDE w:val="0"/>
        <w:autoSpaceDN w:val="0"/>
        <w:adjustRightInd w:val="0"/>
        <w:spacing w:line="240" w:lineRule="auto"/>
        <w:jc w:val="both"/>
        <w:rPr>
          <w:rFonts w:ascii="Montserrat Light" w:eastAsia="Calibri" w:hAnsi="Montserrat Light" w:cs="Times New Roman"/>
          <w:lang w:val="en-US" w:eastAsia="ar-SA"/>
        </w:rPr>
      </w:pPr>
      <w:r w:rsidRPr="00070D82">
        <w:rPr>
          <w:rFonts w:ascii="Montserrat Light" w:eastAsia="Calibri" w:hAnsi="Montserrat Light" w:cs="Times New Roman"/>
          <w:lang w:val="en-US" w:eastAsia="ar-SA"/>
        </w:rPr>
        <w:t xml:space="preserve">5 cm </w:t>
      </w:r>
      <w:proofErr w:type="spellStart"/>
      <w:r w:rsidRPr="00070D82">
        <w:rPr>
          <w:rFonts w:ascii="Montserrat Light" w:eastAsia="Calibri" w:hAnsi="Montserrat Light" w:cs="Times New Roman"/>
          <w:lang w:val="en-US" w:eastAsia="ar-SA"/>
        </w:rPr>
        <w:t>strat</w:t>
      </w:r>
      <w:proofErr w:type="spellEnd"/>
      <w:r w:rsidRPr="00070D82">
        <w:rPr>
          <w:rFonts w:ascii="Montserrat Light" w:eastAsia="Calibri" w:hAnsi="Montserrat Light" w:cs="Times New Roman"/>
          <w:lang w:val="en-US" w:eastAsia="ar-SA"/>
        </w:rPr>
        <w:t xml:space="preserve"> de </w:t>
      </w:r>
      <w:proofErr w:type="spellStart"/>
      <w:r w:rsidRPr="00070D82">
        <w:rPr>
          <w:rFonts w:ascii="Montserrat Light" w:eastAsia="Calibri" w:hAnsi="Montserrat Light" w:cs="Times New Roman"/>
          <w:lang w:val="en-US" w:eastAsia="ar-SA"/>
        </w:rPr>
        <w:t>uzură</w:t>
      </w:r>
      <w:proofErr w:type="spellEnd"/>
      <w:r w:rsidRPr="00070D82">
        <w:rPr>
          <w:rFonts w:ascii="Montserrat Light" w:eastAsia="Calibri" w:hAnsi="Montserrat Light" w:cs="Times New Roman"/>
          <w:lang w:val="en-US" w:eastAsia="ar-SA"/>
        </w:rPr>
        <w:t xml:space="preserve"> BA 16 conform AND605 (BA16 </w:t>
      </w:r>
      <w:proofErr w:type="spellStart"/>
      <w:r w:rsidRPr="00070D82">
        <w:rPr>
          <w:rFonts w:ascii="Montserrat Light" w:eastAsia="Calibri" w:hAnsi="Montserrat Light" w:cs="Times New Roman"/>
          <w:lang w:val="en-US" w:eastAsia="ar-SA"/>
        </w:rPr>
        <w:t>rul</w:t>
      </w:r>
      <w:proofErr w:type="spellEnd"/>
      <w:r w:rsidRPr="00070D82">
        <w:rPr>
          <w:rFonts w:ascii="Montserrat Light" w:eastAsia="Calibri" w:hAnsi="Montserrat Light" w:cs="Times New Roman"/>
          <w:lang w:val="en-US" w:eastAsia="ar-SA"/>
        </w:rPr>
        <w:t xml:space="preserve"> conform SR EN 13108); </w:t>
      </w:r>
    </w:p>
    <w:p w14:paraId="7A6506E5" w14:textId="77777777" w:rsidR="00FB2DDE" w:rsidRPr="00070D82" w:rsidRDefault="00FB2DDE" w:rsidP="00070D82">
      <w:pPr>
        <w:numPr>
          <w:ilvl w:val="0"/>
          <w:numId w:val="3"/>
        </w:numPr>
        <w:suppressAutoHyphens/>
        <w:autoSpaceDE w:val="0"/>
        <w:autoSpaceDN w:val="0"/>
        <w:adjustRightInd w:val="0"/>
        <w:spacing w:line="240" w:lineRule="auto"/>
        <w:jc w:val="both"/>
        <w:rPr>
          <w:rFonts w:ascii="Montserrat Light" w:eastAsia="Calibri" w:hAnsi="Montserrat Light" w:cs="Times New Roman"/>
          <w:lang w:val="en-US" w:eastAsia="ar-SA"/>
        </w:rPr>
      </w:pPr>
      <w:r w:rsidRPr="00070D82">
        <w:rPr>
          <w:rFonts w:ascii="Montserrat Light" w:eastAsia="Calibri" w:hAnsi="Montserrat Light" w:cs="Times New Roman"/>
          <w:lang w:val="en-US" w:eastAsia="ar-SA"/>
        </w:rPr>
        <w:t xml:space="preserve">6 cm </w:t>
      </w:r>
      <w:proofErr w:type="spellStart"/>
      <w:r w:rsidRPr="00070D82">
        <w:rPr>
          <w:rFonts w:ascii="Montserrat Light" w:eastAsia="Calibri" w:hAnsi="Montserrat Light" w:cs="Times New Roman"/>
          <w:lang w:val="en-US" w:eastAsia="ar-SA"/>
        </w:rPr>
        <w:t>strat</w:t>
      </w:r>
      <w:proofErr w:type="spellEnd"/>
      <w:r w:rsidRPr="00070D82">
        <w:rPr>
          <w:rFonts w:ascii="Montserrat Light" w:eastAsia="Calibri" w:hAnsi="Montserrat Light" w:cs="Times New Roman"/>
          <w:lang w:val="en-US" w:eastAsia="ar-SA"/>
        </w:rPr>
        <w:t xml:space="preserve"> de </w:t>
      </w:r>
      <w:proofErr w:type="spellStart"/>
      <w:r w:rsidRPr="00070D82">
        <w:rPr>
          <w:rFonts w:ascii="Montserrat Light" w:eastAsia="Calibri" w:hAnsi="Montserrat Light" w:cs="Times New Roman"/>
          <w:lang w:val="en-US" w:eastAsia="ar-SA"/>
        </w:rPr>
        <w:t>legătură</w:t>
      </w:r>
      <w:proofErr w:type="spellEnd"/>
      <w:r w:rsidRPr="00070D82">
        <w:rPr>
          <w:rFonts w:ascii="Montserrat Light" w:eastAsia="Calibri" w:hAnsi="Montserrat Light" w:cs="Times New Roman"/>
          <w:lang w:val="en-US" w:eastAsia="ar-SA"/>
        </w:rPr>
        <w:t xml:space="preserve"> BAD 22.4 conform AND605 (BA22.4 leg conform SR EN 13108);</w:t>
      </w:r>
    </w:p>
    <w:p w14:paraId="10C6750F" w14:textId="77777777" w:rsidR="00FB2DDE" w:rsidRPr="00070D82" w:rsidRDefault="00FB2DDE" w:rsidP="00070D82">
      <w:pPr>
        <w:numPr>
          <w:ilvl w:val="0"/>
          <w:numId w:val="3"/>
        </w:numPr>
        <w:suppressAutoHyphens/>
        <w:autoSpaceDE w:val="0"/>
        <w:autoSpaceDN w:val="0"/>
        <w:adjustRightInd w:val="0"/>
        <w:spacing w:line="240" w:lineRule="auto"/>
        <w:jc w:val="both"/>
        <w:rPr>
          <w:rFonts w:ascii="Montserrat Light" w:eastAsia="Calibri" w:hAnsi="Montserrat Light" w:cs="Times New Roman"/>
          <w:lang w:val="en-US" w:eastAsia="ar-SA"/>
        </w:rPr>
      </w:pPr>
      <w:r w:rsidRPr="00070D82">
        <w:rPr>
          <w:rFonts w:ascii="Montserrat Light" w:eastAsia="Calibri" w:hAnsi="Montserrat Light" w:cs="Times New Roman"/>
          <w:lang w:val="en-US" w:eastAsia="ar-SA"/>
        </w:rPr>
        <w:t xml:space="preserve">8 cm </w:t>
      </w:r>
      <w:proofErr w:type="spellStart"/>
      <w:r w:rsidRPr="00070D82">
        <w:rPr>
          <w:rFonts w:ascii="Montserrat Light" w:eastAsia="Calibri" w:hAnsi="Montserrat Light" w:cs="Times New Roman"/>
          <w:lang w:val="en-US" w:eastAsia="ar-SA"/>
        </w:rPr>
        <w:t>strat</w:t>
      </w:r>
      <w:proofErr w:type="spellEnd"/>
      <w:r w:rsidRPr="00070D82">
        <w:rPr>
          <w:rFonts w:ascii="Montserrat Light" w:eastAsia="Calibri" w:hAnsi="Montserrat Light" w:cs="Times New Roman"/>
          <w:lang w:val="en-US" w:eastAsia="ar-SA"/>
        </w:rPr>
        <w:t xml:space="preserve"> de </w:t>
      </w:r>
      <w:proofErr w:type="spellStart"/>
      <w:r w:rsidRPr="00070D82">
        <w:rPr>
          <w:rFonts w:ascii="Montserrat Light" w:eastAsia="Calibri" w:hAnsi="Montserrat Light" w:cs="Times New Roman"/>
          <w:lang w:val="en-US" w:eastAsia="ar-SA"/>
        </w:rPr>
        <w:t>baza</w:t>
      </w:r>
      <w:proofErr w:type="spellEnd"/>
      <w:r w:rsidRPr="00070D82">
        <w:rPr>
          <w:rFonts w:ascii="Montserrat Light" w:eastAsia="Calibri" w:hAnsi="Montserrat Light" w:cs="Times New Roman"/>
          <w:lang w:val="en-US" w:eastAsia="ar-SA"/>
        </w:rPr>
        <w:t xml:space="preserve"> din AB 31,</w:t>
      </w:r>
      <w:proofErr w:type="gramStart"/>
      <w:r w:rsidRPr="00070D82">
        <w:rPr>
          <w:rFonts w:ascii="Montserrat Light" w:eastAsia="Calibri" w:hAnsi="Montserrat Light" w:cs="Times New Roman"/>
          <w:lang w:val="en-US" w:eastAsia="ar-SA"/>
        </w:rPr>
        <w:t>5  conform</w:t>
      </w:r>
      <w:proofErr w:type="gramEnd"/>
      <w:r w:rsidRPr="00070D82">
        <w:rPr>
          <w:rFonts w:ascii="Montserrat Light" w:eastAsia="Calibri" w:hAnsi="Montserrat Light" w:cs="Times New Roman"/>
          <w:lang w:val="en-US" w:eastAsia="ar-SA"/>
        </w:rPr>
        <w:t xml:space="preserve"> AND 605 (AB31,5,4 </w:t>
      </w:r>
      <w:proofErr w:type="spellStart"/>
      <w:r w:rsidRPr="00070D82">
        <w:rPr>
          <w:rFonts w:ascii="Montserrat Light" w:eastAsia="Calibri" w:hAnsi="Montserrat Light" w:cs="Times New Roman"/>
          <w:lang w:val="en-US" w:eastAsia="ar-SA"/>
        </w:rPr>
        <w:t>baza</w:t>
      </w:r>
      <w:proofErr w:type="spellEnd"/>
      <w:r w:rsidRPr="00070D82">
        <w:rPr>
          <w:rFonts w:ascii="Montserrat Light" w:eastAsia="Calibri" w:hAnsi="Montserrat Light" w:cs="Times New Roman"/>
          <w:lang w:val="en-US" w:eastAsia="ar-SA"/>
        </w:rPr>
        <w:t xml:space="preserve"> conform SR EN 13108);</w:t>
      </w:r>
    </w:p>
    <w:p w14:paraId="28856949" w14:textId="77777777" w:rsidR="00FB2DDE" w:rsidRPr="00070D82" w:rsidRDefault="00FB2DDE" w:rsidP="00070D82">
      <w:pPr>
        <w:numPr>
          <w:ilvl w:val="0"/>
          <w:numId w:val="3"/>
        </w:numPr>
        <w:suppressAutoHyphens/>
        <w:autoSpaceDE w:val="0"/>
        <w:autoSpaceDN w:val="0"/>
        <w:adjustRightInd w:val="0"/>
        <w:spacing w:line="240" w:lineRule="auto"/>
        <w:jc w:val="both"/>
        <w:rPr>
          <w:rFonts w:ascii="Montserrat Light" w:eastAsia="Calibri" w:hAnsi="Montserrat Light" w:cs="Times New Roman"/>
          <w:lang w:val="en-US" w:eastAsia="ar-SA"/>
        </w:rPr>
      </w:pPr>
      <w:r w:rsidRPr="00070D82">
        <w:rPr>
          <w:rFonts w:ascii="Montserrat Light" w:eastAsia="Calibri" w:hAnsi="Montserrat Light" w:cs="Times New Roman"/>
          <w:lang w:val="en-US" w:eastAsia="ar-SA"/>
        </w:rPr>
        <w:t xml:space="preserve">20 cm </w:t>
      </w:r>
      <w:proofErr w:type="spellStart"/>
      <w:r w:rsidRPr="00070D82">
        <w:rPr>
          <w:rFonts w:ascii="Montserrat Light" w:eastAsia="Calibri" w:hAnsi="Montserrat Light" w:cs="Times New Roman"/>
          <w:lang w:val="en-US" w:eastAsia="ar-SA"/>
        </w:rPr>
        <w:t>strat</w:t>
      </w:r>
      <w:proofErr w:type="spellEnd"/>
      <w:r w:rsidRPr="00070D82">
        <w:rPr>
          <w:rFonts w:ascii="Montserrat Light" w:eastAsia="Calibri" w:hAnsi="Montserrat Light" w:cs="Times New Roman"/>
          <w:lang w:val="en-US" w:eastAsia="ar-SA"/>
        </w:rPr>
        <w:t xml:space="preserve"> superior de </w:t>
      </w:r>
      <w:proofErr w:type="spellStart"/>
      <w:r w:rsidRPr="00070D82">
        <w:rPr>
          <w:rFonts w:ascii="Montserrat Light" w:eastAsia="Calibri" w:hAnsi="Montserrat Light" w:cs="Times New Roman"/>
          <w:lang w:val="en-US" w:eastAsia="ar-SA"/>
        </w:rPr>
        <w:t>fundatie</w:t>
      </w:r>
      <w:proofErr w:type="spellEnd"/>
      <w:r w:rsidRPr="00070D82">
        <w:rPr>
          <w:rFonts w:ascii="Montserrat Light" w:eastAsia="Calibri" w:hAnsi="Montserrat Light" w:cs="Times New Roman"/>
          <w:lang w:val="en-US" w:eastAsia="ar-SA"/>
        </w:rPr>
        <w:t xml:space="preserve"> din </w:t>
      </w:r>
      <w:proofErr w:type="spellStart"/>
      <w:r w:rsidRPr="00070D82">
        <w:rPr>
          <w:rFonts w:ascii="Montserrat Light" w:eastAsia="Calibri" w:hAnsi="Montserrat Light" w:cs="Times New Roman"/>
          <w:lang w:val="en-US" w:eastAsia="ar-SA"/>
        </w:rPr>
        <w:t>agregate</w:t>
      </w:r>
      <w:proofErr w:type="spellEnd"/>
      <w:r w:rsidRPr="00070D82">
        <w:rPr>
          <w:rFonts w:ascii="Montserrat Light" w:eastAsia="Calibri" w:hAnsi="Montserrat Light" w:cs="Times New Roman"/>
          <w:lang w:val="en-US" w:eastAsia="ar-SA"/>
        </w:rPr>
        <w:t xml:space="preserve"> </w:t>
      </w:r>
      <w:proofErr w:type="spellStart"/>
      <w:r w:rsidRPr="00070D82">
        <w:rPr>
          <w:rFonts w:ascii="Montserrat Light" w:eastAsia="Calibri" w:hAnsi="Montserrat Light" w:cs="Times New Roman"/>
          <w:lang w:val="en-US" w:eastAsia="ar-SA"/>
        </w:rPr>
        <w:t>stabilizate</w:t>
      </w:r>
      <w:proofErr w:type="spellEnd"/>
      <w:r w:rsidRPr="00070D82">
        <w:rPr>
          <w:rFonts w:ascii="Montserrat Light" w:eastAsia="Calibri" w:hAnsi="Montserrat Light" w:cs="Times New Roman"/>
          <w:lang w:val="en-US" w:eastAsia="ar-SA"/>
        </w:rPr>
        <w:t xml:space="preserve"> cu </w:t>
      </w:r>
      <w:proofErr w:type="spellStart"/>
      <w:r w:rsidRPr="00070D82">
        <w:rPr>
          <w:rFonts w:ascii="Montserrat Light" w:eastAsia="Calibri" w:hAnsi="Montserrat Light" w:cs="Times New Roman"/>
          <w:lang w:val="en-US" w:eastAsia="ar-SA"/>
        </w:rPr>
        <w:t>lianti</w:t>
      </w:r>
      <w:proofErr w:type="spellEnd"/>
      <w:r w:rsidRPr="00070D82">
        <w:rPr>
          <w:rFonts w:ascii="Montserrat Light" w:eastAsia="Calibri" w:hAnsi="Montserrat Light" w:cs="Times New Roman"/>
          <w:lang w:val="en-US" w:eastAsia="ar-SA"/>
        </w:rPr>
        <w:t xml:space="preserve"> </w:t>
      </w:r>
      <w:proofErr w:type="spellStart"/>
      <w:r w:rsidRPr="00070D82">
        <w:rPr>
          <w:rFonts w:ascii="Montserrat Light" w:eastAsia="Calibri" w:hAnsi="Montserrat Light" w:cs="Times New Roman"/>
          <w:lang w:val="en-US" w:eastAsia="ar-SA"/>
        </w:rPr>
        <w:t>hidraulici</w:t>
      </w:r>
      <w:proofErr w:type="spellEnd"/>
      <w:r w:rsidRPr="00070D82">
        <w:rPr>
          <w:rFonts w:ascii="Montserrat Light" w:eastAsia="Calibri" w:hAnsi="Montserrat Light" w:cs="Times New Roman"/>
          <w:lang w:val="en-US" w:eastAsia="ar-SA"/>
        </w:rPr>
        <w:t xml:space="preserve"> </w:t>
      </w:r>
      <w:proofErr w:type="spellStart"/>
      <w:r w:rsidRPr="00070D82">
        <w:rPr>
          <w:rFonts w:ascii="Montserrat Light" w:eastAsia="Calibri" w:hAnsi="Montserrat Light" w:cs="Times New Roman"/>
          <w:lang w:val="en-US" w:eastAsia="ar-SA"/>
        </w:rPr>
        <w:t>rutieri</w:t>
      </w:r>
      <w:proofErr w:type="spellEnd"/>
      <w:r w:rsidRPr="00070D82">
        <w:rPr>
          <w:rFonts w:ascii="Montserrat Light" w:eastAsia="Calibri" w:hAnsi="Montserrat Light" w:cs="Times New Roman"/>
          <w:lang w:val="en-US" w:eastAsia="ar-SA"/>
        </w:rPr>
        <w:t xml:space="preserve"> 4% conform SR EN 13286;</w:t>
      </w:r>
    </w:p>
    <w:p w14:paraId="2124EF23" w14:textId="77777777" w:rsidR="00FB2DDE" w:rsidRPr="00070D82" w:rsidRDefault="00FB2DDE" w:rsidP="00070D82">
      <w:pPr>
        <w:numPr>
          <w:ilvl w:val="0"/>
          <w:numId w:val="3"/>
        </w:numPr>
        <w:suppressAutoHyphens/>
        <w:autoSpaceDE w:val="0"/>
        <w:autoSpaceDN w:val="0"/>
        <w:adjustRightInd w:val="0"/>
        <w:spacing w:line="240" w:lineRule="auto"/>
        <w:jc w:val="both"/>
        <w:rPr>
          <w:rFonts w:ascii="Montserrat Light" w:eastAsia="Calibri" w:hAnsi="Montserrat Light" w:cs="Times New Roman"/>
          <w:lang w:val="en-US" w:eastAsia="ar-SA"/>
        </w:rPr>
      </w:pPr>
      <w:r w:rsidRPr="00070D82">
        <w:rPr>
          <w:rFonts w:ascii="Montserrat Light" w:eastAsia="Calibri" w:hAnsi="Montserrat Light" w:cs="Times New Roman"/>
          <w:lang w:val="en-US" w:eastAsia="ar-SA"/>
        </w:rPr>
        <w:t xml:space="preserve">30 cm </w:t>
      </w:r>
      <w:proofErr w:type="spellStart"/>
      <w:r w:rsidRPr="00070D82">
        <w:rPr>
          <w:rFonts w:ascii="Montserrat Light" w:eastAsia="Calibri" w:hAnsi="Montserrat Light" w:cs="Times New Roman"/>
          <w:lang w:val="en-US" w:eastAsia="ar-SA"/>
        </w:rPr>
        <w:t>strat</w:t>
      </w:r>
      <w:proofErr w:type="spellEnd"/>
      <w:r w:rsidRPr="00070D82">
        <w:rPr>
          <w:rFonts w:ascii="Montserrat Light" w:eastAsia="Calibri" w:hAnsi="Montserrat Light" w:cs="Times New Roman"/>
          <w:lang w:val="en-US" w:eastAsia="ar-SA"/>
        </w:rPr>
        <w:t xml:space="preserve"> inferior de </w:t>
      </w:r>
      <w:proofErr w:type="spellStart"/>
      <w:r w:rsidRPr="00070D82">
        <w:rPr>
          <w:rFonts w:ascii="Montserrat Light" w:eastAsia="Calibri" w:hAnsi="Montserrat Light" w:cs="Times New Roman"/>
          <w:lang w:val="en-US" w:eastAsia="ar-SA"/>
        </w:rPr>
        <w:t>fundație</w:t>
      </w:r>
      <w:proofErr w:type="spellEnd"/>
      <w:r w:rsidRPr="00070D82">
        <w:rPr>
          <w:rFonts w:ascii="Montserrat Light" w:eastAsia="Calibri" w:hAnsi="Montserrat Light" w:cs="Times New Roman"/>
          <w:lang w:val="en-US" w:eastAsia="ar-SA"/>
        </w:rPr>
        <w:t xml:space="preserve"> din </w:t>
      </w:r>
      <w:proofErr w:type="spellStart"/>
      <w:proofErr w:type="gramStart"/>
      <w:r w:rsidRPr="00070D82">
        <w:rPr>
          <w:rFonts w:ascii="Montserrat Light" w:eastAsia="Calibri" w:hAnsi="Montserrat Light" w:cs="Times New Roman"/>
          <w:lang w:val="en-US" w:eastAsia="ar-SA"/>
        </w:rPr>
        <w:t>balast</w:t>
      </w:r>
      <w:proofErr w:type="spellEnd"/>
      <w:r w:rsidRPr="00070D82">
        <w:rPr>
          <w:rFonts w:ascii="Montserrat Light" w:eastAsia="Calibri" w:hAnsi="Montserrat Light" w:cs="Times New Roman"/>
          <w:lang w:val="en-US" w:eastAsia="ar-SA"/>
        </w:rPr>
        <w:t>(</w:t>
      </w:r>
      <w:proofErr w:type="gramEnd"/>
      <w:r w:rsidRPr="00070D82">
        <w:rPr>
          <w:rFonts w:ascii="Montserrat Light" w:eastAsia="Calibri" w:hAnsi="Montserrat Light" w:cs="Times New Roman"/>
          <w:lang w:val="en-US" w:eastAsia="ar-SA"/>
        </w:rPr>
        <w:t xml:space="preserve">conform SR EN 13242+A1); </w:t>
      </w:r>
    </w:p>
    <w:p w14:paraId="375C2A70" w14:textId="77777777" w:rsidR="00FB2DDE" w:rsidRPr="00070D82" w:rsidRDefault="00FB2DDE" w:rsidP="00FB2DDE">
      <w:pPr>
        <w:spacing w:line="240" w:lineRule="auto"/>
        <w:ind w:left="720" w:hanging="360"/>
        <w:rPr>
          <w:rFonts w:ascii="Montserrat Light" w:hAnsi="Montserrat Light"/>
          <w:i/>
          <w:iCs/>
          <w:lang w:val="ro-RO"/>
        </w:rPr>
      </w:pPr>
      <w:r w:rsidRPr="00070D82">
        <w:rPr>
          <w:rFonts w:ascii="Montserrat Light" w:hAnsi="Montserrat Light"/>
          <w:i/>
          <w:iCs/>
          <w:lang w:val="ro-RO"/>
        </w:rPr>
        <w:t xml:space="preserve">Avantajele </w:t>
      </w:r>
      <w:proofErr w:type="spellStart"/>
      <w:r w:rsidRPr="00070D82">
        <w:rPr>
          <w:rFonts w:ascii="Montserrat Light" w:hAnsi="Montserrat Light"/>
          <w:i/>
          <w:iCs/>
          <w:lang w:val="ro-RO"/>
        </w:rPr>
        <w:t>îmbrăcăminții</w:t>
      </w:r>
      <w:proofErr w:type="spellEnd"/>
      <w:r w:rsidRPr="00070D82">
        <w:rPr>
          <w:rFonts w:ascii="Montserrat Light" w:hAnsi="Montserrat Light"/>
          <w:i/>
          <w:iCs/>
          <w:lang w:val="ro-RO"/>
        </w:rPr>
        <w:t xml:space="preserve"> elastice (scenariul recomandat)</w:t>
      </w:r>
    </w:p>
    <w:p w14:paraId="65D4D7C9" w14:textId="77777777" w:rsidR="00FB2DDE" w:rsidRPr="00070D82" w:rsidRDefault="00FB2DDE" w:rsidP="00070D82">
      <w:pPr>
        <w:numPr>
          <w:ilvl w:val="0"/>
          <w:numId w:val="3"/>
        </w:numPr>
        <w:spacing w:line="240" w:lineRule="auto"/>
        <w:jc w:val="both"/>
        <w:rPr>
          <w:rFonts w:ascii="Montserrat Light" w:hAnsi="Montserrat Light"/>
          <w:lang w:val="ro-RO"/>
        </w:rPr>
      </w:pPr>
      <w:r w:rsidRPr="00070D82">
        <w:rPr>
          <w:rFonts w:ascii="Montserrat Light" w:hAnsi="Montserrat Light"/>
          <w:lang w:val="ro-RO"/>
        </w:rPr>
        <w:t>Grosimea structurii asfaltice poate fi etapizată</w:t>
      </w:r>
    </w:p>
    <w:p w14:paraId="316736B4" w14:textId="77777777" w:rsidR="00FB2DDE" w:rsidRPr="00070D82" w:rsidRDefault="00FB2DDE" w:rsidP="00070D82">
      <w:pPr>
        <w:numPr>
          <w:ilvl w:val="0"/>
          <w:numId w:val="3"/>
        </w:numPr>
        <w:spacing w:line="240" w:lineRule="auto"/>
        <w:jc w:val="both"/>
        <w:rPr>
          <w:rFonts w:ascii="Montserrat Light" w:hAnsi="Montserrat Light"/>
          <w:lang w:val="ro-RO"/>
        </w:rPr>
      </w:pPr>
      <w:r w:rsidRPr="00070D82">
        <w:rPr>
          <w:rFonts w:ascii="Montserrat Light" w:hAnsi="Montserrat Light"/>
          <w:lang w:val="ro-RO"/>
        </w:rPr>
        <w:t>Capacitatea portantă poate crește progresiv prin investiții etapizate.</w:t>
      </w:r>
    </w:p>
    <w:p w14:paraId="5FAA5475" w14:textId="77777777" w:rsidR="00FB2DDE" w:rsidRPr="00070D82" w:rsidRDefault="00FB2DDE" w:rsidP="00070D82">
      <w:pPr>
        <w:numPr>
          <w:ilvl w:val="0"/>
          <w:numId w:val="3"/>
        </w:numPr>
        <w:spacing w:line="240" w:lineRule="auto"/>
        <w:jc w:val="both"/>
        <w:rPr>
          <w:rFonts w:ascii="Montserrat Light" w:hAnsi="Montserrat Light"/>
          <w:lang w:val="ro-RO"/>
        </w:rPr>
      </w:pPr>
      <w:r w:rsidRPr="00070D82">
        <w:rPr>
          <w:rFonts w:ascii="Montserrat Light" w:hAnsi="Montserrat Light"/>
          <w:lang w:val="ro-RO"/>
        </w:rPr>
        <w:t xml:space="preserve">Greșelile de execuție pot fi remediate ușor față de </w:t>
      </w:r>
      <w:proofErr w:type="spellStart"/>
      <w:r w:rsidRPr="00070D82">
        <w:rPr>
          <w:rFonts w:ascii="Montserrat Light" w:hAnsi="Montserrat Light"/>
          <w:lang w:val="ro-RO"/>
        </w:rPr>
        <w:t>îmbrăcămințile</w:t>
      </w:r>
      <w:proofErr w:type="spellEnd"/>
      <w:r w:rsidRPr="00070D82">
        <w:rPr>
          <w:rFonts w:ascii="Montserrat Light" w:hAnsi="Montserrat Light"/>
          <w:lang w:val="ro-RO"/>
        </w:rPr>
        <w:t xml:space="preserve"> de beton de ciment.</w:t>
      </w:r>
    </w:p>
    <w:p w14:paraId="2476E7C5" w14:textId="77777777" w:rsidR="00FB2DDE" w:rsidRPr="00070D82" w:rsidRDefault="00FB2DDE" w:rsidP="00070D82">
      <w:pPr>
        <w:numPr>
          <w:ilvl w:val="0"/>
          <w:numId w:val="3"/>
        </w:numPr>
        <w:spacing w:line="240" w:lineRule="auto"/>
        <w:jc w:val="both"/>
        <w:rPr>
          <w:rFonts w:ascii="Montserrat Light" w:hAnsi="Montserrat Light"/>
          <w:lang w:val="ro-RO"/>
        </w:rPr>
      </w:pPr>
      <w:r w:rsidRPr="00070D82">
        <w:rPr>
          <w:rFonts w:ascii="Montserrat Light" w:hAnsi="Montserrat Light"/>
          <w:lang w:val="ro-RO"/>
        </w:rPr>
        <w:t xml:space="preserve">Prezintă un confort la rulare mai mare decât </w:t>
      </w:r>
      <w:proofErr w:type="spellStart"/>
      <w:r w:rsidRPr="00070D82">
        <w:rPr>
          <w:rFonts w:ascii="Montserrat Light" w:hAnsi="Montserrat Light"/>
          <w:lang w:val="ro-RO"/>
        </w:rPr>
        <w:t>îmbrăcămințile</w:t>
      </w:r>
      <w:proofErr w:type="spellEnd"/>
      <w:r w:rsidRPr="00070D82">
        <w:rPr>
          <w:rFonts w:ascii="Montserrat Light" w:hAnsi="Montserrat Light"/>
          <w:lang w:val="ro-RO"/>
        </w:rPr>
        <w:t xml:space="preserve"> asfaltice (prin lipsa rosturilor).</w:t>
      </w:r>
    </w:p>
    <w:p w14:paraId="00A62D30" w14:textId="77777777" w:rsidR="00FB2DDE" w:rsidRPr="00070D82" w:rsidRDefault="00FB2DDE" w:rsidP="00070D82">
      <w:pPr>
        <w:numPr>
          <w:ilvl w:val="0"/>
          <w:numId w:val="3"/>
        </w:numPr>
        <w:spacing w:line="240" w:lineRule="auto"/>
        <w:jc w:val="both"/>
        <w:rPr>
          <w:rFonts w:ascii="Montserrat Light" w:hAnsi="Montserrat Light"/>
          <w:lang w:val="ro-RO"/>
        </w:rPr>
      </w:pPr>
      <w:r w:rsidRPr="00070D82">
        <w:rPr>
          <w:rFonts w:ascii="Montserrat Light" w:hAnsi="Montserrat Light"/>
          <w:lang w:val="ro-RO"/>
        </w:rPr>
        <w:t>Se pot realiza și pe trasee ce conțin și raze mici, respectiv supralărgiri, fără a necesita rosturi între calea curenta (aliniament) și calea în curbă.</w:t>
      </w:r>
    </w:p>
    <w:p w14:paraId="02203BE5" w14:textId="77777777" w:rsidR="00FB2DDE" w:rsidRPr="00070D82" w:rsidRDefault="00FB2DDE" w:rsidP="00070D82">
      <w:pPr>
        <w:numPr>
          <w:ilvl w:val="0"/>
          <w:numId w:val="3"/>
        </w:numPr>
        <w:spacing w:line="240" w:lineRule="auto"/>
        <w:jc w:val="both"/>
        <w:rPr>
          <w:rFonts w:ascii="Montserrat Light" w:hAnsi="Montserrat Light"/>
          <w:lang w:val="ro-RO"/>
        </w:rPr>
      </w:pPr>
      <w:r w:rsidRPr="00070D82">
        <w:rPr>
          <w:rFonts w:ascii="Montserrat Light" w:hAnsi="Montserrat Light"/>
          <w:lang w:val="ro-RO"/>
        </w:rPr>
        <w:t>Rugozitatea suprafeței poate fi sporită prin tratamente bituminoase, asigurându-se circulația și pentru declivități cu valori de 7-9%.</w:t>
      </w:r>
    </w:p>
    <w:p w14:paraId="7103CC0D" w14:textId="77777777" w:rsidR="00FB2DDE" w:rsidRPr="00070D82" w:rsidRDefault="00FB2DDE" w:rsidP="00FB2DDE">
      <w:pPr>
        <w:keepNext/>
        <w:keepLines/>
        <w:spacing w:line="240" w:lineRule="auto"/>
        <w:jc w:val="both"/>
        <w:outlineLvl w:val="2"/>
        <w:rPr>
          <w:rFonts w:ascii="Montserrat Light" w:hAnsi="Montserrat Light"/>
          <w:lang w:val="ro-RO"/>
        </w:rPr>
      </w:pPr>
      <w:bookmarkStart w:id="6" w:name="_Toc106010058"/>
      <w:r w:rsidRPr="00070D82">
        <w:rPr>
          <w:rFonts w:ascii="Montserrat Light" w:hAnsi="Montserrat Light"/>
          <w:lang w:val="ro-RO"/>
        </w:rPr>
        <w:t>Echiparea și dotarea specifică funcțiunii propuse</w:t>
      </w:r>
      <w:bookmarkEnd w:id="6"/>
    </w:p>
    <w:p w14:paraId="39B7F0D8" w14:textId="77777777" w:rsidR="00FB2DDE" w:rsidRPr="00070D82" w:rsidRDefault="00FB2DDE" w:rsidP="00FB2DDE">
      <w:pPr>
        <w:spacing w:line="240" w:lineRule="auto"/>
        <w:jc w:val="both"/>
        <w:rPr>
          <w:rFonts w:ascii="Montserrat Light" w:hAnsi="Montserrat Light"/>
          <w:lang w:val="ro-RO"/>
        </w:rPr>
      </w:pPr>
      <w:r w:rsidRPr="00070D82">
        <w:rPr>
          <w:rFonts w:ascii="Montserrat Light" w:hAnsi="Montserrat Light"/>
          <w:lang w:val="ro-RO"/>
        </w:rPr>
        <w:t>În urma amenajării drumului județean,  acesta va avea dotări specifice moderne, dotări care vor spori confortul și siguranța conducătorilor auto și a pietonilor.</w:t>
      </w:r>
    </w:p>
    <w:p w14:paraId="609F4FBB" w14:textId="77777777" w:rsidR="00FB2DDE" w:rsidRPr="00070D82" w:rsidRDefault="00FB2DDE" w:rsidP="00FB2DDE">
      <w:pPr>
        <w:spacing w:line="240" w:lineRule="auto"/>
        <w:jc w:val="both"/>
        <w:rPr>
          <w:rFonts w:ascii="Montserrat Light" w:hAnsi="Montserrat Light"/>
          <w:lang w:val="ro-RO"/>
        </w:rPr>
      </w:pPr>
      <w:r w:rsidRPr="00070D82">
        <w:rPr>
          <w:rFonts w:ascii="Montserrat Light" w:hAnsi="Montserrat Light"/>
          <w:lang w:val="ro-RO"/>
        </w:rPr>
        <w:t>Astfel se vor monta stâlpi de iluminat cu panouri fotovoltaice în zona sensurilor giratorii.</w:t>
      </w:r>
    </w:p>
    <w:p w14:paraId="5AC29ACA" w14:textId="77777777" w:rsidR="00FB2DDE" w:rsidRPr="00070D82" w:rsidRDefault="00FB2DDE" w:rsidP="00FB2DDE">
      <w:pPr>
        <w:spacing w:line="240" w:lineRule="auto"/>
        <w:jc w:val="both"/>
        <w:rPr>
          <w:rFonts w:ascii="Montserrat Light" w:hAnsi="Montserrat Light"/>
          <w:lang w:val="ro-RO"/>
        </w:rPr>
      </w:pPr>
      <w:r w:rsidRPr="00070D82">
        <w:rPr>
          <w:rFonts w:ascii="Montserrat Light" w:hAnsi="Montserrat Light"/>
          <w:lang w:val="ro-RO"/>
        </w:rPr>
        <w:t xml:space="preserve">S-a mai </w:t>
      </w:r>
      <w:proofErr w:type="spellStart"/>
      <w:r w:rsidRPr="00070D82">
        <w:rPr>
          <w:rFonts w:ascii="Montserrat Light" w:hAnsi="Montserrat Light"/>
          <w:lang w:val="ro-RO"/>
        </w:rPr>
        <w:t>prevazut</w:t>
      </w:r>
      <w:proofErr w:type="spellEnd"/>
      <w:r w:rsidRPr="00070D82">
        <w:rPr>
          <w:rFonts w:ascii="Montserrat Light" w:hAnsi="Montserrat Light"/>
          <w:lang w:val="ro-RO"/>
        </w:rPr>
        <w:t xml:space="preserve"> montarea unor coșuri de gunoi in parcările proiectate. </w:t>
      </w:r>
    </w:p>
    <w:p w14:paraId="76B919C3" w14:textId="77777777" w:rsidR="00FB2DDE" w:rsidRPr="00070D82" w:rsidRDefault="00FB2DDE" w:rsidP="00FB2DDE">
      <w:pPr>
        <w:keepNext/>
        <w:keepLines/>
        <w:spacing w:line="240" w:lineRule="auto"/>
        <w:jc w:val="both"/>
        <w:outlineLvl w:val="2"/>
        <w:rPr>
          <w:rFonts w:ascii="Montserrat Light" w:hAnsi="Montserrat Light"/>
          <w:lang w:val="ro-RO"/>
        </w:rPr>
      </w:pPr>
      <w:bookmarkStart w:id="7" w:name="_Toc106010080"/>
      <w:proofErr w:type="spellStart"/>
      <w:r w:rsidRPr="00070D82">
        <w:rPr>
          <w:rFonts w:ascii="Montserrat Light" w:hAnsi="Montserrat Light"/>
          <w:lang w:val="ro-RO"/>
        </w:rPr>
        <w:lastRenderedPageBreak/>
        <w:t>Solutia</w:t>
      </w:r>
      <w:proofErr w:type="spellEnd"/>
      <w:r w:rsidRPr="00070D82">
        <w:rPr>
          <w:rFonts w:ascii="Montserrat Light" w:hAnsi="Montserrat Light"/>
          <w:lang w:val="ro-RO"/>
        </w:rPr>
        <w:t xml:space="preserve"> tehnica, cuprinzând descrierea din punct de vedere tehnologic, constructiv, tehnic, funcțional-arhitectural și economic, a principalelor lucrări pentru investiția de baz</w:t>
      </w:r>
      <w:bookmarkEnd w:id="7"/>
      <w:r w:rsidRPr="00070D82">
        <w:rPr>
          <w:rFonts w:ascii="Montserrat Light" w:hAnsi="Montserrat Light"/>
          <w:lang w:val="ro-RO"/>
        </w:rPr>
        <w:t>ă.</w:t>
      </w:r>
    </w:p>
    <w:p w14:paraId="40BC4F2A"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 xml:space="preserve">Alegerea categoriei de </w:t>
      </w:r>
      <w:proofErr w:type="spellStart"/>
      <w:r w:rsidRPr="00070D82">
        <w:rPr>
          <w:rFonts w:ascii="Montserrat Light" w:eastAsia="Times New Roman" w:hAnsi="Montserrat Light"/>
          <w:spacing w:val="-8"/>
          <w:lang w:val="ro-RO"/>
        </w:rPr>
        <w:t>importanţă</w:t>
      </w:r>
      <w:proofErr w:type="spellEnd"/>
      <w:r w:rsidRPr="00070D82">
        <w:rPr>
          <w:rFonts w:ascii="Montserrat Light" w:eastAsia="Times New Roman" w:hAnsi="Montserrat Light"/>
          <w:spacing w:val="-8"/>
          <w:lang w:val="ro-RO"/>
        </w:rPr>
        <w:t xml:space="preserve"> a </w:t>
      </w:r>
      <w:proofErr w:type="spellStart"/>
      <w:r w:rsidRPr="00070D82">
        <w:rPr>
          <w:rFonts w:ascii="Montserrat Light" w:eastAsia="Times New Roman" w:hAnsi="Montserrat Light"/>
          <w:spacing w:val="-8"/>
          <w:lang w:val="ro-RO"/>
        </w:rPr>
        <w:t>construcţiei</w:t>
      </w:r>
      <w:proofErr w:type="spellEnd"/>
      <w:r w:rsidRPr="00070D82">
        <w:rPr>
          <w:rFonts w:ascii="Montserrat Light" w:eastAsia="Times New Roman" w:hAnsi="Montserrat Light"/>
          <w:spacing w:val="-8"/>
          <w:lang w:val="ro-RO"/>
        </w:rPr>
        <w:t xml:space="preserve"> s-a făcut în conformitate cu prevederile art. 22 </w:t>
      </w:r>
      <w:proofErr w:type="spellStart"/>
      <w:r w:rsidRPr="00070D82">
        <w:rPr>
          <w:rFonts w:ascii="Montserrat Light" w:eastAsia="Times New Roman" w:hAnsi="Montserrat Light"/>
          <w:spacing w:val="-8"/>
          <w:lang w:val="ro-RO"/>
        </w:rPr>
        <w:t>Secţiunea</w:t>
      </w:r>
      <w:proofErr w:type="spellEnd"/>
      <w:r w:rsidRPr="00070D82">
        <w:rPr>
          <w:rFonts w:ascii="Montserrat Light" w:eastAsia="Times New Roman" w:hAnsi="Montserrat Light"/>
          <w:spacing w:val="-8"/>
          <w:lang w:val="ro-RO"/>
        </w:rPr>
        <w:t xml:space="preserve"> 2 “</w:t>
      </w:r>
      <w:proofErr w:type="spellStart"/>
      <w:r w:rsidRPr="00070D82">
        <w:rPr>
          <w:rFonts w:ascii="Montserrat Light" w:eastAsia="Times New Roman" w:hAnsi="Montserrat Light"/>
          <w:spacing w:val="-8"/>
          <w:lang w:val="ro-RO"/>
        </w:rPr>
        <w:t>Obligaţii</w:t>
      </w:r>
      <w:proofErr w:type="spellEnd"/>
      <w:r w:rsidRPr="00070D82">
        <w:rPr>
          <w:rFonts w:ascii="Montserrat Light" w:eastAsia="Times New Roman" w:hAnsi="Montserrat Light"/>
          <w:spacing w:val="-8"/>
          <w:lang w:val="ro-RO"/>
        </w:rPr>
        <w:t xml:space="preserve"> </w:t>
      </w:r>
      <w:proofErr w:type="spellStart"/>
      <w:r w:rsidRPr="00070D82">
        <w:rPr>
          <w:rFonts w:ascii="Montserrat Light" w:eastAsia="Times New Roman" w:hAnsi="Montserrat Light"/>
          <w:spacing w:val="-8"/>
          <w:lang w:val="ro-RO"/>
        </w:rPr>
        <w:t>şi</w:t>
      </w:r>
      <w:proofErr w:type="spellEnd"/>
      <w:r w:rsidRPr="00070D82">
        <w:rPr>
          <w:rFonts w:ascii="Montserrat Light" w:eastAsia="Times New Roman" w:hAnsi="Montserrat Light"/>
          <w:spacing w:val="-8"/>
          <w:lang w:val="ro-RO"/>
        </w:rPr>
        <w:t xml:space="preserve"> răspunderi ale proiectantului” din Legea nr. 10 din 18 ian. 1995, “Legea privind  calitatea  în  </w:t>
      </w:r>
      <w:proofErr w:type="spellStart"/>
      <w:r w:rsidRPr="00070D82">
        <w:rPr>
          <w:rFonts w:ascii="Montserrat Light" w:eastAsia="Times New Roman" w:hAnsi="Montserrat Light"/>
          <w:spacing w:val="-8"/>
          <w:lang w:val="ro-RO"/>
        </w:rPr>
        <w:t>construcţii</w:t>
      </w:r>
      <w:proofErr w:type="spellEnd"/>
      <w:r w:rsidRPr="00070D82">
        <w:rPr>
          <w:rFonts w:ascii="Montserrat Light" w:eastAsia="Times New Roman" w:hAnsi="Montserrat Light"/>
          <w:spacing w:val="-8"/>
          <w:lang w:val="ro-RO"/>
        </w:rPr>
        <w:t xml:space="preserve">”  </w:t>
      </w:r>
      <w:proofErr w:type="spellStart"/>
      <w:r w:rsidRPr="00070D82">
        <w:rPr>
          <w:rFonts w:ascii="Montserrat Light" w:eastAsia="Times New Roman" w:hAnsi="Montserrat Light"/>
          <w:spacing w:val="-8"/>
          <w:lang w:val="ro-RO"/>
        </w:rPr>
        <w:t>şi</w:t>
      </w:r>
      <w:proofErr w:type="spellEnd"/>
      <w:r w:rsidRPr="00070D82">
        <w:rPr>
          <w:rFonts w:ascii="Montserrat Light" w:eastAsia="Times New Roman" w:hAnsi="Montserrat Light"/>
          <w:spacing w:val="-8"/>
          <w:lang w:val="ro-RO"/>
        </w:rPr>
        <w:t xml:space="preserve">  în  baza “Metodologiei de stabilire a categoriei de </w:t>
      </w:r>
      <w:proofErr w:type="spellStart"/>
      <w:r w:rsidRPr="00070D82">
        <w:rPr>
          <w:rFonts w:ascii="Montserrat Light" w:eastAsia="Times New Roman" w:hAnsi="Montserrat Light"/>
          <w:spacing w:val="-8"/>
          <w:lang w:val="ro-RO"/>
        </w:rPr>
        <w:t>importanţă</w:t>
      </w:r>
      <w:proofErr w:type="spellEnd"/>
      <w:r w:rsidRPr="00070D82">
        <w:rPr>
          <w:rFonts w:ascii="Montserrat Light" w:eastAsia="Times New Roman" w:hAnsi="Montserrat Light"/>
          <w:spacing w:val="-8"/>
          <w:lang w:val="ro-RO"/>
        </w:rPr>
        <w:t xml:space="preserve"> a </w:t>
      </w:r>
      <w:proofErr w:type="spellStart"/>
      <w:r w:rsidRPr="00070D82">
        <w:rPr>
          <w:rFonts w:ascii="Montserrat Light" w:eastAsia="Times New Roman" w:hAnsi="Montserrat Light"/>
          <w:spacing w:val="-8"/>
          <w:lang w:val="ro-RO"/>
        </w:rPr>
        <w:t>construcţiilor</w:t>
      </w:r>
      <w:proofErr w:type="spellEnd"/>
      <w:r w:rsidRPr="00070D82">
        <w:rPr>
          <w:rFonts w:ascii="Montserrat Light" w:eastAsia="Times New Roman" w:hAnsi="Montserrat Light"/>
          <w:spacing w:val="-8"/>
          <w:lang w:val="ro-RO"/>
        </w:rPr>
        <w:t xml:space="preserve">” din “Regulamentul privind stabilirea categoriei de </w:t>
      </w:r>
      <w:proofErr w:type="spellStart"/>
      <w:r w:rsidRPr="00070D82">
        <w:rPr>
          <w:rFonts w:ascii="Montserrat Light" w:eastAsia="Times New Roman" w:hAnsi="Montserrat Light"/>
          <w:spacing w:val="-8"/>
          <w:lang w:val="ro-RO"/>
        </w:rPr>
        <w:t>importanţă</w:t>
      </w:r>
      <w:proofErr w:type="spellEnd"/>
      <w:r w:rsidRPr="00070D82">
        <w:rPr>
          <w:rFonts w:ascii="Montserrat Light" w:eastAsia="Times New Roman" w:hAnsi="Montserrat Light"/>
          <w:spacing w:val="-8"/>
          <w:lang w:val="ro-RO"/>
        </w:rPr>
        <w:t xml:space="preserve"> a </w:t>
      </w:r>
      <w:proofErr w:type="spellStart"/>
      <w:r w:rsidRPr="00070D82">
        <w:rPr>
          <w:rFonts w:ascii="Montserrat Light" w:eastAsia="Times New Roman" w:hAnsi="Montserrat Light"/>
          <w:spacing w:val="-8"/>
          <w:lang w:val="ro-RO"/>
        </w:rPr>
        <w:t>construcţiilor</w:t>
      </w:r>
      <w:proofErr w:type="spellEnd"/>
      <w:r w:rsidRPr="00070D82">
        <w:rPr>
          <w:rFonts w:ascii="Montserrat Light" w:eastAsia="Times New Roman" w:hAnsi="Montserrat Light"/>
          <w:spacing w:val="-8"/>
          <w:lang w:val="ro-RO"/>
        </w:rPr>
        <w:t>” aprobat cu Ordinul MLPAT nr. 31/N din 2 oct. 1995.</w:t>
      </w:r>
    </w:p>
    <w:p w14:paraId="1335D0D5"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 xml:space="preserve">Lucrarea  ce  face  obiectul  acestei </w:t>
      </w:r>
      <w:proofErr w:type="spellStart"/>
      <w:r w:rsidRPr="00070D82">
        <w:rPr>
          <w:rFonts w:ascii="Montserrat Light" w:eastAsia="Times New Roman" w:hAnsi="Montserrat Light"/>
          <w:spacing w:val="-8"/>
          <w:lang w:val="ro-RO"/>
        </w:rPr>
        <w:t>documentaţii</w:t>
      </w:r>
      <w:proofErr w:type="spellEnd"/>
      <w:r w:rsidRPr="00070D82">
        <w:rPr>
          <w:rFonts w:ascii="Montserrat Light" w:eastAsia="Times New Roman" w:hAnsi="Montserrat Light"/>
          <w:spacing w:val="-8"/>
          <w:lang w:val="ro-RO"/>
        </w:rPr>
        <w:t xml:space="preserve"> se încadrează la categoria de </w:t>
      </w:r>
      <w:proofErr w:type="spellStart"/>
      <w:r w:rsidRPr="00070D82">
        <w:rPr>
          <w:rFonts w:ascii="Montserrat Light" w:eastAsia="Times New Roman" w:hAnsi="Montserrat Light"/>
          <w:spacing w:val="-8"/>
          <w:lang w:val="ro-RO"/>
        </w:rPr>
        <w:t>importanţă</w:t>
      </w:r>
      <w:proofErr w:type="spellEnd"/>
      <w:r w:rsidRPr="00070D82">
        <w:rPr>
          <w:rFonts w:ascii="Montserrat Light" w:eastAsia="Times New Roman" w:hAnsi="Montserrat Light"/>
          <w:spacing w:val="-8"/>
          <w:lang w:val="ro-RO"/>
        </w:rPr>
        <w:t xml:space="preserve"> C - </w:t>
      </w:r>
      <w:proofErr w:type="spellStart"/>
      <w:r w:rsidRPr="00070D82">
        <w:rPr>
          <w:rFonts w:ascii="Montserrat Light" w:eastAsia="Times New Roman" w:hAnsi="Montserrat Light"/>
          <w:spacing w:val="-8"/>
          <w:lang w:val="ro-RO"/>
        </w:rPr>
        <w:t>construcţii</w:t>
      </w:r>
      <w:proofErr w:type="spellEnd"/>
      <w:r w:rsidRPr="00070D82">
        <w:rPr>
          <w:rFonts w:ascii="Montserrat Light" w:eastAsia="Times New Roman" w:hAnsi="Montserrat Light"/>
          <w:spacing w:val="-8"/>
          <w:lang w:val="ro-RO"/>
        </w:rPr>
        <w:t xml:space="preserve"> de </w:t>
      </w:r>
      <w:proofErr w:type="spellStart"/>
      <w:r w:rsidRPr="00070D82">
        <w:rPr>
          <w:rFonts w:ascii="Montserrat Light" w:eastAsia="Times New Roman" w:hAnsi="Montserrat Light"/>
          <w:spacing w:val="-8"/>
          <w:lang w:val="ro-RO"/>
        </w:rPr>
        <w:t>importanţă</w:t>
      </w:r>
      <w:proofErr w:type="spellEnd"/>
      <w:r w:rsidRPr="00070D82">
        <w:rPr>
          <w:rFonts w:ascii="Montserrat Light" w:eastAsia="Times New Roman" w:hAnsi="Montserrat Light"/>
          <w:spacing w:val="-8"/>
          <w:lang w:val="ro-RO"/>
        </w:rPr>
        <w:t xml:space="preserve"> normală.</w:t>
      </w:r>
    </w:p>
    <w:p w14:paraId="1299354D"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 xml:space="preserve">Conform prevederilor STAS 10100/0 “Principii generale de verificare a </w:t>
      </w:r>
      <w:proofErr w:type="spellStart"/>
      <w:r w:rsidRPr="00070D82">
        <w:rPr>
          <w:rFonts w:ascii="Montserrat Light" w:eastAsia="Times New Roman" w:hAnsi="Montserrat Light"/>
          <w:spacing w:val="-8"/>
          <w:lang w:val="ro-RO"/>
        </w:rPr>
        <w:t>siguranţei</w:t>
      </w:r>
      <w:proofErr w:type="spellEnd"/>
      <w:r w:rsidRPr="00070D82">
        <w:rPr>
          <w:rFonts w:ascii="Montserrat Light" w:eastAsia="Times New Roman" w:hAnsi="Montserrat Light"/>
          <w:spacing w:val="-8"/>
          <w:lang w:val="ro-RO"/>
        </w:rPr>
        <w:t xml:space="preserve"> </w:t>
      </w:r>
      <w:proofErr w:type="spellStart"/>
      <w:r w:rsidRPr="00070D82">
        <w:rPr>
          <w:rFonts w:ascii="Montserrat Light" w:eastAsia="Times New Roman" w:hAnsi="Montserrat Light"/>
          <w:spacing w:val="-8"/>
          <w:lang w:val="ro-RO"/>
        </w:rPr>
        <w:t>construcţiilor</w:t>
      </w:r>
      <w:proofErr w:type="spellEnd"/>
      <w:r w:rsidRPr="00070D82">
        <w:rPr>
          <w:rFonts w:ascii="Montserrat Light" w:eastAsia="Times New Roman" w:hAnsi="Montserrat Light"/>
          <w:spacing w:val="-8"/>
          <w:lang w:val="ro-RO"/>
        </w:rPr>
        <w:t xml:space="preserve">”, lucrările acestei </w:t>
      </w:r>
      <w:proofErr w:type="spellStart"/>
      <w:r w:rsidRPr="00070D82">
        <w:rPr>
          <w:rFonts w:ascii="Montserrat Light" w:eastAsia="Times New Roman" w:hAnsi="Montserrat Light"/>
          <w:spacing w:val="-8"/>
          <w:lang w:val="ro-RO"/>
        </w:rPr>
        <w:t>documentaţii</w:t>
      </w:r>
      <w:proofErr w:type="spellEnd"/>
      <w:r w:rsidRPr="00070D82">
        <w:rPr>
          <w:rFonts w:ascii="Montserrat Light" w:eastAsia="Times New Roman" w:hAnsi="Montserrat Light"/>
          <w:spacing w:val="-8"/>
          <w:lang w:val="ro-RO"/>
        </w:rPr>
        <w:t xml:space="preserve"> se încadrează în clasa de </w:t>
      </w:r>
      <w:proofErr w:type="spellStart"/>
      <w:r w:rsidRPr="00070D82">
        <w:rPr>
          <w:rFonts w:ascii="Montserrat Light" w:eastAsia="Times New Roman" w:hAnsi="Montserrat Light"/>
          <w:spacing w:val="-8"/>
          <w:lang w:val="ro-RO"/>
        </w:rPr>
        <w:t>importanţă</w:t>
      </w:r>
      <w:proofErr w:type="spellEnd"/>
      <w:r w:rsidRPr="00070D82">
        <w:rPr>
          <w:rFonts w:ascii="Montserrat Light" w:eastAsia="Times New Roman" w:hAnsi="Montserrat Light"/>
          <w:spacing w:val="-8"/>
          <w:lang w:val="ro-RO"/>
        </w:rPr>
        <w:t xml:space="preserve"> III – </w:t>
      </w:r>
      <w:proofErr w:type="spellStart"/>
      <w:r w:rsidRPr="00070D82">
        <w:rPr>
          <w:rFonts w:ascii="Montserrat Light" w:eastAsia="Times New Roman" w:hAnsi="Montserrat Light"/>
          <w:spacing w:val="-8"/>
          <w:lang w:val="ro-RO"/>
        </w:rPr>
        <w:t>construcţii</w:t>
      </w:r>
      <w:proofErr w:type="spellEnd"/>
      <w:r w:rsidRPr="00070D82">
        <w:rPr>
          <w:rFonts w:ascii="Montserrat Light" w:eastAsia="Times New Roman" w:hAnsi="Montserrat Light"/>
          <w:spacing w:val="-8"/>
          <w:lang w:val="ro-RO"/>
        </w:rPr>
        <w:t xml:space="preserve"> de </w:t>
      </w:r>
      <w:proofErr w:type="spellStart"/>
      <w:r w:rsidRPr="00070D82">
        <w:rPr>
          <w:rFonts w:ascii="Montserrat Light" w:eastAsia="Times New Roman" w:hAnsi="Montserrat Light"/>
          <w:spacing w:val="-8"/>
          <w:lang w:val="ro-RO"/>
        </w:rPr>
        <w:t>importanţă</w:t>
      </w:r>
      <w:proofErr w:type="spellEnd"/>
      <w:r w:rsidRPr="00070D82">
        <w:rPr>
          <w:rFonts w:ascii="Montserrat Light" w:eastAsia="Times New Roman" w:hAnsi="Montserrat Light"/>
          <w:spacing w:val="-8"/>
          <w:lang w:val="ro-RO"/>
        </w:rPr>
        <w:t xml:space="preserve"> medie.</w:t>
      </w:r>
    </w:p>
    <w:p w14:paraId="1A9E8E1C" w14:textId="77777777" w:rsidR="00FB2DDE" w:rsidRPr="00070D82" w:rsidRDefault="00FB2DDE" w:rsidP="00FB2DDE">
      <w:pPr>
        <w:keepNext/>
        <w:keepLines/>
        <w:numPr>
          <w:ilvl w:val="3"/>
          <w:numId w:val="0"/>
        </w:numPr>
        <w:tabs>
          <w:tab w:val="num" w:pos="2034"/>
        </w:tabs>
        <w:spacing w:line="240" w:lineRule="auto"/>
        <w:ind w:left="2034" w:hanging="864"/>
        <w:outlineLvl w:val="3"/>
        <w:rPr>
          <w:rFonts w:ascii="Montserrat Light" w:hAnsi="Montserrat Light"/>
          <w:b/>
          <w:bCs/>
          <w:i/>
          <w:iCs/>
          <w:lang w:val="ro-RO"/>
        </w:rPr>
      </w:pPr>
      <w:bookmarkStart w:id="8" w:name="_Toc206070869"/>
      <w:r w:rsidRPr="00070D82">
        <w:rPr>
          <w:rFonts w:ascii="Montserrat Light" w:hAnsi="Montserrat Light"/>
          <w:b/>
          <w:bCs/>
          <w:i/>
          <w:iCs/>
          <w:lang w:val="ro-RO"/>
        </w:rPr>
        <w:t>Traseul în plan</w:t>
      </w:r>
      <w:bookmarkEnd w:id="8"/>
    </w:p>
    <w:p w14:paraId="4FBE986B"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 xml:space="preserve">În </w:t>
      </w:r>
      <w:proofErr w:type="spellStart"/>
      <w:r w:rsidRPr="00070D82">
        <w:rPr>
          <w:rFonts w:ascii="Montserrat Light" w:eastAsia="Times New Roman" w:hAnsi="Montserrat Light"/>
          <w:spacing w:val="-8"/>
          <w:lang w:val="ro-RO"/>
        </w:rPr>
        <w:t>functie</w:t>
      </w:r>
      <w:proofErr w:type="spellEnd"/>
      <w:r w:rsidRPr="00070D82">
        <w:rPr>
          <w:rFonts w:ascii="Montserrat Light" w:eastAsia="Times New Roman" w:hAnsi="Montserrat Light"/>
          <w:spacing w:val="-8"/>
          <w:lang w:val="ro-RO"/>
        </w:rPr>
        <w:t xml:space="preserve"> de configurația existentă, traseul drumului a fost sistematizat prin proiectarea elementelor geometrice, astfel </w:t>
      </w:r>
      <w:proofErr w:type="spellStart"/>
      <w:r w:rsidRPr="00070D82">
        <w:rPr>
          <w:rFonts w:ascii="Montserrat Light" w:eastAsia="Times New Roman" w:hAnsi="Montserrat Light"/>
          <w:spacing w:val="-8"/>
          <w:lang w:val="ro-RO"/>
        </w:rPr>
        <w:t>încat</w:t>
      </w:r>
      <w:proofErr w:type="spellEnd"/>
      <w:r w:rsidRPr="00070D82">
        <w:rPr>
          <w:rFonts w:ascii="Montserrat Light" w:eastAsia="Times New Roman" w:hAnsi="Montserrat Light"/>
          <w:spacing w:val="-8"/>
          <w:lang w:val="ro-RO"/>
        </w:rPr>
        <w:t xml:space="preserve"> acesta să </w:t>
      </w:r>
      <w:proofErr w:type="spellStart"/>
      <w:r w:rsidRPr="00070D82">
        <w:rPr>
          <w:rFonts w:ascii="Montserrat Light" w:eastAsia="Times New Roman" w:hAnsi="Montserrat Light"/>
          <w:spacing w:val="-8"/>
          <w:lang w:val="ro-RO"/>
        </w:rPr>
        <w:t>îndeplinesca</w:t>
      </w:r>
      <w:proofErr w:type="spellEnd"/>
      <w:r w:rsidRPr="00070D82">
        <w:rPr>
          <w:rFonts w:ascii="Montserrat Light" w:eastAsia="Times New Roman" w:hAnsi="Montserrat Light"/>
          <w:spacing w:val="-8"/>
          <w:lang w:val="ro-RO"/>
        </w:rPr>
        <w:t xml:space="preserve"> condițiile impuse de circulația rutieră modernă și să corespundă clasei tehnice III.</w:t>
      </w:r>
    </w:p>
    <w:p w14:paraId="5DEA2F50"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 xml:space="preserve">Proiectarea s-a </w:t>
      </w:r>
      <w:proofErr w:type="spellStart"/>
      <w:r w:rsidRPr="00070D82">
        <w:rPr>
          <w:rFonts w:ascii="Montserrat Light" w:eastAsia="Times New Roman" w:hAnsi="Montserrat Light"/>
          <w:spacing w:val="-8"/>
          <w:lang w:val="ro-RO"/>
        </w:rPr>
        <w:t>facut</w:t>
      </w:r>
      <w:proofErr w:type="spellEnd"/>
      <w:r w:rsidRPr="00070D82">
        <w:rPr>
          <w:rFonts w:ascii="Montserrat Light" w:eastAsia="Times New Roman" w:hAnsi="Montserrat Light"/>
          <w:spacing w:val="-8"/>
          <w:lang w:val="ro-RO"/>
        </w:rPr>
        <w:t xml:space="preserve"> cu respectarea prevederilor STAS 863.</w:t>
      </w:r>
    </w:p>
    <w:p w14:paraId="7C260639"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Lungimea totală a sectorului de drum supus intervenției este de 5.847,00 m.</w:t>
      </w:r>
    </w:p>
    <w:p w14:paraId="59C9A3B4"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 xml:space="preserve">Viteza de proiectare adoptată are valoarea de 80 km/h. </w:t>
      </w:r>
    </w:p>
    <w:p w14:paraId="279A18EB"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Drumul se va realiza din aliniamente racordate cu curbe circulare, curbe progresive și frânturi.</w:t>
      </w:r>
    </w:p>
    <w:p w14:paraId="5DBAB1C2"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 xml:space="preserve">Traseul </w:t>
      </w:r>
      <w:proofErr w:type="spellStart"/>
      <w:r w:rsidRPr="00070D82">
        <w:rPr>
          <w:rFonts w:ascii="Montserrat Light" w:eastAsia="Times New Roman" w:hAnsi="Montserrat Light"/>
          <w:spacing w:val="-8"/>
          <w:lang w:val="ro-RO"/>
        </w:rPr>
        <w:t>pleaca</w:t>
      </w:r>
      <w:proofErr w:type="spellEnd"/>
      <w:r w:rsidRPr="00070D82">
        <w:rPr>
          <w:rFonts w:ascii="Montserrat Light" w:eastAsia="Times New Roman" w:hAnsi="Montserrat Light"/>
          <w:spacing w:val="-8"/>
          <w:lang w:val="ro-RO"/>
        </w:rPr>
        <w:t xml:space="preserve"> de la intersecția cu drumul </w:t>
      </w:r>
      <w:proofErr w:type="spellStart"/>
      <w:r w:rsidRPr="00070D82">
        <w:rPr>
          <w:rFonts w:ascii="Montserrat Light" w:eastAsia="Times New Roman" w:hAnsi="Montserrat Light"/>
          <w:spacing w:val="-8"/>
          <w:lang w:val="ro-RO"/>
        </w:rPr>
        <w:t>natțional</w:t>
      </w:r>
      <w:proofErr w:type="spellEnd"/>
      <w:r w:rsidRPr="00070D82">
        <w:rPr>
          <w:rFonts w:ascii="Montserrat Light" w:eastAsia="Times New Roman" w:hAnsi="Montserrat Light"/>
          <w:spacing w:val="-8"/>
          <w:lang w:val="ro-RO"/>
        </w:rPr>
        <w:t xml:space="preserve"> DN 1 F Km 33+692 în zona de coordonate STEREO 70 (N605809.621, E377097.189), se </w:t>
      </w:r>
      <w:proofErr w:type="spellStart"/>
      <w:r w:rsidRPr="00070D82">
        <w:rPr>
          <w:rFonts w:ascii="Montserrat Light" w:eastAsia="Times New Roman" w:hAnsi="Montserrat Light"/>
          <w:spacing w:val="-8"/>
          <w:lang w:val="ro-RO"/>
        </w:rPr>
        <w:t>desfasoară</w:t>
      </w:r>
      <w:proofErr w:type="spellEnd"/>
      <w:r w:rsidRPr="00070D82">
        <w:rPr>
          <w:rFonts w:ascii="Montserrat Light" w:eastAsia="Times New Roman" w:hAnsi="Montserrat Light"/>
          <w:spacing w:val="-8"/>
          <w:lang w:val="ro-RO"/>
        </w:rPr>
        <w:t xml:space="preserve"> printr-o zonă de teren viran </w:t>
      </w:r>
      <w:proofErr w:type="spellStart"/>
      <w:r w:rsidRPr="00070D82">
        <w:rPr>
          <w:rFonts w:ascii="Montserrat Light" w:eastAsia="Times New Roman" w:hAnsi="Montserrat Light"/>
          <w:spacing w:val="-8"/>
          <w:lang w:val="ro-RO"/>
        </w:rPr>
        <w:t>paână</w:t>
      </w:r>
      <w:proofErr w:type="spellEnd"/>
      <w:r w:rsidRPr="00070D82">
        <w:rPr>
          <w:rFonts w:ascii="Montserrat Light" w:eastAsia="Times New Roman" w:hAnsi="Montserrat Light"/>
          <w:spacing w:val="-8"/>
          <w:lang w:val="ro-RO"/>
        </w:rPr>
        <w:t xml:space="preserve"> la km. 0+600 după care intra prin zona de </w:t>
      </w:r>
      <w:proofErr w:type="spellStart"/>
      <w:r w:rsidRPr="00070D82">
        <w:rPr>
          <w:rFonts w:ascii="Montserrat Light" w:eastAsia="Times New Roman" w:hAnsi="Montserrat Light"/>
          <w:spacing w:val="-8"/>
          <w:lang w:val="ro-RO"/>
        </w:rPr>
        <w:t>padure</w:t>
      </w:r>
      <w:proofErr w:type="spellEnd"/>
      <w:r w:rsidRPr="00070D82">
        <w:rPr>
          <w:rFonts w:ascii="Montserrat Light" w:eastAsia="Times New Roman" w:hAnsi="Montserrat Light"/>
          <w:spacing w:val="-8"/>
          <w:lang w:val="ro-RO"/>
        </w:rPr>
        <w:t xml:space="preserve"> până în zona km. 2+500. Mai departe drumul se </w:t>
      </w:r>
      <w:proofErr w:type="spellStart"/>
      <w:r w:rsidRPr="00070D82">
        <w:rPr>
          <w:rFonts w:ascii="Montserrat Light" w:eastAsia="Times New Roman" w:hAnsi="Montserrat Light"/>
          <w:spacing w:val="-8"/>
          <w:lang w:val="ro-RO"/>
        </w:rPr>
        <w:t>desfasoară</w:t>
      </w:r>
      <w:proofErr w:type="spellEnd"/>
      <w:r w:rsidRPr="00070D82">
        <w:rPr>
          <w:rFonts w:ascii="Montserrat Light" w:eastAsia="Times New Roman" w:hAnsi="Montserrat Light"/>
          <w:spacing w:val="-8"/>
          <w:lang w:val="ro-RO"/>
        </w:rPr>
        <w:t xml:space="preserve"> printr-o zonă de pășune până la km. 4+300 când drumul are rol și de stradă în Așchileul Mic. Drumul județean DJ 170 B se încheie în drumul județean DJ 109, zona de coordonate STEREO 70 (N 610566.420, E379657.509).</w:t>
      </w:r>
    </w:p>
    <w:p w14:paraId="5E4236C4"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Se vor realiza două spații de parcare / refugiu la km 3+220 stânga și km 3+290 dreapta cu același sistem rutier ca și partea carosabila. Parcările vor fi echipate cu coșuri de gunoi.</w:t>
      </w:r>
    </w:p>
    <w:p w14:paraId="6F394A30" w14:textId="77777777" w:rsidR="00FB2DDE" w:rsidRPr="00070D82" w:rsidRDefault="00FB2DDE" w:rsidP="00FB2DDE">
      <w:pPr>
        <w:keepNext/>
        <w:keepLines/>
        <w:numPr>
          <w:ilvl w:val="4"/>
          <w:numId w:val="0"/>
        </w:numPr>
        <w:tabs>
          <w:tab w:val="num" w:pos="1458"/>
          <w:tab w:val="left" w:pos="1701"/>
        </w:tabs>
        <w:spacing w:line="240" w:lineRule="auto"/>
        <w:ind w:left="567"/>
        <w:outlineLvl w:val="4"/>
        <w:rPr>
          <w:rFonts w:ascii="Montserrat Light" w:hAnsi="Montserrat Light"/>
          <w:b/>
          <w:bCs/>
          <w:i/>
          <w:iCs/>
          <w:lang w:val="ro-RO"/>
        </w:rPr>
      </w:pPr>
      <w:bookmarkStart w:id="9" w:name="_Toc206070870"/>
      <w:r w:rsidRPr="00070D82">
        <w:rPr>
          <w:rFonts w:ascii="Montserrat Light" w:hAnsi="Montserrat Light"/>
          <w:b/>
          <w:bCs/>
          <w:i/>
          <w:iCs/>
          <w:lang w:val="ro-RO"/>
        </w:rPr>
        <w:t>Profilul longitudinal</w:t>
      </w:r>
      <w:bookmarkEnd w:id="9"/>
    </w:p>
    <w:p w14:paraId="03DFFB4B"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 xml:space="preserve">În profil longitudinal, modelarea axului drumului s-a făcut în </w:t>
      </w:r>
      <w:proofErr w:type="spellStart"/>
      <w:r w:rsidRPr="00070D82">
        <w:rPr>
          <w:rFonts w:ascii="Montserrat Light" w:eastAsia="Times New Roman" w:hAnsi="Montserrat Light"/>
          <w:spacing w:val="-8"/>
          <w:lang w:val="ro-RO"/>
        </w:rPr>
        <w:t>funcţie</w:t>
      </w:r>
      <w:proofErr w:type="spellEnd"/>
      <w:r w:rsidRPr="00070D82">
        <w:rPr>
          <w:rFonts w:ascii="Montserrat Light" w:eastAsia="Times New Roman" w:hAnsi="Montserrat Light"/>
          <w:spacing w:val="-8"/>
          <w:lang w:val="ro-RO"/>
        </w:rPr>
        <w:t xml:space="preserve"> de cotele existente la cele doua capete ale traseului, de necesitatea decapării stratului vegetal existent și asigurării declivităților maxime admisibile.</w:t>
      </w:r>
    </w:p>
    <w:p w14:paraId="42B8166E"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Elementele de profil longitudinal au fost racordate în plan vertical cu arcuri de cerc, care respecta normele impuse de legislația privind încadrarea în clasa tehnică și privind viteza de proiectare pentru asigurarea desfășurării circulației în condiții de deplină siguranță și confort.</w:t>
      </w:r>
    </w:p>
    <w:p w14:paraId="05BCBFB0" w14:textId="77777777" w:rsidR="00FB2DDE" w:rsidRPr="00070D82" w:rsidRDefault="00FB2DDE" w:rsidP="00FB2DDE">
      <w:pPr>
        <w:keepNext/>
        <w:keepLines/>
        <w:numPr>
          <w:ilvl w:val="4"/>
          <w:numId w:val="0"/>
        </w:numPr>
        <w:tabs>
          <w:tab w:val="num" w:pos="1458"/>
          <w:tab w:val="left" w:pos="1701"/>
        </w:tabs>
        <w:spacing w:line="240" w:lineRule="auto"/>
        <w:ind w:left="567"/>
        <w:outlineLvl w:val="4"/>
        <w:rPr>
          <w:rFonts w:ascii="Montserrat Light" w:hAnsi="Montserrat Light"/>
          <w:b/>
          <w:bCs/>
          <w:i/>
          <w:iCs/>
          <w:lang w:val="ro-RO"/>
        </w:rPr>
      </w:pPr>
      <w:bookmarkStart w:id="10" w:name="_Toc206070871"/>
      <w:r w:rsidRPr="00070D82">
        <w:rPr>
          <w:rFonts w:ascii="Montserrat Light" w:hAnsi="Montserrat Light"/>
          <w:b/>
          <w:bCs/>
          <w:i/>
          <w:iCs/>
          <w:lang w:val="ro-RO"/>
        </w:rPr>
        <w:t>Profilul transversal</w:t>
      </w:r>
      <w:bookmarkEnd w:id="10"/>
    </w:p>
    <w:p w14:paraId="35128912"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 xml:space="preserve">S-au adoptat profiluri transversale tip, cu două benzi de circulație corespunzătoare clasei tehnice III conform OG nr. 43/1997 privind „regimul juridic al drumurilor” </w:t>
      </w:r>
      <w:proofErr w:type="spellStart"/>
      <w:r w:rsidRPr="00070D82">
        <w:rPr>
          <w:rFonts w:ascii="Montserrat Light" w:eastAsia="Times New Roman" w:hAnsi="Montserrat Light"/>
          <w:spacing w:val="-8"/>
          <w:lang w:val="ro-RO"/>
        </w:rPr>
        <w:t>şi</w:t>
      </w:r>
      <w:proofErr w:type="spellEnd"/>
      <w:r w:rsidRPr="00070D82">
        <w:rPr>
          <w:rFonts w:ascii="Montserrat Light" w:eastAsia="Times New Roman" w:hAnsi="Montserrat Light"/>
          <w:spacing w:val="-8"/>
          <w:lang w:val="ro-RO"/>
        </w:rPr>
        <w:t xml:space="preserve"> ordinul MT nr. 1296/2017 privind „Normele tehnice pentru proiectarea, construirea </w:t>
      </w:r>
      <w:proofErr w:type="spellStart"/>
      <w:r w:rsidRPr="00070D82">
        <w:rPr>
          <w:rFonts w:ascii="Montserrat Light" w:eastAsia="Times New Roman" w:hAnsi="Montserrat Light"/>
          <w:spacing w:val="-8"/>
          <w:lang w:val="ro-RO"/>
        </w:rPr>
        <w:t>şi</w:t>
      </w:r>
      <w:proofErr w:type="spellEnd"/>
      <w:r w:rsidRPr="00070D82">
        <w:rPr>
          <w:rFonts w:ascii="Montserrat Light" w:eastAsia="Times New Roman" w:hAnsi="Montserrat Light"/>
          <w:spacing w:val="-8"/>
          <w:lang w:val="ro-RO"/>
        </w:rPr>
        <w:t xml:space="preserve"> modernizarea drumurilor”, cu următoarele elemente:</w:t>
      </w:r>
    </w:p>
    <w:p w14:paraId="232151FB" w14:textId="77777777" w:rsidR="00FB2DDE" w:rsidRPr="00070D82" w:rsidRDefault="00FB2DDE" w:rsidP="00070D82">
      <w:pPr>
        <w:numPr>
          <w:ilvl w:val="0"/>
          <w:numId w:val="7"/>
        </w:num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Platforma drumului</w:t>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t>9,00 m</w:t>
      </w:r>
    </w:p>
    <w:p w14:paraId="5052C6E0" w14:textId="77777777" w:rsidR="00FB2DDE" w:rsidRPr="00070D82" w:rsidRDefault="00FB2DDE" w:rsidP="00070D82">
      <w:pPr>
        <w:numPr>
          <w:ilvl w:val="0"/>
          <w:numId w:val="7"/>
        </w:num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Partea carosabilă</w:t>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t>7,00 m</w:t>
      </w:r>
    </w:p>
    <w:p w14:paraId="12A45E2A" w14:textId="77777777" w:rsidR="00FB2DDE" w:rsidRPr="00070D82" w:rsidRDefault="00FB2DDE" w:rsidP="00070D82">
      <w:pPr>
        <w:numPr>
          <w:ilvl w:val="0"/>
          <w:numId w:val="7"/>
        </w:num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 xml:space="preserve">Benzi de </w:t>
      </w:r>
      <w:proofErr w:type="spellStart"/>
      <w:r w:rsidRPr="00070D82">
        <w:rPr>
          <w:rFonts w:ascii="Montserrat Light" w:eastAsia="Times New Roman" w:hAnsi="Montserrat Light"/>
          <w:spacing w:val="-8"/>
          <w:lang w:val="ro-RO"/>
        </w:rPr>
        <w:t>circulaţie</w:t>
      </w:r>
      <w:proofErr w:type="spellEnd"/>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t>2</w:t>
      </w:r>
    </w:p>
    <w:p w14:paraId="46BD1C1E" w14:textId="77777777" w:rsidR="00FB2DDE" w:rsidRPr="00070D82" w:rsidRDefault="00FB2DDE" w:rsidP="00070D82">
      <w:pPr>
        <w:numPr>
          <w:ilvl w:val="0"/>
          <w:numId w:val="7"/>
        </w:num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Acostamente</w:t>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t>2 x 1,00 m</w:t>
      </w:r>
    </w:p>
    <w:p w14:paraId="5FEC80D7" w14:textId="77777777" w:rsidR="00FB2DDE" w:rsidRPr="00070D82" w:rsidRDefault="00FB2DDE" w:rsidP="00070D82">
      <w:pPr>
        <w:numPr>
          <w:ilvl w:val="0"/>
          <w:numId w:val="7"/>
        </w:num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Benzi de încadrare</w:t>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t>2 x 0,50 m.</w:t>
      </w:r>
    </w:p>
    <w:p w14:paraId="0F179F0F" w14:textId="77777777" w:rsidR="00FB2DDE" w:rsidRPr="00070D82" w:rsidRDefault="00FB2DDE" w:rsidP="00070D82">
      <w:pPr>
        <w:numPr>
          <w:ilvl w:val="0"/>
          <w:numId w:val="7"/>
        </w:num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 xml:space="preserve">Panta transversală pe partea carosabilă și benzile de încadrare: </w:t>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t>2,5%</w:t>
      </w:r>
    </w:p>
    <w:p w14:paraId="183DCBF5" w14:textId="77777777" w:rsidR="00FB2DDE" w:rsidRPr="00070D82" w:rsidRDefault="00FB2DDE" w:rsidP="00070D82">
      <w:pPr>
        <w:numPr>
          <w:ilvl w:val="0"/>
          <w:numId w:val="7"/>
        </w:num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Panta transversală pe acostamente consolidate</w:t>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t>2,5%</w:t>
      </w:r>
    </w:p>
    <w:p w14:paraId="15C630C0" w14:textId="77777777" w:rsidR="00FB2DDE" w:rsidRPr="00070D82" w:rsidRDefault="00FB2DDE" w:rsidP="00FB2DDE">
      <w:pPr>
        <w:spacing w:line="240" w:lineRule="auto"/>
        <w:ind w:firstLine="567"/>
        <w:jc w:val="both"/>
        <w:rPr>
          <w:rFonts w:ascii="Montserrat Light" w:eastAsia="Times New Roman" w:hAnsi="Montserrat Light"/>
          <w:spacing w:val="-8"/>
          <w:lang w:val="ro-RO"/>
        </w:rPr>
      </w:pPr>
      <w:r w:rsidRPr="00070D82">
        <w:rPr>
          <w:rFonts w:ascii="Montserrat Light" w:eastAsia="Times New Roman" w:hAnsi="Montserrat Light"/>
          <w:spacing w:val="-8"/>
          <w:lang w:val="ro-RO"/>
        </w:rPr>
        <w:t>În vederea realizării acestui profil vor fi necesare lucrări de extindere a platformei drumului.</w:t>
      </w:r>
    </w:p>
    <w:p w14:paraId="5D7E0CD7" w14:textId="77777777" w:rsidR="00FB2DDE" w:rsidRPr="00070D82" w:rsidRDefault="00FB2DDE" w:rsidP="00FB2DDE">
      <w:pPr>
        <w:keepNext/>
        <w:keepLines/>
        <w:numPr>
          <w:ilvl w:val="4"/>
          <w:numId w:val="0"/>
        </w:numPr>
        <w:tabs>
          <w:tab w:val="num" w:pos="1458"/>
          <w:tab w:val="left" w:pos="1701"/>
        </w:tabs>
        <w:spacing w:line="240" w:lineRule="auto"/>
        <w:ind w:left="567"/>
        <w:outlineLvl w:val="4"/>
        <w:rPr>
          <w:rFonts w:ascii="Montserrat Light" w:hAnsi="Montserrat Light"/>
          <w:b/>
          <w:bCs/>
          <w:i/>
          <w:iCs/>
        </w:rPr>
      </w:pPr>
      <w:bookmarkStart w:id="11" w:name="_Toc206070872"/>
      <w:proofErr w:type="spellStart"/>
      <w:r w:rsidRPr="00070D82">
        <w:rPr>
          <w:rFonts w:ascii="Montserrat Light" w:hAnsi="Montserrat Light"/>
          <w:b/>
          <w:bCs/>
          <w:i/>
          <w:iCs/>
        </w:rPr>
        <w:t>Structura</w:t>
      </w:r>
      <w:proofErr w:type="spellEnd"/>
      <w:r w:rsidRPr="00070D82">
        <w:rPr>
          <w:rFonts w:ascii="Montserrat Light" w:hAnsi="Montserrat Light"/>
          <w:b/>
          <w:bCs/>
          <w:i/>
          <w:iCs/>
        </w:rPr>
        <w:t xml:space="preserve"> </w:t>
      </w:r>
      <w:proofErr w:type="spellStart"/>
      <w:r w:rsidRPr="00070D82">
        <w:rPr>
          <w:rFonts w:ascii="Montserrat Light" w:hAnsi="Montserrat Light"/>
          <w:b/>
          <w:bCs/>
          <w:i/>
          <w:iCs/>
        </w:rPr>
        <w:t>rutier</w:t>
      </w:r>
      <w:bookmarkEnd w:id="11"/>
      <w:r w:rsidRPr="00070D82">
        <w:rPr>
          <w:rFonts w:ascii="Montserrat Light" w:hAnsi="Montserrat Light"/>
          <w:b/>
          <w:bCs/>
          <w:i/>
          <w:iCs/>
        </w:rPr>
        <w:t>ă</w:t>
      </w:r>
      <w:proofErr w:type="spellEnd"/>
    </w:p>
    <w:p w14:paraId="47BF86D2" w14:textId="77777777" w:rsidR="00FB2DDE" w:rsidRPr="00070D82" w:rsidRDefault="00FB2DDE" w:rsidP="00FB2DDE">
      <w:pPr>
        <w:keepNext/>
        <w:keepLines/>
        <w:numPr>
          <w:ilvl w:val="4"/>
          <w:numId w:val="0"/>
        </w:numPr>
        <w:tabs>
          <w:tab w:val="num" w:pos="1458"/>
          <w:tab w:val="left" w:pos="1701"/>
        </w:tabs>
        <w:spacing w:line="240" w:lineRule="auto"/>
        <w:outlineLvl w:val="4"/>
        <w:rPr>
          <w:rFonts w:ascii="Montserrat Light" w:hAnsi="Montserrat Light"/>
        </w:rPr>
      </w:pPr>
      <w:bookmarkStart w:id="12" w:name="_Toc206070873"/>
      <w:proofErr w:type="spellStart"/>
      <w:r w:rsidRPr="00070D82">
        <w:rPr>
          <w:rFonts w:ascii="Montserrat Light" w:hAnsi="Montserrat Light"/>
        </w:rPr>
        <w:t>Dimensionarea</w:t>
      </w:r>
      <w:proofErr w:type="spellEnd"/>
      <w:r w:rsidRPr="00070D82">
        <w:rPr>
          <w:rFonts w:ascii="Montserrat Light" w:hAnsi="Montserrat Light"/>
        </w:rPr>
        <w:t xml:space="preserve"> </w:t>
      </w:r>
      <w:proofErr w:type="spellStart"/>
      <w:r w:rsidRPr="00070D82">
        <w:rPr>
          <w:rFonts w:ascii="Montserrat Light" w:hAnsi="Montserrat Light"/>
        </w:rPr>
        <w:t>structurii</w:t>
      </w:r>
      <w:proofErr w:type="spellEnd"/>
      <w:r w:rsidRPr="00070D82">
        <w:rPr>
          <w:rFonts w:ascii="Montserrat Light" w:hAnsi="Montserrat Light"/>
        </w:rPr>
        <w:t xml:space="preserve"> </w:t>
      </w:r>
      <w:proofErr w:type="spellStart"/>
      <w:r w:rsidRPr="00070D82">
        <w:rPr>
          <w:rFonts w:ascii="Montserrat Light" w:hAnsi="Montserrat Light"/>
        </w:rPr>
        <w:t>rutiere</w:t>
      </w:r>
      <w:bookmarkEnd w:id="12"/>
      <w:proofErr w:type="spellEnd"/>
    </w:p>
    <w:p w14:paraId="19A403A7"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 xml:space="preserve">La dimensionare structurii rutiere s-a </w:t>
      </w:r>
      <w:proofErr w:type="spellStart"/>
      <w:r w:rsidRPr="00070D82">
        <w:rPr>
          <w:rFonts w:ascii="Montserrat Light" w:eastAsia="Times New Roman" w:hAnsi="Montserrat Light"/>
          <w:spacing w:val="-8"/>
          <w:lang w:val="ro-RO"/>
        </w:rPr>
        <w:t>ţinut</w:t>
      </w:r>
      <w:proofErr w:type="spellEnd"/>
      <w:r w:rsidRPr="00070D82">
        <w:rPr>
          <w:rFonts w:ascii="Montserrat Light" w:eastAsia="Times New Roman" w:hAnsi="Montserrat Light"/>
          <w:spacing w:val="-8"/>
          <w:lang w:val="ro-RO"/>
        </w:rPr>
        <w:t xml:space="preserve"> cont de normele TEM (Trans European </w:t>
      </w:r>
      <w:proofErr w:type="spellStart"/>
      <w:r w:rsidRPr="00070D82">
        <w:rPr>
          <w:rFonts w:ascii="Montserrat Light" w:eastAsia="Times New Roman" w:hAnsi="Montserrat Light"/>
          <w:spacing w:val="-8"/>
          <w:lang w:val="ro-RO"/>
        </w:rPr>
        <w:t>Motorway</w:t>
      </w:r>
      <w:proofErr w:type="spellEnd"/>
      <w:r w:rsidRPr="00070D82">
        <w:rPr>
          <w:rFonts w:ascii="Montserrat Light" w:eastAsia="Times New Roman" w:hAnsi="Montserrat Light"/>
          <w:spacing w:val="-8"/>
          <w:lang w:val="ro-RO"/>
        </w:rPr>
        <w:t xml:space="preserve">) și normele tehnice românești. Durata de viață calculată a sistemului rutier cu straturi asfaltice este de 15 ani, încărcarea pe osie fiind 115 </w:t>
      </w:r>
      <w:proofErr w:type="spellStart"/>
      <w:r w:rsidRPr="00070D82">
        <w:rPr>
          <w:rFonts w:ascii="Montserrat Light" w:eastAsia="Times New Roman" w:hAnsi="Montserrat Light"/>
          <w:spacing w:val="-8"/>
          <w:lang w:val="ro-RO"/>
        </w:rPr>
        <w:t>kN</w:t>
      </w:r>
      <w:proofErr w:type="spellEnd"/>
      <w:r w:rsidRPr="00070D82">
        <w:rPr>
          <w:rFonts w:ascii="Montserrat Light" w:eastAsia="Times New Roman" w:hAnsi="Montserrat Light"/>
          <w:spacing w:val="-8"/>
          <w:lang w:val="ro-RO"/>
        </w:rPr>
        <w:t xml:space="preserve"> ai cărei parametrii sunt:</w:t>
      </w:r>
    </w:p>
    <w:p w14:paraId="442CDD95" w14:textId="77777777" w:rsidR="00FB2DDE" w:rsidRPr="00070D82" w:rsidRDefault="00FB2DDE" w:rsidP="00FB2DDE">
      <w:pPr>
        <w:tabs>
          <w:tab w:val="num" w:pos="720"/>
          <w:tab w:val="left" w:pos="2340"/>
        </w:tabs>
        <w:spacing w:line="240" w:lineRule="auto"/>
        <w:jc w:val="both"/>
        <w:rPr>
          <w:rFonts w:ascii="Montserrat Light" w:eastAsia="Times New Roman" w:hAnsi="Montserrat Light"/>
          <w:lang w:val="ro-RO"/>
        </w:rPr>
      </w:pPr>
      <w:r w:rsidRPr="00070D82">
        <w:rPr>
          <w:rFonts w:ascii="Montserrat Light" w:eastAsia="Times New Roman" w:hAnsi="Montserrat Light"/>
          <w:lang w:val="ro-RO"/>
        </w:rPr>
        <w:t xml:space="preserve">-sarcina pe roțile duble 57,5 </w:t>
      </w:r>
      <w:proofErr w:type="spellStart"/>
      <w:r w:rsidRPr="00070D82">
        <w:rPr>
          <w:rFonts w:ascii="Montserrat Light" w:eastAsia="Times New Roman" w:hAnsi="Montserrat Light"/>
          <w:lang w:val="ro-RO"/>
        </w:rPr>
        <w:t>kN</w:t>
      </w:r>
      <w:proofErr w:type="spellEnd"/>
      <w:r w:rsidRPr="00070D82">
        <w:rPr>
          <w:rFonts w:ascii="Montserrat Light" w:eastAsia="Times New Roman" w:hAnsi="Montserrat Light"/>
          <w:lang w:val="ro-RO"/>
        </w:rPr>
        <w:t xml:space="preserve">, </w:t>
      </w:r>
    </w:p>
    <w:p w14:paraId="083D74A6" w14:textId="77777777" w:rsidR="00FB2DDE" w:rsidRPr="00070D82" w:rsidRDefault="00FB2DDE" w:rsidP="00FB2DDE">
      <w:pPr>
        <w:tabs>
          <w:tab w:val="num" w:pos="720"/>
          <w:tab w:val="left" w:pos="2340"/>
        </w:tabs>
        <w:spacing w:line="240" w:lineRule="auto"/>
        <w:jc w:val="both"/>
        <w:rPr>
          <w:rFonts w:ascii="Montserrat Light" w:eastAsia="Times New Roman" w:hAnsi="Montserrat Light"/>
          <w:lang w:val="ro-RO"/>
        </w:rPr>
      </w:pPr>
      <w:r w:rsidRPr="00070D82">
        <w:rPr>
          <w:rFonts w:ascii="Montserrat Light" w:eastAsia="Times New Roman" w:hAnsi="Montserrat Light"/>
          <w:lang w:val="ro-RO"/>
        </w:rPr>
        <w:lastRenderedPageBreak/>
        <w:t xml:space="preserve">-presiunea de contact 0,625 </w:t>
      </w:r>
      <w:proofErr w:type="spellStart"/>
      <w:r w:rsidRPr="00070D82">
        <w:rPr>
          <w:rFonts w:ascii="Montserrat Light" w:eastAsia="Times New Roman" w:hAnsi="Montserrat Light"/>
          <w:lang w:val="ro-RO"/>
        </w:rPr>
        <w:t>Mpa</w:t>
      </w:r>
      <w:proofErr w:type="spellEnd"/>
      <w:r w:rsidRPr="00070D82">
        <w:rPr>
          <w:rFonts w:ascii="Montserrat Light" w:eastAsia="Times New Roman" w:hAnsi="Montserrat Light"/>
          <w:lang w:val="ro-RO"/>
        </w:rPr>
        <w:t xml:space="preserve">, </w:t>
      </w:r>
    </w:p>
    <w:p w14:paraId="38B0BDC7" w14:textId="77777777" w:rsidR="00FB2DDE" w:rsidRPr="00070D82" w:rsidRDefault="00FB2DDE" w:rsidP="00FB2DDE">
      <w:pPr>
        <w:tabs>
          <w:tab w:val="num" w:pos="720"/>
          <w:tab w:val="left" w:pos="2340"/>
        </w:tabs>
        <w:spacing w:line="240" w:lineRule="auto"/>
        <w:jc w:val="both"/>
        <w:rPr>
          <w:rFonts w:ascii="Montserrat Light" w:eastAsia="Times New Roman" w:hAnsi="Montserrat Light"/>
          <w:lang w:val="ro-RO"/>
        </w:rPr>
      </w:pPr>
      <w:r w:rsidRPr="00070D82">
        <w:rPr>
          <w:rFonts w:ascii="Montserrat Light" w:eastAsia="Times New Roman" w:hAnsi="Montserrat Light"/>
          <w:lang w:val="ro-RO"/>
        </w:rPr>
        <w:t>-raza suprafeței circulare echivalente suprafeței de contact pneu – drum 0,171 m.</w:t>
      </w:r>
    </w:p>
    <w:p w14:paraId="6F6D3AFB"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Soluțiile pentru modernizarea structurii rutiere a drumului sunt stabilite conform stării tehnice actuale a drumului și funcție de zestrea existentă. Astfel se recomandă următoarele soluții de modernizare:</w:t>
      </w:r>
    </w:p>
    <w:p w14:paraId="4C7C9828"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S-a adoptat structură rutieră nouă, structură semirigidă:</w:t>
      </w:r>
    </w:p>
    <w:p w14:paraId="62E622CD" w14:textId="77777777" w:rsidR="00FB2DDE" w:rsidRPr="00070D82" w:rsidRDefault="00FB2DDE" w:rsidP="00FB2DDE">
      <w:pPr>
        <w:tabs>
          <w:tab w:val="num" w:pos="1008"/>
          <w:tab w:val="left" w:pos="2340"/>
        </w:tabs>
        <w:spacing w:line="240" w:lineRule="auto"/>
        <w:ind w:left="1008" w:hanging="360"/>
        <w:jc w:val="both"/>
        <w:rPr>
          <w:rFonts w:ascii="Montserrat Light" w:eastAsia="Times New Roman" w:hAnsi="Montserrat Light"/>
          <w:lang w:val="ro-RO"/>
        </w:rPr>
      </w:pPr>
      <w:r w:rsidRPr="00070D82">
        <w:rPr>
          <w:rFonts w:ascii="Montserrat Light" w:eastAsia="Times New Roman" w:hAnsi="Montserrat Light"/>
          <w:lang w:val="ro-RO"/>
        </w:rPr>
        <w:t xml:space="preserve">-5 cm strat de uzură BA 16 conform AND605 (BA16 </w:t>
      </w:r>
      <w:proofErr w:type="spellStart"/>
      <w:r w:rsidRPr="00070D82">
        <w:rPr>
          <w:rFonts w:ascii="Montserrat Light" w:eastAsia="Times New Roman" w:hAnsi="Montserrat Light"/>
          <w:lang w:val="ro-RO"/>
        </w:rPr>
        <w:t>rul</w:t>
      </w:r>
      <w:proofErr w:type="spellEnd"/>
      <w:r w:rsidRPr="00070D82">
        <w:rPr>
          <w:rFonts w:ascii="Montserrat Light" w:eastAsia="Times New Roman" w:hAnsi="Montserrat Light"/>
          <w:lang w:val="ro-RO"/>
        </w:rPr>
        <w:t xml:space="preserve"> conform SR EN 13108); </w:t>
      </w:r>
    </w:p>
    <w:p w14:paraId="31D1FE5F" w14:textId="77777777" w:rsidR="00FB2DDE" w:rsidRPr="00070D82" w:rsidRDefault="00FB2DDE" w:rsidP="00FB2DDE">
      <w:pPr>
        <w:tabs>
          <w:tab w:val="num" w:pos="1008"/>
          <w:tab w:val="left" w:pos="2340"/>
        </w:tabs>
        <w:spacing w:line="240" w:lineRule="auto"/>
        <w:ind w:left="1008" w:hanging="360"/>
        <w:jc w:val="both"/>
        <w:rPr>
          <w:rFonts w:ascii="Montserrat Light" w:eastAsia="Times New Roman" w:hAnsi="Montserrat Light"/>
          <w:lang w:val="ro-RO"/>
        </w:rPr>
      </w:pPr>
      <w:r w:rsidRPr="00070D82">
        <w:rPr>
          <w:rFonts w:ascii="Montserrat Light" w:eastAsia="Times New Roman" w:hAnsi="Montserrat Light"/>
          <w:lang w:val="ro-RO"/>
        </w:rPr>
        <w:t>-6 cm strat de legătură BAD 22.4 conform AND605 (BA22.4 leg conform SR EN 13108);</w:t>
      </w:r>
    </w:p>
    <w:p w14:paraId="60184B91" w14:textId="77777777" w:rsidR="00FB2DDE" w:rsidRPr="00070D82" w:rsidRDefault="00FB2DDE" w:rsidP="00FB2DDE">
      <w:pPr>
        <w:tabs>
          <w:tab w:val="num" w:pos="1008"/>
          <w:tab w:val="left" w:pos="2340"/>
        </w:tabs>
        <w:spacing w:line="240" w:lineRule="auto"/>
        <w:ind w:left="1008" w:hanging="360"/>
        <w:jc w:val="both"/>
        <w:rPr>
          <w:rFonts w:ascii="Montserrat Light" w:eastAsia="Times New Roman" w:hAnsi="Montserrat Light"/>
          <w:lang w:val="ro-RO"/>
        </w:rPr>
      </w:pPr>
      <w:r w:rsidRPr="00070D82">
        <w:rPr>
          <w:rFonts w:ascii="Montserrat Light" w:eastAsia="Times New Roman" w:hAnsi="Montserrat Light"/>
          <w:lang w:val="ro-RO"/>
        </w:rPr>
        <w:t>-8 cm strat de baza din AB 31,5  conform AND 605 (AB31,5,4 baza conform SR EN 13108);</w:t>
      </w:r>
    </w:p>
    <w:p w14:paraId="1F17D757" w14:textId="77777777" w:rsidR="00FB2DDE" w:rsidRPr="00070D82" w:rsidRDefault="00FB2DDE" w:rsidP="00FB2DDE">
      <w:pPr>
        <w:tabs>
          <w:tab w:val="num" w:pos="1008"/>
          <w:tab w:val="left" w:pos="2340"/>
        </w:tabs>
        <w:spacing w:line="240" w:lineRule="auto"/>
        <w:ind w:left="1008" w:hanging="360"/>
        <w:jc w:val="both"/>
        <w:rPr>
          <w:rFonts w:ascii="Montserrat Light" w:eastAsia="Times New Roman" w:hAnsi="Montserrat Light"/>
          <w:lang w:val="ro-RO"/>
        </w:rPr>
      </w:pPr>
      <w:r w:rsidRPr="00070D82">
        <w:rPr>
          <w:rFonts w:ascii="Montserrat Light" w:eastAsia="Times New Roman" w:hAnsi="Montserrat Light"/>
          <w:lang w:val="ro-RO"/>
        </w:rPr>
        <w:t xml:space="preserve">-20 cm strat superior de </w:t>
      </w:r>
      <w:proofErr w:type="spellStart"/>
      <w:r w:rsidRPr="00070D82">
        <w:rPr>
          <w:rFonts w:ascii="Montserrat Light" w:eastAsia="Times New Roman" w:hAnsi="Montserrat Light"/>
          <w:lang w:val="ro-RO"/>
        </w:rPr>
        <w:t>fundatie</w:t>
      </w:r>
      <w:proofErr w:type="spellEnd"/>
      <w:r w:rsidRPr="00070D82">
        <w:rPr>
          <w:rFonts w:ascii="Montserrat Light" w:eastAsia="Times New Roman" w:hAnsi="Montserrat Light"/>
          <w:lang w:val="ro-RO"/>
        </w:rPr>
        <w:t xml:space="preserve"> din agregate stabilizate cu </w:t>
      </w:r>
      <w:proofErr w:type="spellStart"/>
      <w:r w:rsidRPr="00070D82">
        <w:rPr>
          <w:rFonts w:ascii="Montserrat Light" w:eastAsia="Times New Roman" w:hAnsi="Montserrat Light"/>
          <w:lang w:val="ro-RO"/>
        </w:rPr>
        <w:t>lianti</w:t>
      </w:r>
      <w:proofErr w:type="spellEnd"/>
      <w:r w:rsidRPr="00070D82">
        <w:rPr>
          <w:rFonts w:ascii="Montserrat Light" w:eastAsia="Times New Roman" w:hAnsi="Montserrat Light"/>
          <w:lang w:val="ro-RO"/>
        </w:rPr>
        <w:t xml:space="preserve"> hidraulici rutieri 4% conform SR EN 13286;</w:t>
      </w:r>
    </w:p>
    <w:p w14:paraId="70ACDA07" w14:textId="77777777" w:rsidR="00FB2DDE" w:rsidRPr="00070D82" w:rsidRDefault="00FB2DDE" w:rsidP="00FB2DDE">
      <w:pPr>
        <w:tabs>
          <w:tab w:val="num" w:pos="1008"/>
          <w:tab w:val="left" w:pos="2340"/>
        </w:tabs>
        <w:spacing w:line="240" w:lineRule="auto"/>
        <w:ind w:left="1008" w:hanging="360"/>
        <w:jc w:val="both"/>
        <w:rPr>
          <w:rFonts w:ascii="Montserrat Light" w:eastAsia="Times New Roman" w:hAnsi="Montserrat Light"/>
          <w:lang w:val="ro-RO"/>
        </w:rPr>
      </w:pPr>
      <w:r w:rsidRPr="00070D82">
        <w:rPr>
          <w:rFonts w:ascii="Montserrat Light" w:eastAsia="Times New Roman" w:hAnsi="Montserrat Light"/>
          <w:lang w:val="ro-RO"/>
        </w:rPr>
        <w:t xml:space="preserve">-30 cm strat inferior de fundație din balast(conform SR EN 13242+A1); </w:t>
      </w:r>
    </w:p>
    <w:p w14:paraId="32352BF0" w14:textId="77777777" w:rsidR="00FB2DDE" w:rsidRPr="00070D82" w:rsidRDefault="00FB2DDE" w:rsidP="00FB2DDE">
      <w:pPr>
        <w:tabs>
          <w:tab w:val="num" w:pos="1008"/>
          <w:tab w:val="left" w:pos="2340"/>
        </w:tabs>
        <w:spacing w:line="240" w:lineRule="auto"/>
        <w:ind w:left="1008" w:hanging="360"/>
        <w:jc w:val="both"/>
        <w:rPr>
          <w:rFonts w:ascii="Montserrat Light" w:eastAsia="Times New Roman" w:hAnsi="Montserrat Light"/>
          <w:lang w:val="ro-RO"/>
        </w:rPr>
      </w:pPr>
      <w:r w:rsidRPr="00070D82">
        <w:rPr>
          <w:rFonts w:ascii="Montserrat Light" w:eastAsia="Times New Roman" w:hAnsi="Montserrat Light"/>
          <w:lang w:val="ro-RO"/>
        </w:rPr>
        <w:t xml:space="preserve">-25 cm strat de forma din </w:t>
      </w:r>
      <w:proofErr w:type="spellStart"/>
      <w:r w:rsidRPr="00070D82">
        <w:rPr>
          <w:rFonts w:ascii="Montserrat Light" w:eastAsia="Times New Roman" w:hAnsi="Montserrat Light"/>
          <w:lang w:val="ro-RO"/>
        </w:rPr>
        <w:t>pamant</w:t>
      </w:r>
      <w:proofErr w:type="spellEnd"/>
      <w:r w:rsidRPr="00070D82">
        <w:rPr>
          <w:rFonts w:ascii="Montserrat Light" w:eastAsia="Times New Roman" w:hAnsi="Montserrat Light"/>
          <w:lang w:val="ro-RO"/>
        </w:rPr>
        <w:t xml:space="preserve"> stabilizat cu lianți hidraulici conform STAS 10473.</w:t>
      </w:r>
    </w:p>
    <w:p w14:paraId="3CE37785" w14:textId="77777777" w:rsidR="00FB2DDE" w:rsidRPr="00070D82" w:rsidRDefault="00FB2DDE" w:rsidP="00FB2DDE">
      <w:pPr>
        <w:tabs>
          <w:tab w:val="left" w:pos="2340"/>
        </w:tabs>
        <w:spacing w:line="240" w:lineRule="auto"/>
        <w:jc w:val="both"/>
        <w:rPr>
          <w:rFonts w:ascii="Montserrat Light" w:eastAsia="Times New Roman" w:hAnsi="Montserrat Light"/>
          <w:lang w:val="ro-RO"/>
        </w:rPr>
      </w:pPr>
      <w:r w:rsidRPr="00070D82">
        <w:rPr>
          <w:rFonts w:ascii="Montserrat Light" w:eastAsia="Times New Roman" w:hAnsi="Montserrat Light"/>
          <w:lang w:val="ro-RO"/>
        </w:rPr>
        <w:t>Pe acostamente s-a ales același sistem rutier, realizându-se acostamente consolidate.</w:t>
      </w:r>
    </w:p>
    <w:p w14:paraId="29B83817" w14:textId="77777777" w:rsidR="00FB2DDE" w:rsidRPr="00070D82" w:rsidRDefault="00FB2DDE" w:rsidP="00FB2DDE">
      <w:pPr>
        <w:keepNext/>
        <w:keepLines/>
        <w:numPr>
          <w:ilvl w:val="4"/>
          <w:numId w:val="0"/>
        </w:numPr>
        <w:tabs>
          <w:tab w:val="num" w:pos="1458"/>
          <w:tab w:val="left" w:pos="1701"/>
        </w:tabs>
        <w:spacing w:line="240" w:lineRule="auto"/>
        <w:ind w:left="567"/>
        <w:outlineLvl w:val="4"/>
        <w:rPr>
          <w:rFonts w:ascii="Montserrat Light" w:hAnsi="Montserrat Light"/>
          <w:b/>
          <w:bCs/>
          <w:i/>
          <w:iCs/>
          <w:lang w:val="it-IT"/>
        </w:rPr>
      </w:pPr>
      <w:bookmarkStart w:id="13" w:name="_Toc206070883"/>
      <w:r w:rsidRPr="00070D82">
        <w:rPr>
          <w:rFonts w:ascii="Montserrat Light" w:hAnsi="Montserrat Light"/>
          <w:b/>
          <w:bCs/>
          <w:i/>
          <w:iCs/>
          <w:lang w:val="it-IT"/>
        </w:rPr>
        <w:t>Scurgerea apelor</w:t>
      </w:r>
      <w:bookmarkEnd w:id="13"/>
    </w:p>
    <w:p w14:paraId="1B4C962F" w14:textId="77777777" w:rsidR="00FB2DDE" w:rsidRPr="00070D82" w:rsidRDefault="00FB2DDE" w:rsidP="00FB2DDE">
      <w:pPr>
        <w:spacing w:line="240" w:lineRule="auto"/>
        <w:jc w:val="both"/>
        <w:rPr>
          <w:rFonts w:ascii="Montserrat Light" w:eastAsia="Arial Narrow" w:hAnsi="Montserrat Light"/>
          <w:b/>
          <w:bCs/>
          <w:iCs/>
          <w:u w:val="single"/>
          <w:lang w:val="it-IT"/>
        </w:rPr>
      </w:pPr>
      <w:r w:rsidRPr="00070D82">
        <w:rPr>
          <w:rFonts w:ascii="Montserrat Light" w:eastAsia="Arial Narrow" w:hAnsi="Montserrat Light"/>
          <w:b/>
          <w:bCs/>
          <w:iCs/>
          <w:u w:val="single"/>
          <w:lang w:val="it-IT"/>
        </w:rPr>
        <w:t xml:space="preserve">Sant la marginea platformei cu secțiune pavata si dren fund sant: </w:t>
      </w:r>
    </w:p>
    <w:p w14:paraId="642A5C05" w14:textId="77777777" w:rsidR="00FB2DDE" w:rsidRPr="00070D82" w:rsidRDefault="00FB2DDE" w:rsidP="00FB2DDE">
      <w:pPr>
        <w:spacing w:line="240" w:lineRule="auto"/>
        <w:jc w:val="both"/>
        <w:rPr>
          <w:rFonts w:ascii="Montserrat Light" w:hAnsi="Montserrat Light"/>
          <w:lang w:val="ro-RO"/>
        </w:rPr>
      </w:pPr>
      <w:r w:rsidRPr="00070D82">
        <w:rPr>
          <w:rFonts w:ascii="Montserrat Light" w:hAnsi="Montserrat Light"/>
          <w:lang w:val="ro-RO"/>
        </w:rPr>
        <w:t xml:space="preserve">Pentru colectarea și descărcarea </w:t>
      </w:r>
      <w:proofErr w:type="spellStart"/>
      <w:r w:rsidRPr="00070D82">
        <w:rPr>
          <w:rFonts w:ascii="Montserrat Light" w:hAnsi="Montserrat Light"/>
          <w:lang w:val="ro-RO"/>
        </w:rPr>
        <w:t>apelelor</w:t>
      </w:r>
      <w:proofErr w:type="spellEnd"/>
      <w:r w:rsidRPr="00070D82">
        <w:rPr>
          <w:rFonts w:ascii="Montserrat Light" w:hAnsi="Montserrat Light"/>
          <w:lang w:val="ro-RO"/>
        </w:rPr>
        <w:t xml:space="preserve"> pluviale, se vor realiza șanțuri la marginea platformei cu secțiune pavată conform STAS 10796/2, punctul 2.1.10. </w:t>
      </w:r>
      <w:proofErr w:type="spellStart"/>
      <w:r w:rsidRPr="00070D82">
        <w:rPr>
          <w:rFonts w:ascii="Montserrat Light" w:hAnsi="Montserrat Light"/>
          <w:lang w:val="ro-RO"/>
        </w:rPr>
        <w:t>pereate</w:t>
      </w:r>
      <w:proofErr w:type="spellEnd"/>
      <w:r w:rsidRPr="00070D82">
        <w:rPr>
          <w:rFonts w:ascii="Montserrat Light" w:hAnsi="Montserrat Light"/>
          <w:lang w:val="ro-RO"/>
        </w:rPr>
        <w:t xml:space="preserve"> cu beton de ciment C35/45 în grosime de 10cm, pe 5cm nisip pilonat, clasa de expunere: XC4+XF4.  Acesta va avea secțiunea trapezoidală 10cm-75cm(2:3)-50-50(1:1)-10cm, conform profiluri transversale tip și detalii .</w:t>
      </w:r>
    </w:p>
    <w:tbl>
      <w:tblPr>
        <w:tblW w:w="7280" w:type="dxa"/>
        <w:tblInd w:w="118" w:type="dxa"/>
        <w:tblLook w:val="04A0" w:firstRow="1" w:lastRow="0" w:firstColumn="1" w:lastColumn="0" w:noHBand="0" w:noVBand="1"/>
      </w:tblPr>
      <w:tblGrid>
        <w:gridCol w:w="1221"/>
        <w:gridCol w:w="1226"/>
        <w:gridCol w:w="1301"/>
        <w:gridCol w:w="1198"/>
        <w:gridCol w:w="1198"/>
        <w:gridCol w:w="1185"/>
      </w:tblGrid>
      <w:tr w:rsidR="00070D82" w:rsidRPr="00070D82" w14:paraId="036AEAAA" w14:textId="77777777" w:rsidTr="00915161">
        <w:trPr>
          <w:trHeight w:val="300"/>
        </w:trPr>
        <w:tc>
          <w:tcPr>
            <w:tcW w:w="7280" w:type="dxa"/>
            <w:gridSpan w:val="6"/>
            <w:tcBorders>
              <w:top w:val="single" w:sz="8" w:space="0" w:color="auto"/>
              <w:left w:val="single" w:sz="8" w:space="0" w:color="auto"/>
              <w:bottom w:val="single" w:sz="4" w:space="0" w:color="auto"/>
              <w:right w:val="single" w:sz="8" w:space="0" w:color="000000"/>
            </w:tcBorders>
            <w:shd w:val="clear" w:color="000000" w:fill="BDD7EE"/>
            <w:noWrap/>
            <w:vAlign w:val="center"/>
            <w:hideMark/>
          </w:tcPr>
          <w:p w14:paraId="4819089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xml:space="preserve">Sant </w:t>
            </w:r>
            <w:proofErr w:type="spellStart"/>
            <w:r w:rsidRPr="00070D82">
              <w:rPr>
                <w:rFonts w:ascii="Montserrat Light" w:hAnsi="Montserrat Light" w:cs="Calibri"/>
              </w:rPr>
              <w:t>pereat</w:t>
            </w:r>
            <w:proofErr w:type="spellEnd"/>
          </w:p>
        </w:tc>
      </w:tr>
      <w:tr w:rsidR="00070D82" w:rsidRPr="00070D82" w14:paraId="1B4E5BAE" w14:textId="77777777" w:rsidTr="00915161">
        <w:trPr>
          <w:trHeight w:val="600"/>
        </w:trPr>
        <w:tc>
          <w:tcPr>
            <w:tcW w:w="2398"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7B9278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stg</w:t>
            </w:r>
          </w:p>
        </w:tc>
        <w:tc>
          <w:tcPr>
            <w:tcW w:w="1301" w:type="dxa"/>
            <w:vMerge w:val="restart"/>
            <w:tcBorders>
              <w:top w:val="nil"/>
              <w:left w:val="single" w:sz="4" w:space="0" w:color="auto"/>
              <w:bottom w:val="single" w:sz="4" w:space="0" w:color="auto"/>
              <w:right w:val="single" w:sz="4" w:space="0" w:color="auto"/>
            </w:tcBorders>
            <w:shd w:val="clear" w:color="auto" w:fill="auto"/>
            <w:vAlign w:val="center"/>
            <w:hideMark/>
          </w:tcPr>
          <w:p w14:paraId="552DCFCA" w14:textId="77777777" w:rsidR="00FB2DDE" w:rsidRPr="00070D82" w:rsidRDefault="00FB2DDE" w:rsidP="00FB2DDE">
            <w:pPr>
              <w:spacing w:line="240" w:lineRule="auto"/>
              <w:jc w:val="center"/>
              <w:rPr>
                <w:rFonts w:ascii="Montserrat Light" w:hAnsi="Montserrat Light" w:cs="Calibri"/>
              </w:rPr>
            </w:pPr>
            <w:proofErr w:type="spellStart"/>
            <w:r w:rsidRPr="00070D82">
              <w:rPr>
                <w:rFonts w:ascii="Montserrat Light" w:hAnsi="Montserrat Light" w:cs="Calibri"/>
              </w:rPr>
              <w:t>lungime</w:t>
            </w:r>
            <w:proofErr w:type="spellEnd"/>
            <w:r w:rsidRPr="00070D82">
              <w:rPr>
                <w:rFonts w:ascii="Montserrat Light" w:hAnsi="Montserrat Light" w:cs="Calibri"/>
              </w:rPr>
              <w:t xml:space="preserve"> (m)</w:t>
            </w:r>
          </w:p>
        </w:tc>
        <w:tc>
          <w:tcPr>
            <w:tcW w:w="23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89543E" w14:textId="77777777" w:rsidR="00FB2DDE" w:rsidRPr="00070D82" w:rsidRDefault="00FB2DDE" w:rsidP="00FB2DDE">
            <w:pPr>
              <w:spacing w:line="240" w:lineRule="auto"/>
              <w:jc w:val="center"/>
              <w:rPr>
                <w:rFonts w:ascii="Montserrat Light" w:hAnsi="Montserrat Light" w:cs="Calibri"/>
              </w:rPr>
            </w:pPr>
            <w:proofErr w:type="spellStart"/>
            <w:r w:rsidRPr="00070D82">
              <w:rPr>
                <w:rFonts w:ascii="Montserrat Light" w:hAnsi="Montserrat Light" w:cs="Calibri"/>
              </w:rPr>
              <w:t>dr</w:t>
            </w:r>
            <w:proofErr w:type="spellEnd"/>
          </w:p>
        </w:tc>
        <w:tc>
          <w:tcPr>
            <w:tcW w:w="1185" w:type="dxa"/>
            <w:vMerge w:val="restart"/>
            <w:tcBorders>
              <w:top w:val="nil"/>
              <w:left w:val="single" w:sz="4" w:space="0" w:color="auto"/>
              <w:bottom w:val="single" w:sz="4" w:space="0" w:color="auto"/>
              <w:right w:val="single" w:sz="8" w:space="0" w:color="auto"/>
            </w:tcBorders>
            <w:shd w:val="clear" w:color="auto" w:fill="auto"/>
            <w:vAlign w:val="center"/>
            <w:hideMark/>
          </w:tcPr>
          <w:p w14:paraId="0471C2E4" w14:textId="77777777" w:rsidR="00FB2DDE" w:rsidRPr="00070D82" w:rsidRDefault="00FB2DDE" w:rsidP="00FB2DDE">
            <w:pPr>
              <w:spacing w:line="240" w:lineRule="auto"/>
              <w:jc w:val="center"/>
              <w:rPr>
                <w:rFonts w:ascii="Montserrat Light" w:hAnsi="Montserrat Light" w:cs="Calibri"/>
              </w:rPr>
            </w:pPr>
            <w:proofErr w:type="spellStart"/>
            <w:r w:rsidRPr="00070D82">
              <w:rPr>
                <w:rFonts w:ascii="Montserrat Light" w:hAnsi="Montserrat Light" w:cs="Calibri"/>
              </w:rPr>
              <w:t>lungime</w:t>
            </w:r>
            <w:proofErr w:type="spellEnd"/>
            <w:r w:rsidRPr="00070D82">
              <w:rPr>
                <w:rFonts w:ascii="Montserrat Light" w:hAnsi="Montserrat Light" w:cs="Calibri"/>
              </w:rPr>
              <w:t xml:space="preserve"> (m)</w:t>
            </w:r>
          </w:p>
        </w:tc>
      </w:tr>
      <w:tr w:rsidR="00070D82" w:rsidRPr="00070D82" w14:paraId="1B5EE359" w14:textId="77777777" w:rsidTr="00915161">
        <w:trPr>
          <w:trHeight w:val="300"/>
        </w:trPr>
        <w:tc>
          <w:tcPr>
            <w:tcW w:w="1199" w:type="dxa"/>
            <w:tcBorders>
              <w:top w:val="nil"/>
              <w:left w:val="single" w:sz="8" w:space="0" w:color="auto"/>
              <w:bottom w:val="single" w:sz="4" w:space="0" w:color="auto"/>
              <w:right w:val="single" w:sz="4" w:space="0" w:color="auto"/>
            </w:tcBorders>
            <w:shd w:val="clear" w:color="auto" w:fill="auto"/>
            <w:noWrap/>
            <w:vAlign w:val="center"/>
            <w:hideMark/>
          </w:tcPr>
          <w:p w14:paraId="281FD43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xml:space="preserve">de la </w:t>
            </w:r>
          </w:p>
        </w:tc>
        <w:tc>
          <w:tcPr>
            <w:tcW w:w="1199" w:type="dxa"/>
            <w:tcBorders>
              <w:top w:val="nil"/>
              <w:left w:val="nil"/>
              <w:bottom w:val="single" w:sz="4" w:space="0" w:color="auto"/>
              <w:right w:val="single" w:sz="4" w:space="0" w:color="auto"/>
            </w:tcBorders>
            <w:shd w:val="clear" w:color="auto" w:fill="auto"/>
            <w:noWrap/>
            <w:vAlign w:val="center"/>
            <w:hideMark/>
          </w:tcPr>
          <w:p w14:paraId="681C1532" w14:textId="77777777" w:rsidR="00FB2DDE" w:rsidRPr="00070D82" w:rsidRDefault="00FB2DDE" w:rsidP="00FB2DDE">
            <w:pPr>
              <w:spacing w:line="240" w:lineRule="auto"/>
              <w:jc w:val="center"/>
              <w:rPr>
                <w:rFonts w:ascii="Montserrat Light" w:hAnsi="Montserrat Light" w:cs="Calibri"/>
              </w:rPr>
            </w:pPr>
            <w:proofErr w:type="spellStart"/>
            <w:r w:rsidRPr="00070D82">
              <w:rPr>
                <w:rFonts w:ascii="Montserrat Light" w:hAnsi="Montserrat Light" w:cs="Calibri"/>
              </w:rPr>
              <w:t>pana</w:t>
            </w:r>
            <w:proofErr w:type="spellEnd"/>
            <w:r w:rsidRPr="00070D82">
              <w:rPr>
                <w:rFonts w:ascii="Montserrat Light" w:hAnsi="Montserrat Light" w:cs="Calibri"/>
              </w:rPr>
              <w:t xml:space="preserve"> la</w:t>
            </w:r>
          </w:p>
        </w:tc>
        <w:tc>
          <w:tcPr>
            <w:tcW w:w="1301" w:type="dxa"/>
            <w:vMerge/>
            <w:tcBorders>
              <w:top w:val="nil"/>
              <w:left w:val="single" w:sz="4" w:space="0" w:color="auto"/>
              <w:bottom w:val="single" w:sz="4" w:space="0" w:color="auto"/>
              <w:right w:val="single" w:sz="4" w:space="0" w:color="auto"/>
            </w:tcBorders>
            <w:vAlign w:val="center"/>
            <w:hideMark/>
          </w:tcPr>
          <w:p w14:paraId="1865FE40" w14:textId="77777777" w:rsidR="00FB2DDE" w:rsidRPr="00070D82" w:rsidRDefault="00FB2DDE" w:rsidP="00FB2DDE">
            <w:pPr>
              <w:spacing w:line="240" w:lineRule="auto"/>
              <w:rPr>
                <w:rFonts w:ascii="Montserrat Light" w:hAnsi="Montserrat Light" w:cs="Calibri"/>
              </w:rPr>
            </w:pPr>
          </w:p>
        </w:tc>
        <w:tc>
          <w:tcPr>
            <w:tcW w:w="1198" w:type="dxa"/>
            <w:tcBorders>
              <w:top w:val="nil"/>
              <w:left w:val="nil"/>
              <w:bottom w:val="single" w:sz="4" w:space="0" w:color="auto"/>
              <w:right w:val="single" w:sz="4" w:space="0" w:color="auto"/>
            </w:tcBorders>
            <w:shd w:val="clear" w:color="auto" w:fill="auto"/>
            <w:noWrap/>
            <w:vAlign w:val="center"/>
            <w:hideMark/>
          </w:tcPr>
          <w:p w14:paraId="1BD7A3F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xml:space="preserve">de la </w:t>
            </w:r>
          </w:p>
        </w:tc>
        <w:tc>
          <w:tcPr>
            <w:tcW w:w="1198" w:type="dxa"/>
            <w:tcBorders>
              <w:top w:val="nil"/>
              <w:left w:val="nil"/>
              <w:bottom w:val="single" w:sz="4" w:space="0" w:color="auto"/>
              <w:right w:val="single" w:sz="4" w:space="0" w:color="auto"/>
            </w:tcBorders>
            <w:shd w:val="clear" w:color="auto" w:fill="auto"/>
            <w:noWrap/>
            <w:vAlign w:val="center"/>
            <w:hideMark/>
          </w:tcPr>
          <w:p w14:paraId="3ABAC002" w14:textId="77777777" w:rsidR="00FB2DDE" w:rsidRPr="00070D82" w:rsidRDefault="00FB2DDE" w:rsidP="00FB2DDE">
            <w:pPr>
              <w:spacing w:line="240" w:lineRule="auto"/>
              <w:jc w:val="center"/>
              <w:rPr>
                <w:rFonts w:ascii="Montserrat Light" w:hAnsi="Montserrat Light" w:cs="Calibri"/>
              </w:rPr>
            </w:pPr>
            <w:proofErr w:type="spellStart"/>
            <w:r w:rsidRPr="00070D82">
              <w:rPr>
                <w:rFonts w:ascii="Montserrat Light" w:hAnsi="Montserrat Light" w:cs="Calibri"/>
              </w:rPr>
              <w:t>pana</w:t>
            </w:r>
            <w:proofErr w:type="spellEnd"/>
            <w:r w:rsidRPr="00070D82">
              <w:rPr>
                <w:rFonts w:ascii="Montserrat Light" w:hAnsi="Montserrat Light" w:cs="Calibri"/>
              </w:rPr>
              <w:t xml:space="preserve"> la</w:t>
            </w:r>
          </w:p>
        </w:tc>
        <w:tc>
          <w:tcPr>
            <w:tcW w:w="1185" w:type="dxa"/>
            <w:vMerge/>
            <w:tcBorders>
              <w:top w:val="nil"/>
              <w:left w:val="single" w:sz="4" w:space="0" w:color="auto"/>
              <w:bottom w:val="single" w:sz="4" w:space="0" w:color="auto"/>
              <w:right w:val="single" w:sz="8" w:space="0" w:color="auto"/>
            </w:tcBorders>
            <w:vAlign w:val="center"/>
            <w:hideMark/>
          </w:tcPr>
          <w:p w14:paraId="2964CED1" w14:textId="77777777" w:rsidR="00FB2DDE" w:rsidRPr="00070D82" w:rsidRDefault="00FB2DDE" w:rsidP="00FB2DDE">
            <w:pPr>
              <w:spacing w:line="240" w:lineRule="auto"/>
              <w:rPr>
                <w:rFonts w:ascii="Montserrat Light" w:hAnsi="Montserrat Light" w:cs="Calibri"/>
              </w:rPr>
            </w:pPr>
          </w:p>
        </w:tc>
      </w:tr>
      <w:tr w:rsidR="00070D82" w:rsidRPr="00070D82" w14:paraId="28DD0801" w14:textId="77777777" w:rsidTr="00915161">
        <w:trPr>
          <w:trHeight w:val="300"/>
        </w:trPr>
        <w:tc>
          <w:tcPr>
            <w:tcW w:w="1199" w:type="dxa"/>
            <w:tcBorders>
              <w:top w:val="nil"/>
              <w:left w:val="single" w:sz="8" w:space="0" w:color="auto"/>
              <w:bottom w:val="single" w:sz="4" w:space="0" w:color="auto"/>
              <w:right w:val="single" w:sz="4" w:space="0" w:color="auto"/>
            </w:tcBorders>
            <w:shd w:val="clear" w:color="auto" w:fill="auto"/>
            <w:noWrap/>
            <w:vAlign w:val="bottom"/>
            <w:hideMark/>
          </w:tcPr>
          <w:p w14:paraId="22448262"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0+920.00</w:t>
            </w:r>
          </w:p>
        </w:tc>
        <w:tc>
          <w:tcPr>
            <w:tcW w:w="1199" w:type="dxa"/>
            <w:tcBorders>
              <w:top w:val="nil"/>
              <w:left w:val="nil"/>
              <w:bottom w:val="single" w:sz="4" w:space="0" w:color="auto"/>
              <w:right w:val="single" w:sz="4" w:space="0" w:color="auto"/>
            </w:tcBorders>
            <w:shd w:val="clear" w:color="auto" w:fill="auto"/>
            <w:noWrap/>
            <w:vAlign w:val="bottom"/>
            <w:hideMark/>
          </w:tcPr>
          <w:p w14:paraId="394AB428"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5+804.00</w:t>
            </w:r>
          </w:p>
        </w:tc>
        <w:tc>
          <w:tcPr>
            <w:tcW w:w="1301" w:type="dxa"/>
            <w:tcBorders>
              <w:top w:val="nil"/>
              <w:left w:val="nil"/>
              <w:bottom w:val="single" w:sz="4" w:space="0" w:color="auto"/>
              <w:right w:val="single" w:sz="8" w:space="0" w:color="auto"/>
            </w:tcBorders>
            <w:shd w:val="clear" w:color="auto" w:fill="auto"/>
            <w:noWrap/>
            <w:vAlign w:val="bottom"/>
            <w:hideMark/>
          </w:tcPr>
          <w:p w14:paraId="01EE321C"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4560.00</w:t>
            </w:r>
          </w:p>
        </w:tc>
        <w:tc>
          <w:tcPr>
            <w:tcW w:w="1198" w:type="dxa"/>
            <w:tcBorders>
              <w:top w:val="nil"/>
              <w:left w:val="single" w:sz="4" w:space="0" w:color="auto"/>
              <w:bottom w:val="single" w:sz="4" w:space="0" w:color="auto"/>
              <w:right w:val="single" w:sz="4" w:space="0" w:color="auto"/>
            </w:tcBorders>
            <w:shd w:val="clear" w:color="auto" w:fill="auto"/>
            <w:noWrap/>
            <w:vAlign w:val="bottom"/>
            <w:hideMark/>
          </w:tcPr>
          <w:p w14:paraId="2A050BE7"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0+635.00</w:t>
            </w:r>
          </w:p>
        </w:tc>
        <w:tc>
          <w:tcPr>
            <w:tcW w:w="1198" w:type="dxa"/>
            <w:tcBorders>
              <w:top w:val="nil"/>
              <w:left w:val="nil"/>
              <w:bottom w:val="single" w:sz="4" w:space="0" w:color="auto"/>
              <w:right w:val="single" w:sz="4" w:space="0" w:color="auto"/>
            </w:tcBorders>
            <w:shd w:val="clear" w:color="auto" w:fill="auto"/>
            <w:noWrap/>
            <w:vAlign w:val="bottom"/>
            <w:hideMark/>
          </w:tcPr>
          <w:p w14:paraId="1EA66B73"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1+070.00</w:t>
            </w:r>
          </w:p>
        </w:tc>
        <w:tc>
          <w:tcPr>
            <w:tcW w:w="1185" w:type="dxa"/>
            <w:tcBorders>
              <w:top w:val="nil"/>
              <w:left w:val="nil"/>
              <w:bottom w:val="single" w:sz="4" w:space="0" w:color="auto"/>
              <w:right w:val="single" w:sz="8" w:space="0" w:color="auto"/>
            </w:tcBorders>
            <w:shd w:val="clear" w:color="auto" w:fill="auto"/>
            <w:noWrap/>
            <w:vAlign w:val="bottom"/>
            <w:hideMark/>
          </w:tcPr>
          <w:p w14:paraId="7174CCAD"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435.00</w:t>
            </w:r>
          </w:p>
        </w:tc>
      </w:tr>
      <w:tr w:rsidR="00070D82" w:rsidRPr="00070D82" w14:paraId="098210B9" w14:textId="77777777" w:rsidTr="00915161">
        <w:trPr>
          <w:trHeight w:val="300"/>
        </w:trPr>
        <w:tc>
          <w:tcPr>
            <w:tcW w:w="2398"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288CB48"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 </w:t>
            </w:r>
          </w:p>
        </w:tc>
        <w:tc>
          <w:tcPr>
            <w:tcW w:w="1301" w:type="dxa"/>
            <w:tcBorders>
              <w:top w:val="single" w:sz="8" w:space="0" w:color="auto"/>
              <w:left w:val="nil"/>
              <w:bottom w:val="single" w:sz="4" w:space="0" w:color="auto"/>
              <w:right w:val="single" w:sz="4" w:space="0" w:color="auto"/>
            </w:tcBorders>
            <w:shd w:val="clear" w:color="auto" w:fill="auto"/>
            <w:noWrap/>
            <w:vAlign w:val="center"/>
            <w:hideMark/>
          </w:tcPr>
          <w:p w14:paraId="14EB567C"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4884.00</w:t>
            </w:r>
          </w:p>
        </w:tc>
        <w:tc>
          <w:tcPr>
            <w:tcW w:w="2396" w:type="dxa"/>
            <w:gridSpan w:val="2"/>
            <w:tcBorders>
              <w:top w:val="single" w:sz="8" w:space="0" w:color="auto"/>
              <w:left w:val="nil"/>
              <w:bottom w:val="single" w:sz="4" w:space="0" w:color="auto"/>
              <w:right w:val="single" w:sz="4" w:space="0" w:color="auto"/>
            </w:tcBorders>
            <w:shd w:val="clear" w:color="auto" w:fill="auto"/>
            <w:noWrap/>
            <w:vAlign w:val="center"/>
            <w:hideMark/>
          </w:tcPr>
          <w:p w14:paraId="236197E8"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 </w:t>
            </w:r>
          </w:p>
        </w:tc>
        <w:tc>
          <w:tcPr>
            <w:tcW w:w="1185" w:type="dxa"/>
            <w:tcBorders>
              <w:top w:val="single" w:sz="8" w:space="0" w:color="auto"/>
              <w:left w:val="nil"/>
              <w:bottom w:val="single" w:sz="4" w:space="0" w:color="auto"/>
              <w:right w:val="single" w:sz="8" w:space="0" w:color="auto"/>
            </w:tcBorders>
            <w:shd w:val="clear" w:color="auto" w:fill="auto"/>
            <w:noWrap/>
            <w:vAlign w:val="center"/>
            <w:hideMark/>
          </w:tcPr>
          <w:p w14:paraId="720D7658"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435.00</w:t>
            </w:r>
          </w:p>
        </w:tc>
      </w:tr>
      <w:tr w:rsidR="00070D82" w:rsidRPr="00070D82" w14:paraId="65991992" w14:textId="77777777" w:rsidTr="00915161">
        <w:trPr>
          <w:trHeight w:val="315"/>
        </w:trPr>
        <w:tc>
          <w:tcPr>
            <w:tcW w:w="7280"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5DC83B55"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5319.00</w:t>
            </w:r>
          </w:p>
        </w:tc>
      </w:tr>
    </w:tbl>
    <w:p w14:paraId="175E7F5F" w14:textId="77777777" w:rsidR="00FB2DDE" w:rsidRPr="00070D82" w:rsidRDefault="00FB2DDE" w:rsidP="00FB2DDE">
      <w:pPr>
        <w:spacing w:line="240" w:lineRule="auto"/>
        <w:jc w:val="both"/>
        <w:rPr>
          <w:rFonts w:ascii="Montserrat Light" w:eastAsia="Arial Narrow" w:hAnsi="Montserrat Light"/>
          <w:b/>
          <w:bCs/>
          <w:iCs/>
          <w:u w:val="single"/>
        </w:rPr>
      </w:pPr>
      <w:proofErr w:type="spellStart"/>
      <w:r w:rsidRPr="00070D82">
        <w:rPr>
          <w:rFonts w:ascii="Montserrat Light" w:eastAsia="Arial Narrow" w:hAnsi="Montserrat Light"/>
          <w:b/>
          <w:bCs/>
          <w:iCs/>
          <w:u w:val="single"/>
        </w:rPr>
        <w:t>Drenuri</w:t>
      </w:r>
      <w:proofErr w:type="spellEnd"/>
      <w:r w:rsidRPr="00070D82">
        <w:rPr>
          <w:rFonts w:ascii="Montserrat Light" w:eastAsia="Arial Narrow" w:hAnsi="Montserrat Light"/>
          <w:b/>
          <w:bCs/>
          <w:iCs/>
          <w:u w:val="single"/>
        </w:rPr>
        <w:t xml:space="preserve"> de fund de </w:t>
      </w:r>
      <w:proofErr w:type="spellStart"/>
      <w:r w:rsidRPr="00070D82">
        <w:rPr>
          <w:rFonts w:ascii="Montserrat Light" w:eastAsia="Arial Narrow" w:hAnsi="Montserrat Light"/>
          <w:b/>
          <w:bCs/>
          <w:iCs/>
          <w:u w:val="single"/>
        </w:rPr>
        <w:t>sanț</w:t>
      </w:r>
      <w:proofErr w:type="spellEnd"/>
    </w:p>
    <w:p w14:paraId="1F491DEE" w14:textId="77777777" w:rsidR="00FB2DDE" w:rsidRPr="00070D82" w:rsidRDefault="00FB2DDE" w:rsidP="00FB2DDE">
      <w:pPr>
        <w:spacing w:line="240" w:lineRule="auto"/>
        <w:jc w:val="both"/>
        <w:rPr>
          <w:rFonts w:ascii="Montserrat Light" w:eastAsia="Arial Narrow" w:hAnsi="Montserrat Light"/>
          <w:iCs/>
          <w:spacing w:val="-4"/>
        </w:rPr>
      </w:pPr>
      <w:r w:rsidRPr="00070D82">
        <w:rPr>
          <w:rFonts w:ascii="Montserrat Light" w:eastAsia="Arial Narrow" w:hAnsi="Montserrat Light"/>
          <w:iCs/>
          <w:spacing w:val="-4"/>
        </w:rPr>
        <w:t xml:space="preserve">Pentru </w:t>
      </w:r>
      <w:proofErr w:type="spellStart"/>
      <w:r w:rsidRPr="00070D82">
        <w:rPr>
          <w:rFonts w:ascii="Montserrat Light" w:eastAsia="Arial Narrow" w:hAnsi="Montserrat Light"/>
          <w:iCs/>
          <w:spacing w:val="-4"/>
        </w:rPr>
        <w:t>colectarea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și</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evacuarea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apelor</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subterane</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și</w:t>
      </w:r>
      <w:proofErr w:type="spellEnd"/>
      <w:r w:rsidRPr="00070D82">
        <w:rPr>
          <w:rFonts w:ascii="Montserrat Light" w:eastAsia="Arial Narrow" w:hAnsi="Montserrat Light"/>
          <w:iCs/>
          <w:spacing w:val="-4"/>
        </w:rPr>
        <w:t xml:space="preserve"> de </w:t>
      </w:r>
      <w:proofErr w:type="spellStart"/>
      <w:r w:rsidRPr="00070D82">
        <w:rPr>
          <w:rFonts w:ascii="Montserrat Light" w:eastAsia="Arial Narrow" w:hAnsi="Montserrat Light"/>
          <w:iCs/>
          <w:spacing w:val="-4"/>
        </w:rPr>
        <w:t>infiltrație</w:t>
      </w:r>
      <w:proofErr w:type="spellEnd"/>
      <w:r w:rsidRPr="00070D82">
        <w:rPr>
          <w:rFonts w:ascii="Montserrat Light" w:eastAsia="Arial Narrow" w:hAnsi="Montserrat Light"/>
          <w:iCs/>
          <w:spacing w:val="-4"/>
        </w:rPr>
        <w:t xml:space="preserve"> se </w:t>
      </w:r>
      <w:proofErr w:type="spellStart"/>
      <w:r w:rsidRPr="00070D82">
        <w:rPr>
          <w:rFonts w:ascii="Montserrat Light" w:eastAsia="Arial Narrow" w:hAnsi="Montserrat Light"/>
          <w:iCs/>
          <w:spacing w:val="-4"/>
        </w:rPr>
        <w:t>va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realiza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dren</w:t>
      </w:r>
      <w:proofErr w:type="spellEnd"/>
      <w:r w:rsidRPr="00070D82">
        <w:rPr>
          <w:rFonts w:ascii="Montserrat Light" w:eastAsia="Arial Narrow" w:hAnsi="Montserrat Light"/>
          <w:iCs/>
          <w:spacing w:val="-4"/>
        </w:rPr>
        <w:t xml:space="preserve"> de fund de </w:t>
      </w:r>
      <w:proofErr w:type="spellStart"/>
      <w:r w:rsidRPr="00070D82">
        <w:rPr>
          <w:rFonts w:ascii="Montserrat Light" w:eastAsia="Arial Narrow" w:hAnsi="Montserrat Light"/>
          <w:iCs/>
          <w:spacing w:val="-4"/>
        </w:rPr>
        <w:t>sanț</w:t>
      </w:r>
      <w:proofErr w:type="spellEnd"/>
      <w:r w:rsidRPr="00070D82">
        <w:rPr>
          <w:rFonts w:ascii="Montserrat Light" w:eastAsia="Arial Narrow" w:hAnsi="Montserrat Light"/>
          <w:iCs/>
          <w:spacing w:val="-4"/>
        </w:rPr>
        <w:t xml:space="preserve"> sub </w:t>
      </w:r>
      <w:proofErr w:type="spellStart"/>
      <w:r w:rsidRPr="00070D82">
        <w:rPr>
          <w:rFonts w:ascii="Montserrat Light" w:eastAsia="Arial Narrow" w:hAnsi="Montserrat Light"/>
          <w:iCs/>
          <w:spacing w:val="-4"/>
        </w:rPr>
        <w:t>șanțurile</w:t>
      </w:r>
      <w:proofErr w:type="spellEnd"/>
      <w:r w:rsidRPr="00070D82">
        <w:rPr>
          <w:rFonts w:ascii="Montserrat Light" w:eastAsia="Arial Narrow" w:hAnsi="Montserrat Light"/>
          <w:iCs/>
          <w:spacing w:val="-4"/>
        </w:rPr>
        <w:t xml:space="preserve"> la </w:t>
      </w:r>
      <w:proofErr w:type="spellStart"/>
      <w:r w:rsidRPr="00070D82">
        <w:rPr>
          <w:rFonts w:ascii="Montserrat Light" w:eastAsia="Arial Narrow" w:hAnsi="Montserrat Light"/>
          <w:iCs/>
          <w:spacing w:val="-4"/>
        </w:rPr>
        <w:t>marginea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platformei</w:t>
      </w:r>
      <w:proofErr w:type="spellEnd"/>
      <w:r w:rsidRPr="00070D82">
        <w:rPr>
          <w:rFonts w:ascii="Montserrat Light" w:eastAsia="Arial Narrow" w:hAnsi="Montserrat Light"/>
          <w:iCs/>
          <w:spacing w:val="-4"/>
        </w:rPr>
        <w:t xml:space="preserve"> cu </w:t>
      </w:r>
      <w:proofErr w:type="spellStart"/>
      <w:r w:rsidRPr="00070D82">
        <w:rPr>
          <w:rFonts w:ascii="Montserrat Light" w:eastAsia="Arial Narrow" w:hAnsi="Montserrat Light"/>
          <w:iCs/>
          <w:spacing w:val="-4"/>
        </w:rPr>
        <w:t>secțiune</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pavată</w:t>
      </w:r>
      <w:proofErr w:type="spellEnd"/>
      <w:r w:rsidRPr="00070D82">
        <w:rPr>
          <w:rFonts w:ascii="Montserrat Light" w:eastAsia="Arial Narrow" w:hAnsi="Montserrat Light"/>
          <w:iCs/>
          <w:spacing w:val="-4"/>
        </w:rPr>
        <w:t xml:space="preserve">, din </w:t>
      </w:r>
      <w:proofErr w:type="spellStart"/>
      <w:r w:rsidRPr="00070D82">
        <w:rPr>
          <w:rFonts w:ascii="Montserrat Light" w:eastAsia="Arial Narrow" w:hAnsi="Montserrat Light"/>
          <w:iCs/>
          <w:spacing w:val="-4"/>
        </w:rPr>
        <w:t>umplutura</w:t>
      </w:r>
      <w:proofErr w:type="spellEnd"/>
      <w:r w:rsidRPr="00070D82">
        <w:rPr>
          <w:rFonts w:ascii="Montserrat Light" w:eastAsia="Arial Narrow" w:hAnsi="Montserrat Light"/>
          <w:iCs/>
          <w:spacing w:val="-4"/>
        </w:rPr>
        <w:t xml:space="preserve"> </w:t>
      </w:r>
      <w:proofErr w:type="spellStart"/>
      <w:proofErr w:type="gramStart"/>
      <w:r w:rsidRPr="00070D82">
        <w:rPr>
          <w:rFonts w:ascii="Montserrat Light" w:eastAsia="Arial Narrow" w:hAnsi="Montserrat Light"/>
          <w:iCs/>
          <w:spacing w:val="-4"/>
        </w:rPr>
        <w:t>drenantă</w:t>
      </w:r>
      <w:proofErr w:type="spellEnd"/>
      <w:r w:rsidRPr="00070D82">
        <w:rPr>
          <w:rFonts w:ascii="Montserrat Light" w:eastAsia="Arial Narrow" w:hAnsi="Montserrat Light"/>
          <w:iCs/>
          <w:spacing w:val="-4"/>
        </w:rPr>
        <w:t>(</w:t>
      </w:r>
      <w:proofErr w:type="spellStart"/>
      <w:proofErr w:type="gramEnd"/>
      <w:r w:rsidRPr="00070D82">
        <w:rPr>
          <w:rFonts w:ascii="Montserrat Light" w:eastAsia="Arial Narrow" w:hAnsi="Montserrat Light"/>
          <w:iCs/>
          <w:spacing w:val="-4"/>
        </w:rPr>
        <w:t>pietriș</w:t>
      </w:r>
      <w:proofErr w:type="spellEnd"/>
      <w:r w:rsidRPr="00070D82">
        <w:rPr>
          <w:rFonts w:ascii="Montserrat Light" w:eastAsia="Arial Narrow" w:hAnsi="Montserrat Light"/>
          <w:iCs/>
          <w:spacing w:val="-4"/>
        </w:rPr>
        <w:t xml:space="preserve"> 16-31)  </w:t>
      </w:r>
      <w:proofErr w:type="spellStart"/>
      <w:r w:rsidRPr="00070D82">
        <w:rPr>
          <w:rFonts w:ascii="Montserrat Light" w:eastAsia="Arial Narrow" w:hAnsi="Montserrat Light"/>
          <w:iCs/>
          <w:spacing w:val="-4"/>
        </w:rPr>
        <w:t>în</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geotextil</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și</w:t>
      </w:r>
      <w:proofErr w:type="spellEnd"/>
      <w:r w:rsidRPr="00070D82">
        <w:rPr>
          <w:rFonts w:ascii="Montserrat Light" w:eastAsia="Arial Narrow" w:hAnsi="Montserrat Light"/>
          <w:iCs/>
          <w:spacing w:val="-4"/>
        </w:rPr>
        <w:t xml:space="preserve"> cu tub </w:t>
      </w:r>
      <w:proofErr w:type="spellStart"/>
      <w:r w:rsidRPr="00070D82">
        <w:rPr>
          <w:rFonts w:ascii="Montserrat Light" w:eastAsia="Arial Narrow" w:hAnsi="Montserrat Light"/>
          <w:iCs/>
          <w:spacing w:val="-4"/>
        </w:rPr>
        <w:t>riflat</w:t>
      </w:r>
      <w:proofErr w:type="spellEnd"/>
      <w:r w:rsidRPr="00070D82">
        <w:rPr>
          <w:rFonts w:ascii="Montserrat Light" w:eastAsia="Arial Narrow" w:hAnsi="Montserrat Light"/>
          <w:iCs/>
          <w:spacing w:val="-4"/>
        </w:rPr>
        <w:t xml:space="preserve"> de </w:t>
      </w:r>
      <w:proofErr w:type="spellStart"/>
      <w:r w:rsidRPr="00070D82">
        <w:rPr>
          <w:rFonts w:ascii="Montserrat Light" w:eastAsia="Arial Narrow" w:hAnsi="Montserrat Light"/>
          <w:iCs/>
          <w:spacing w:val="-4"/>
        </w:rPr>
        <w:t>dren</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Dn</w:t>
      </w:r>
      <w:proofErr w:type="spellEnd"/>
      <w:r w:rsidRPr="00070D82">
        <w:rPr>
          <w:rFonts w:ascii="Montserrat Light" w:eastAsia="Arial Narrow" w:hAnsi="Montserrat Light"/>
          <w:iCs/>
          <w:spacing w:val="-4"/>
        </w:rPr>
        <w:t xml:space="preserve"> 90. </w:t>
      </w:r>
      <w:proofErr w:type="spellStart"/>
      <w:r w:rsidRPr="00070D82">
        <w:rPr>
          <w:rFonts w:ascii="Montserrat Light" w:eastAsia="Arial Narrow" w:hAnsi="Montserrat Light"/>
          <w:iCs/>
          <w:spacing w:val="-4"/>
        </w:rPr>
        <w:t>Tubul</w:t>
      </w:r>
      <w:proofErr w:type="spellEnd"/>
      <w:r w:rsidRPr="00070D82">
        <w:rPr>
          <w:rFonts w:ascii="Montserrat Light" w:eastAsia="Arial Narrow" w:hAnsi="Montserrat Light"/>
          <w:iCs/>
          <w:spacing w:val="-4"/>
        </w:rPr>
        <w:t xml:space="preserve"> de </w:t>
      </w:r>
      <w:proofErr w:type="spellStart"/>
      <w:r w:rsidRPr="00070D82">
        <w:rPr>
          <w:rFonts w:ascii="Montserrat Light" w:eastAsia="Arial Narrow" w:hAnsi="Montserrat Light"/>
          <w:iCs/>
          <w:spacing w:val="-4"/>
        </w:rPr>
        <w:t>dren</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va</w:t>
      </w:r>
      <w:proofErr w:type="spellEnd"/>
      <w:r w:rsidRPr="00070D82">
        <w:rPr>
          <w:rFonts w:ascii="Montserrat Light" w:eastAsia="Arial Narrow" w:hAnsi="Montserrat Light"/>
          <w:iCs/>
          <w:spacing w:val="-4"/>
        </w:rPr>
        <w:t xml:space="preserve"> fi </w:t>
      </w:r>
      <w:proofErr w:type="spellStart"/>
      <w:r w:rsidRPr="00070D82">
        <w:rPr>
          <w:rFonts w:ascii="Montserrat Light" w:eastAsia="Arial Narrow" w:hAnsi="Montserrat Light"/>
          <w:iCs/>
          <w:spacing w:val="-4"/>
        </w:rPr>
        <w:t>amplasat</w:t>
      </w:r>
      <w:proofErr w:type="spellEnd"/>
      <w:r w:rsidRPr="00070D82">
        <w:rPr>
          <w:rFonts w:ascii="Montserrat Light" w:eastAsia="Arial Narrow" w:hAnsi="Montserrat Light"/>
          <w:iCs/>
          <w:spacing w:val="-4"/>
        </w:rPr>
        <w:t xml:space="preserve"> pe o membrana </w:t>
      </w:r>
      <w:proofErr w:type="spellStart"/>
      <w:r w:rsidRPr="00070D82">
        <w:rPr>
          <w:rFonts w:ascii="Montserrat Light" w:eastAsia="Arial Narrow" w:hAnsi="Montserrat Light"/>
          <w:iCs/>
          <w:spacing w:val="-4"/>
        </w:rPr>
        <w:t>impermeabila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Corpul</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drenului</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va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avea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lățimea</w:t>
      </w:r>
      <w:proofErr w:type="spellEnd"/>
      <w:r w:rsidRPr="00070D82">
        <w:rPr>
          <w:rFonts w:ascii="Montserrat Light" w:eastAsia="Arial Narrow" w:hAnsi="Montserrat Light"/>
          <w:iCs/>
          <w:spacing w:val="-4"/>
        </w:rPr>
        <w:t xml:space="preserve"> de 50cm </w:t>
      </w:r>
      <w:proofErr w:type="spellStart"/>
      <w:r w:rsidRPr="00070D82">
        <w:rPr>
          <w:rFonts w:ascii="Montserrat Light" w:eastAsia="Arial Narrow" w:hAnsi="Montserrat Light"/>
          <w:iCs/>
          <w:spacing w:val="-4"/>
        </w:rPr>
        <w:t>și</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înălțimea</w:t>
      </w:r>
      <w:proofErr w:type="spellEnd"/>
      <w:r w:rsidRPr="00070D82">
        <w:rPr>
          <w:rFonts w:ascii="Montserrat Light" w:eastAsia="Arial Narrow" w:hAnsi="Montserrat Light"/>
          <w:iCs/>
          <w:spacing w:val="-4"/>
        </w:rPr>
        <w:t xml:space="preserve"> de minim 1,50 m. Pe </w:t>
      </w:r>
      <w:proofErr w:type="spellStart"/>
      <w:r w:rsidRPr="00070D82">
        <w:rPr>
          <w:rFonts w:ascii="Montserrat Light" w:eastAsia="Arial Narrow" w:hAnsi="Montserrat Light"/>
          <w:iCs/>
          <w:spacing w:val="-4"/>
        </w:rPr>
        <w:t>traseul</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acestora</w:t>
      </w:r>
      <w:proofErr w:type="spellEnd"/>
      <w:r w:rsidRPr="00070D82">
        <w:rPr>
          <w:rFonts w:ascii="Montserrat Light" w:eastAsia="Arial Narrow" w:hAnsi="Montserrat Light"/>
          <w:iCs/>
          <w:spacing w:val="-4"/>
        </w:rPr>
        <w:t xml:space="preserve"> se </w:t>
      </w:r>
      <w:proofErr w:type="spellStart"/>
      <w:r w:rsidRPr="00070D82">
        <w:rPr>
          <w:rFonts w:ascii="Montserrat Light" w:eastAsia="Arial Narrow" w:hAnsi="Montserrat Light"/>
          <w:iCs/>
          <w:spacing w:val="-4"/>
        </w:rPr>
        <w:t>vor</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monta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camine</w:t>
      </w:r>
      <w:proofErr w:type="spellEnd"/>
      <w:r w:rsidRPr="00070D82">
        <w:rPr>
          <w:rFonts w:ascii="Montserrat Light" w:eastAsia="Arial Narrow" w:hAnsi="Montserrat Light"/>
          <w:iCs/>
          <w:spacing w:val="-4"/>
        </w:rPr>
        <w:t xml:space="preserve"> de </w:t>
      </w:r>
      <w:proofErr w:type="spellStart"/>
      <w:r w:rsidRPr="00070D82">
        <w:rPr>
          <w:rFonts w:ascii="Montserrat Light" w:eastAsia="Arial Narrow" w:hAnsi="Montserrat Light"/>
          <w:iCs/>
          <w:spacing w:val="-4"/>
        </w:rPr>
        <w:t>aerisire</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și</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vizitare</w:t>
      </w:r>
      <w:proofErr w:type="spellEnd"/>
      <w:r w:rsidRPr="00070D82">
        <w:rPr>
          <w:rFonts w:ascii="Montserrat Light" w:eastAsia="Arial Narrow" w:hAnsi="Montserrat Light"/>
          <w:iCs/>
          <w:spacing w:val="-4"/>
        </w:rPr>
        <w:t xml:space="preserve"> din </w:t>
      </w:r>
      <w:proofErr w:type="spellStart"/>
      <w:r w:rsidRPr="00070D82">
        <w:rPr>
          <w:rFonts w:ascii="Montserrat Light" w:eastAsia="Arial Narrow" w:hAnsi="Montserrat Light"/>
          <w:iCs/>
          <w:spacing w:val="-4"/>
        </w:rPr>
        <w:t>tuburi</w:t>
      </w:r>
      <w:proofErr w:type="spellEnd"/>
      <w:r w:rsidRPr="00070D82">
        <w:rPr>
          <w:rFonts w:ascii="Montserrat Light" w:eastAsia="Arial Narrow" w:hAnsi="Montserrat Light"/>
          <w:iCs/>
          <w:spacing w:val="-4"/>
        </w:rPr>
        <w:t xml:space="preserve"> de </w:t>
      </w:r>
      <w:proofErr w:type="spellStart"/>
      <w:r w:rsidRPr="00070D82">
        <w:rPr>
          <w:rFonts w:ascii="Montserrat Light" w:eastAsia="Arial Narrow" w:hAnsi="Montserrat Light"/>
          <w:iCs/>
          <w:spacing w:val="-4"/>
        </w:rPr>
        <w:t>beton</w:t>
      </w:r>
      <w:proofErr w:type="spellEnd"/>
      <w:r w:rsidRPr="00070D82">
        <w:rPr>
          <w:rFonts w:ascii="Montserrat Light" w:eastAsia="Arial Narrow" w:hAnsi="Montserrat Light"/>
          <w:iCs/>
          <w:spacing w:val="-4"/>
        </w:rPr>
        <w:t xml:space="preserve"> DN1000 cu cep, </w:t>
      </w:r>
      <w:proofErr w:type="spellStart"/>
      <w:r w:rsidRPr="00070D82">
        <w:rPr>
          <w:rFonts w:ascii="Montserrat Light" w:eastAsia="Arial Narrow" w:hAnsi="Montserrat Light"/>
          <w:iCs/>
          <w:spacing w:val="-4"/>
        </w:rPr>
        <w:t>buza</w:t>
      </w:r>
      <w:proofErr w:type="spellEnd"/>
      <w:r w:rsidRPr="00070D82">
        <w:rPr>
          <w:rFonts w:ascii="Montserrat Light" w:eastAsia="Arial Narrow" w:hAnsi="Montserrat Light"/>
          <w:iCs/>
          <w:spacing w:val="-4"/>
        </w:rPr>
        <w:t xml:space="preserve"> si </w:t>
      </w:r>
      <w:proofErr w:type="spellStart"/>
      <w:r w:rsidRPr="00070D82">
        <w:rPr>
          <w:rFonts w:ascii="Montserrat Light" w:eastAsia="Arial Narrow" w:hAnsi="Montserrat Light"/>
          <w:iCs/>
          <w:spacing w:val="-4"/>
        </w:rPr>
        <w:t>capac</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acestea</w:t>
      </w:r>
      <w:proofErr w:type="spellEnd"/>
      <w:r w:rsidRPr="00070D82">
        <w:rPr>
          <w:rFonts w:ascii="Montserrat Light" w:eastAsia="Arial Narrow" w:hAnsi="Montserrat Light"/>
          <w:iCs/>
          <w:spacing w:val="-4"/>
        </w:rPr>
        <w:t xml:space="preserve"> se </w:t>
      </w:r>
      <w:proofErr w:type="spellStart"/>
      <w:r w:rsidRPr="00070D82">
        <w:rPr>
          <w:rFonts w:ascii="Montserrat Light" w:eastAsia="Arial Narrow" w:hAnsi="Montserrat Light"/>
          <w:iCs/>
          <w:spacing w:val="-4"/>
        </w:rPr>
        <w:t>vor</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amplasa</w:t>
      </w:r>
      <w:proofErr w:type="spellEnd"/>
      <w:r w:rsidRPr="00070D82">
        <w:rPr>
          <w:rFonts w:ascii="Montserrat Light" w:eastAsia="Arial Narrow" w:hAnsi="Montserrat Light"/>
          <w:iCs/>
          <w:spacing w:val="-4"/>
        </w:rPr>
        <w:t xml:space="preserve"> la o </w:t>
      </w:r>
      <w:proofErr w:type="spellStart"/>
      <w:r w:rsidRPr="00070D82">
        <w:rPr>
          <w:rFonts w:ascii="Montserrat Light" w:eastAsia="Arial Narrow" w:hAnsi="Montserrat Light"/>
          <w:iCs/>
          <w:spacing w:val="-4"/>
        </w:rPr>
        <w:t>distanță</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cuprinsă</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între</w:t>
      </w:r>
      <w:proofErr w:type="spellEnd"/>
      <w:r w:rsidRPr="00070D82">
        <w:rPr>
          <w:rFonts w:ascii="Montserrat Light" w:eastAsia="Arial Narrow" w:hAnsi="Montserrat Light"/>
          <w:iCs/>
          <w:spacing w:val="-4"/>
        </w:rPr>
        <w:t xml:space="preserve"> 30 si 50m </w:t>
      </w:r>
      <w:proofErr w:type="spellStart"/>
      <w:r w:rsidRPr="00070D82">
        <w:rPr>
          <w:rFonts w:ascii="Montserrat Light" w:eastAsia="Arial Narrow" w:hAnsi="Montserrat Light"/>
          <w:iCs/>
          <w:spacing w:val="-4"/>
        </w:rPr>
        <w:t>și</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obligatoriu</w:t>
      </w:r>
      <w:proofErr w:type="spellEnd"/>
      <w:r w:rsidRPr="00070D82">
        <w:rPr>
          <w:rFonts w:ascii="Montserrat Light" w:eastAsia="Arial Narrow" w:hAnsi="Montserrat Light"/>
          <w:iCs/>
          <w:spacing w:val="-4"/>
        </w:rPr>
        <w:t xml:space="preserve"> la </w:t>
      </w:r>
      <w:proofErr w:type="spellStart"/>
      <w:r w:rsidRPr="00070D82">
        <w:rPr>
          <w:rFonts w:ascii="Montserrat Light" w:eastAsia="Arial Narrow" w:hAnsi="Montserrat Light"/>
          <w:iCs/>
          <w:spacing w:val="-4"/>
        </w:rPr>
        <w:t>inceputul</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troansoanelor</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Acestea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vor</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descarca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în</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camerele</w:t>
      </w:r>
      <w:proofErr w:type="spellEnd"/>
      <w:r w:rsidRPr="00070D82">
        <w:rPr>
          <w:rFonts w:ascii="Montserrat Light" w:eastAsia="Arial Narrow" w:hAnsi="Montserrat Light"/>
          <w:iCs/>
          <w:spacing w:val="-4"/>
        </w:rPr>
        <w:t xml:space="preserve"> de </w:t>
      </w:r>
      <w:proofErr w:type="spellStart"/>
      <w:r w:rsidRPr="00070D82">
        <w:rPr>
          <w:rFonts w:ascii="Montserrat Light" w:eastAsia="Arial Narrow" w:hAnsi="Montserrat Light"/>
          <w:iCs/>
          <w:spacing w:val="-4"/>
        </w:rPr>
        <w:t>cădere</w:t>
      </w:r>
      <w:proofErr w:type="spellEnd"/>
      <w:r w:rsidRPr="00070D82">
        <w:rPr>
          <w:rFonts w:ascii="Montserrat Light" w:eastAsia="Arial Narrow" w:hAnsi="Montserrat Light"/>
          <w:iCs/>
          <w:spacing w:val="-4"/>
        </w:rPr>
        <w:t xml:space="preserve"> la </w:t>
      </w:r>
      <w:proofErr w:type="spellStart"/>
      <w:r w:rsidRPr="00070D82">
        <w:rPr>
          <w:rFonts w:ascii="Montserrat Light" w:eastAsia="Arial Narrow" w:hAnsi="Montserrat Light"/>
          <w:iCs/>
          <w:spacing w:val="-4"/>
        </w:rPr>
        <w:t>podețe</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rigole</w:t>
      </w:r>
      <w:proofErr w:type="spellEnd"/>
      <w:r w:rsidRPr="00070D82">
        <w:rPr>
          <w:rFonts w:ascii="Montserrat Light" w:eastAsia="Arial Narrow" w:hAnsi="Montserrat Light"/>
          <w:iCs/>
          <w:spacing w:val="-4"/>
        </w:rPr>
        <w:t xml:space="preserve"> /</w:t>
      </w:r>
      <w:proofErr w:type="spellStart"/>
      <w:proofErr w:type="gramStart"/>
      <w:r w:rsidRPr="00070D82">
        <w:rPr>
          <w:rFonts w:ascii="Montserrat Light" w:eastAsia="Arial Narrow" w:hAnsi="Montserrat Light"/>
          <w:iCs/>
          <w:spacing w:val="-4"/>
        </w:rPr>
        <w:t>șanțuri</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sau</w:t>
      </w:r>
      <w:proofErr w:type="spellEnd"/>
      <w:proofErr w:type="gram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în</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ravene</w:t>
      </w:r>
      <w:proofErr w:type="spellEnd"/>
      <w:r w:rsidRPr="00070D82">
        <w:rPr>
          <w:rFonts w:ascii="Montserrat Light" w:eastAsia="Arial Narrow" w:hAnsi="Montserrat Light"/>
          <w:iCs/>
          <w:spacing w:val="-4"/>
        </w:rPr>
        <w:t>/</w:t>
      </w:r>
      <w:proofErr w:type="spellStart"/>
      <w:r w:rsidRPr="00070D82">
        <w:rPr>
          <w:rFonts w:ascii="Montserrat Light" w:eastAsia="Arial Narrow" w:hAnsi="Montserrat Light"/>
          <w:iCs/>
          <w:spacing w:val="-4"/>
        </w:rPr>
        <w:t>șanțuri</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prin</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cămine</w:t>
      </w:r>
      <w:proofErr w:type="spellEnd"/>
      <w:r w:rsidRPr="00070D82">
        <w:rPr>
          <w:rFonts w:ascii="Montserrat Light" w:eastAsia="Arial Narrow" w:hAnsi="Montserrat Light"/>
          <w:iCs/>
          <w:spacing w:val="-4"/>
        </w:rPr>
        <w:t xml:space="preserve"> cap de </w:t>
      </w:r>
      <w:proofErr w:type="spellStart"/>
      <w:r w:rsidRPr="00070D82">
        <w:rPr>
          <w:rFonts w:ascii="Montserrat Light" w:eastAsia="Arial Narrow" w:hAnsi="Montserrat Light"/>
          <w:iCs/>
          <w:spacing w:val="-4"/>
        </w:rPr>
        <w:t>dren</w:t>
      </w:r>
      <w:proofErr w:type="spellEnd"/>
      <w:r w:rsidRPr="00070D82">
        <w:rPr>
          <w:rFonts w:ascii="Montserrat Light" w:eastAsia="Arial Narrow" w:hAnsi="Montserrat Light"/>
          <w:iCs/>
          <w:spacing w:val="-4"/>
        </w:rPr>
        <w:t xml:space="preserve">. </w:t>
      </w:r>
    </w:p>
    <w:tbl>
      <w:tblPr>
        <w:tblW w:w="7214" w:type="dxa"/>
        <w:tblInd w:w="118" w:type="dxa"/>
        <w:tblLook w:val="04A0" w:firstRow="1" w:lastRow="0" w:firstColumn="1" w:lastColumn="0" w:noHBand="0" w:noVBand="1"/>
      </w:tblPr>
      <w:tblGrid>
        <w:gridCol w:w="1221"/>
        <w:gridCol w:w="1226"/>
        <w:gridCol w:w="1216"/>
        <w:gridCol w:w="1198"/>
        <w:gridCol w:w="1183"/>
        <w:gridCol w:w="1170"/>
      </w:tblGrid>
      <w:tr w:rsidR="00070D82" w:rsidRPr="00070D82" w14:paraId="6D7D0025" w14:textId="77777777" w:rsidTr="00FB2DDE">
        <w:trPr>
          <w:trHeight w:val="300"/>
        </w:trPr>
        <w:tc>
          <w:tcPr>
            <w:tcW w:w="7214" w:type="dxa"/>
            <w:gridSpan w:val="6"/>
            <w:tcBorders>
              <w:top w:val="single" w:sz="8" w:space="0" w:color="auto"/>
              <w:left w:val="single" w:sz="8" w:space="0" w:color="auto"/>
              <w:bottom w:val="single" w:sz="4" w:space="0" w:color="auto"/>
              <w:right w:val="single" w:sz="8" w:space="0" w:color="000000"/>
            </w:tcBorders>
            <w:shd w:val="clear" w:color="000000" w:fill="FFD966"/>
            <w:noWrap/>
            <w:vAlign w:val="center"/>
            <w:hideMark/>
          </w:tcPr>
          <w:p w14:paraId="5924A28E" w14:textId="77777777" w:rsidR="00FB2DDE" w:rsidRPr="00070D82" w:rsidRDefault="00FB2DDE" w:rsidP="00FB2DDE">
            <w:pPr>
              <w:spacing w:line="240" w:lineRule="auto"/>
              <w:jc w:val="center"/>
              <w:rPr>
                <w:rFonts w:ascii="Montserrat Light" w:hAnsi="Montserrat Light" w:cs="Calibri"/>
                <w:lang w:val="fr-FR"/>
              </w:rPr>
            </w:pPr>
            <w:proofErr w:type="spellStart"/>
            <w:r w:rsidRPr="00070D82">
              <w:rPr>
                <w:rFonts w:ascii="Montserrat Light" w:hAnsi="Montserrat Light" w:cs="Calibri"/>
                <w:lang w:val="fr-FR"/>
              </w:rPr>
              <w:t>Dren</w:t>
            </w:r>
            <w:proofErr w:type="spellEnd"/>
            <w:r w:rsidRPr="00070D82">
              <w:rPr>
                <w:rFonts w:ascii="Montserrat Light" w:hAnsi="Montserrat Light" w:cs="Calibri"/>
                <w:lang w:val="fr-FR"/>
              </w:rPr>
              <w:t xml:space="preserve"> de </w:t>
            </w:r>
            <w:proofErr w:type="spellStart"/>
            <w:r w:rsidRPr="00070D82">
              <w:rPr>
                <w:rFonts w:ascii="Montserrat Light" w:hAnsi="Montserrat Light" w:cs="Calibri"/>
                <w:lang w:val="fr-FR"/>
              </w:rPr>
              <w:t>fund</w:t>
            </w:r>
            <w:proofErr w:type="spellEnd"/>
            <w:r w:rsidRPr="00070D82">
              <w:rPr>
                <w:rFonts w:ascii="Montserrat Light" w:hAnsi="Montserrat Light" w:cs="Calibri"/>
                <w:lang w:val="fr-FR"/>
              </w:rPr>
              <w:t xml:space="preserve"> de </w:t>
            </w:r>
            <w:proofErr w:type="spellStart"/>
            <w:r w:rsidRPr="00070D82">
              <w:rPr>
                <w:rFonts w:ascii="Montserrat Light" w:hAnsi="Montserrat Light" w:cs="Calibri"/>
                <w:lang w:val="fr-FR"/>
              </w:rPr>
              <w:t>sant</w:t>
            </w:r>
            <w:proofErr w:type="spellEnd"/>
          </w:p>
        </w:tc>
      </w:tr>
      <w:tr w:rsidR="00070D82" w:rsidRPr="00070D82" w14:paraId="568AD5FC" w14:textId="77777777" w:rsidTr="00FB2DDE">
        <w:trPr>
          <w:trHeight w:val="600"/>
        </w:trPr>
        <w:tc>
          <w:tcPr>
            <w:tcW w:w="2447"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F7B6E1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stg</w:t>
            </w:r>
          </w:p>
        </w:tc>
        <w:tc>
          <w:tcPr>
            <w:tcW w:w="1216" w:type="dxa"/>
            <w:vMerge w:val="restart"/>
            <w:tcBorders>
              <w:top w:val="nil"/>
              <w:left w:val="single" w:sz="4" w:space="0" w:color="auto"/>
              <w:bottom w:val="single" w:sz="4" w:space="0" w:color="auto"/>
              <w:right w:val="single" w:sz="4" w:space="0" w:color="auto"/>
            </w:tcBorders>
            <w:shd w:val="clear" w:color="auto" w:fill="auto"/>
            <w:vAlign w:val="center"/>
            <w:hideMark/>
          </w:tcPr>
          <w:p w14:paraId="6D3C7DA4" w14:textId="77777777" w:rsidR="00FB2DDE" w:rsidRPr="00070D82" w:rsidRDefault="00FB2DDE" w:rsidP="00FB2DDE">
            <w:pPr>
              <w:spacing w:line="240" w:lineRule="auto"/>
              <w:jc w:val="center"/>
              <w:rPr>
                <w:rFonts w:ascii="Montserrat Light" w:hAnsi="Montserrat Light" w:cs="Calibri"/>
              </w:rPr>
            </w:pPr>
            <w:proofErr w:type="spellStart"/>
            <w:r w:rsidRPr="00070D82">
              <w:rPr>
                <w:rFonts w:ascii="Montserrat Light" w:hAnsi="Montserrat Light" w:cs="Calibri"/>
              </w:rPr>
              <w:t>lungime</w:t>
            </w:r>
            <w:proofErr w:type="spellEnd"/>
            <w:r w:rsidRPr="00070D82">
              <w:rPr>
                <w:rFonts w:ascii="Montserrat Light" w:hAnsi="Montserrat Light" w:cs="Calibri"/>
              </w:rPr>
              <w:t xml:space="preserve"> (m)</w:t>
            </w:r>
          </w:p>
        </w:tc>
        <w:tc>
          <w:tcPr>
            <w:tcW w:w="238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ACE973" w14:textId="77777777" w:rsidR="00FB2DDE" w:rsidRPr="00070D82" w:rsidRDefault="00FB2DDE" w:rsidP="00FB2DDE">
            <w:pPr>
              <w:spacing w:line="240" w:lineRule="auto"/>
              <w:jc w:val="center"/>
              <w:rPr>
                <w:rFonts w:ascii="Montserrat Light" w:hAnsi="Montserrat Light" w:cs="Calibri"/>
              </w:rPr>
            </w:pPr>
            <w:proofErr w:type="spellStart"/>
            <w:r w:rsidRPr="00070D82">
              <w:rPr>
                <w:rFonts w:ascii="Montserrat Light" w:hAnsi="Montserrat Light" w:cs="Calibri"/>
              </w:rPr>
              <w:t>dr</w:t>
            </w:r>
            <w:proofErr w:type="spellEnd"/>
          </w:p>
        </w:tc>
        <w:tc>
          <w:tcPr>
            <w:tcW w:w="1170" w:type="dxa"/>
            <w:vMerge w:val="restart"/>
            <w:tcBorders>
              <w:top w:val="nil"/>
              <w:left w:val="single" w:sz="4" w:space="0" w:color="auto"/>
              <w:bottom w:val="single" w:sz="4" w:space="0" w:color="auto"/>
              <w:right w:val="single" w:sz="8" w:space="0" w:color="auto"/>
            </w:tcBorders>
            <w:shd w:val="clear" w:color="auto" w:fill="auto"/>
            <w:vAlign w:val="center"/>
            <w:hideMark/>
          </w:tcPr>
          <w:p w14:paraId="3884B7C5" w14:textId="77777777" w:rsidR="00FB2DDE" w:rsidRPr="00070D82" w:rsidRDefault="00FB2DDE" w:rsidP="00FB2DDE">
            <w:pPr>
              <w:spacing w:line="240" w:lineRule="auto"/>
              <w:jc w:val="center"/>
              <w:rPr>
                <w:rFonts w:ascii="Montserrat Light" w:hAnsi="Montserrat Light" w:cs="Calibri"/>
              </w:rPr>
            </w:pPr>
            <w:proofErr w:type="spellStart"/>
            <w:r w:rsidRPr="00070D82">
              <w:rPr>
                <w:rFonts w:ascii="Montserrat Light" w:hAnsi="Montserrat Light" w:cs="Calibri"/>
              </w:rPr>
              <w:t>lungime</w:t>
            </w:r>
            <w:proofErr w:type="spellEnd"/>
            <w:r w:rsidRPr="00070D82">
              <w:rPr>
                <w:rFonts w:ascii="Montserrat Light" w:hAnsi="Montserrat Light" w:cs="Calibri"/>
              </w:rPr>
              <w:t xml:space="preserve"> (m)</w:t>
            </w:r>
          </w:p>
        </w:tc>
      </w:tr>
      <w:tr w:rsidR="00070D82" w:rsidRPr="00070D82" w14:paraId="5C1D5579" w14:textId="77777777" w:rsidTr="00FB2DDE">
        <w:trPr>
          <w:trHeight w:val="300"/>
        </w:trPr>
        <w:tc>
          <w:tcPr>
            <w:tcW w:w="1221" w:type="dxa"/>
            <w:tcBorders>
              <w:top w:val="nil"/>
              <w:left w:val="single" w:sz="8" w:space="0" w:color="auto"/>
              <w:bottom w:val="single" w:sz="4" w:space="0" w:color="auto"/>
              <w:right w:val="single" w:sz="4" w:space="0" w:color="auto"/>
            </w:tcBorders>
            <w:shd w:val="clear" w:color="auto" w:fill="auto"/>
            <w:noWrap/>
            <w:vAlign w:val="center"/>
            <w:hideMark/>
          </w:tcPr>
          <w:p w14:paraId="2740011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xml:space="preserve">de la </w:t>
            </w:r>
          </w:p>
        </w:tc>
        <w:tc>
          <w:tcPr>
            <w:tcW w:w="1226" w:type="dxa"/>
            <w:tcBorders>
              <w:top w:val="nil"/>
              <w:left w:val="nil"/>
              <w:bottom w:val="single" w:sz="4" w:space="0" w:color="auto"/>
              <w:right w:val="single" w:sz="4" w:space="0" w:color="auto"/>
            </w:tcBorders>
            <w:shd w:val="clear" w:color="auto" w:fill="auto"/>
            <w:noWrap/>
            <w:vAlign w:val="center"/>
            <w:hideMark/>
          </w:tcPr>
          <w:p w14:paraId="5D7668FB" w14:textId="77777777" w:rsidR="00FB2DDE" w:rsidRPr="00070D82" w:rsidRDefault="00FB2DDE" w:rsidP="00FB2DDE">
            <w:pPr>
              <w:spacing w:line="240" w:lineRule="auto"/>
              <w:jc w:val="center"/>
              <w:rPr>
                <w:rFonts w:ascii="Montserrat Light" w:hAnsi="Montserrat Light" w:cs="Calibri"/>
              </w:rPr>
            </w:pPr>
            <w:proofErr w:type="spellStart"/>
            <w:r w:rsidRPr="00070D82">
              <w:rPr>
                <w:rFonts w:ascii="Montserrat Light" w:hAnsi="Montserrat Light" w:cs="Calibri"/>
              </w:rPr>
              <w:t>pana</w:t>
            </w:r>
            <w:proofErr w:type="spellEnd"/>
            <w:r w:rsidRPr="00070D82">
              <w:rPr>
                <w:rFonts w:ascii="Montserrat Light" w:hAnsi="Montserrat Light" w:cs="Calibri"/>
              </w:rPr>
              <w:t xml:space="preserve"> la</w:t>
            </w:r>
          </w:p>
        </w:tc>
        <w:tc>
          <w:tcPr>
            <w:tcW w:w="1216" w:type="dxa"/>
            <w:vMerge/>
            <w:tcBorders>
              <w:top w:val="nil"/>
              <w:left w:val="single" w:sz="4" w:space="0" w:color="auto"/>
              <w:bottom w:val="single" w:sz="4" w:space="0" w:color="auto"/>
              <w:right w:val="single" w:sz="4" w:space="0" w:color="auto"/>
            </w:tcBorders>
            <w:vAlign w:val="center"/>
            <w:hideMark/>
          </w:tcPr>
          <w:p w14:paraId="22A643AC" w14:textId="77777777" w:rsidR="00FB2DDE" w:rsidRPr="00070D82" w:rsidRDefault="00FB2DDE" w:rsidP="00FB2DDE">
            <w:pPr>
              <w:spacing w:line="240" w:lineRule="auto"/>
              <w:rPr>
                <w:rFonts w:ascii="Montserrat Light" w:hAnsi="Montserrat Light" w:cs="Calibri"/>
              </w:rPr>
            </w:pPr>
          </w:p>
        </w:tc>
        <w:tc>
          <w:tcPr>
            <w:tcW w:w="1198" w:type="dxa"/>
            <w:tcBorders>
              <w:top w:val="nil"/>
              <w:left w:val="nil"/>
              <w:bottom w:val="single" w:sz="4" w:space="0" w:color="auto"/>
              <w:right w:val="single" w:sz="4" w:space="0" w:color="auto"/>
            </w:tcBorders>
            <w:shd w:val="clear" w:color="auto" w:fill="auto"/>
            <w:noWrap/>
            <w:vAlign w:val="center"/>
            <w:hideMark/>
          </w:tcPr>
          <w:p w14:paraId="5F7ED2D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xml:space="preserve">de la </w:t>
            </w:r>
          </w:p>
        </w:tc>
        <w:tc>
          <w:tcPr>
            <w:tcW w:w="1183" w:type="dxa"/>
            <w:tcBorders>
              <w:top w:val="nil"/>
              <w:left w:val="nil"/>
              <w:bottom w:val="single" w:sz="4" w:space="0" w:color="auto"/>
              <w:right w:val="single" w:sz="4" w:space="0" w:color="auto"/>
            </w:tcBorders>
            <w:shd w:val="clear" w:color="auto" w:fill="auto"/>
            <w:noWrap/>
            <w:vAlign w:val="center"/>
            <w:hideMark/>
          </w:tcPr>
          <w:p w14:paraId="1F6B1BCF" w14:textId="77777777" w:rsidR="00FB2DDE" w:rsidRPr="00070D82" w:rsidRDefault="00FB2DDE" w:rsidP="00FB2DDE">
            <w:pPr>
              <w:spacing w:line="240" w:lineRule="auto"/>
              <w:jc w:val="center"/>
              <w:rPr>
                <w:rFonts w:ascii="Montserrat Light" w:hAnsi="Montserrat Light" w:cs="Calibri"/>
              </w:rPr>
            </w:pPr>
            <w:proofErr w:type="spellStart"/>
            <w:r w:rsidRPr="00070D82">
              <w:rPr>
                <w:rFonts w:ascii="Montserrat Light" w:hAnsi="Montserrat Light" w:cs="Calibri"/>
              </w:rPr>
              <w:t>pana</w:t>
            </w:r>
            <w:proofErr w:type="spellEnd"/>
            <w:r w:rsidRPr="00070D82">
              <w:rPr>
                <w:rFonts w:ascii="Montserrat Light" w:hAnsi="Montserrat Light" w:cs="Calibri"/>
              </w:rPr>
              <w:t xml:space="preserve"> la</w:t>
            </w:r>
          </w:p>
        </w:tc>
        <w:tc>
          <w:tcPr>
            <w:tcW w:w="1170" w:type="dxa"/>
            <w:vMerge/>
            <w:tcBorders>
              <w:top w:val="nil"/>
              <w:left w:val="single" w:sz="4" w:space="0" w:color="auto"/>
              <w:bottom w:val="single" w:sz="4" w:space="0" w:color="auto"/>
              <w:right w:val="single" w:sz="8" w:space="0" w:color="auto"/>
            </w:tcBorders>
            <w:vAlign w:val="center"/>
            <w:hideMark/>
          </w:tcPr>
          <w:p w14:paraId="6B169349" w14:textId="77777777" w:rsidR="00FB2DDE" w:rsidRPr="00070D82" w:rsidRDefault="00FB2DDE" w:rsidP="00FB2DDE">
            <w:pPr>
              <w:spacing w:line="240" w:lineRule="auto"/>
              <w:rPr>
                <w:rFonts w:ascii="Montserrat Light" w:hAnsi="Montserrat Light" w:cs="Calibri"/>
              </w:rPr>
            </w:pPr>
          </w:p>
        </w:tc>
      </w:tr>
      <w:tr w:rsidR="00070D82" w:rsidRPr="00070D82" w14:paraId="2675433F" w14:textId="77777777" w:rsidTr="00FB2DDE">
        <w:trPr>
          <w:trHeight w:val="300"/>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14:paraId="6C64E9D5"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0+920.00</w:t>
            </w:r>
          </w:p>
        </w:tc>
        <w:tc>
          <w:tcPr>
            <w:tcW w:w="1226" w:type="dxa"/>
            <w:tcBorders>
              <w:top w:val="nil"/>
              <w:left w:val="nil"/>
              <w:bottom w:val="single" w:sz="4" w:space="0" w:color="auto"/>
              <w:right w:val="single" w:sz="4" w:space="0" w:color="auto"/>
            </w:tcBorders>
            <w:shd w:val="clear" w:color="auto" w:fill="auto"/>
            <w:noWrap/>
            <w:vAlign w:val="bottom"/>
            <w:hideMark/>
          </w:tcPr>
          <w:p w14:paraId="766B7947"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2+200.00</w:t>
            </w:r>
          </w:p>
        </w:tc>
        <w:tc>
          <w:tcPr>
            <w:tcW w:w="1216" w:type="dxa"/>
            <w:tcBorders>
              <w:top w:val="nil"/>
              <w:left w:val="nil"/>
              <w:bottom w:val="single" w:sz="4" w:space="0" w:color="auto"/>
              <w:right w:val="single" w:sz="4" w:space="0" w:color="auto"/>
            </w:tcBorders>
            <w:shd w:val="clear" w:color="auto" w:fill="auto"/>
            <w:noWrap/>
            <w:vAlign w:val="bottom"/>
            <w:hideMark/>
          </w:tcPr>
          <w:p w14:paraId="14187E06"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1280.00</w:t>
            </w:r>
          </w:p>
        </w:tc>
        <w:tc>
          <w:tcPr>
            <w:tcW w:w="1198" w:type="dxa"/>
            <w:tcBorders>
              <w:top w:val="nil"/>
              <w:left w:val="nil"/>
              <w:bottom w:val="single" w:sz="4" w:space="0" w:color="auto"/>
              <w:right w:val="single" w:sz="4" w:space="0" w:color="auto"/>
            </w:tcBorders>
            <w:shd w:val="clear" w:color="auto" w:fill="auto"/>
            <w:noWrap/>
            <w:vAlign w:val="bottom"/>
            <w:hideMark/>
          </w:tcPr>
          <w:p w14:paraId="0AA76EF2"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0+635.00</w:t>
            </w:r>
          </w:p>
        </w:tc>
        <w:tc>
          <w:tcPr>
            <w:tcW w:w="1183" w:type="dxa"/>
            <w:tcBorders>
              <w:top w:val="nil"/>
              <w:left w:val="nil"/>
              <w:bottom w:val="single" w:sz="4" w:space="0" w:color="auto"/>
              <w:right w:val="single" w:sz="4" w:space="0" w:color="auto"/>
            </w:tcBorders>
            <w:shd w:val="clear" w:color="auto" w:fill="auto"/>
            <w:noWrap/>
            <w:vAlign w:val="bottom"/>
            <w:hideMark/>
          </w:tcPr>
          <w:p w14:paraId="5457E752"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1+070.00</w:t>
            </w:r>
          </w:p>
        </w:tc>
        <w:tc>
          <w:tcPr>
            <w:tcW w:w="1170" w:type="dxa"/>
            <w:tcBorders>
              <w:top w:val="nil"/>
              <w:left w:val="nil"/>
              <w:bottom w:val="single" w:sz="4" w:space="0" w:color="auto"/>
              <w:right w:val="single" w:sz="8" w:space="0" w:color="auto"/>
            </w:tcBorders>
            <w:shd w:val="clear" w:color="auto" w:fill="auto"/>
            <w:noWrap/>
            <w:vAlign w:val="bottom"/>
            <w:hideMark/>
          </w:tcPr>
          <w:p w14:paraId="4B52117A"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435.00</w:t>
            </w:r>
          </w:p>
        </w:tc>
      </w:tr>
      <w:tr w:rsidR="00070D82" w:rsidRPr="00070D82" w14:paraId="0773972C" w14:textId="77777777" w:rsidTr="00FB2DDE">
        <w:trPr>
          <w:trHeight w:val="300"/>
        </w:trPr>
        <w:tc>
          <w:tcPr>
            <w:tcW w:w="1221" w:type="dxa"/>
            <w:tcBorders>
              <w:top w:val="nil"/>
              <w:left w:val="single" w:sz="8" w:space="0" w:color="auto"/>
              <w:bottom w:val="single" w:sz="4" w:space="0" w:color="auto"/>
              <w:right w:val="single" w:sz="4" w:space="0" w:color="auto"/>
            </w:tcBorders>
            <w:shd w:val="clear" w:color="auto" w:fill="auto"/>
            <w:noWrap/>
            <w:vAlign w:val="bottom"/>
          </w:tcPr>
          <w:p w14:paraId="7BA19E20"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2+670.00</w:t>
            </w:r>
          </w:p>
        </w:tc>
        <w:tc>
          <w:tcPr>
            <w:tcW w:w="1226" w:type="dxa"/>
            <w:tcBorders>
              <w:top w:val="nil"/>
              <w:left w:val="nil"/>
              <w:bottom w:val="single" w:sz="4" w:space="0" w:color="auto"/>
              <w:right w:val="single" w:sz="4" w:space="0" w:color="auto"/>
            </w:tcBorders>
            <w:shd w:val="clear" w:color="auto" w:fill="auto"/>
            <w:noWrap/>
            <w:vAlign w:val="bottom"/>
          </w:tcPr>
          <w:p w14:paraId="023C3474"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5+804.00</w:t>
            </w:r>
          </w:p>
        </w:tc>
        <w:tc>
          <w:tcPr>
            <w:tcW w:w="1216" w:type="dxa"/>
            <w:tcBorders>
              <w:top w:val="nil"/>
              <w:left w:val="nil"/>
              <w:bottom w:val="single" w:sz="4" w:space="0" w:color="auto"/>
              <w:right w:val="single" w:sz="4" w:space="0" w:color="auto"/>
            </w:tcBorders>
            <w:shd w:val="clear" w:color="auto" w:fill="auto"/>
            <w:noWrap/>
            <w:vAlign w:val="bottom"/>
          </w:tcPr>
          <w:p w14:paraId="5AB4FF4F"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3143.00</w:t>
            </w:r>
          </w:p>
        </w:tc>
        <w:tc>
          <w:tcPr>
            <w:tcW w:w="1198" w:type="dxa"/>
            <w:tcBorders>
              <w:top w:val="nil"/>
              <w:left w:val="nil"/>
              <w:bottom w:val="single" w:sz="4" w:space="0" w:color="auto"/>
              <w:right w:val="single" w:sz="4" w:space="0" w:color="auto"/>
            </w:tcBorders>
            <w:shd w:val="clear" w:color="auto" w:fill="auto"/>
            <w:noWrap/>
            <w:vAlign w:val="bottom"/>
          </w:tcPr>
          <w:p w14:paraId="6CB36A3E" w14:textId="77777777" w:rsidR="00FB2DDE" w:rsidRPr="00070D82" w:rsidRDefault="00FB2DDE" w:rsidP="00FB2DDE">
            <w:pPr>
              <w:spacing w:line="240" w:lineRule="auto"/>
              <w:jc w:val="right"/>
              <w:rPr>
                <w:rFonts w:ascii="Montserrat Light" w:hAnsi="Montserrat Light" w:cs="Calibri"/>
              </w:rPr>
            </w:pPr>
          </w:p>
        </w:tc>
        <w:tc>
          <w:tcPr>
            <w:tcW w:w="1183" w:type="dxa"/>
            <w:tcBorders>
              <w:top w:val="nil"/>
              <w:left w:val="nil"/>
              <w:bottom w:val="single" w:sz="4" w:space="0" w:color="auto"/>
              <w:right w:val="single" w:sz="4" w:space="0" w:color="auto"/>
            </w:tcBorders>
            <w:shd w:val="clear" w:color="auto" w:fill="auto"/>
            <w:noWrap/>
            <w:vAlign w:val="bottom"/>
          </w:tcPr>
          <w:p w14:paraId="39FFB69F" w14:textId="77777777" w:rsidR="00FB2DDE" w:rsidRPr="00070D82" w:rsidRDefault="00FB2DDE" w:rsidP="00FB2DDE">
            <w:pPr>
              <w:spacing w:line="240" w:lineRule="auto"/>
              <w:jc w:val="right"/>
              <w:rPr>
                <w:rFonts w:ascii="Montserrat Light" w:hAnsi="Montserrat Light" w:cs="Calibri"/>
              </w:rPr>
            </w:pPr>
          </w:p>
        </w:tc>
        <w:tc>
          <w:tcPr>
            <w:tcW w:w="1170" w:type="dxa"/>
            <w:tcBorders>
              <w:top w:val="nil"/>
              <w:left w:val="nil"/>
              <w:bottom w:val="single" w:sz="4" w:space="0" w:color="auto"/>
              <w:right w:val="single" w:sz="8" w:space="0" w:color="auto"/>
            </w:tcBorders>
            <w:shd w:val="clear" w:color="auto" w:fill="auto"/>
            <w:noWrap/>
            <w:vAlign w:val="bottom"/>
          </w:tcPr>
          <w:p w14:paraId="220DD365" w14:textId="77777777" w:rsidR="00FB2DDE" w:rsidRPr="00070D82" w:rsidRDefault="00FB2DDE" w:rsidP="00FB2DDE">
            <w:pPr>
              <w:spacing w:line="240" w:lineRule="auto"/>
              <w:jc w:val="right"/>
              <w:rPr>
                <w:rFonts w:ascii="Montserrat Light" w:hAnsi="Montserrat Light" w:cs="Calibri"/>
              </w:rPr>
            </w:pPr>
          </w:p>
        </w:tc>
      </w:tr>
      <w:tr w:rsidR="00070D82" w:rsidRPr="00070D82" w14:paraId="34091A59" w14:textId="77777777" w:rsidTr="00FB2DDE">
        <w:trPr>
          <w:trHeight w:val="300"/>
        </w:trPr>
        <w:tc>
          <w:tcPr>
            <w:tcW w:w="2447"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787B1F6A"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 </w:t>
            </w:r>
          </w:p>
        </w:tc>
        <w:tc>
          <w:tcPr>
            <w:tcW w:w="1216" w:type="dxa"/>
            <w:tcBorders>
              <w:top w:val="single" w:sz="8" w:space="0" w:color="auto"/>
              <w:left w:val="nil"/>
              <w:bottom w:val="single" w:sz="4" w:space="0" w:color="auto"/>
              <w:right w:val="single" w:sz="4" w:space="0" w:color="auto"/>
            </w:tcBorders>
            <w:shd w:val="clear" w:color="auto" w:fill="auto"/>
            <w:noWrap/>
            <w:vAlign w:val="center"/>
            <w:hideMark/>
          </w:tcPr>
          <w:p w14:paraId="26711AB3"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4414.00</w:t>
            </w:r>
          </w:p>
        </w:tc>
        <w:tc>
          <w:tcPr>
            <w:tcW w:w="2381"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5C19FBCC"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 </w:t>
            </w:r>
          </w:p>
        </w:tc>
        <w:tc>
          <w:tcPr>
            <w:tcW w:w="1170" w:type="dxa"/>
            <w:tcBorders>
              <w:top w:val="single" w:sz="8" w:space="0" w:color="auto"/>
              <w:left w:val="nil"/>
              <w:bottom w:val="single" w:sz="4" w:space="0" w:color="auto"/>
              <w:right w:val="single" w:sz="8" w:space="0" w:color="auto"/>
            </w:tcBorders>
            <w:shd w:val="clear" w:color="auto" w:fill="auto"/>
            <w:noWrap/>
            <w:vAlign w:val="center"/>
            <w:hideMark/>
          </w:tcPr>
          <w:p w14:paraId="6BDDB8D8"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435.00</w:t>
            </w:r>
          </w:p>
        </w:tc>
      </w:tr>
      <w:tr w:rsidR="00070D82" w:rsidRPr="00070D82" w14:paraId="50CBFB1F" w14:textId="77777777" w:rsidTr="00FB2DDE">
        <w:trPr>
          <w:trHeight w:val="315"/>
        </w:trPr>
        <w:tc>
          <w:tcPr>
            <w:tcW w:w="7214"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5C44A71D"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4849.00</w:t>
            </w:r>
          </w:p>
        </w:tc>
      </w:tr>
    </w:tbl>
    <w:p w14:paraId="562773D7" w14:textId="77777777" w:rsidR="00FB2DDE" w:rsidRPr="00070D82" w:rsidRDefault="00FB2DDE" w:rsidP="00FB2DDE">
      <w:pPr>
        <w:spacing w:line="240" w:lineRule="auto"/>
        <w:jc w:val="both"/>
        <w:rPr>
          <w:rFonts w:ascii="Montserrat Light" w:eastAsia="Arial Narrow" w:hAnsi="Montserrat Light"/>
          <w:b/>
          <w:bCs/>
          <w:iCs/>
          <w:u w:val="single"/>
          <w:lang w:val="fr-FR"/>
        </w:rPr>
      </w:pPr>
      <w:proofErr w:type="spellStart"/>
      <w:r w:rsidRPr="00070D82">
        <w:rPr>
          <w:rFonts w:ascii="Montserrat Light" w:eastAsia="Arial Narrow" w:hAnsi="Montserrat Light"/>
          <w:b/>
          <w:bCs/>
          <w:iCs/>
          <w:u w:val="single"/>
          <w:lang w:val="fr-FR"/>
        </w:rPr>
        <w:t>Sanț</w:t>
      </w:r>
      <w:proofErr w:type="spellEnd"/>
      <w:r w:rsidRPr="00070D82">
        <w:rPr>
          <w:rFonts w:ascii="Montserrat Light" w:eastAsia="Arial Narrow" w:hAnsi="Montserrat Light"/>
          <w:b/>
          <w:bCs/>
          <w:iCs/>
          <w:u w:val="single"/>
          <w:lang w:val="fr-FR"/>
        </w:rPr>
        <w:t xml:space="preserve"> de </w:t>
      </w:r>
      <w:proofErr w:type="spellStart"/>
      <w:r w:rsidRPr="00070D82">
        <w:rPr>
          <w:rFonts w:ascii="Montserrat Light" w:eastAsia="Arial Narrow" w:hAnsi="Montserrat Light"/>
          <w:b/>
          <w:bCs/>
          <w:iCs/>
          <w:u w:val="single"/>
          <w:lang w:val="fr-FR"/>
        </w:rPr>
        <w:t>gardă</w:t>
      </w:r>
      <w:proofErr w:type="spellEnd"/>
      <w:r w:rsidRPr="00070D82">
        <w:rPr>
          <w:rFonts w:ascii="Montserrat Light" w:eastAsia="Arial Narrow" w:hAnsi="Montserrat Light"/>
          <w:b/>
          <w:bCs/>
          <w:iCs/>
          <w:u w:val="single"/>
          <w:lang w:val="fr-FR"/>
        </w:rPr>
        <w:t xml:space="preserve"> </w:t>
      </w:r>
      <w:proofErr w:type="spellStart"/>
      <w:r w:rsidRPr="00070D82">
        <w:rPr>
          <w:rFonts w:ascii="Montserrat Light" w:eastAsia="Arial Narrow" w:hAnsi="Montserrat Light"/>
          <w:b/>
          <w:bCs/>
          <w:iCs/>
          <w:u w:val="single"/>
          <w:lang w:val="fr-FR"/>
        </w:rPr>
        <w:t>cu</w:t>
      </w:r>
      <w:proofErr w:type="spellEnd"/>
      <w:r w:rsidRPr="00070D82">
        <w:rPr>
          <w:rFonts w:ascii="Montserrat Light" w:eastAsia="Arial Narrow" w:hAnsi="Montserrat Light"/>
          <w:b/>
          <w:bCs/>
          <w:iCs/>
          <w:u w:val="single"/>
          <w:lang w:val="fr-FR"/>
        </w:rPr>
        <w:t xml:space="preserve"> </w:t>
      </w:r>
      <w:proofErr w:type="spellStart"/>
      <w:r w:rsidRPr="00070D82">
        <w:rPr>
          <w:rFonts w:ascii="Montserrat Light" w:eastAsia="Arial Narrow" w:hAnsi="Montserrat Light"/>
          <w:b/>
          <w:bCs/>
          <w:iCs/>
          <w:u w:val="single"/>
          <w:lang w:val="fr-FR"/>
        </w:rPr>
        <w:t>secțiune</w:t>
      </w:r>
      <w:proofErr w:type="spellEnd"/>
      <w:r w:rsidRPr="00070D82">
        <w:rPr>
          <w:rFonts w:ascii="Montserrat Light" w:eastAsia="Arial Narrow" w:hAnsi="Montserrat Light"/>
          <w:b/>
          <w:bCs/>
          <w:iCs/>
          <w:u w:val="single"/>
          <w:lang w:val="fr-FR"/>
        </w:rPr>
        <w:t xml:space="preserve"> </w:t>
      </w:r>
      <w:proofErr w:type="spellStart"/>
      <w:proofErr w:type="gramStart"/>
      <w:r w:rsidRPr="00070D82">
        <w:rPr>
          <w:rFonts w:ascii="Montserrat Light" w:eastAsia="Arial Narrow" w:hAnsi="Montserrat Light"/>
          <w:b/>
          <w:bCs/>
          <w:iCs/>
          <w:u w:val="single"/>
          <w:lang w:val="fr-FR"/>
        </w:rPr>
        <w:t>pavată</w:t>
      </w:r>
      <w:proofErr w:type="spellEnd"/>
      <w:r w:rsidRPr="00070D82">
        <w:rPr>
          <w:rFonts w:ascii="Montserrat Light" w:eastAsia="Arial Narrow" w:hAnsi="Montserrat Light"/>
          <w:b/>
          <w:bCs/>
          <w:iCs/>
          <w:u w:val="single"/>
          <w:lang w:val="fr-FR"/>
        </w:rPr>
        <w:t>:</w:t>
      </w:r>
      <w:proofErr w:type="gramEnd"/>
      <w:r w:rsidRPr="00070D82">
        <w:rPr>
          <w:rFonts w:ascii="Montserrat Light" w:eastAsia="Arial Narrow" w:hAnsi="Montserrat Light"/>
          <w:b/>
          <w:bCs/>
          <w:iCs/>
          <w:u w:val="single"/>
          <w:lang w:val="fr-FR"/>
        </w:rPr>
        <w:t xml:space="preserve"> </w:t>
      </w:r>
    </w:p>
    <w:p w14:paraId="4293EEF9" w14:textId="77777777" w:rsidR="00FB2DDE" w:rsidRPr="00070D82" w:rsidRDefault="00FB2DDE" w:rsidP="00FB2DDE">
      <w:pPr>
        <w:spacing w:line="240" w:lineRule="auto"/>
        <w:jc w:val="both"/>
        <w:rPr>
          <w:rFonts w:ascii="Montserrat Light" w:hAnsi="Montserrat Light"/>
          <w:lang w:val="ro-RO"/>
        </w:rPr>
      </w:pPr>
      <w:r w:rsidRPr="00070D82">
        <w:rPr>
          <w:rFonts w:ascii="Montserrat Light" w:hAnsi="Montserrat Light"/>
          <w:lang w:val="ro-RO"/>
        </w:rPr>
        <w:t xml:space="preserve">Pentru colectarea și descărcarea </w:t>
      </w:r>
      <w:proofErr w:type="spellStart"/>
      <w:r w:rsidRPr="00070D82">
        <w:rPr>
          <w:rFonts w:ascii="Montserrat Light" w:hAnsi="Montserrat Light"/>
          <w:lang w:val="ro-RO"/>
        </w:rPr>
        <w:t>apelelor</w:t>
      </w:r>
      <w:proofErr w:type="spellEnd"/>
      <w:r w:rsidRPr="00070D82">
        <w:rPr>
          <w:rFonts w:ascii="Montserrat Light" w:hAnsi="Montserrat Light"/>
          <w:lang w:val="ro-RO"/>
        </w:rPr>
        <w:t xml:space="preserve"> pluviale, pe zonele cu taluz înalt pe care s-au prevăzut </w:t>
      </w:r>
      <w:proofErr w:type="spellStart"/>
      <w:r w:rsidRPr="00070D82">
        <w:rPr>
          <w:rFonts w:ascii="Montserrat Light" w:hAnsi="Montserrat Light"/>
          <w:lang w:val="ro-RO"/>
        </w:rPr>
        <w:t>berme</w:t>
      </w:r>
      <w:proofErr w:type="spellEnd"/>
      <w:r w:rsidRPr="00070D82">
        <w:rPr>
          <w:rFonts w:ascii="Montserrat Light" w:hAnsi="Montserrat Light"/>
          <w:lang w:val="ro-RO"/>
        </w:rPr>
        <w:t xml:space="preserve"> se vor realiza șanțuri la  marginea platformei </w:t>
      </w:r>
      <w:proofErr w:type="spellStart"/>
      <w:r w:rsidRPr="00070D82">
        <w:rPr>
          <w:rFonts w:ascii="Montserrat Light" w:hAnsi="Montserrat Light"/>
          <w:lang w:val="ro-RO"/>
        </w:rPr>
        <w:t>bermei</w:t>
      </w:r>
      <w:proofErr w:type="spellEnd"/>
      <w:r w:rsidRPr="00070D82">
        <w:rPr>
          <w:rFonts w:ascii="Montserrat Light" w:hAnsi="Montserrat Light"/>
          <w:lang w:val="ro-RO"/>
        </w:rPr>
        <w:t xml:space="preserve"> cu secțiune </w:t>
      </w:r>
      <w:proofErr w:type="spellStart"/>
      <w:r w:rsidRPr="00070D82">
        <w:rPr>
          <w:rFonts w:ascii="Montserrat Light" w:hAnsi="Montserrat Light"/>
          <w:lang w:val="ro-RO"/>
        </w:rPr>
        <w:t>pereate</w:t>
      </w:r>
      <w:proofErr w:type="spellEnd"/>
      <w:r w:rsidRPr="00070D82">
        <w:rPr>
          <w:rFonts w:ascii="Montserrat Light" w:hAnsi="Montserrat Light"/>
          <w:lang w:val="ro-RO"/>
        </w:rPr>
        <w:t xml:space="preserve"> cu beton de ciment C35/45 în grosime de 10cm, pe 5cm nisip pilonat, clasa de expunere: XC4+XF4.  </w:t>
      </w:r>
      <w:proofErr w:type="spellStart"/>
      <w:r w:rsidRPr="00070D82">
        <w:rPr>
          <w:rFonts w:ascii="Montserrat Light" w:hAnsi="Montserrat Light"/>
          <w:lang w:val="ro-RO"/>
        </w:rPr>
        <w:t>Aceast</w:t>
      </w:r>
      <w:proofErr w:type="spellEnd"/>
      <w:r w:rsidRPr="00070D82">
        <w:rPr>
          <w:rFonts w:ascii="Montserrat Light" w:hAnsi="Montserrat Light"/>
          <w:lang w:val="ro-RO"/>
        </w:rPr>
        <w:t xml:space="preserve"> va avea secțiunea trapezoidală 10cm - 75cm(2:3)-50-50(1:1)-10cm, conform profiluri transversale tip și detalii .</w:t>
      </w:r>
    </w:p>
    <w:p w14:paraId="4043A790" w14:textId="77777777" w:rsidR="00FB2DDE" w:rsidRPr="00070D82" w:rsidRDefault="00FB2DDE" w:rsidP="00FB2DDE">
      <w:pPr>
        <w:spacing w:line="240" w:lineRule="auto"/>
        <w:jc w:val="both"/>
        <w:rPr>
          <w:rFonts w:ascii="Montserrat Light" w:eastAsia="Arial Narrow" w:hAnsi="Montserrat Light"/>
          <w:iCs/>
          <w:spacing w:val="-4"/>
          <w:lang w:val="it-IT"/>
        </w:rPr>
      </w:pPr>
    </w:p>
    <w:p w14:paraId="7E8028BC" w14:textId="77777777" w:rsidR="00FB2DDE" w:rsidRPr="00070D82" w:rsidRDefault="00FB2DDE" w:rsidP="00FB2DDE">
      <w:pPr>
        <w:spacing w:line="240" w:lineRule="auto"/>
        <w:jc w:val="both"/>
        <w:rPr>
          <w:rFonts w:ascii="Montserrat Light" w:eastAsia="Arial Narrow" w:hAnsi="Montserrat Light"/>
          <w:b/>
          <w:bCs/>
          <w:iCs/>
          <w:u w:val="single"/>
          <w:lang w:val="it-IT"/>
        </w:rPr>
      </w:pPr>
      <w:r w:rsidRPr="00070D82">
        <w:rPr>
          <w:rFonts w:ascii="Montserrat Light" w:eastAsia="Arial Narrow" w:hAnsi="Montserrat Light"/>
          <w:b/>
          <w:bCs/>
          <w:iCs/>
          <w:u w:val="single"/>
          <w:lang w:val="it-IT"/>
        </w:rPr>
        <w:t>Rigolă carosabilă la marginea platformei cu placuță carosabilă STAS 10796/2 PCT. 2.1.6 a:</w:t>
      </w:r>
    </w:p>
    <w:p w14:paraId="15A7A3F1" w14:textId="77777777" w:rsidR="00FB2DDE" w:rsidRPr="00070D82" w:rsidRDefault="00FB2DDE" w:rsidP="00FB2DDE">
      <w:pPr>
        <w:spacing w:line="240" w:lineRule="auto"/>
        <w:jc w:val="both"/>
        <w:rPr>
          <w:rFonts w:ascii="Montserrat Light" w:eastAsia="Arial Narrow" w:hAnsi="Montserrat Light"/>
          <w:iCs/>
          <w:spacing w:val="-4"/>
          <w:lang w:val="fr-FR"/>
        </w:rPr>
      </w:pPr>
      <w:r w:rsidRPr="00070D82">
        <w:rPr>
          <w:rFonts w:ascii="Montserrat Light" w:eastAsia="Arial Narrow" w:hAnsi="Montserrat Light"/>
          <w:iCs/>
          <w:spacing w:val="-4"/>
          <w:lang w:val="it-IT"/>
        </w:rPr>
        <w:t xml:space="preserve">Pentru colectarea și descărcarea apelelor pluviale în intravilanul localităților, se vor realiza rigole la marginea platformei cu placuță carosabilă pentru profilurile mixte sau rambleu înalt conform STAS 10796/2, punctul 2.1.6.a Radierul și elevațiile se vor realiza monolit în tronsoane de cate 6 m și vor asigura un gabarit de  curgere de l x h: min35 cm x min 60 cm. </w:t>
      </w:r>
      <w:r w:rsidRPr="00070D82">
        <w:rPr>
          <w:rFonts w:ascii="Montserrat Light" w:eastAsia="Arial Narrow" w:hAnsi="Montserrat Light"/>
          <w:iCs/>
          <w:spacing w:val="-4"/>
          <w:lang w:val="pt-PT"/>
        </w:rPr>
        <w:t xml:space="preserve">Rigolele se vor realiza din beton de ciment C35/45, pe min. 5cm nisip pilonat, clasă de expunere: XM2+XF4. Radierul acestora va fi realizat conform proiect pentru a asigura scurgerea apelor pluviale la punctele de evacuare(podete). Acestea, conform profiluri transversale tip se vor acoperi cu capace, plăcuțe carosabile L x l x h 49cm x 30cm x 15cm  sau L x l x h 74 cm x 30 cm x 15 cm din beton de ciment armat prefabricat C35/45, clasa de expunere XM2+XF4+XC4+XD3. Rigolele se vor arma cu plasa sudată cu ochiuri pătrate 100 x 100 x 8mm, indicativ 106GQ126 sau cu armătură fasonată cela cu secțiunea de scurgere mai mare. </w:t>
      </w:r>
      <w:r w:rsidRPr="00070D82">
        <w:rPr>
          <w:rFonts w:ascii="Montserrat Light" w:eastAsia="Arial Narrow" w:hAnsi="Montserrat Light"/>
          <w:iCs/>
          <w:spacing w:val="-4"/>
          <w:lang w:val="fr-FR"/>
        </w:rPr>
        <w:t xml:space="preserve">Pentru </w:t>
      </w:r>
      <w:proofErr w:type="spellStart"/>
      <w:r w:rsidRPr="00070D82">
        <w:rPr>
          <w:rFonts w:ascii="Montserrat Light" w:eastAsia="Arial Narrow" w:hAnsi="Montserrat Light"/>
          <w:iCs/>
          <w:spacing w:val="-4"/>
          <w:lang w:val="fr-FR"/>
        </w:rPr>
        <w:t>fiecare</w:t>
      </w:r>
      <w:proofErr w:type="spellEnd"/>
      <w:r w:rsidRPr="00070D82">
        <w:rPr>
          <w:rFonts w:ascii="Montserrat Light" w:eastAsia="Arial Narrow" w:hAnsi="Montserrat Light"/>
          <w:iCs/>
          <w:spacing w:val="-4"/>
          <w:lang w:val="fr-FR"/>
        </w:rPr>
        <w:t xml:space="preserve"> </w:t>
      </w:r>
      <w:proofErr w:type="spellStart"/>
      <w:r w:rsidRPr="00070D82">
        <w:rPr>
          <w:rFonts w:ascii="Montserrat Light" w:eastAsia="Arial Narrow" w:hAnsi="Montserrat Light"/>
          <w:iCs/>
          <w:spacing w:val="-4"/>
          <w:lang w:val="fr-FR"/>
        </w:rPr>
        <w:t>tronson</w:t>
      </w:r>
      <w:proofErr w:type="spellEnd"/>
      <w:r w:rsidRPr="00070D82">
        <w:rPr>
          <w:rFonts w:ascii="Montserrat Light" w:eastAsia="Arial Narrow" w:hAnsi="Montserrat Light"/>
          <w:iCs/>
          <w:spacing w:val="-4"/>
          <w:lang w:val="fr-FR"/>
        </w:rPr>
        <w:t xml:space="preserve"> s-au </w:t>
      </w:r>
      <w:proofErr w:type="spellStart"/>
      <w:r w:rsidRPr="00070D82">
        <w:rPr>
          <w:rFonts w:ascii="Montserrat Light" w:eastAsia="Arial Narrow" w:hAnsi="Montserrat Light"/>
          <w:iCs/>
          <w:spacing w:val="-4"/>
          <w:lang w:val="fr-FR"/>
        </w:rPr>
        <w:t>prevăzut</w:t>
      </w:r>
      <w:proofErr w:type="spellEnd"/>
      <w:r w:rsidRPr="00070D82">
        <w:rPr>
          <w:rFonts w:ascii="Montserrat Light" w:eastAsia="Arial Narrow" w:hAnsi="Montserrat Light"/>
          <w:iCs/>
          <w:spacing w:val="-4"/>
          <w:lang w:val="fr-FR"/>
        </w:rPr>
        <w:t xml:space="preserve"> </w:t>
      </w:r>
      <w:proofErr w:type="spellStart"/>
      <w:r w:rsidRPr="00070D82">
        <w:rPr>
          <w:rFonts w:ascii="Montserrat Light" w:eastAsia="Arial Narrow" w:hAnsi="Montserrat Light"/>
          <w:iCs/>
          <w:spacing w:val="-4"/>
          <w:lang w:val="fr-FR"/>
        </w:rPr>
        <w:t>câte</w:t>
      </w:r>
      <w:proofErr w:type="spellEnd"/>
      <w:r w:rsidRPr="00070D82">
        <w:rPr>
          <w:rFonts w:ascii="Montserrat Light" w:eastAsia="Arial Narrow" w:hAnsi="Montserrat Light"/>
          <w:iCs/>
          <w:spacing w:val="-4"/>
          <w:lang w:val="fr-FR"/>
        </w:rPr>
        <w:t xml:space="preserve"> </w:t>
      </w:r>
      <w:proofErr w:type="spellStart"/>
      <w:r w:rsidRPr="00070D82">
        <w:rPr>
          <w:rFonts w:ascii="Montserrat Light" w:eastAsia="Arial Narrow" w:hAnsi="Montserrat Light"/>
          <w:iCs/>
          <w:spacing w:val="-4"/>
          <w:lang w:val="fr-FR"/>
        </w:rPr>
        <w:t>două</w:t>
      </w:r>
      <w:proofErr w:type="spellEnd"/>
      <w:r w:rsidRPr="00070D82">
        <w:rPr>
          <w:rFonts w:ascii="Montserrat Light" w:eastAsia="Arial Narrow" w:hAnsi="Montserrat Light"/>
          <w:iCs/>
          <w:spacing w:val="-4"/>
          <w:lang w:val="fr-FR"/>
        </w:rPr>
        <w:t xml:space="preserve"> barbacane </w:t>
      </w:r>
      <w:proofErr w:type="spellStart"/>
      <w:r w:rsidRPr="00070D82">
        <w:rPr>
          <w:rFonts w:ascii="Montserrat Light" w:eastAsia="Arial Narrow" w:hAnsi="Montserrat Light"/>
          <w:iCs/>
          <w:spacing w:val="-4"/>
          <w:lang w:val="fr-FR"/>
        </w:rPr>
        <w:t>Dn</w:t>
      </w:r>
      <w:proofErr w:type="spellEnd"/>
      <w:r w:rsidRPr="00070D82">
        <w:rPr>
          <w:rFonts w:ascii="Montserrat Light" w:eastAsia="Arial Narrow" w:hAnsi="Montserrat Light"/>
          <w:iCs/>
          <w:spacing w:val="-4"/>
          <w:lang w:val="fr-FR"/>
        </w:rPr>
        <w:t>=90mm.</w:t>
      </w:r>
    </w:p>
    <w:tbl>
      <w:tblPr>
        <w:tblW w:w="7260" w:type="dxa"/>
        <w:tblInd w:w="118" w:type="dxa"/>
        <w:tblLook w:val="04A0" w:firstRow="1" w:lastRow="0" w:firstColumn="1" w:lastColumn="0" w:noHBand="0" w:noVBand="1"/>
      </w:tblPr>
      <w:tblGrid>
        <w:gridCol w:w="1254"/>
        <w:gridCol w:w="1231"/>
        <w:gridCol w:w="1145"/>
        <w:gridCol w:w="1254"/>
        <w:gridCol w:w="1231"/>
        <w:gridCol w:w="1145"/>
      </w:tblGrid>
      <w:tr w:rsidR="00070D82" w:rsidRPr="00070D82" w14:paraId="10A35913" w14:textId="77777777" w:rsidTr="00FB2DDE">
        <w:trPr>
          <w:trHeight w:val="300"/>
        </w:trPr>
        <w:tc>
          <w:tcPr>
            <w:tcW w:w="7260" w:type="dxa"/>
            <w:gridSpan w:val="6"/>
            <w:tcBorders>
              <w:top w:val="single" w:sz="8" w:space="0" w:color="auto"/>
              <w:left w:val="single" w:sz="8" w:space="0" w:color="auto"/>
              <w:bottom w:val="single" w:sz="4" w:space="0" w:color="auto"/>
              <w:right w:val="single" w:sz="8" w:space="0" w:color="000000"/>
            </w:tcBorders>
            <w:shd w:val="clear" w:color="000000" w:fill="DBDBDB"/>
            <w:noWrap/>
            <w:vAlign w:val="center"/>
            <w:hideMark/>
          </w:tcPr>
          <w:p w14:paraId="1F801B4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RIGOLA CAROSABILA</w:t>
            </w:r>
          </w:p>
        </w:tc>
      </w:tr>
      <w:tr w:rsidR="00070D82" w:rsidRPr="00070D82" w14:paraId="5B3C4173" w14:textId="77777777" w:rsidTr="00FB2DDE">
        <w:trPr>
          <w:trHeight w:val="600"/>
        </w:trPr>
        <w:tc>
          <w:tcPr>
            <w:tcW w:w="2485"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59CDF0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stg</w:t>
            </w:r>
          </w:p>
        </w:tc>
        <w:tc>
          <w:tcPr>
            <w:tcW w:w="1145" w:type="dxa"/>
            <w:vMerge w:val="restart"/>
            <w:tcBorders>
              <w:top w:val="nil"/>
              <w:left w:val="single" w:sz="4" w:space="0" w:color="auto"/>
              <w:bottom w:val="single" w:sz="4" w:space="0" w:color="auto"/>
              <w:right w:val="single" w:sz="4" w:space="0" w:color="auto"/>
            </w:tcBorders>
            <w:shd w:val="clear" w:color="auto" w:fill="auto"/>
            <w:vAlign w:val="center"/>
            <w:hideMark/>
          </w:tcPr>
          <w:p w14:paraId="4E25FBEB" w14:textId="77777777" w:rsidR="00FB2DDE" w:rsidRPr="00070D82" w:rsidRDefault="00FB2DDE" w:rsidP="00FB2DDE">
            <w:pPr>
              <w:spacing w:line="240" w:lineRule="auto"/>
              <w:jc w:val="center"/>
              <w:rPr>
                <w:rFonts w:ascii="Montserrat Light" w:hAnsi="Montserrat Light" w:cs="Calibri"/>
              </w:rPr>
            </w:pPr>
            <w:proofErr w:type="spellStart"/>
            <w:r w:rsidRPr="00070D82">
              <w:rPr>
                <w:rFonts w:ascii="Montserrat Light" w:hAnsi="Montserrat Light" w:cs="Calibri"/>
              </w:rPr>
              <w:t>lungime</w:t>
            </w:r>
            <w:proofErr w:type="spellEnd"/>
            <w:r w:rsidRPr="00070D82">
              <w:rPr>
                <w:rFonts w:ascii="Montserrat Light" w:hAnsi="Montserrat Light" w:cs="Calibri"/>
              </w:rPr>
              <w:t xml:space="preserve"> (m)</w:t>
            </w:r>
          </w:p>
        </w:tc>
        <w:tc>
          <w:tcPr>
            <w:tcW w:w="24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3E4C6D" w14:textId="77777777" w:rsidR="00FB2DDE" w:rsidRPr="00070D82" w:rsidRDefault="00FB2DDE" w:rsidP="00FB2DDE">
            <w:pPr>
              <w:spacing w:line="240" w:lineRule="auto"/>
              <w:jc w:val="center"/>
              <w:rPr>
                <w:rFonts w:ascii="Montserrat Light" w:hAnsi="Montserrat Light" w:cs="Calibri"/>
              </w:rPr>
            </w:pPr>
            <w:proofErr w:type="spellStart"/>
            <w:r w:rsidRPr="00070D82">
              <w:rPr>
                <w:rFonts w:ascii="Montserrat Light" w:hAnsi="Montserrat Light" w:cs="Calibri"/>
              </w:rPr>
              <w:t>dr</w:t>
            </w:r>
            <w:proofErr w:type="spellEnd"/>
          </w:p>
        </w:tc>
        <w:tc>
          <w:tcPr>
            <w:tcW w:w="1145" w:type="dxa"/>
            <w:vMerge w:val="restart"/>
            <w:tcBorders>
              <w:top w:val="nil"/>
              <w:left w:val="single" w:sz="4" w:space="0" w:color="auto"/>
              <w:bottom w:val="single" w:sz="4" w:space="0" w:color="auto"/>
              <w:right w:val="single" w:sz="8" w:space="0" w:color="auto"/>
            </w:tcBorders>
            <w:shd w:val="clear" w:color="auto" w:fill="auto"/>
            <w:vAlign w:val="center"/>
            <w:hideMark/>
          </w:tcPr>
          <w:p w14:paraId="4B06B435" w14:textId="77777777" w:rsidR="00FB2DDE" w:rsidRPr="00070D82" w:rsidRDefault="00FB2DDE" w:rsidP="00FB2DDE">
            <w:pPr>
              <w:spacing w:line="240" w:lineRule="auto"/>
              <w:jc w:val="center"/>
              <w:rPr>
                <w:rFonts w:ascii="Montserrat Light" w:hAnsi="Montserrat Light" w:cs="Calibri"/>
              </w:rPr>
            </w:pPr>
            <w:proofErr w:type="spellStart"/>
            <w:r w:rsidRPr="00070D82">
              <w:rPr>
                <w:rFonts w:ascii="Montserrat Light" w:hAnsi="Montserrat Light" w:cs="Calibri"/>
              </w:rPr>
              <w:t>lungime</w:t>
            </w:r>
            <w:proofErr w:type="spellEnd"/>
            <w:r w:rsidRPr="00070D82">
              <w:rPr>
                <w:rFonts w:ascii="Montserrat Light" w:hAnsi="Montserrat Light" w:cs="Calibri"/>
              </w:rPr>
              <w:t xml:space="preserve"> (m)</w:t>
            </w:r>
          </w:p>
        </w:tc>
      </w:tr>
      <w:tr w:rsidR="00070D82" w:rsidRPr="00070D82" w14:paraId="2268F0B0" w14:textId="77777777" w:rsidTr="00FB2DDE">
        <w:trPr>
          <w:trHeight w:val="300"/>
        </w:trPr>
        <w:tc>
          <w:tcPr>
            <w:tcW w:w="1254" w:type="dxa"/>
            <w:tcBorders>
              <w:top w:val="nil"/>
              <w:left w:val="single" w:sz="8" w:space="0" w:color="auto"/>
              <w:bottom w:val="single" w:sz="4" w:space="0" w:color="auto"/>
              <w:right w:val="single" w:sz="4" w:space="0" w:color="auto"/>
            </w:tcBorders>
            <w:shd w:val="clear" w:color="auto" w:fill="auto"/>
            <w:noWrap/>
            <w:vAlign w:val="center"/>
            <w:hideMark/>
          </w:tcPr>
          <w:p w14:paraId="31A7BDB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xml:space="preserve">de la </w:t>
            </w:r>
          </w:p>
        </w:tc>
        <w:tc>
          <w:tcPr>
            <w:tcW w:w="1231" w:type="dxa"/>
            <w:tcBorders>
              <w:top w:val="nil"/>
              <w:left w:val="nil"/>
              <w:bottom w:val="single" w:sz="4" w:space="0" w:color="auto"/>
              <w:right w:val="single" w:sz="4" w:space="0" w:color="auto"/>
            </w:tcBorders>
            <w:shd w:val="clear" w:color="auto" w:fill="auto"/>
            <w:noWrap/>
            <w:vAlign w:val="center"/>
            <w:hideMark/>
          </w:tcPr>
          <w:p w14:paraId="0B2595EF" w14:textId="77777777" w:rsidR="00FB2DDE" w:rsidRPr="00070D82" w:rsidRDefault="00FB2DDE" w:rsidP="00FB2DDE">
            <w:pPr>
              <w:spacing w:line="240" w:lineRule="auto"/>
              <w:jc w:val="center"/>
              <w:rPr>
                <w:rFonts w:ascii="Montserrat Light" w:hAnsi="Montserrat Light" w:cs="Calibri"/>
              </w:rPr>
            </w:pPr>
            <w:proofErr w:type="spellStart"/>
            <w:r w:rsidRPr="00070D82">
              <w:rPr>
                <w:rFonts w:ascii="Montserrat Light" w:hAnsi="Montserrat Light" w:cs="Calibri"/>
              </w:rPr>
              <w:t>pana</w:t>
            </w:r>
            <w:proofErr w:type="spellEnd"/>
            <w:r w:rsidRPr="00070D82">
              <w:rPr>
                <w:rFonts w:ascii="Montserrat Light" w:hAnsi="Montserrat Light" w:cs="Calibri"/>
              </w:rPr>
              <w:t xml:space="preserve"> la</w:t>
            </w:r>
          </w:p>
        </w:tc>
        <w:tc>
          <w:tcPr>
            <w:tcW w:w="1145" w:type="dxa"/>
            <w:vMerge/>
            <w:tcBorders>
              <w:top w:val="nil"/>
              <w:left w:val="single" w:sz="4" w:space="0" w:color="auto"/>
              <w:bottom w:val="single" w:sz="4" w:space="0" w:color="auto"/>
              <w:right w:val="single" w:sz="4" w:space="0" w:color="auto"/>
            </w:tcBorders>
            <w:vAlign w:val="center"/>
            <w:hideMark/>
          </w:tcPr>
          <w:p w14:paraId="3BF5A8BF" w14:textId="77777777" w:rsidR="00FB2DDE" w:rsidRPr="00070D82" w:rsidRDefault="00FB2DDE" w:rsidP="00FB2DDE">
            <w:pPr>
              <w:spacing w:line="240" w:lineRule="auto"/>
              <w:rPr>
                <w:rFonts w:ascii="Montserrat Light" w:hAnsi="Montserrat Light" w:cs="Calibri"/>
              </w:rPr>
            </w:pPr>
          </w:p>
        </w:tc>
        <w:tc>
          <w:tcPr>
            <w:tcW w:w="1254" w:type="dxa"/>
            <w:tcBorders>
              <w:top w:val="nil"/>
              <w:left w:val="nil"/>
              <w:bottom w:val="single" w:sz="4" w:space="0" w:color="auto"/>
              <w:right w:val="single" w:sz="4" w:space="0" w:color="auto"/>
            </w:tcBorders>
            <w:shd w:val="clear" w:color="auto" w:fill="auto"/>
            <w:noWrap/>
            <w:vAlign w:val="center"/>
            <w:hideMark/>
          </w:tcPr>
          <w:p w14:paraId="5A5786B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xml:space="preserve">de la </w:t>
            </w:r>
          </w:p>
        </w:tc>
        <w:tc>
          <w:tcPr>
            <w:tcW w:w="1231" w:type="dxa"/>
            <w:tcBorders>
              <w:top w:val="nil"/>
              <w:left w:val="nil"/>
              <w:bottom w:val="single" w:sz="4" w:space="0" w:color="auto"/>
              <w:right w:val="single" w:sz="4" w:space="0" w:color="auto"/>
            </w:tcBorders>
            <w:shd w:val="clear" w:color="auto" w:fill="auto"/>
            <w:noWrap/>
            <w:vAlign w:val="center"/>
            <w:hideMark/>
          </w:tcPr>
          <w:p w14:paraId="6AD7364D" w14:textId="77777777" w:rsidR="00FB2DDE" w:rsidRPr="00070D82" w:rsidRDefault="00FB2DDE" w:rsidP="00FB2DDE">
            <w:pPr>
              <w:spacing w:line="240" w:lineRule="auto"/>
              <w:jc w:val="center"/>
              <w:rPr>
                <w:rFonts w:ascii="Montserrat Light" w:hAnsi="Montserrat Light" w:cs="Calibri"/>
              </w:rPr>
            </w:pPr>
            <w:proofErr w:type="spellStart"/>
            <w:r w:rsidRPr="00070D82">
              <w:rPr>
                <w:rFonts w:ascii="Montserrat Light" w:hAnsi="Montserrat Light" w:cs="Calibri"/>
              </w:rPr>
              <w:t>pana</w:t>
            </w:r>
            <w:proofErr w:type="spellEnd"/>
            <w:r w:rsidRPr="00070D82">
              <w:rPr>
                <w:rFonts w:ascii="Montserrat Light" w:hAnsi="Montserrat Light" w:cs="Calibri"/>
              </w:rPr>
              <w:t xml:space="preserve"> la</w:t>
            </w:r>
          </w:p>
        </w:tc>
        <w:tc>
          <w:tcPr>
            <w:tcW w:w="1145" w:type="dxa"/>
            <w:vMerge/>
            <w:tcBorders>
              <w:top w:val="nil"/>
              <w:left w:val="single" w:sz="4" w:space="0" w:color="auto"/>
              <w:bottom w:val="single" w:sz="4" w:space="0" w:color="auto"/>
              <w:right w:val="single" w:sz="8" w:space="0" w:color="auto"/>
            </w:tcBorders>
            <w:vAlign w:val="center"/>
            <w:hideMark/>
          </w:tcPr>
          <w:p w14:paraId="5D4B076E" w14:textId="77777777" w:rsidR="00FB2DDE" w:rsidRPr="00070D82" w:rsidRDefault="00FB2DDE" w:rsidP="00FB2DDE">
            <w:pPr>
              <w:spacing w:line="240" w:lineRule="auto"/>
              <w:rPr>
                <w:rFonts w:ascii="Montserrat Light" w:hAnsi="Montserrat Light" w:cs="Calibri"/>
              </w:rPr>
            </w:pPr>
          </w:p>
        </w:tc>
      </w:tr>
      <w:tr w:rsidR="00070D82" w:rsidRPr="00070D82" w14:paraId="6E6514EB" w14:textId="77777777" w:rsidTr="00FB2DDE">
        <w:trPr>
          <w:trHeight w:val="300"/>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2EE64EBB"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0+000.00</w:t>
            </w:r>
          </w:p>
        </w:tc>
        <w:tc>
          <w:tcPr>
            <w:tcW w:w="1231" w:type="dxa"/>
            <w:tcBorders>
              <w:top w:val="nil"/>
              <w:left w:val="nil"/>
              <w:bottom w:val="single" w:sz="4" w:space="0" w:color="auto"/>
              <w:right w:val="single" w:sz="4" w:space="0" w:color="auto"/>
            </w:tcBorders>
            <w:shd w:val="clear" w:color="auto" w:fill="auto"/>
            <w:noWrap/>
            <w:vAlign w:val="bottom"/>
            <w:hideMark/>
          </w:tcPr>
          <w:p w14:paraId="546717A7"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0+450.00</w:t>
            </w:r>
          </w:p>
        </w:tc>
        <w:tc>
          <w:tcPr>
            <w:tcW w:w="1145" w:type="dxa"/>
            <w:tcBorders>
              <w:top w:val="nil"/>
              <w:left w:val="nil"/>
              <w:bottom w:val="single" w:sz="4" w:space="0" w:color="auto"/>
              <w:right w:val="single" w:sz="4" w:space="0" w:color="auto"/>
            </w:tcBorders>
            <w:shd w:val="clear" w:color="auto" w:fill="auto"/>
            <w:noWrap/>
            <w:vAlign w:val="bottom"/>
            <w:hideMark/>
          </w:tcPr>
          <w:p w14:paraId="12033298"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450.00</w:t>
            </w:r>
          </w:p>
        </w:tc>
        <w:tc>
          <w:tcPr>
            <w:tcW w:w="1254" w:type="dxa"/>
            <w:tcBorders>
              <w:top w:val="nil"/>
              <w:left w:val="nil"/>
              <w:bottom w:val="single" w:sz="4" w:space="0" w:color="auto"/>
              <w:right w:val="single" w:sz="4" w:space="0" w:color="auto"/>
            </w:tcBorders>
            <w:shd w:val="clear" w:color="000000" w:fill="FFFFFF"/>
            <w:noWrap/>
            <w:vAlign w:val="bottom"/>
            <w:hideMark/>
          </w:tcPr>
          <w:p w14:paraId="1FB8AB4A"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0+000.00</w:t>
            </w:r>
          </w:p>
        </w:tc>
        <w:tc>
          <w:tcPr>
            <w:tcW w:w="1231" w:type="dxa"/>
            <w:tcBorders>
              <w:top w:val="nil"/>
              <w:left w:val="nil"/>
              <w:bottom w:val="single" w:sz="4" w:space="0" w:color="auto"/>
              <w:right w:val="single" w:sz="4" w:space="0" w:color="auto"/>
            </w:tcBorders>
            <w:shd w:val="clear" w:color="000000" w:fill="FFFFFF"/>
            <w:noWrap/>
            <w:vAlign w:val="bottom"/>
            <w:hideMark/>
          </w:tcPr>
          <w:p w14:paraId="0A9006F5"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0+450.00</w:t>
            </w:r>
          </w:p>
        </w:tc>
        <w:tc>
          <w:tcPr>
            <w:tcW w:w="1145" w:type="dxa"/>
            <w:tcBorders>
              <w:top w:val="nil"/>
              <w:left w:val="nil"/>
              <w:bottom w:val="single" w:sz="4" w:space="0" w:color="auto"/>
              <w:right w:val="single" w:sz="8" w:space="0" w:color="auto"/>
            </w:tcBorders>
            <w:shd w:val="clear" w:color="000000" w:fill="FFFFFF"/>
            <w:noWrap/>
            <w:vAlign w:val="bottom"/>
            <w:hideMark/>
          </w:tcPr>
          <w:p w14:paraId="5267AD02"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450.00</w:t>
            </w:r>
          </w:p>
        </w:tc>
      </w:tr>
      <w:tr w:rsidR="00070D82" w:rsidRPr="00070D82" w14:paraId="70E2C593" w14:textId="77777777" w:rsidTr="00FB2DDE">
        <w:trPr>
          <w:trHeight w:val="300"/>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36E06A7E"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5+804.00</w:t>
            </w:r>
          </w:p>
        </w:tc>
        <w:tc>
          <w:tcPr>
            <w:tcW w:w="1231" w:type="dxa"/>
            <w:tcBorders>
              <w:top w:val="nil"/>
              <w:left w:val="nil"/>
              <w:bottom w:val="single" w:sz="4" w:space="0" w:color="auto"/>
              <w:right w:val="single" w:sz="4" w:space="0" w:color="auto"/>
            </w:tcBorders>
            <w:shd w:val="clear" w:color="auto" w:fill="auto"/>
            <w:noWrap/>
            <w:vAlign w:val="bottom"/>
            <w:hideMark/>
          </w:tcPr>
          <w:p w14:paraId="5A6225A2"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5+847.00</w:t>
            </w:r>
          </w:p>
        </w:tc>
        <w:tc>
          <w:tcPr>
            <w:tcW w:w="1145" w:type="dxa"/>
            <w:tcBorders>
              <w:top w:val="nil"/>
              <w:left w:val="nil"/>
              <w:bottom w:val="single" w:sz="4" w:space="0" w:color="auto"/>
              <w:right w:val="single" w:sz="4" w:space="0" w:color="auto"/>
            </w:tcBorders>
            <w:shd w:val="clear" w:color="auto" w:fill="auto"/>
            <w:noWrap/>
            <w:vAlign w:val="bottom"/>
            <w:hideMark/>
          </w:tcPr>
          <w:p w14:paraId="024AAB18"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43.00</w:t>
            </w:r>
          </w:p>
        </w:tc>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05927923"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5+804.00</w:t>
            </w:r>
          </w:p>
        </w:tc>
        <w:tc>
          <w:tcPr>
            <w:tcW w:w="1231" w:type="dxa"/>
            <w:tcBorders>
              <w:top w:val="nil"/>
              <w:left w:val="nil"/>
              <w:bottom w:val="single" w:sz="4" w:space="0" w:color="auto"/>
              <w:right w:val="single" w:sz="4" w:space="0" w:color="auto"/>
            </w:tcBorders>
            <w:shd w:val="clear" w:color="auto" w:fill="auto"/>
            <w:noWrap/>
            <w:vAlign w:val="bottom"/>
            <w:hideMark/>
          </w:tcPr>
          <w:p w14:paraId="5F3DD6C8"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5+847.00</w:t>
            </w:r>
          </w:p>
        </w:tc>
        <w:tc>
          <w:tcPr>
            <w:tcW w:w="1145" w:type="dxa"/>
            <w:tcBorders>
              <w:top w:val="nil"/>
              <w:left w:val="nil"/>
              <w:bottom w:val="single" w:sz="4" w:space="0" w:color="auto"/>
              <w:right w:val="single" w:sz="8" w:space="0" w:color="auto"/>
            </w:tcBorders>
            <w:shd w:val="clear" w:color="000000" w:fill="FFFFFF"/>
            <w:noWrap/>
            <w:vAlign w:val="bottom"/>
            <w:hideMark/>
          </w:tcPr>
          <w:p w14:paraId="6265A7C9"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43.00</w:t>
            </w:r>
          </w:p>
        </w:tc>
      </w:tr>
      <w:tr w:rsidR="00070D82" w:rsidRPr="00070D82" w14:paraId="4ECCD393" w14:textId="77777777" w:rsidTr="00FB2DDE">
        <w:trPr>
          <w:trHeight w:val="300"/>
        </w:trPr>
        <w:tc>
          <w:tcPr>
            <w:tcW w:w="2485"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6C28666"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 </w:t>
            </w:r>
          </w:p>
        </w:tc>
        <w:tc>
          <w:tcPr>
            <w:tcW w:w="1145" w:type="dxa"/>
            <w:tcBorders>
              <w:top w:val="single" w:sz="8" w:space="0" w:color="auto"/>
              <w:left w:val="nil"/>
              <w:bottom w:val="single" w:sz="4" w:space="0" w:color="auto"/>
              <w:right w:val="single" w:sz="4" w:space="0" w:color="auto"/>
            </w:tcBorders>
            <w:shd w:val="clear" w:color="auto" w:fill="auto"/>
            <w:noWrap/>
            <w:vAlign w:val="center"/>
            <w:hideMark/>
          </w:tcPr>
          <w:p w14:paraId="2FAAC368"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493.00</w:t>
            </w:r>
          </w:p>
        </w:tc>
        <w:tc>
          <w:tcPr>
            <w:tcW w:w="2485" w:type="dxa"/>
            <w:gridSpan w:val="2"/>
            <w:tcBorders>
              <w:top w:val="single" w:sz="8" w:space="0" w:color="auto"/>
              <w:left w:val="nil"/>
              <w:bottom w:val="single" w:sz="4" w:space="0" w:color="auto"/>
              <w:right w:val="single" w:sz="4" w:space="0" w:color="auto"/>
            </w:tcBorders>
            <w:shd w:val="clear" w:color="auto" w:fill="auto"/>
            <w:noWrap/>
            <w:vAlign w:val="center"/>
            <w:hideMark/>
          </w:tcPr>
          <w:p w14:paraId="45174A24"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 </w:t>
            </w:r>
          </w:p>
        </w:tc>
        <w:tc>
          <w:tcPr>
            <w:tcW w:w="1145" w:type="dxa"/>
            <w:tcBorders>
              <w:top w:val="single" w:sz="8" w:space="0" w:color="auto"/>
              <w:left w:val="nil"/>
              <w:bottom w:val="single" w:sz="4" w:space="0" w:color="auto"/>
              <w:right w:val="single" w:sz="8" w:space="0" w:color="auto"/>
            </w:tcBorders>
            <w:shd w:val="clear" w:color="auto" w:fill="auto"/>
            <w:noWrap/>
            <w:vAlign w:val="center"/>
            <w:hideMark/>
          </w:tcPr>
          <w:p w14:paraId="29842D5B"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493.00</w:t>
            </w:r>
          </w:p>
        </w:tc>
      </w:tr>
      <w:tr w:rsidR="00070D82" w:rsidRPr="00070D82" w14:paraId="28A679DA" w14:textId="77777777" w:rsidTr="00FB2DDE">
        <w:trPr>
          <w:trHeight w:val="315"/>
        </w:trPr>
        <w:tc>
          <w:tcPr>
            <w:tcW w:w="7260"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22DD8E3D"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986.00</w:t>
            </w:r>
          </w:p>
        </w:tc>
      </w:tr>
    </w:tbl>
    <w:p w14:paraId="51E46508" w14:textId="77777777" w:rsidR="00FB2DDE" w:rsidRPr="00070D82" w:rsidRDefault="00FB2DDE" w:rsidP="00FB2DDE">
      <w:pPr>
        <w:spacing w:line="240" w:lineRule="auto"/>
        <w:ind w:firstLine="567"/>
        <w:jc w:val="both"/>
        <w:rPr>
          <w:rFonts w:ascii="Montserrat Light" w:eastAsia="Arial Narrow" w:hAnsi="Montserrat Light"/>
          <w:b/>
          <w:bCs/>
          <w:iCs/>
          <w:u w:val="single"/>
        </w:rPr>
      </w:pPr>
      <w:bookmarkStart w:id="14" w:name="_Hlk528239498"/>
      <w:proofErr w:type="spellStart"/>
      <w:r w:rsidRPr="00070D82">
        <w:rPr>
          <w:rFonts w:ascii="Montserrat Light" w:eastAsia="Arial Narrow" w:hAnsi="Montserrat Light"/>
          <w:b/>
          <w:bCs/>
          <w:iCs/>
          <w:u w:val="single"/>
        </w:rPr>
        <w:t>Rigolă</w:t>
      </w:r>
      <w:proofErr w:type="spellEnd"/>
      <w:r w:rsidRPr="00070D82">
        <w:rPr>
          <w:rFonts w:ascii="Montserrat Light" w:eastAsia="Arial Narrow" w:hAnsi="Montserrat Light"/>
          <w:b/>
          <w:bCs/>
          <w:iCs/>
          <w:u w:val="single"/>
        </w:rPr>
        <w:t xml:space="preserve"> de </w:t>
      </w:r>
      <w:proofErr w:type="spellStart"/>
      <w:r w:rsidRPr="00070D82">
        <w:rPr>
          <w:rFonts w:ascii="Montserrat Light" w:eastAsia="Arial Narrow" w:hAnsi="Montserrat Light"/>
          <w:b/>
          <w:bCs/>
          <w:iCs/>
          <w:u w:val="single"/>
        </w:rPr>
        <w:t>acostament</w:t>
      </w:r>
      <w:proofErr w:type="spellEnd"/>
    </w:p>
    <w:p w14:paraId="4204C8D6" w14:textId="77777777" w:rsidR="00FB2DDE" w:rsidRPr="00070D82" w:rsidRDefault="00FB2DDE" w:rsidP="00FB2DDE">
      <w:pPr>
        <w:spacing w:line="240" w:lineRule="auto"/>
        <w:jc w:val="both"/>
        <w:rPr>
          <w:rFonts w:ascii="Montserrat Light" w:eastAsia="Arial Narrow" w:hAnsi="Montserrat Light"/>
          <w:iCs/>
          <w:spacing w:val="-4"/>
        </w:rPr>
      </w:pPr>
      <w:r w:rsidRPr="00070D82">
        <w:rPr>
          <w:rFonts w:ascii="Montserrat Light" w:eastAsia="Arial Narrow" w:hAnsi="Montserrat Light"/>
          <w:iCs/>
          <w:spacing w:val="-4"/>
        </w:rPr>
        <w:t xml:space="preserve">Pentru </w:t>
      </w:r>
      <w:proofErr w:type="spellStart"/>
      <w:r w:rsidRPr="00070D82">
        <w:rPr>
          <w:rFonts w:ascii="Montserrat Light" w:eastAsia="Arial Narrow" w:hAnsi="Montserrat Light"/>
          <w:iCs/>
          <w:spacing w:val="-4"/>
        </w:rPr>
        <w:t>colectarea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și</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descarcarea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apelelor</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pluviale</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în</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intravilanul</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localităților</w:t>
      </w:r>
      <w:proofErr w:type="spellEnd"/>
      <w:r w:rsidRPr="00070D82">
        <w:rPr>
          <w:rFonts w:ascii="Montserrat Light" w:eastAsia="Arial Narrow" w:hAnsi="Montserrat Light"/>
          <w:iCs/>
          <w:spacing w:val="-4"/>
        </w:rPr>
        <w:t xml:space="preserve">, se </w:t>
      </w:r>
      <w:proofErr w:type="spellStart"/>
      <w:r w:rsidRPr="00070D82">
        <w:rPr>
          <w:rFonts w:ascii="Montserrat Light" w:eastAsia="Arial Narrow" w:hAnsi="Montserrat Light"/>
          <w:iCs/>
          <w:spacing w:val="-4"/>
        </w:rPr>
        <w:t>vor</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realiza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rigole</w:t>
      </w:r>
      <w:proofErr w:type="spellEnd"/>
      <w:r w:rsidRPr="00070D82">
        <w:rPr>
          <w:rFonts w:ascii="Montserrat Light" w:eastAsia="Arial Narrow" w:hAnsi="Montserrat Light"/>
          <w:iCs/>
          <w:spacing w:val="-4"/>
        </w:rPr>
        <w:t xml:space="preserve"> de </w:t>
      </w:r>
      <w:proofErr w:type="spellStart"/>
      <w:r w:rsidRPr="00070D82">
        <w:rPr>
          <w:rFonts w:ascii="Montserrat Light" w:eastAsia="Arial Narrow" w:hAnsi="Montserrat Light"/>
          <w:iCs/>
          <w:spacing w:val="-4"/>
        </w:rPr>
        <w:t>acostament</w:t>
      </w:r>
      <w:proofErr w:type="spellEnd"/>
      <w:r w:rsidRPr="00070D82">
        <w:rPr>
          <w:rFonts w:ascii="Montserrat Light" w:eastAsia="Arial Narrow" w:hAnsi="Montserrat Light"/>
          <w:iCs/>
          <w:spacing w:val="-4"/>
        </w:rPr>
        <w:t xml:space="preserve"> din </w:t>
      </w:r>
      <w:proofErr w:type="spellStart"/>
      <w:r w:rsidRPr="00070D82">
        <w:rPr>
          <w:rFonts w:ascii="Montserrat Light" w:eastAsia="Arial Narrow" w:hAnsi="Montserrat Light"/>
          <w:iCs/>
          <w:spacing w:val="-4"/>
        </w:rPr>
        <w:t>beton</w:t>
      </w:r>
      <w:proofErr w:type="spellEnd"/>
      <w:r w:rsidRPr="00070D82">
        <w:rPr>
          <w:rFonts w:ascii="Montserrat Light" w:eastAsia="Arial Narrow" w:hAnsi="Montserrat Light"/>
          <w:iCs/>
          <w:spacing w:val="-4"/>
        </w:rPr>
        <w:t xml:space="preserve"> de </w:t>
      </w:r>
      <w:proofErr w:type="spellStart"/>
      <w:r w:rsidRPr="00070D82">
        <w:rPr>
          <w:rFonts w:ascii="Montserrat Light" w:eastAsia="Arial Narrow" w:hAnsi="Montserrat Light"/>
          <w:iCs/>
          <w:spacing w:val="-4"/>
        </w:rPr>
        <w:t>ciment</w:t>
      </w:r>
      <w:proofErr w:type="spellEnd"/>
      <w:r w:rsidRPr="00070D82">
        <w:rPr>
          <w:rFonts w:ascii="Montserrat Light" w:eastAsia="Arial Narrow" w:hAnsi="Montserrat Light"/>
          <w:iCs/>
          <w:spacing w:val="-4"/>
        </w:rPr>
        <w:t xml:space="preserve"> C35/45 pe </w:t>
      </w:r>
      <w:proofErr w:type="spellStart"/>
      <w:r w:rsidRPr="00070D82">
        <w:rPr>
          <w:rFonts w:ascii="Montserrat Light" w:eastAsia="Arial Narrow" w:hAnsi="Montserrat Light"/>
          <w:iCs/>
          <w:spacing w:val="-4"/>
        </w:rPr>
        <w:t>lățimea</w:t>
      </w:r>
      <w:proofErr w:type="spellEnd"/>
      <w:r w:rsidRPr="00070D82">
        <w:rPr>
          <w:rFonts w:ascii="Montserrat Light" w:eastAsia="Arial Narrow" w:hAnsi="Montserrat Light"/>
          <w:iCs/>
          <w:spacing w:val="-4"/>
        </w:rPr>
        <w:t xml:space="preserve"> de 0.60 m si </w:t>
      </w:r>
      <w:proofErr w:type="spellStart"/>
      <w:r w:rsidRPr="00070D82">
        <w:rPr>
          <w:rFonts w:ascii="Montserrat Light" w:eastAsia="Arial Narrow" w:hAnsi="Montserrat Light"/>
          <w:iCs/>
          <w:spacing w:val="-4"/>
        </w:rPr>
        <w:t>grosimea</w:t>
      </w:r>
      <w:proofErr w:type="spellEnd"/>
      <w:r w:rsidRPr="00070D82">
        <w:rPr>
          <w:rFonts w:ascii="Montserrat Light" w:eastAsia="Arial Narrow" w:hAnsi="Montserrat Light"/>
          <w:iCs/>
          <w:spacing w:val="-4"/>
        </w:rPr>
        <w:t xml:space="preserve"> de 15 cm. </w:t>
      </w:r>
      <w:r w:rsidRPr="00070D82">
        <w:rPr>
          <w:rFonts w:ascii="Montserrat Light" w:eastAsia="Arial Narrow" w:hAnsi="Montserrat Light"/>
          <w:iCs/>
          <w:spacing w:val="-4"/>
          <w:lang w:val="pt-PT"/>
        </w:rPr>
        <w:t xml:space="preserve">Clasa de expunere a rigolei de acostament: XM2+XC4+XF4. </w:t>
      </w:r>
      <w:proofErr w:type="spellStart"/>
      <w:r w:rsidRPr="00070D82">
        <w:rPr>
          <w:rFonts w:ascii="Montserrat Light" w:eastAsia="Arial Narrow" w:hAnsi="Montserrat Light"/>
          <w:iCs/>
          <w:spacing w:val="-4"/>
        </w:rPr>
        <w:t>Aceaste</w:t>
      </w:r>
      <w:proofErr w:type="spellEnd"/>
      <w:r w:rsidRPr="00070D82">
        <w:rPr>
          <w:rFonts w:ascii="Montserrat Light" w:eastAsia="Arial Narrow" w:hAnsi="Montserrat Light"/>
          <w:iCs/>
          <w:spacing w:val="-4"/>
        </w:rPr>
        <w:t xml:space="preserve"> se </w:t>
      </w:r>
      <w:proofErr w:type="spellStart"/>
      <w:r w:rsidRPr="00070D82">
        <w:rPr>
          <w:rFonts w:ascii="Montserrat Light" w:eastAsia="Arial Narrow" w:hAnsi="Montserrat Light"/>
          <w:iCs/>
          <w:spacing w:val="-4"/>
        </w:rPr>
        <w:t>vor</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monta</w:t>
      </w:r>
      <w:proofErr w:type="spellEnd"/>
      <w:r w:rsidRPr="00070D82">
        <w:rPr>
          <w:rFonts w:ascii="Montserrat Light" w:eastAsia="Arial Narrow" w:hAnsi="Montserrat Light"/>
          <w:iCs/>
          <w:spacing w:val="-4"/>
        </w:rPr>
        <w:t xml:space="preserve"> pe </w:t>
      </w:r>
      <w:proofErr w:type="spellStart"/>
      <w:r w:rsidRPr="00070D82">
        <w:rPr>
          <w:rFonts w:ascii="Montserrat Light" w:eastAsia="Arial Narrow" w:hAnsi="Montserrat Light"/>
          <w:iCs/>
          <w:spacing w:val="-4"/>
        </w:rPr>
        <w:t>sistemul</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rutier</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proiectat</w:t>
      </w:r>
      <w:proofErr w:type="spellEnd"/>
      <w:r w:rsidRPr="00070D82">
        <w:rPr>
          <w:rFonts w:ascii="Montserrat Light" w:eastAsia="Arial Narrow" w:hAnsi="Montserrat Light"/>
          <w:iCs/>
          <w:spacing w:val="-4"/>
        </w:rPr>
        <w:t>.</w:t>
      </w:r>
    </w:p>
    <w:p w14:paraId="4C9986EB" w14:textId="77777777" w:rsidR="00FB2DDE" w:rsidRPr="00070D82" w:rsidRDefault="00FB2DDE" w:rsidP="00FB2DDE">
      <w:pPr>
        <w:spacing w:line="240" w:lineRule="auto"/>
        <w:jc w:val="both"/>
        <w:rPr>
          <w:rFonts w:ascii="Montserrat Light" w:eastAsia="Arial Narrow" w:hAnsi="Montserrat Light"/>
          <w:iCs/>
          <w:spacing w:val="-4"/>
        </w:rPr>
      </w:pPr>
      <w:r w:rsidRPr="00070D82">
        <w:rPr>
          <w:rFonts w:ascii="Montserrat Light" w:eastAsia="Arial Narrow" w:hAnsi="Montserrat Light"/>
          <w:iCs/>
          <w:spacing w:val="-4"/>
        </w:rPr>
        <w:t xml:space="preserve">S-au </w:t>
      </w:r>
      <w:proofErr w:type="spellStart"/>
      <w:r w:rsidRPr="00070D82">
        <w:rPr>
          <w:rFonts w:ascii="Montserrat Light" w:eastAsia="Arial Narrow" w:hAnsi="Montserrat Light"/>
          <w:iCs/>
          <w:spacing w:val="-4"/>
        </w:rPr>
        <w:t>proiectat</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rigole</w:t>
      </w:r>
      <w:proofErr w:type="spellEnd"/>
      <w:r w:rsidRPr="00070D82">
        <w:rPr>
          <w:rFonts w:ascii="Montserrat Light" w:eastAsia="Arial Narrow" w:hAnsi="Montserrat Light"/>
          <w:iCs/>
          <w:spacing w:val="-4"/>
        </w:rPr>
        <w:t xml:space="preserve"> de </w:t>
      </w:r>
      <w:proofErr w:type="spellStart"/>
      <w:r w:rsidRPr="00070D82">
        <w:rPr>
          <w:rFonts w:ascii="Montserrat Light" w:eastAsia="Arial Narrow" w:hAnsi="Montserrat Light"/>
          <w:iCs/>
          <w:spacing w:val="-4"/>
        </w:rPr>
        <w:t>acostament</w:t>
      </w:r>
      <w:proofErr w:type="spellEnd"/>
      <w:r w:rsidRPr="00070D82">
        <w:rPr>
          <w:rFonts w:ascii="Montserrat Light" w:eastAsia="Arial Narrow" w:hAnsi="Montserrat Light"/>
          <w:iCs/>
          <w:spacing w:val="-4"/>
        </w:rPr>
        <w:t xml:space="preserve"> conform </w:t>
      </w:r>
      <w:proofErr w:type="spellStart"/>
      <w:r w:rsidRPr="00070D82">
        <w:rPr>
          <w:rFonts w:ascii="Montserrat Light" w:eastAsia="Arial Narrow" w:hAnsi="Montserrat Light"/>
          <w:iCs/>
          <w:spacing w:val="-4"/>
        </w:rPr>
        <w:t>listei</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prezentate</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mai</w:t>
      </w:r>
      <w:proofErr w:type="spellEnd"/>
      <w:r w:rsidRPr="00070D82">
        <w:rPr>
          <w:rFonts w:ascii="Montserrat Light" w:eastAsia="Arial Narrow" w:hAnsi="Montserrat Light"/>
          <w:iCs/>
          <w:spacing w:val="-4"/>
        </w:rPr>
        <w:t xml:space="preserve"> jos:</w:t>
      </w:r>
    </w:p>
    <w:tbl>
      <w:tblPr>
        <w:tblW w:w="6254" w:type="dxa"/>
        <w:tblInd w:w="118" w:type="dxa"/>
        <w:tblLook w:val="04A0" w:firstRow="1" w:lastRow="0" w:firstColumn="1" w:lastColumn="0" w:noHBand="0" w:noVBand="1"/>
      </w:tblPr>
      <w:tblGrid>
        <w:gridCol w:w="1231"/>
        <w:gridCol w:w="1232"/>
        <w:gridCol w:w="1142"/>
        <w:gridCol w:w="1231"/>
        <w:gridCol w:w="1226"/>
        <w:gridCol w:w="1142"/>
      </w:tblGrid>
      <w:tr w:rsidR="00070D82" w:rsidRPr="00070D82" w14:paraId="150D8658" w14:textId="77777777" w:rsidTr="00915161">
        <w:trPr>
          <w:trHeight w:val="300"/>
        </w:trPr>
        <w:tc>
          <w:tcPr>
            <w:tcW w:w="6254" w:type="dxa"/>
            <w:gridSpan w:val="6"/>
            <w:tcBorders>
              <w:top w:val="single" w:sz="8" w:space="0" w:color="auto"/>
              <w:left w:val="single" w:sz="8" w:space="0" w:color="auto"/>
              <w:bottom w:val="single" w:sz="4" w:space="0" w:color="auto"/>
              <w:right w:val="single" w:sz="8" w:space="0" w:color="000000"/>
            </w:tcBorders>
            <w:shd w:val="clear" w:color="000000" w:fill="C9C9C9"/>
            <w:noWrap/>
            <w:vAlign w:val="center"/>
            <w:hideMark/>
          </w:tcPr>
          <w:bookmarkEnd w:id="14"/>
          <w:p w14:paraId="38D9C2A8" w14:textId="77777777" w:rsidR="00FB2DDE" w:rsidRPr="00070D82" w:rsidRDefault="00FB2DDE" w:rsidP="00FB2DDE">
            <w:pPr>
              <w:spacing w:line="240" w:lineRule="auto"/>
              <w:jc w:val="center"/>
              <w:rPr>
                <w:rFonts w:ascii="Montserrat Light" w:hAnsi="Montserrat Light" w:cs="Calibri"/>
              </w:rPr>
            </w:pPr>
            <w:proofErr w:type="spellStart"/>
            <w:r w:rsidRPr="00070D82">
              <w:rPr>
                <w:rFonts w:ascii="Montserrat Light" w:hAnsi="Montserrat Light" w:cs="Calibri"/>
              </w:rPr>
              <w:t>Rigola</w:t>
            </w:r>
            <w:proofErr w:type="spellEnd"/>
            <w:r w:rsidRPr="00070D82">
              <w:rPr>
                <w:rFonts w:ascii="Montserrat Light" w:hAnsi="Montserrat Light" w:cs="Calibri"/>
              </w:rPr>
              <w:t xml:space="preserve"> de ac</w:t>
            </w:r>
          </w:p>
        </w:tc>
      </w:tr>
      <w:tr w:rsidR="00070D82" w:rsidRPr="00070D82" w14:paraId="213B1BA0" w14:textId="77777777" w:rsidTr="00915161">
        <w:trPr>
          <w:trHeight w:val="600"/>
        </w:trPr>
        <w:tc>
          <w:tcPr>
            <w:tcW w:w="2102"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42E7933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stg</w:t>
            </w:r>
          </w:p>
        </w:tc>
        <w:tc>
          <w:tcPr>
            <w:tcW w:w="1025" w:type="dxa"/>
            <w:vMerge w:val="restart"/>
            <w:tcBorders>
              <w:top w:val="nil"/>
              <w:left w:val="single" w:sz="4" w:space="0" w:color="auto"/>
              <w:bottom w:val="single" w:sz="4" w:space="0" w:color="000000"/>
              <w:right w:val="single" w:sz="4" w:space="0" w:color="auto"/>
            </w:tcBorders>
            <w:shd w:val="clear" w:color="auto" w:fill="auto"/>
            <w:vAlign w:val="center"/>
            <w:hideMark/>
          </w:tcPr>
          <w:p w14:paraId="490890FB" w14:textId="77777777" w:rsidR="00FB2DDE" w:rsidRPr="00070D82" w:rsidRDefault="00FB2DDE" w:rsidP="00FB2DDE">
            <w:pPr>
              <w:spacing w:line="240" w:lineRule="auto"/>
              <w:jc w:val="center"/>
              <w:rPr>
                <w:rFonts w:ascii="Montserrat Light" w:hAnsi="Montserrat Light" w:cs="Calibri"/>
              </w:rPr>
            </w:pPr>
            <w:proofErr w:type="spellStart"/>
            <w:r w:rsidRPr="00070D82">
              <w:rPr>
                <w:rFonts w:ascii="Montserrat Light" w:hAnsi="Montserrat Light" w:cs="Calibri"/>
              </w:rPr>
              <w:t>lungime</w:t>
            </w:r>
            <w:proofErr w:type="spellEnd"/>
            <w:r w:rsidRPr="00070D82">
              <w:rPr>
                <w:rFonts w:ascii="Montserrat Light" w:hAnsi="Montserrat Light" w:cs="Calibri"/>
              </w:rPr>
              <w:t xml:space="preserve"> (m)</w:t>
            </w:r>
          </w:p>
        </w:tc>
        <w:tc>
          <w:tcPr>
            <w:tcW w:w="21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8AED6C1" w14:textId="77777777" w:rsidR="00FB2DDE" w:rsidRPr="00070D82" w:rsidRDefault="00FB2DDE" w:rsidP="00FB2DDE">
            <w:pPr>
              <w:spacing w:line="240" w:lineRule="auto"/>
              <w:jc w:val="center"/>
              <w:rPr>
                <w:rFonts w:ascii="Montserrat Light" w:hAnsi="Montserrat Light" w:cs="Calibri"/>
              </w:rPr>
            </w:pPr>
            <w:proofErr w:type="spellStart"/>
            <w:r w:rsidRPr="00070D82">
              <w:rPr>
                <w:rFonts w:ascii="Montserrat Light" w:hAnsi="Montserrat Light" w:cs="Calibri"/>
              </w:rPr>
              <w:t>dr</w:t>
            </w:r>
            <w:proofErr w:type="spellEnd"/>
          </w:p>
        </w:tc>
        <w:tc>
          <w:tcPr>
            <w:tcW w:w="1025" w:type="dxa"/>
            <w:vMerge w:val="restart"/>
            <w:tcBorders>
              <w:top w:val="nil"/>
              <w:left w:val="single" w:sz="4" w:space="0" w:color="auto"/>
              <w:bottom w:val="single" w:sz="4" w:space="0" w:color="000000"/>
              <w:right w:val="single" w:sz="8" w:space="0" w:color="auto"/>
            </w:tcBorders>
            <w:shd w:val="clear" w:color="auto" w:fill="auto"/>
            <w:vAlign w:val="center"/>
            <w:hideMark/>
          </w:tcPr>
          <w:p w14:paraId="1671A7B2" w14:textId="77777777" w:rsidR="00FB2DDE" w:rsidRPr="00070D82" w:rsidRDefault="00FB2DDE" w:rsidP="00FB2DDE">
            <w:pPr>
              <w:spacing w:line="240" w:lineRule="auto"/>
              <w:jc w:val="center"/>
              <w:rPr>
                <w:rFonts w:ascii="Montserrat Light" w:hAnsi="Montserrat Light" w:cs="Calibri"/>
              </w:rPr>
            </w:pPr>
            <w:proofErr w:type="spellStart"/>
            <w:r w:rsidRPr="00070D82">
              <w:rPr>
                <w:rFonts w:ascii="Montserrat Light" w:hAnsi="Montserrat Light" w:cs="Calibri"/>
              </w:rPr>
              <w:t>lungime</w:t>
            </w:r>
            <w:proofErr w:type="spellEnd"/>
            <w:r w:rsidRPr="00070D82">
              <w:rPr>
                <w:rFonts w:ascii="Montserrat Light" w:hAnsi="Montserrat Light" w:cs="Calibri"/>
              </w:rPr>
              <w:t xml:space="preserve"> (m)</w:t>
            </w:r>
          </w:p>
        </w:tc>
      </w:tr>
      <w:tr w:rsidR="00070D82" w:rsidRPr="00070D82" w14:paraId="2A51A5D0" w14:textId="77777777" w:rsidTr="00915161">
        <w:trPr>
          <w:trHeight w:val="300"/>
        </w:trPr>
        <w:tc>
          <w:tcPr>
            <w:tcW w:w="1051" w:type="dxa"/>
            <w:tcBorders>
              <w:top w:val="nil"/>
              <w:left w:val="single" w:sz="8" w:space="0" w:color="auto"/>
              <w:bottom w:val="single" w:sz="4" w:space="0" w:color="auto"/>
              <w:right w:val="single" w:sz="4" w:space="0" w:color="auto"/>
            </w:tcBorders>
            <w:shd w:val="clear" w:color="auto" w:fill="auto"/>
            <w:noWrap/>
            <w:vAlign w:val="center"/>
            <w:hideMark/>
          </w:tcPr>
          <w:p w14:paraId="739F994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xml:space="preserve">de la </w:t>
            </w:r>
          </w:p>
        </w:tc>
        <w:tc>
          <w:tcPr>
            <w:tcW w:w="1051" w:type="dxa"/>
            <w:tcBorders>
              <w:top w:val="nil"/>
              <w:left w:val="nil"/>
              <w:bottom w:val="single" w:sz="4" w:space="0" w:color="auto"/>
              <w:right w:val="single" w:sz="4" w:space="0" w:color="auto"/>
            </w:tcBorders>
            <w:shd w:val="clear" w:color="auto" w:fill="auto"/>
            <w:noWrap/>
            <w:vAlign w:val="center"/>
            <w:hideMark/>
          </w:tcPr>
          <w:p w14:paraId="4CC8E016" w14:textId="77777777" w:rsidR="00FB2DDE" w:rsidRPr="00070D82" w:rsidRDefault="00FB2DDE" w:rsidP="00FB2DDE">
            <w:pPr>
              <w:spacing w:line="240" w:lineRule="auto"/>
              <w:jc w:val="center"/>
              <w:rPr>
                <w:rFonts w:ascii="Montserrat Light" w:hAnsi="Montserrat Light" w:cs="Calibri"/>
              </w:rPr>
            </w:pPr>
            <w:proofErr w:type="spellStart"/>
            <w:r w:rsidRPr="00070D82">
              <w:rPr>
                <w:rFonts w:ascii="Montserrat Light" w:hAnsi="Montserrat Light" w:cs="Calibri"/>
              </w:rPr>
              <w:t>pana</w:t>
            </w:r>
            <w:proofErr w:type="spellEnd"/>
            <w:r w:rsidRPr="00070D82">
              <w:rPr>
                <w:rFonts w:ascii="Montserrat Light" w:hAnsi="Montserrat Light" w:cs="Calibri"/>
              </w:rPr>
              <w:t xml:space="preserve"> la</w:t>
            </w:r>
          </w:p>
        </w:tc>
        <w:tc>
          <w:tcPr>
            <w:tcW w:w="1025" w:type="dxa"/>
            <w:vMerge/>
            <w:tcBorders>
              <w:top w:val="nil"/>
              <w:left w:val="single" w:sz="4" w:space="0" w:color="auto"/>
              <w:bottom w:val="single" w:sz="4" w:space="0" w:color="000000"/>
              <w:right w:val="single" w:sz="4" w:space="0" w:color="auto"/>
            </w:tcBorders>
            <w:vAlign w:val="center"/>
            <w:hideMark/>
          </w:tcPr>
          <w:p w14:paraId="51497FFC" w14:textId="77777777" w:rsidR="00FB2DDE" w:rsidRPr="00070D82" w:rsidRDefault="00FB2DDE" w:rsidP="00FB2DDE">
            <w:pPr>
              <w:spacing w:line="240" w:lineRule="auto"/>
              <w:rPr>
                <w:rFonts w:ascii="Montserrat Light" w:hAnsi="Montserrat Light" w:cs="Calibri"/>
              </w:rPr>
            </w:pPr>
          </w:p>
        </w:tc>
        <w:tc>
          <w:tcPr>
            <w:tcW w:w="1051" w:type="dxa"/>
            <w:tcBorders>
              <w:top w:val="nil"/>
              <w:left w:val="nil"/>
              <w:bottom w:val="single" w:sz="4" w:space="0" w:color="auto"/>
              <w:right w:val="single" w:sz="4" w:space="0" w:color="auto"/>
            </w:tcBorders>
            <w:shd w:val="clear" w:color="auto" w:fill="auto"/>
            <w:noWrap/>
            <w:vAlign w:val="center"/>
            <w:hideMark/>
          </w:tcPr>
          <w:p w14:paraId="0BBFD82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xml:space="preserve">de la </w:t>
            </w:r>
          </w:p>
        </w:tc>
        <w:tc>
          <w:tcPr>
            <w:tcW w:w="1051" w:type="dxa"/>
            <w:tcBorders>
              <w:top w:val="nil"/>
              <w:left w:val="nil"/>
              <w:bottom w:val="single" w:sz="4" w:space="0" w:color="auto"/>
              <w:right w:val="single" w:sz="4" w:space="0" w:color="auto"/>
            </w:tcBorders>
            <w:shd w:val="clear" w:color="auto" w:fill="auto"/>
            <w:noWrap/>
            <w:vAlign w:val="center"/>
            <w:hideMark/>
          </w:tcPr>
          <w:p w14:paraId="59D39EA4" w14:textId="77777777" w:rsidR="00FB2DDE" w:rsidRPr="00070D82" w:rsidRDefault="00FB2DDE" w:rsidP="00FB2DDE">
            <w:pPr>
              <w:spacing w:line="240" w:lineRule="auto"/>
              <w:jc w:val="center"/>
              <w:rPr>
                <w:rFonts w:ascii="Montserrat Light" w:hAnsi="Montserrat Light" w:cs="Calibri"/>
              </w:rPr>
            </w:pPr>
            <w:proofErr w:type="spellStart"/>
            <w:r w:rsidRPr="00070D82">
              <w:rPr>
                <w:rFonts w:ascii="Montserrat Light" w:hAnsi="Montserrat Light" w:cs="Calibri"/>
              </w:rPr>
              <w:t>pana</w:t>
            </w:r>
            <w:proofErr w:type="spellEnd"/>
            <w:r w:rsidRPr="00070D82">
              <w:rPr>
                <w:rFonts w:ascii="Montserrat Light" w:hAnsi="Montserrat Light" w:cs="Calibri"/>
              </w:rPr>
              <w:t xml:space="preserve"> la</w:t>
            </w:r>
          </w:p>
        </w:tc>
        <w:tc>
          <w:tcPr>
            <w:tcW w:w="1025" w:type="dxa"/>
            <w:vMerge/>
            <w:tcBorders>
              <w:top w:val="nil"/>
              <w:left w:val="single" w:sz="4" w:space="0" w:color="auto"/>
              <w:bottom w:val="single" w:sz="4" w:space="0" w:color="000000"/>
              <w:right w:val="single" w:sz="8" w:space="0" w:color="auto"/>
            </w:tcBorders>
            <w:vAlign w:val="center"/>
            <w:hideMark/>
          </w:tcPr>
          <w:p w14:paraId="2679D0F2" w14:textId="77777777" w:rsidR="00FB2DDE" w:rsidRPr="00070D82" w:rsidRDefault="00FB2DDE" w:rsidP="00FB2DDE">
            <w:pPr>
              <w:spacing w:line="240" w:lineRule="auto"/>
              <w:rPr>
                <w:rFonts w:ascii="Montserrat Light" w:hAnsi="Montserrat Light" w:cs="Calibri"/>
              </w:rPr>
            </w:pPr>
          </w:p>
        </w:tc>
      </w:tr>
      <w:tr w:rsidR="00070D82" w:rsidRPr="00070D82" w14:paraId="3C446364" w14:textId="77777777" w:rsidTr="00915161">
        <w:trPr>
          <w:trHeight w:val="300"/>
        </w:trPr>
        <w:tc>
          <w:tcPr>
            <w:tcW w:w="1051" w:type="dxa"/>
            <w:tcBorders>
              <w:top w:val="nil"/>
              <w:left w:val="single" w:sz="8" w:space="0" w:color="auto"/>
              <w:bottom w:val="single" w:sz="4" w:space="0" w:color="auto"/>
              <w:right w:val="single" w:sz="4" w:space="0" w:color="auto"/>
            </w:tcBorders>
            <w:shd w:val="clear" w:color="auto" w:fill="auto"/>
            <w:noWrap/>
            <w:vAlign w:val="bottom"/>
            <w:hideMark/>
          </w:tcPr>
          <w:p w14:paraId="1952E47F"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0+450.00</w:t>
            </w:r>
          </w:p>
        </w:tc>
        <w:tc>
          <w:tcPr>
            <w:tcW w:w="1051" w:type="dxa"/>
            <w:tcBorders>
              <w:top w:val="nil"/>
              <w:left w:val="nil"/>
              <w:bottom w:val="single" w:sz="4" w:space="0" w:color="auto"/>
              <w:right w:val="single" w:sz="4" w:space="0" w:color="auto"/>
            </w:tcBorders>
            <w:shd w:val="clear" w:color="auto" w:fill="auto"/>
            <w:noWrap/>
            <w:vAlign w:val="bottom"/>
            <w:hideMark/>
          </w:tcPr>
          <w:p w14:paraId="1C149E00"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0+770.00</w:t>
            </w:r>
          </w:p>
        </w:tc>
        <w:tc>
          <w:tcPr>
            <w:tcW w:w="1025" w:type="dxa"/>
            <w:tcBorders>
              <w:top w:val="nil"/>
              <w:left w:val="nil"/>
              <w:bottom w:val="single" w:sz="4" w:space="0" w:color="auto"/>
              <w:right w:val="single" w:sz="4" w:space="0" w:color="auto"/>
            </w:tcBorders>
            <w:shd w:val="clear" w:color="auto" w:fill="auto"/>
            <w:noWrap/>
            <w:vAlign w:val="bottom"/>
            <w:hideMark/>
          </w:tcPr>
          <w:p w14:paraId="5DFE32E0"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320.00</w:t>
            </w:r>
          </w:p>
        </w:tc>
        <w:tc>
          <w:tcPr>
            <w:tcW w:w="1051" w:type="dxa"/>
            <w:tcBorders>
              <w:top w:val="nil"/>
              <w:left w:val="nil"/>
              <w:bottom w:val="single" w:sz="4" w:space="0" w:color="auto"/>
              <w:right w:val="single" w:sz="4" w:space="0" w:color="auto"/>
            </w:tcBorders>
            <w:shd w:val="clear" w:color="auto" w:fill="auto"/>
            <w:noWrap/>
            <w:vAlign w:val="bottom"/>
            <w:hideMark/>
          </w:tcPr>
          <w:p w14:paraId="7BF2A326"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0+450.00</w:t>
            </w:r>
          </w:p>
        </w:tc>
        <w:tc>
          <w:tcPr>
            <w:tcW w:w="1051" w:type="dxa"/>
            <w:tcBorders>
              <w:top w:val="nil"/>
              <w:left w:val="nil"/>
              <w:bottom w:val="single" w:sz="4" w:space="0" w:color="auto"/>
              <w:right w:val="single" w:sz="4" w:space="0" w:color="auto"/>
            </w:tcBorders>
            <w:shd w:val="clear" w:color="auto" w:fill="auto"/>
            <w:noWrap/>
            <w:vAlign w:val="bottom"/>
            <w:hideMark/>
          </w:tcPr>
          <w:p w14:paraId="2669D899"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0+635.00</w:t>
            </w:r>
          </w:p>
        </w:tc>
        <w:tc>
          <w:tcPr>
            <w:tcW w:w="1025" w:type="dxa"/>
            <w:tcBorders>
              <w:top w:val="nil"/>
              <w:left w:val="nil"/>
              <w:bottom w:val="single" w:sz="4" w:space="0" w:color="auto"/>
              <w:right w:val="single" w:sz="8" w:space="0" w:color="auto"/>
            </w:tcBorders>
            <w:shd w:val="clear" w:color="auto" w:fill="auto"/>
            <w:noWrap/>
            <w:vAlign w:val="bottom"/>
            <w:hideMark/>
          </w:tcPr>
          <w:p w14:paraId="45A73FB9"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185.00</w:t>
            </w:r>
          </w:p>
        </w:tc>
      </w:tr>
      <w:tr w:rsidR="00070D82" w:rsidRPr="00070D82" w14:paraId="5BBC5E89" w14:textId="77777777" w:rsidTr="00915161">
        <w:trPr>
          <w:trHeight w:val="300"/>
        </w:trPr>
        <w:tc>
          <w:tcPr>
            <w:tcW w:w="1051" w:type="dxa"/>
            <w:tcBorders>
              <w:top w:val="nil"/>
              <w:left w:val="single" w:sz="8" w:space="0" w:color="auto"/>
              <w:bottom w:val="single" w:sz="4" w:space="0" w:color="auto"/>
              <w:right w:val="single" w:sz="4" w:space="0" w:color="auto"/>
            </w:tcBorders>
            <w:shd w:val="clear" w:color="auto" w:fill="auto"/>
            <w:noWrap/>
            <w:vAlign w:val="bottom"/>
            <w:hideMark/>
          </w:tcPr>
          <w:p w14:paraId="26A5BC3C"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1+070.00</w:t>
            </w:r>
          </w:p>
        </w:tc>
        <w:tc>
          <w:tcPr>
            <w:tcW w:w="1051" w:type="dxa"/>
            <w:tcBorders>
              <w:top w:val="nil"/>
              <w:left w:val="nil"/>
              <w:bottom w:val="single" w:sz="4" w:space="0" w:color="auto"/>
              <w:right w:val="single" w:sz="4" w:space="0" w:color="auto"/>
            </w:tcBorders>
            <w:shd w:val="clear" w:color="auto" w:fill="auto"/>
            <w:noWrap/>
            <w:vAlign w:val="bottom"/>
            <w:hideMark/>
          </w:tcPr>
          <w:p w14:paraId="3F331985"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2+200.00</w:t>
            </w:r>
          </w:p>
        </w:tc>
        <w:tc>
          <w:tcPr>
            <w:tcW w:w="1025" w:type="dxa"/>
            <w:tcBorders>
              <w:top w:val="nil"/>
              <w:left w:val="nil"/>
              <w:bottom w:val="single" w:sz="4" w:space="0" w:color="auto"/>
              <w:right w:val="single" w:sz="4" w:space="0" w:color="auto"/>
            </w:tcBorders>
            <w:shd w:val="clear" w:color="auto" w:fill="auto"/>
            <w:noWrap/>
            <w:vAlign w:val="bottom"/>
            <w:hideMark/>
          </w:tcPr>
          <w:p w14:paraId="2666E759"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1130.00</w:t>
            </w:r>
          </w:p>
        </w:tc>
        <w:tc>
          <w:tcPr>
            <w:tcW w:w="1051" w:type="dxa"/>
            <w:tcBorders>
              <w:top w:val="nil"/>
              <w:left w:val="nil"/>
              <w:bottom w:val="single" w:sz="4" w:space="0" w:color="auto"/>
              <w:right w:val="single" w:sz="4" w:space="0" w:color="auto"/>
            </w:tcBorders>
            <w:shd w:val="clear" w:color="auto" w:fill="auto"/>
            <w:noWrap/>
            <w:vAlign w:val="bottom"/>
            <w:hideMark/>
          </w:tcPr>
          <w:p w14:paraId="54C6079D"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1+070.00</w:t>
            </w:r>
          </w:p>
        </w:tc>
        <w:tc>
          <w:tcPr>
            <w:tcW w:w="1051" w:type="dxa"/>
            <w:tcBorders>
              <w:top w:val="nil"/>
              <w:left w:val="nil"/>
              <w:bottom w:val="single" w:sz="4" w:space="0" w:color="auto"/>
              <w:right w:val="single" w:sz="4" w:space="0" w:color="auto"/>
            </w:tcBorders>
            <w:shd w:val="clear" w:color="auto" w:fill="auto"/>
            <w:noWrap/>
            <w:vAlign w:val="bottom"/>
            <w:hideMark/>
          </w:tcPr>
          <w:p w14:paraId="4C1EFA69"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5+480.00</w:t>
            </w:r>
          </w:p>
        </w:tc>
        <w:tc>
          <w:tcPr>
            <w:tcW w:w="1025" w:type="dxa"/>
            <w:tcBorders>
              <w:top w:val="nil"/>
              <w:left w:val="nil"/>
              <w:bottom w:val="single" w:sz="4" w:space="0" w:color="auto"/>
              <w:right w:val="single" w:sz="8" w:space="0" w:color="auto"/>
            </w:tcBorders>
            <w:shd w:val="clear" w:color="auto" w:fill="auto"/>
            <w:noWrap/>
            <w:vAlign w:val="bottom"/>
            <w:hideMark/>
          </w:tcPr>
          <w:p w14:paraId="5B7968F5"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4410.00</w:t>
            </w:r>
          </w:p>
        </w:tc>
      </w:tr>
      <w:tr w:rsidR="00070D82" w:rsidRPr="00070D82" w14:paraId="4C757548" w14:textId="77777777" w:rsidTr="00915161">
        <w:trPr>
          <w:trHeight w:val="300"/>
        </w:trPr>
        <w:tc>
          <w:tcPr>
            <w:tcW w:w="1051" w:type="dxa"/>
            <w:tcBorders>
              <w:top w:val="nil"/>
              <w:left w:val="single" w:sz="8" w:space="0" w:color="auto"/>
              <w:bottom w:val="single" w:sz="4" w:space="0" w:color="auto"/>
              <w:right w:val="single" w:sz="4" w:space="0" w:color="auto"/>
            </w:tcBorders>
            <w:shd w:val="clear" w:color="auto" w:fill="auto"/>
            <w:noWrap/>
            <w:vAlign w:val="bottom"/>
            <w:hideMark/>
          </w:tcPr>
          <w:p w14:paraId="64839E4F"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2+670.00</w:t>
            </w:r>
          </w:p>
        </w:tc>
        <w:tc>
          <w:tcPr>
            <w:tcW w:w="1051" w:type="dxa"/>
            <w:tcBorders>
              <w:top w:val="nil"/>
              <w:left w:val="nil"/>
              <w:bottom w:val="single" w:sz="4" w:space="0" w:color="auto"/>
              <w:right w:val="single" w:sz="4" w:space="0" w:color="auto"/>
            </w:tcBorders>
            <w:shd w:val="clear" w:color="auto" w:fill="auto"/>
            <w:noWrap/>
            <w:vAlign w:val="bottom"/>
            <w:hideMark/>
          </w:tcPr>
          <w:p w14:paraId="285D3629"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4+420.00</w:t>
            </w:r>
          </w:p>
        </w:tc>
        <w:tc>
          <w:tcPr>
            <w:tcW w:w="1025" w:type="dxa"/>
            <w:tcBorders>
              <w:top w:val="nil"/>
              <w:left w:val="nil"/>
              <w:bottom w:val="single" w:sz="4" w:space="0" w:color="auto"/>
              <w:right w:val="single" w:sz="4" w:space="0" w:color="auto"/>
            </w:tcBorders>
            <w:shd w:val="clear" w:color="auto" w:fill="auto"/>
            <w:noWrap/>
            <w:vAlign w:val="bottom"/>
            <w:hideMark/>
          </w:tcPr>
          <w:p w14:paraId="1AF3873B"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1750.00</w:t>
            </w:r>
          </w:p>
        </w:tc>
        <w:tc>
          <w:tcPr>
            <w:tcW w:w="1051" w:type="dxa"/>
            <w:tcBorders>
              <w:top w:val="nil"/>
              <w:left w:val="nil"/>
              <w:bottom w:val="single" w:sz="4" w:space="0" w:color="auto"/>
              <w:right w:val="single" w:sz="4" w:space="0" w:color="auto"/>
            </w:tcBorders>
            <w:shd w:val="clear" w:color="auto" w:fill="auto"/>
            <w:noWrap/>
            <w:vAlign w:val="bottom"/>
            <w:hideMark/>
          </w:tcPr>
          <w:p w14:paraId="0B97AF17" w14:textId="77777777" w:rsidR="00FB2DDE" w:rsidRPr="00070D82" w:rsidRDefault="00FB2DDE" w:rsidP="00FB2DDE">
            <w:pPr>
              <w:spacing w:line="240" w:lineRule="auto"/>
              <w:rPr>
                <w:rFonts w:ascii="Montserrat Light" w:hAnsi="Montserrat Light" w:cs="Calibri"/>
              </w:rPr>
            </w:pPr>
            <w:r w:rsidRPr="00070D82">
              <w:rPr>
                <w:rFonts w:ascii="Montserrat Light" w:hAnsi="Montserrat Light" w:cs="Calibri"/>
              </w:rPr>
              <w:t> </w:t>
            </w:r>
          </w:p>
        </w:tc>
        <w:tc>
          <w:tcPr>
            <w:tcW w:w="1051" w:type="dxa"/>
            <w:tcBorders>
              <w:top w:val="nil"/>
              <w:left w:val="nil"/>
              <w:bottom w:val="single" w:sz="4" w:space="0" w:color="auto"/>
              <w:right w:val="single" w:sz="4" w:space="0" w:color="auto"/>
            </w:tcBorders>
            <w:shd w:val="clear" w:color="auto" w:fill="auto"/>
            <w:noWrap/>
            <w:vAlign w:val="bottom"/>
            <w:hideMark/>
          </w:tcPr>
          <w:p w14:paraId="5524B1DD" w14:textId="77777777" w:rsidR="00FB2DDE" w:rsidRPr="00070D82" w:rsidRDefault="00FB2DDE" w:rsidP="00FB2DDE">
            <w:pPr>
              <w:spacing w:line="240" w:lineRule="auto"/>
              <w:rPr>
                <w:rFonts w:ascii="Montserrat Light" w:hAnsi="Montserrat Light" w:cs="Calibri"/>
              </w:rPr>
            </w:pPr>
            <w:r w:rsidRPr="00070D82">
              <w:rPr>
                <w:rFonts w:ascii="Montserrat Light" w:hAnsi="Montserrat Light" w:cs="Calibri"/>
              </w:rPr>
              <w:t> </w:t>
            </w:r>
          </w:p>
        </w:tc>
        <w:tc>
          <w:tcPr>
            <w:tcW w:w="1025" w:type="dxa"/>
            <w:tcBorders>
              <w:top w:val="nil"/>
              <w:left w:val="nil"/>
              <w:bottom w:val="single" w:sz="4" w:space="0" w:color="auto"/>
              <w:right w:val="single" w:sz="8" w:space="0" w:color="auto"/>
            </w:tcBorders>
            <w:shd w:val="clear" w:color="auto" w:fill="auto"/>
            <w:noWrap/>
            <w:vAlign w:val="bottom"/>
            <w:hideMark/>
          </w:tcPr>
          <w:p w14:paraId="7BC84113"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0.00</w:t>
            </w:r>
          </w:p>
        </w:tc>
      </w:tr>
      <w:tr w:rsidR="00070D82" w:rsidRPr="00070D82" w14:paraId="6DCE1FE6" w14:textId="77777777" w:rsidTr="00915161">
        <w:trPr>
          <w:trHeight w:val="300"/>
        </w:trPr>
        <w:tc>
          <w:tcPr>
            <w:tcW w:w="2102"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1211CE7"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 </w:t>
            </w:r>
          </w:p>
        </w:tc>
        <w:tc>
          <w:tcPr>
            <w:tcW w:w="1025" w:type="dxa"/>
            <w:tcBorders>
              <w:top w:val="single" w:sz="8" w:space="0" w:color="auto"/>
              <w:left w:val="nil"/>
              <w:bottom w:val="single" w:sz="4" w:space="0" w:color="auto"/>
              <w:right w:val="single" w:sz="4" w:space="0" w:color="auto"/>
            </w:tcBorders>
            <w:shd w:val="clear" w:color="auto" w:fill="auto"/>
            <w:noWrap/>
            <w:vAlign w:val="center"/>
            <w:hideMark/>
          </w:tcPr>
          <w:p w14:paraId="7E5EAA46"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3200.00</w:t>
            </w:r>
          </w:p>
        </w:tc>
        <w:tc>
          <w:tcPr>
            <w:tcW w:w="2102" w:type="dxa"/>
            <w:gridSpan w:val="2"/>
            <w:tcBorders>
              <w:top w:val="single" w:sz="8" w:space="0" w:color="auto"/>
              <w:left w:val="nil"/>
              <w:bottom w:val="single" w:sz="4" w:space="0" w:color="auto"/>
              <w:right w:val="single" w:sz="4" w:space="0" w:color="auto"/>
            </w:tcBorders>
            <w:shd w:val="clear" w:color="auto" w:fill="auto"/>
            <w:noWrap/>
            <w:vAlign w:val="center"/>
            <w:hideMark/>
          </w:tcPr>
          <w:p w14:paraId="10B72FE6"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 </w:t>
            </w:r>
          </w:p>
        </w:tc>
        <w:tc>
          <w:tcPr>
            <w:tcW w:w="1025" w:type="dxa"/>
            <w:tcBorders>
              <w:top w:val="single" w:sz="8" w:space="0" w:color="auto"/>
              <w:left w:val="nil"/>
              <w:bottom w:val="single" w:sz="4" w:space="0" w:color="auto"/>
              <w:right w:val="single" w:sz="8" w:space="0" w:color="auto"/>
            </w:tcBorders>
            <w:shd w:val="clear" w:color="auto" w:fill="auto"/>
            <w:noWrap/>
            <w:vAlign w:val="center"/>
            <w:hideMark/>
          </w:tcPr>
          <w:p w14:paraId="5EB556C1"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4595.00</w:t>
            </w:r>
          </w:p>
        </w:tc>
      </w:tr>
      <w:tr w:rsidR="00070D82" w:rsidRPr="00070D82" w14:paraId="092514BF" w14:textId="77777777" w:rsidTr="00915161">
        <w:trPr>
          <w:trHeight w:val="315"/>
        </w:trPr>
        <w:tc>
          <w:tcPr>
            <w:tcW w:w="6254"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17AAA914"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7795.00</w:t>
            </w:r>
          </w:p>
        </w:tc>
      </w:tr>
    </w:tbl>
    <w:p w14:paraId="183CEB6E" w14:textId="77777777" w:rsidR="00FB2DDE" w:rsidRPr="00070D82" w:rsidRDefault="00FB2DDE" w:rsidP="00FB2DDE">
      <w:pPr>
        <w:spacing w:line="240" w:lineRule="auto"/>
        <w:jc w:val="both"/>
        <w:rPr>
          <w:rFonts w:ascii="Montserrat Light" w:eastAsia="Arial Narrow" w:hAnsi="Montserrat Light"/>
          <w:iCs/>
          <w:spacing w:val="-4"/>
        </w:rPr>
      </w:pPr>
      <w:proofErr w:type="spellStart"/>
      <w:r w:rsidRPr="00070D82">
        <w:rPr>
          <w:rFonts w:ascii="Montserrat Light" w:eastAsia="Arial Narrow" w:hAnsi="Montserrat Light"/>
          <w:iCs/>
          <w:spacing w:val="-4"/>
        </w:rPr>
        <w:t>Rigolele</w:t>
      </w:r>
      <w:proofErr w:type="spellEnd"/>
      <w:r w:rsidRPr="00070D82">
        <w:rPr>
          <w:rFonts w:ascii="Montserrat Light" w:eastAsia="Arial Narrow" w:hAnsi="Montserrat Light"/>
          <w:iCs/>
          <w:spacing w:val="-4"/>
        </w:rPr>
        <w:t xml:space="preserve"> de </w:t>
      </w:r>
      <w:proofErr w:type="spellStart"/>
      <w:r w:rsidRPr="00070D82">
        <w:rPr>
          <w:rFonts w:ascii="Montserrat Light" w:eastAsia="Arial Narrow" w:hAnsi="Montserrat Light"/>
          <w:iCs/>
          <w:spacing w:val="-4"/>
        </w:rPr>
        <w:t>acostament</w:t>
      </w:r>
      <w:proofErr w:type="spellEnd"/>
      <w:r w:rsidRPr="00070D82">
        <w:rPr>
          <w:rFonts w:ascii="Montserrat Light" w:eastAsia="Arial Narrow" w:hAnsi="Montserrat Light"/>
          <w:iCs/>
          <w:spacing w:val="-4"/>
        </w:rPr>
        <w:t xml:space="preserve"> se </w:t>
      </w:r>
      <w:proofErr w:type="spellStart"/>
      <w:r w:rsidRPr="00070D82">
        <w:rPr>
          <w:rFonts w:ascii="Montserrat Light" w:eastAsia="Arial Narrow" w:hAnsi="Montserrat Light"/>
          <w:iCs/>
          <w:spacing w:val="-4"/>
        </w:rPr>
        <w:t>vor</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descărca</w:t>
      </w:r>
      <w:proofErr w:type="spellEnd"/>
      <w:r w:rsidRPr="00070D82">
        <w:rPr>
          <w:rFonts w:ascii="Montserrat Light" w:eastAsia="Arial Narrow" w:hAnsi="Montserrat Light"/>
          <w:iCs/>
          <w:spacing w:val="-4"/>
        </w:rPr>
        <w:t xml:space="preserve"> pe </w:t>
      </w:r>
      <w:proofErr w:type="spellStart"/>
      <w:r w:rsidRPr="00070D82">
        <w:rPr>
          <w:rFonts w:ascii="Montserrat Light" w:eastAsia="Arial Narrow" w:hAnsi="Montserrat Light"/>
          <w:iCs/>
          <w:spacing w:val="-4"/>
        </w:rPr>
        <w:t>taluz</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prin</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intermediul</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unor</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casiuri</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prevazute</w:t>
      </w:r>
      <w:proofErr w:type="spellEnd"/>
      <w:r w:rsidRPr="00070D82">
        <w:rPr>
          <w:rFonts w:ascii="Montserrat Light" w:eastAsia="Arial Narrow" w:hAnsi="Montserrat Light"/>
          <w:iCs/>
          <w:spacing w:val="-4"/>
        </w:rPr>
        <w:t xml:space="preserve"> la intervale </w:t>
      </w:r>
      <w:proofErr w:type="spellStart"/>
      <w:r w:rsidRPr="00070D82">
        <w:rPr>
          <w:rFonts w:ascii="Montserrat Light" w:eastAsia="Arial Narrow" w:hAnsi="Montserrat Light"/>
          <w:iCs/>
          <w:spacing w:val="-4"/>
        </w:rPr>
        <w:t>cuprinse</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între</w:t>
      </w:r>
      <w:proofErr w:type="spellEnd"/>
      <w:r w:rsidRPr="00070D82">
        <w:rPr>
          <w:rFonts w:ascii="Montserrat Light" w:eastAsia="Arial Narrow" w:hAnsi="Montserrat Light"/>
          <w:iCs/>
          <w:spacing w:val="-4"/>
        </w:rPr>
        <w:t xml:space="preserve"> 20 m </w:t>
      </w:r>
      <w:proofErr w:type="spellStart"/>
      <w:r w:rsidRPr="00070D82">
        <w:rPr>
          <w:rFonts w:ascii="Montserrat Light" w:eastAsia="Arial Narrow" w:hAnsi="Montserrat Light"/>
          <w:iCs/>
          <w:spacing w:val="-4"/>
        </w:rPr>
        <w:t>și</w:t>
      </w:r>
      <w:proofErr w:type="spellEnd"/>
      <w:r w:rsidRPr="00070D82">
        <w:rPr>
          <w:rFonts w:ascii="Montserrat Light" w:eastAsia="Arial Narrow" w:hAnsi="Montserrat Light"/>
          <w:iCs/>
          <w:spacing w:val="-4"/>
        </w:rPr>
        <w:t xml:space="preserve"> 50 m</w:t>
      </w:r>
    </w:p>
    <w:p w14:paraId="74209A46" w14:textId="77777777" w:rsidR="00FB2DDE" w:rsidRPr="00070D82" w:rsidRDefault="00FB2DDE" w:rsidP="00FB2DDE">
      <w:pPr>
        <w:spacing w:line="240" w:lineRule="auto"/>
        <w:jc w:val="both"/>
        <w:rPr>
          <w:rFonts w:ascii="Montserrat Light" w:eastAsia="Arial Narrow" w:hAnsi="Montserrat Light"/>
          <w:iCs/>
          <w:spacing w:val="-4"/>
        </w:rPr>
      </w:pPr>
      <w:proofErr w:type="spellStart"/>
      <w:r w:rsidRPr="00070D82">
        <w:rPr>
          <w:rFonts w:ascii="Montserrat Light" w:eastAsia="Arial Narrow" w:hAnsi="Montserrat Light"/>
          <w:iCs/>
          <w:spacing w:val="-4"/>
        </w:rPr>
        <w:t>Descărcarea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șanțurilor</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în</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emisari</w:t>
      </w:r>
      <w:proofErr w:type="spellEnd"/>
      <w:r w:rsidRPr="00070D82">
        <w:rPr>
          <w:rFonts w:ascii="Montserrat Light" w:eastAsia="Arial Narrow" w:hAnsi="Montserrat Light"/>
          <w:iCs/>
          <w:spacing w:val="-4"/>
        </w:rPr>
        <w:t xml:space="preserve"> se </w:t>
      </w:r>
      <w:proofErr w:type="spellStart"/>
      <w:r w:rsidRPr="00070D82">
        <w:rPr>
          <w:rFonts w:ascii="Montserrat Light" w:eastAsia="Arial Narrow" w:hAnsi="Montserrat Light"/>
          <w:iCs/>
          <w:spacing w:val="-4"/>
        </w:rPr>
        <w:t>va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realiza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prin</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intermediul</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unor</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separatoare</w:t>
      </w:r>
      <w:proofErr w:type="spellEnd"/>
      <w:r w:rsidRPr="00070D82">
        <w:rPr>
          <w:rFonts w:ascii="Montserrat Light" w:eastAsia="Arial Narrow" w:hAnsi="Montserrat Light"/>
          <w:iCs/>
          <w:spacing w:val="-4"/>
        </w:rPr>
        <w:t xml:space="preserve"> de </w:t>
      </w:r>
      <w:proofErr w:type="spellStart"/>
      <w:r w:rsidRPr="00070D82">
        <w:rPr>
          <w:rFonts w:ascii="Montserrat Light" w:eastAsia="Arial Narrow" w:hAnsi="Montserrat Light"/>
          <w:iCs/>
          <w:spacing w:val="-4"/>
        </w:rPr>
        <w:t>hidrocarburi</w:t>
      </w:r>
      <w:proofErr w:type="spellEnd"/>
      <w:r w:rsidRPr="00070D82">
        <w:rPr>
          <w:rFonts w:ascii="Montserrat Light" w:eastAsia="Arial Narrow" w:hAnsi="Montserrat Light"/>
          <w:iCs/>
          <w:spacing w:val="-4"/>
        </w:rPr>
        <w:t>.</w:t>
      </w:r>
    </w:p>
    <w:p w14:paraId="11926D8A" w14:textId="77777777" w:rsidR="00FB2DDE" w:rsidRPr="00070D82" w:rsidRDefault="00FB2DDE" w:rsidP="00FB2DDE">
      <w:pPr>
        <w:spacing w:line="240" w:lineRule="auto"/>
        <w:jc w:val="both"/>
        <w:rPr>
          <w:rFonts w:ascii="Montserrat Light" w:hAnsi="Montserrat Light"/>
          <w:b/>
          <w:bCs/>
          <w:iCs/>
          <w:u w:val="single"/>
          <w:lang w:val="it-IT"/>
        </w:rPr>
      </w:pPr>
      <w:r w:rsidRPr="00070D82">
        <w:rPr>
          <w:rFonts w:ascii="Montserrat Light" w:hAnsi="Montserrat Light"/>
          <w:b/>
          <w:bCs/>
          <w:i/>
          <w:u w:val="single"/>
          <w:lang w:val="it-IT"/>
        </w:rPr>
        <w:t>Podețe laterale și accese la proprietati</w:t>
      </w:r>
      <w:r w:rsidRPr="00070D82">
        <w:rPr>
          <w:rFonts w:ascii="Montserrat Light" w:hAnsi="Montserrat Light"/>
          <w:b/>
          <w:bCs/>
          <w:iCs/>
          <w:u w:val="single"/>
          <w:lang w:val="it-IT"/>
        </w:rPr>
        <w:t>:</w:t>
      </w:r>
    </w:p>
    <w:p w14:paraId="398103D3" w14:textId="77777777" w:rsidR="00FB2DDE" w:rsidRPr="00070D82" w:rsidRDefault="00FB2DDE" w:rsidP="00FB2DDE">
      <w:pPr>
        <w:spacing w:line="240" w:lineRule="auto"/>
        <w:jc w:val="both"/>
        <w:rPr>
          <w:rFonts w:ascii="Montserrat Light" w:hAnsi="Montserrat Light"/>
          <w:lang w:val="ro-RO"/>
        </w:rPr>
      </w:pPr>
      <w:r w:rsidRPr="00070D82">
        <w:rPr>
          <w:rFonts w:ascii="Montserrat Light" w:hAnsi="Montserrat Light"/>
          <w:bCs/>
          <w:iCs/>
          <w:lang w:val="it-IT"/>
        </w:rPr>
        <w:t>Pentru realizarea continuității sanțului la accesele la proprietăți și drumurile laterale se propun podețe laterale din tuburi din PEHD cu D=500mm cu lungime L=6m respectiv din tuburi din PEHD cu D=600mm pentru drumurile laterale cu lungime variabilă(între 6~18m) conform planului de situație.</w:t>
      </w:r>
    </w:p>
    <w:p w14:paraId="37575DE9" w14:textId="77777777" w:rsidR="00FB2DDE" w:rsidRPr="00070D82" w:rsidRDefault="00FB2DDE" w:rsidP="00FB2DDE">
      <w:pPr>
        <w:spacing w:line="240" w:lineRule="auto"/>
        <w:jc w:val="both"/>
        <w:rPr>
          <w:rFonts w:ascii="Montserrat Light" w:hAnsi="Montserrat Light"/>
          <w:b/>
          <w:bCs/>
          <w:i/>
          <w:u w:val="single"/>
          <w:lang w:val="it-IT"/>
        </w:rPr>
      </w:pPr>
      <w:r w:rsidRPr="00070D82">
        <w:rPr>
          <w:rFonts w:ascii="Montserrat Light" w:hAnsi="Montserrat Light"/>
          <w:b/>
          <w:bCs/>
          <w:i/>
          <w:u w:val="single"/>
          <w:lang w:val="it-IT"/>
        </w:rPr>
        <w:t>Drumuri laterale.</w:t>
      </w:r>
    </w:p>
    <w:p w14:paraId="2DBA8997" w14:textId="77777777" w:rsidR="00FB2DDE" w:rsidRPr="00070D82" w:rsidRDefault="00FB2DDE" w:rsidP="00FB2DDE">
      <w:pPr>
        <w:spacing w:line="240" w:lineRule="auto"/>
        <w:jc w:val="both"/>
        <w:rPr>
          <w:rFonts w:ascii="Montserrat Light" w:hAnsi="Montserrat Light"/>
          <w:bCs/>
          <w:iCs/>
          <w:lang w:val="it-IT"/>
        </w:rPr>
      </w:pPr>
      <w:r w:rsidRPr="00070D82">
        <w:rPr>
          <w:rFonts w:ascii="Montserrat Light" w:hAnsi="Montserrat Light"/>
          <w:bCs/>
          <w:iCs/>
          <w:lang w:val="it-IT"/>
        </w:rPr>
        <w:t>Drumurile laterale se vor amenaja pe o lungime de 20 m conform planului de situație. Pe drumurile laterale se va realiza acelasi sistem rutier ca si pe partea carosabilă.</w:t>
      </w:r>
    </w:p>
    <w:p w14:paraId="683D2671" w14:textId="77777777" w:rsidR="00FB2DDE" w:rsidRPr="00070D82" w:rsidRDefault="00FB2DDE" w:rsidP="00FB2DDE">
      <w:pPr>
        <w:spacing w:line="240" w:lineRule="auto"/>
        <w:jc w:val="both"/>
        <w:rPr>
          <w:rFonts w:ascii="Montserrat Light" w:hAnsi="Montserrat Light"/>
          <w:bCs/>
          <w:iCs/>
          <w:lang w:val="it-IT"/>
        </w:rPr>
      </w:pPr>
      <w:r w:rsidRPr="00070D82">
        <w:rPr>
          <w:rFonts w:ascii="Montserrat Light" w:hAnsi="Montserrat Light"/>
          <w:bCs/>
          <w:iCs/>
          <w:lang w:val="it-IT"/>
        </w:rPr>
        <w:t>La inceputul și sfârșitul traseului s-a prevazut amenajarea a două sensuri giratorii la intersecția cu drumul național DN 1F respectiv drumul județean DJ 109.</w:t>
      </w:r>
    </w:p>
    <w:p w14:paraId="0CF8ACEC" w14:textId="77777777" w:rsidR="00FB2DDE" w:rsidRPr="00070D82" w:rsidRDefault="00FB2DDE" w:rsidP="00FB2DDE">
      <w:pPr>
        <w:spacing w:line="240" w:lineRule="auto"/>
        <w:jc w:val="both"/>
        <w:rPr>
          <w:rFonts w:ascii="Montserrat Light" w:hAnsi="Montserrat Light"/>
          <w:bCs/>
          <w:iCs/>
          <w:lang w:val="it-IT"/>
        </w:rPr>
      </w:pPr>
      <w:r w:rsidRPr="00070D82">
        <w:rPr>
          <w:rFonts w:ascii="Montserrat Light" w:hAnsi="Montserrat Light"/>
          <w:bCs/>
          <w:iCs/>
          <w:lang w:val="it-IT"/>
        </w:rPr>
        <w:t>Intersecțiile vor fi iluminate cu ajutorul unor panouri fotovoltaice.</w:t>
      </w:r>
    </w:p>
    <w:p w14:paraId="3962F5BF" w14:textId="77777777" w:rsidR="00FB2DDE" w:rsidRPr="00070D82" w:rsidRDefault="00FB2DDE" w:rsidP="00FB2DDE">
      <w:pPr>
        <w:spacing w:line="240" w:lineRule="auto"/>
        <w:jc w:val="both"/>
        <w:rPr>
          <w:rFonts w:ascii="Montserrat Light" w:hAnsi="Montserrat Light"/>
          <w:b/>
          <w:bCs/>
          <w:i/>
          <w:u w:val="single"/>
          <w:lang w:val="it-IT"/>
        </w:rPr>
      </w:pPr>
      <w:r w:rsidRPr="00070D82">
        <w:rPr>
          <w:rFonts w:ascii="Montserrat Light" w:hAnsi="Montserrat Light"/>
          <w:b/>
          <w:bCs/>
          <w:i/>
          <w:u w:val="single"/>
          <w:lang w:val="it-IT"/>
        </w:rPr>
        <w:lastRenderedPageBreak/>
        <w:t xml:space="preserve">Podețe </w:t>
      </w:r>
    </w:p>
    <w:p w14:paraId="247A69AB" w14:textId="77777777" w:rsidR="00FB2DDE" w:rsidRPr="00070D82" w:rsidRDefault="00FB2DDE" w:rsidP="00FB2DDE">
      <w:pPr>
        <w:spacing w:line="240" w:lineRule="auto"/>
        <w:jc w:val="both"/>
        <w:rPr>
          <w:rFonts w:ascii="Montserrat Light" w:hAnsi="Montserrat Light"/>
          <w:b/>
          <w:iCs/>
          <w:lang w:val="it-IT"/>
        </w:rPr>
      </w:pPr>
      <w:r w:rsidRPr="00070D82">
        <w:rPr>
          <w:rFonts w:ascii="Montserrat Light" w:hAnsi="Montserrat Light"/>
          <w:b/>
          <w:iCs/>
          <w:lang w:val="it-IT"/>
        </w:rPr>
        <w:t>Podețe tubulare</w:t>
      </w:r>
    </w:p>
    <w:p w14:paraId="07349154" w14:textId="77777777" w:rsidR="00FB2DDE" w:rsidRPr="00070D82" w:rsidRDefault="00FB2DDE" w:rsidP="00FB2DDE">
      <w:pPr>
        <w:spacing w:line="240" w:lineRule="auto"/>
        <w:jc w:val="both"/>
        <w:rPr>
          <w:rFonts w:ascii="Montserrat Light" w:hAnsi="Montserrat Light"/>
          <w:bCs/>
          <w:iCs/>
          <w:lang w:val="it-IT"/>
        </w:rPr>
      </w:pPr>
      <w:r w:rsidRPr="00070D82">
        <w:rPr>
          <w:rFonts w:ascii="Montserrat Light" w:hAnsi="Montserrat Light"/>
          <w:bCs/>
          <w:iCs/>
          <w:lang w:val="it-IT"/>
        </w:rPr>
        <w:t xml:space="preserve">Acestea se vor realiza, din tuburi tip PEHD SN8 cu lungimea variabilă și având diametrul Dn =1000mm. Fundațiile se vor realiza din beton de ciment C20/25. Camerele de cadere, aripile și coronamentele se vor realiza din beton de ciment C35/45, corespunzător unei clase de expunere XC4+XF4. </w:t>
      </w:r>
    </w:p>
    <w:p w14:paraId="06B7EC95" w14:textId="77777777" w:rsidR="00FB2DDE" w:rsidRPr="00070D82" w:rsidRDefault="00FB2DDE" w:rsidP="00FB2DDE">
      <w:pPr>
        <w:spacing w:line="240" w:lineRule="auto"/>
        <w:jc w:val="both"/>
        <w:rPr>
          <w:rFonts w:ascii="Montserrat Light" w:hAnsi="Montserrat Light"/>
          <w:b/>
          <w:iCs/>
        </w:rPr>
      </w:pPr>
      <w:proofErr w:type="spellStart"/>
      <w:r w:rsidRPr="00070D82">
        <w:rPr>
          <w:rFonts w:ascii="Montserrat Light" w:hAnsi="Montserrat Light"/>
          <w:b/>
          <w:iCs/>
        </w:rPr>
        <w:t>Podețe</w:t>
      </w:r>
      <w:proofErr w:type="spellEnd"/>
      <w:r w:rsidRPr="00070D82">
        <w:rPr>
          <w:rFonts w:ascii="Montserrat Light" w:hAnsi="Montserrat Light"/>
          <w:b/>
          <w:iCs/>
        </w:rPr>
        <w:t xml:space="preserve"> </w:t>
      </w:r>
      <w:proofErr w:type="spellStart"/>
      <w:r w:rsidRPr="00070D82">
        <w:rPr>
          <w:rFonts w:ascii="Montserrat Light" w:hAnsi="Montserrat Light"/>
          <w:b/>
          <w:iCs/>
        </w:rPr>
        <w:t>dalate</w:t>
      </w:r>
      <w:proofErr w:type="spellEnd"/>
    </w:p>
    <w:p w14:paraId="58FBB1EC" w14:textId="77777777" w:rsidR="00FB2DDE" w:rsidRPr="00070D82" w:rsidRDefault="00FB2DDE" w:rsidP="00FB2DDE">
      <w:pPr>
        <w:spacing w:line="240" w:lineRule="auto"/>
        <w:jc w:val="both"/>
        <w:rPr>
          <w:rFonts w:ascii="Montserrat Light" w:hAnsi="Montserrat Light"/>
          <w:bCs/>
          <w:iCs/>
        </w:rPr>
      </w:pPr>
      <w:proofErr w:type="spellStart"/>
      <w:r w:rsidRPr="00070D82">
        <w:rPr>
          <w:rFonts w:ascii="Montserrat Light" w:hAnsi="Montserrat Light"/>
          <w:bCs/>
          <w:iCs/>
        </w:rPr>
        <w:t>Acestea</w:t>
      </w:r>
      <w:proofErr w:type="spellEnd"/>
      <w:r w:rsidRPr="00070D82">
        <w:rPr>
          <w:rFonts w:ascii="Montserrat Light" w:hAnsi="Montserrat Light"/>
          <w:bCs/>
          <w:iCs/>
        </w:rPr>
        <w:t xml:space="preserve"> se </w:t>
      </w:r>
      <w:proofErr w:type="spellStart"/>
      <w:r w:rsidRPr="00070D82">
        <w:rPr>
          <w:rFonts w:ascii="Montserrat Light" w:hAnsi="Montserrat Light"/>
          <w:bCs/>
          <w:iCs/>
        </w:rPr>
        <w:t>vor</w:t>
      </w:r>
      <w:proofErr w:type="spellEnd"/>
      <w:r w:rsidRPr="00070D82">
        <w:rPr>
          <w:rFonts w:ascii="Montserrat Light" w:hAnsi="Montserrat Light"/>
          <w:bCs/>
          <w:iCs/>
        </w:rPr>
        <w:t xml:space="preserve"> </w:t>
      </w:r>
      <w:proofErr w:type="spellStart"/>
      <w:r w:rsidRPr="00070D82">
        <w:rPr>
          <w:rFonts w:ascii="Montserrat Light" w:hAnsi="Montserrat Light"/>
          <w:bCs/>
          <w:iCs/>
        </w:rPr>
        <w:t>realiza</w:t>
      </w:r>
      <w:proofErr w:type="spellEnd"/>
      <w:r w:rsidRPr="00070D82">
        <w:rPr>
          <w:rFonts w:ascii="Montserrat Light" w:hAnsi="Montserrat Light"/>
          <w:bCs/>
          <w:iCs/>
        </w:rPr>
        <w:t xml:space="preserve"> cu prefabricate tip D si cu </w:t>
      </w:r>
      <w:proofErr w:type="spellStart"/>
      <w:r w:rsidRPr="00070D82">
        <w:rPr>
          <w:rFonts w:ascii="Montserrat Light" w:hAnsi="Montserrat Light"/>
          <w:bCs/>
          <w:iCs/>
        </w:rPr>
        <w:t>elevații</w:t>
      </w:r>
      <w:proofErr w:type="spellEnd"/>
      <w:r w:rsidRPr="00070D82">
        <w:rPr>
          <w:rFonts w:ascii="Montserrat Light" w:hAnsi="Montserrat Light"/>
          <w:bCs/>
          <w:iCs/>
        </w:rPr>
        <w:t xml:space="preserve"> </w:t>
      </w:r>
      <w:proofErr w:type="spellStart"/>
      <w:r w:rsidRPr="00070D82">
        <w:rPr>
          <w:rFonts w:ascii="Montserrat Light" w:hAnsi="Montserrat Light"/>
          <w:bCs/>
          <w:iCs/>
        </w:rPr>
        <w:t>monolite</w:t>
      </w:r>
      <w:proofErr w:type="spellEnd"/>
      <w:r w:rsidRPr="00070D82">
        <w:rPr>
          <w:rFonts w:ascii="Montserrat Light" w:hAnsi="Montserrat Light"/>
          <w:bCs/>
          <w:iCs/>
        </w:rPr>
        <w:t>.</w:t>
      </w:r>
    </w:p>
    <w:p w14:paraId="4AE58180" w14:textId="77777777" w:rsidR="00FB2DDE" w:rsidRPr="00070D82" w:rsidRDefault="00FB2DDE" w:rsidP="00FB2DDE">
      <w:pPr>
        <w:spacing w:line="240" w:lineRule="auto"/>
        <w:jc w:val="both"/>
        <w:rPr>
          <w:rFonts w:ascii="Montserrat Light" w:hAnsi="Montserrat Light"/>
          <w:bCs/>
          <w:iCs/>
        </w:rPr>
      </w:pPr>
      <w:proofErr w:type="spellStart"/>
      <w:r w:rsidRPr="00070D82">
        <w:rPr>
          <w:rFonts w:ascii="Montserrat Light" w:hAnsi="Montserrat Light"/>
          <w:bCs/>
          <w:iCs/>
        </w:rPr>
        <w:t>Lucrări</w:t>
      </w:r>
      <w:proofErr w:type="spellEnd"/>
      <w:r w:rsidRPr="00070D82">
        <w:rPr>
          <w:rFonts w:ascii="Montserrat Light" w:hAnsi="Montserrat Light"/>
          <w:bCs/>
          <w:iCs/>
        </w:rPr>
        <w:t xml:space="preserve"> </w:t>
      </w:r>
      <w:proofErr w:type="spellStart"/>
      <w:r w:rsidRPr="00070D82">
        <w:rPr>
          <w:rFonts w:ascii="Montserrat Light" w:hAnsi="Montserrat Light"/>
          <w:bCs/>
          <w:iCs/>
        </w:rPr>
        <w:t>propuse</w:t>
      </w:r>
      <w:proofErr w:type="spellEnd"/>
      <w:r w:rsidRPr="00070D82">
        <w:rPr>
          <w:rFonts w:ascii="Montserrat Light" w:hAnsi="Montserrat Light"/>
          <w:bCs/>
          <w:iCs/>
        </w:rPr>
        <w:t xml:space="preserve"> pentru </w:t>
      </w:r>
      <w:proofErr w:type="spellStart"/>
      <w:r w:rsidRPr="00070D82">
        <w:rPr>
          <w:rFonts w:ascii="Montserrat Light" w:hAnsi="Montserrat Light"/>
          <w:bCs/>
          <w:iCs/>
        </w:rPr>
        <w:t>podete</w:t>
      </w:r>
      <w:proofErr w:type="spellEnd"/>
      <w:r w:rsidRPr="00070D82">
        <w:rPr>
          <w:rFonts w:ascii="Montserrat Light" w:hAnsi="Montserrat Light"/>
          <w:bCs/>
          <w:iCs/>
        </w:rPr>
        <w:t>:</w:t>
      </w:r>
    </w:p>
    <w:p w14:paraId="61A5F260" w14:textId="77777777" w:rsidR="00FB2DDE" w:rsidRPr="00070D82" w:rsidRDefault="00FB2DDE" w:rsidP="00070D82">
      <w:pPr>
        <w:numPr>
          <w:ilvl w:val="0"/>
          <w:numId w:val="6"/>
        </w:numPr>
        <w:spacing w:line="240" w:lineRule="auto"/>
        <w:jc w:val="both"/>
        <w:rPr>
          <w:rFonts w:ascii="Montserrat Light" w:eastAsia="Times New Roman" w:hAnsi="Montserrat Light"/>
          <w:lang w:val="it-IT" w:eastAsia="ar-SA"/>
        </w:rPr>
      </w:pPr>
      <w:r w:rsidRPr="00070D82">
        <w:rPr>
          <w:rFonts w:ascii="Montserrat Light" w:eastAsia="Times New Roman" w:hAnsi="Montserrat Light"/>
          <w:caps/>
          <w:lang w:val="it-IT" w:eastAsia="ar-SA"/>
        </w:rPr>
        <w:t>km 0+010  podet tubular Dn 600 mm proiectat l=20,00m,se vor realiza coronamente, si camere de cadere amonte aval</w:t>
      </w:r>
    </w:p>
    <w:p w14:paraId="365035C7" w14:textId="77777777" w:rsidR="00FB2DDE" w:rsidRPr="00070D82" w:rsidRDefault="00FB2DDE" w:rsidP="00070D82">
      <w:pPr>
        <w:numPr>
          <w:ilvl w:val="0"/>
          <w:numId w:val="6"/>
        </w:numPr>
        <w:autoSpaceDE w:val="0"/>
        <w:autoSpaceDN w:val="0"/>
        <w:adjustRightInd w:val="0"/>
        <w:spacing w:line="240" w:lineRule="auto"/>
        <w:jc w:val="both"/>
        <w:rPr>
          <w:rFonts w:ascii="Montserrat Light" w:hAnsi="Montserrat Light"/>
          <w:bCs/>
          <w:lang w:val="it-IT" w:eastAsia="x-none"/>
        </w:rPr>
      </w:pPr>
      <w:r w:rsidRPr="00070D82">
        <w:rPr>
          <w:rFonts w:ascii="Montserrat Light" w:hAnsi="Montserrat Light"/>
          <w:bCs/>
          <w:lang w:val="it-IT" w:eastAsia="x-none"/>
        </w:rPr>
        <w:t>km 0+635 podet tubular DN1000 proiectat l=22m, se vor realiza coronamente, camera de cadere si aripi</w:t>
      </w:r>
    </w:p>
    <w:p w14:paraId="3E2BD229" w14:textId="77777777" w:rsidR="00FB2DDE" w:rsidRPr="00070D82" w:rsidRDefault="00FB2DDE" w:rsidP="00070D82">
      <w:pPr>
        <w:numPr>
          <w:ilvl w:val="0"/>
          <w:numId w:val="6"/>
        </w:numPr>
        <w:autoSpaceDE w:val="0"/>
        <w:autoSpaceDN w:val="0"/>
        <w:adjustRightInd w:val="0"/>
        <w:spacing w:line="240" w:lineRule="auto"/>
        <w:jc w:val="both"/>
        <w:rPr>
          <w:rFonts w:ascii="Montserrat Light" w:hAnsi="Montserrat Light"/>
          <w:bCs/>
          <w:lang w:val="it-IT" w:eastAsia="x-none"/>
        </w:rPr>
      </w:pPr>
      <w:r w:rsidRPr="00070D82">
        <w:rPr>
          <w:rFonts w:ascii="Montserrat Light" w:hAnsi="Montserrat Light"/>
          <w:bCs/>
          <w:lang w:val="it-IT" w:eastAsia="x-none"/>
        </w:rPr>
        <w:t>km 1+318 podet tubular DN1000 proiectat l=32m, se vor realiza coronamente,  camera de cadere si aripi</w:t>
      </w:r>
    </w:p>
    <w:p w14:paraId="322A3195" w14:textId="77777777" w:rsidR="00FB2DDE" w:rsidRPr="00070D82" w:rsidRDefault="00FB2DDE" w:rsidP="00070D82">
      <w:pPr>
        <w:numPr>
          <w:ilvl w:val="0"/>
          <w:numId w:val="6"/>
        </w:numPr>
        <w:autoSpaceDE w:val="0"/>
        <w:autoSpaceDN w:val="0"/>
        <w:adjustRightInd w:val="0"/>
        <w:spacing w:line="240" w:lineRule="auto"/>
        <w:jc w:val="both"/>
        <w:rPr>
          <w:rFonts w:ascii="Montserrat Light" w:hAnsi="Montserrat Light"/>
          <w:bCs/>
          <w:lang w:val="it-IT" w:eastAsia="x-none"/>
        </w:rPr>
      </w:pPr>
      <w:r w:rsidRPr="00070D82">
        <w:rPr>
          <w:rFonts w:ascii="Montserrat Light" w:hAnsi="Montserrat Light"/>
          <w:bCs/>
          <w:lang w:val="it-IT" w:eastAsia="x-none"/>
        </w:rPr>
        <w:t>km 1+622 podet tubular DN1000 proiectat l=32m, se vor realiza coronamente, camera de cadere si aripi</w:t>
      </w:r>
    </w:p>
    <w:p w14:paraId="17BCEDEF" w14:textId="77777777" w:rsidR="00FB2DDE" w:rsidRPr="00070D82" w:rsidRDefault="00FB2DDE" w:rsidP="00070D82">
      <w:pPr>
        <w:numPr>
          <w:ilvl w:val="0"/>
          <w:numId w:val="6"/>
        </w:numPr>
        <w:autoSpaceDE w:val="0"/>
        <w:autoSpaceDN w:val="0"/>
        <w:adjustRightInd w:val="0"/>
        <w:spacing w:line="240" w:lineRule="auto"/>
        <w:jc w:val="both"/>
        <w:rPr>
          <w:rFonts w:ascii="Montserrat Light" w:hAnsi="Montserrat Light"/>
          <w:bCs/>
          <w:lang w:val="it-IT" w:eastAsia="x-none"/>
        </w:rPr>
      </w:pPr>
      <w:r w:rsidRPr="00070D82">
        <w:rPr>
          <w:rFonts w:ascii="Montserrat Light" w:hAnsi="Montserrat Light"/>
          <w:bCs/>
          <w:lang w:val="it-IT" w:eastAsia="x-none"/>
        </w:rPr>
        <w:t>km 2+188  podet tubular DN1000 proiectat l=14m, se vor realiza coronamente, camera de cadere si aripi</w:t>
      </w:r>
    </w:p>
    <w:p w14:paraId="4600A445" w14:textId="77777777" w:rsidR="00FB2DDE" w:rsidRPr="00070D82" w:rsidRDefault="00FB2DDE" w:rsidP="00070D82">
      <w:pPr>
        <w:numPr>
          <w:ilvl w:val="0"/>
          <w:numId w:val="6"/>
        </w:numPr>
        <w:autoSpaceDE w:val="0"/>
        <w:autoSpaceDN w:val="0"/>
        <w:adjustRightInd w:val="0"/>
        <w:spacing w:line="240" w:lineRule="auto"/>
        <w:jc w:val="both"/>
        <w:rPr>
          <w:rFonts w:ascii="Montserrat Light" w:hAnsi="Montserrat Light"/>
          <w:bCs/>
          <w:lang w:val="it-IT" w:eastAsia="x-none"/>
        </w:rPr>
      </w:pPr>
      <w:r w:rsidRPr="00070D82">
        <w:rPr>
          <w:rFonts w:ascii="Montserrat Light" w:hAnsi="Montserrat Light"/>
          <w:bCs/>
          <w:lang w:val="it-IT" w:eastAsia="x-none"/>
        </w:rPr>
        <w:t xml:space="preserve">km 2+670  podet tip D3 l=12 m, proiectat se vor realiza coronamente si aripi </w:t>
      </w:r>
    </w:p>
    <w:p w14:paraId="21AAB89F" w14:textId="77777777" w:rsidR="00FB2DDE" w:rsidRPr="00070D82" w:rsidRDefault="00FB2DDE" w:rsidP="00070D82">
      <w:pPr>
        <w:numPr>
          <w:ilvl w:val="0"/>
          <w:numId w:val="6"/>
        </w:numPr>
        <w:autoSpaceDE w:val="0"/>
        <w:autoSpaceDN w:val="0"/>
        <w:adjustRightInd w:val="0"/>
        <w:spacing w:line="240" w:lineRule="auto"/>
        <w:jc w:val="both"/>
        <w:rPr>
          <w:rFonts w:ascii="Montserrat Light" w:hAnsi="Montserrat Light"/>
          <w:bCs/>
          <w:lang w:val="it-IT" w:eastAsia="x-none"/>
        </w:rPr>
      </w:pPr>
      <w:r w:rsidRPr="00070D82">
        <w:rPr>
          <w:rFonts w:ascii="Montserrat Light" w:hAnsi="Montserrat Light"/>
          <w:bCs/>
          <w:lang w:val="it-IT" w:eastAsia="x-none"/>
        </w:rPr>
        <w:t>km 2+766 podet existent se inlocuieste cu podet DN1000 l=12m, se vor realiza coronamente, camera de cadere si aripi</w:t>
      </w:r>
    </w:p>
    <w:p w14:paraId="2D795F2A" w14:textId="77777777" w:rsidR="00FB2DDE" w:rsidRPr="00070D82" w:rsidRDefault="00FB2DDE" w:rsidP="00070D82">
      <w:pPr>
        <w:numPr>
          <w:ilvl w:val="0"/>
          <w:numId w:val="6"/>
        </w:numPr>
        <w:autoSpaceDE w:val="0"/>
        <w:autoSpaceDN w:val="0"/>
        <w:adjustRightInd w:val="0"/>
        <w:spacing w:line="240" w:lineRule="auto"/>
        <w:jc w:val="both"/>
        <w:rPr>
          <w:rFonts w:ascii="Montserrat Light" w:hAnsi="Montserrat Light"/>
          <w:bCs/>
          <w:lang w:val="it-IT" w:eastAsia="x-none"/>
        </w:rPr>
      </w:pPr>
      <w:r w:rsidRPr="00070D82">
        <w:rPr>
          <w:rFonts w:ascii="Montserrat Light" w:hAnsi="Montserrat Light"/>
          <w:bCs/>
          <w:lang w:val="it-IT" w:eastAsia="x-none"/>
        </w:rPr>
        <w:t>km 3+165 podet existent se inlocuieste cu podet DN1000 l=16m, se vor realiza coronamente, camera de cadere si aripi</w:t>
      </w:r>
    </w:p>
    <w:p w14:paraId="244498F7" w14:textId="77777777" w:rsidR="00FB2DDE" w:rsidRPr="00070D82" w:rsidRDefault="00FB2DDE" w:rsidP="00070D82">
      <w:pPr>
        <w:numPr>
          <w:ilvl w:val="0"/>
          <w:numId w:val="6"/>
        </w:numPr>
        <w:autoSpaceDE w:val="0"/>
        <w:autoSpaceDN w:val="0"/>
        <w:adjustRightInd w:val="0"/>
        <w:spacing w:line="240" w:lineRule="auto"/>
        <w:jc w:val="both"/>
        <w:rPr>
          <w:rFonts w:ascii="Montserrat Light" w:hAnsi="Montserrat Light"/>
          <w:bCs/>
          <w:lang w:val="it-IT" w:eastAsia="x-none"/>
        </w:rPr>
      </w:pPr>
      <w:r w:rsidRPr="00070D82">
        <w:rPr>
          <w:rFonts w:ascii="Montserrat Light" w:hAnsi="Montserrat Light"/>
          <w:bCs/>
          <w:lang w:val="it-IT" w:eastAsia="x-none"/>
        </w:rPr>
        <w:t>km 3+385 podet existent se inlocuieste cu podet DN1000 l=14m, se vor realiza coronamente, camera de cadere si aripi</w:t>
      </w:r>
    </w:p>
    <w:p w14:paraId="76ACF2E0" w14:textId="77777777" w:rsidR="00FB2DDE" w:rsidRPr="00070D82" w:rsidRDefault="00FB2DDE" w:rsidP="00070D82">
      <w:pPr>
        <w:numPr>
          <w:ilvl w:val="0"/>
          <w:numId w:val="6"/>
        </w:numPr>
        <w:autoSpaceDE w:val="0"/>
        <w:autoSpaceDN w:val="0"/>
        <w:adjustRightInd w:val="0"/>
        <w:spacing w:line="240" w:lineRule="auto"/>
        <w:jc w:val="both"/>
        <w:rPr>
          <w:rFonts w:ascii="Montserrat Light" w:hAnsi="Montserrat Light"/>
          <w:bCs/>
          <w:lang w:val="it-IT" w:eastAsia="x-none"/>
        </w:rPr>
      </w:pPr>
      <w:r w:rsidRPr="00070D82">
        <w:rPr>
          <w:rFonts w:ascii="Montserrat Light" w:hAnsi="Montserrat Light"/>
          <w:bCs/>
          <w:lang w:val="it-IT" w:eastAsia="x-none"/>
        </w:rPr>
        <w:t>km 3+488 podet existent se inlocuieste cu podet DN1000 l=14m, se vor realiza coronamente, camera de cadere si aripi</w:t>
      </w:r>
    </w:p>
    <w:p w14:paraId="63EE6F96" w14:textId="77777777" w:rsidR="00FB2DDE" w:rsidRPr="00070D82" w:rsidRDefault="00FB2DDE" w:rsidP="00070D82">
      <w:pPr>
        <w:numPr>
          <w:ilvl w:val="0"/>
          <w:numId w:val="6"/>
        </w:numPr>
        <w:autoSpaceDE w:val="0"/>
        <w:autoSpaceDN w:val="0"/>
        <w:adjustRightInd w:val="0"/>
        <w:spacing w:line="240" w:lineRule="auto"/>
        <w:jc w:val="both"/>
        <w:rPr>
          <w:rFonts w:ascii="Montserrat Light" w:hAnsi="Montserrat Light"/>
          <w:bCs/>
          <w:lang w:val="it-IT" w:eastAsia="x-none"/>
        </w:rPr>
      </w:pPr>
      <w:r w:rsidRPr="00070D82">
        <w:rPr>
          <w:rFonts w:ascii="Montserrat Light" w:hAnsi="Montserrat Light"/>
          <w:bCs/>
          <w:lang w:val="it-IT" w:eastAsia="x-none"/>
        </w:rPr>
        <w:t>km 3+769 podet existent se inlocuieste cu podet DN1000 l=14m, se vor realiza coronamente, camera de cadere si aripi</w:t>
      </w:r>
    </w:p>
    <w:p w14:paraId="4D3BC334" w14:textId="77777777" w:rsidR="00FB2DDE" w:rsidRPr="00070D82" w:rsidRDefault="00FB2DDE" w:rsidP="00070D82">
      <w:pPr>
        <w:numPr>
          <w:ilvl w:val="0"/>
          <w:numId w:val="6"/>
        </w:numPr>
        <w:autoSpaceDE w:val="0"/>
        <w:autoSpaceDN w:val="0"/>
        <w:adjustRightInd w:val="0"/>
        <w:spacing w:line="240" w:lineRule="auto"/>
        <w:jc w:val="both"/>
        <w:rPr>
          <w:rFonts w:ascii="Montserrat Light" w:hAnsi="Montserrat Light"/>
          <w:bCs/>
          <w:lang w:val="it-IT" w:eastAsia="x-none"/>
        </w:rPr>
      </w:pPr>
      <w:r w:rsidRPr="00070D82">
        <w:rPr>
          <w:rFonts w:ascii="Montserrat Light" w:hAnsi="Montserrat Light"/>
          <w:bCs/>
          <w:lang w:val="it-IT" w:eastAsia="x-none"/>
        </w:rPr>
        <w:t>km 3+898 podet existent se inlocuieste cu podet DN1000 l=14m, se vor realiza coronamente,camera de cadere si aripi</w:t>
      </w:r>
    </w:p>
    <w:p w14:paraId="08BC8972" w14:textId="77777777" w:rsidR="00FB2DDE" w:rsidRPr="00070D82" w:rsidRDefault="00FB2DDE" w:rsidP="00070D82">
      <w:pPr>
        <w:numPr>
          <w:ilvl w:val="0"/>
          <w:numId w:val="6"/>
        </w:numPr>
        <w:autoSpaceDE w:val="0"/>
        <w:autoSpaceDN w:val="0"/>
        <w:adjustRightInd w:val="0"/>
        <w:spacing w:line="240" w:lineRule="auto"/>
        <w:jc w:val="both"/>
        <w:rPr>
          <w:rFonts w:ascii="Montserrat Light" w:hAnsi="Montserrat Light"/>
          <w:bCs/>
          <w:lang w:val="it-IT" w:eastAsia="x-none"/>
        </w:rPr>
      </w:pPr>
      <w:r w:rsidRPr="00070D82">
        <w:rPr>
          <w:rFonts w:ascii="Montserrat Light" w:hAnsi="Montserrat Light"/>
          <w:bCs/>
          <w:lang w:val="it-IT" w:eastAsia="x-none"/>
        </w:rPr>
        <w:t>km 4+028 podet existent se inlocuieste cu podet DN1000 l=14m, se vor realiza coronamente,camera de cadere si aripi</w:t>
      </w:r>
    </w:p>
    <w:p w14:paraId="43F18EF0" w14:textId="77777777" w:rsidR="00FB2DDE" w:rsidRPr="00070D82" w:rsidRDefault="00FB2DDE" w:rsidP="00070D82">
      <w:pPr>
        <w:numPr>
          <w:ilvl w:val="0"/>
          <w:numId w:val="6"/>
        </w:numPr>
        <w:autoSpaceDE w:val="0"/>
        <w:autoSpaceDN w:val="0"/>
        <w:adjustRightInd w:val="0"/>
        <w:spacing w:line="240" w:lineRule="auto"/>
        <w:jc w:val="both"/>
        <w:rPr>
          <w:rFonts w:ascii="Montserrat Light" w:hAnsi="Montserrat Light"/>
          <w:bCs/>
          <w:lang w:val="it-IT" w:eastAsia="x-none"/>
        </w:rPr>
      </w:pPr>
      <w:r w:rsidRPr="00070D82">
        <w:rPr>
          <w:rFonts w:ascii="Montserrat Light" w:hAnsi="Montserrat Light"/>
          <w:bCs/>
          <w:lang w:val="it-IT" w:eastAsia="x-none"/>
        </w:rPr>
        <w:t>km 4+310 podet existent se inlocuieste cu podet dalat tip D5 l=14 m, se vor realiza coronamente si aripi</w:t>
      </w:r>
    </w:p>
    <w:p w14:paraId="250573B1" w14:textId="77777777" w:rsidR="00FB2DDE" w:rsidRPr="00070D82" w:rsidRDefault="00FB2DDE" w:rsidP="00070D82">
      <w:pPr>
        <w:numPr>
          <w:ilvl w:val="0"/>
          <w:numId w:val="6"/>
        </w:numPr>
        <w:autoSpaceDE w:val="0"/>
        <w:autoSpaceDN w:val="0"/>
        <w:adjustRightInd w:val="0"/>
        <w:spacing w:line="240" w:lineRule="auto"/>
        <w:jc w:val="both"/>
        <w:rPr>
          <w:rFonts w:ascii="Montserrat Light" w:hAnsi="Montserrat Light"/>
          <w:bCs/>
          <w:lang w:val="it-IT" w:eastAsia="x-none"/>
        </w:rPr>
      </w:pPr>
      <w:r w:rsidRPr="00070D82">
        <w:rPr>
          <w:rFonts w:ascii="Montserrat Light" w:hAnsi="Montserrat Light"/>
          <w:bCs/>
          <w:lang w:val="it-IT" w:eastAsia="x-none"/>
        </w:rPr>
        <w:t>km 4+613  podet DN1000 proiectat l=14m, se vor realiza coronamente, camera de cadere si aripi</w:t>
      </w:r>
    </w:p>
    <w:p w14:paraId="5D34135B" w14:textId="77777777" w:rsidR="00FB2DDE" w:rsidRPr="00070D82" w:rsidRDefault="00FB2DDE" w:rsidP="00070D82">
      <w:pPr>
        <w:numPr>
          <w:ilvl w:val="0"/>
          <w:numId w:val="6"/>
        </w:numPr>
        <w:autoSpaceDE w:val="0"/>
        <w:autoSpaceDN w:val="0"/>
        <w:adjustRightInd w:val="0"/>
        <w:spacing w:line="240" w:lineRule="auto"/>
        <w:jc w:val="both"/>
        <w:rPr>
          <w:rFonts w:ascii="Montserrat Light" w:hAnsi="Montserrat Light"/>
          <w:bCs/>
          <w:lang w:val="it-IT" w:eastAsia="x-none"/>
        </w:rPr>
      </w:pPr>
      <w:r w:rsidRPr="00070D82">
        <w:rPr>
          <w:rFonts w:ascii="Montserrat Light" w:hAnsi="Montserrat Light"/>
          <w:bCs/>
          <w:lang w:val="it-IT" w:eastAsia="x-none"/>
        </w:rPr>
        <w:t>km 5+062 podet existent se inlocuieste cu podet DN1000 l=16m, se vor realiza coronamente, camera de cadere si aripi</w:t>
      </w:r>
    </w:p>
    <w:p w14:paraId="31D783E5" w14:textId="77777777" w:rsidR="00FB2DDE" w:rsidRPr="00070D82" w:rsidRDefault="00FB2DDE" w:rsidP="00070D82">
      <w:pPr>
        <w:numPr>
          <w:ilvl w:val="0"/>
          <w:numId w:val="6"/>
        </w:numPr>
        <w:autoSpaceDE w:val="0"/>
        <w:autoSpaceDN w:val="0"/>
        <w:adjustRightInd w:val="0"/>
        <w:spacing w:line="240" w:lineRule="auto"/>
        <w:jc w:val="both"/>
        <w:rPr>
          <w:rFonts w:ascii="Montserrat Light" w:hAnsi="Montserrat Light"/>
          <w:bCs/>
          <w:lang w:val="it-IT" w:eastAsia="x-none"/>
        </w:rPr>
      </w:pPr>
      <w:r w:rsidRPr="00070D82">
        <w:rPr>
          <w:rFonts w:ascii="Montserrat Light" w:hAnsi="Montserrat Light"/>
          <w:bCs/>
          <w:lang w:val="it-IT" w:eastAsia="x-none"/>
        </w:rPr>
        <w:t>km 5+467  podet DN1000 proiectat l=12m, se vor realiza coronamente, camera de cadere si aripi</w:t>
      </w:r>
    </w:p>
    <w:p w14:paraId="33EBA901" w14:textId="77777777" w:rsidR="00FB2DDE" w:rsidRPr="00070D82" w:rsidRDefault="00FB2DDE" w:rsidP="00070D82">
      <w:pPr>
        <w:numPr>
          <w:ilvl w:val="0"/>
          <w:numId w:val="6"/>
        </w:numPr>
        <w:autoSpaceDE w:val="0"/>
        <w:autoSpaceDN w:val="0"/>
        <w:adjustRightInd w:val="0"/>
        <w:spacing w:line="240" w:lineRule="auto"/>
        <w:jc w:val="both"/>
        <w:rPr>
          <w:rFonts w:ascii="Montserrat Light" w:hAnsi="Montserrat Light"/>
          <w:bCs/>
          <w:lang w:val="it-IT" w:eastAsia="x-none"/>
        </w:rPr>
      </w:pPr>
      <w:r w:rsidRPr="00070D82">
        <w:rPr>
          <w:rFonts w:ascii="Montserrat Light" w:hAnsi="Montserrat Light"/>
          <w:bCs/>
          <w:lang w:val="it-IT" w:eastAsia="x-none"/>
        </w:rPr>
        <w:t>km 5+804  podet D3  proiectat l=14,00m, se vor realiza coronamente, camera de cadere si aripi</w:t>
      </w:r>
    </w:p>
    <w:p w14:paraId="72BF69C5" w14:textId="77777777" w:rsidR="00FB2DDE" w:rsidRPr="00070D82" w:rsidRDefault="00FB2DDE" w:rsidP="00FB2DDE">
      <w:pPr>
        <w:keepNext/>
        <w:keepLines/>
        <w:numPr>
          <w:ilvl w:val="4"/>
          <w:numId w:val="0"/>
        </w:numPr>
        <w:tabs>
          <w:tab w:val="num" w:pos="1458"/>
          <w:tab w:val="left" w:pos="1701"/>
        </w:tabs>
        <w:spacing w:line="240" w:lineRule="auto"/>
        <w:ind w:left="567"/>
        <w:outlineLvl w:val="4"/>
        <w:rPr>
          <w:rFonts w:ascii="Montserrat Light" w:hAnsi="Montserrat Light"/>
          <w:b/>
          <w:bCs/>
        </w:rPr>
      </w:pPr>
      <w:proofErr w:type="spellStart"/>
      <w:r w:rsidRPr="00070D82">
        <w:rPr>
          <w:rFonts w:ascii="Montserrat Light" w:hAnsi="Montserrat Light"/>
          <w:b/>
          <w:bCs/>
        </w:rPr>
        <w:t>Ecoducte</w:t>
      </w:r>
      <w:proofErr w:type="spellEnd"/>
    </w:p>
    <w:p w14:paraId="3449A5AD" w14:textId="77777777" w:rsidR="00FB2DDE" w:rsidRPr="00070D82" w:rsidRDefault="00FB2DDE" w:rsidP="00FB2DDE">
      <w:pPr>
        <w:spacing w:line="240" w:lineRule="auto"/>
        <w:jc w:val="both"/>
        <w:rPr>
          <w:rFonts w:ascii="Montserrat Light" w:hAnsi="Montserrat Light"/>
          <w:bCs/>
          <w:iCs/>
        </w:rPr>
      </w:pPr>
      <w:r w:rsidRPr="00070D82">
        <w:rPr>
          <w:rFonts w:ascii="Montserrat Light" w:hAnsi="Montserrat Light"/>
          <w:bCs/>
          <w:iCs/>
        </w:rPr>
        <w:t xml:space="preserve">S-au </w:t>
      </w:r>
      <w:proofErr w:type="spellStart"/>
      <w:r w:rsidRPr="00070D82">
        <w:rPr>
          <w:rFonts w:ascii="Montserrat Light" w:hAnsi="Montserrat Light"/>
          <w:bCs/>
          <w:iCs/>
        </w:rPr>
        <w:t>proiectat</w:t>
      </w:r>
      <w:proofErr w:type="spellEnd"/>
      <w:r w:rsidRPr="00070D82">
        <w:rPr>
          <w:rFonts w:ascii="Montserrat Light" w:hAnsi="Montserrat Light"/>
          <w:bCs/>
          <w:iCs/>
        </w:rPr>
        <w:t xml:space="preserve"> </w:t>
      </w:r>
      <w:proofErr w:type="spellStart"/>
      <w:r w:rsidRPr="00070D82">
        <w:rPr>
          <w:rFonts w:ascii="Montserrat Light" w:hAnsi="Montserrat Light"/>
          <w:bCs/>
          <w:iCs/>
        </w:rPr>
        <w:t>două</w:t>
      </w:r>
      <w:proofErr w:type="spellEnd"/>
      <w:r w:rsidRPr="00070D82">
        <w:rPr>
          <w:rFonts w:ascii="Montserrat Light" w:hAnsi="Montserrat Light"/>
          <w:bCs/>
          <w:iCs/>
        </w:rPr>
        <w:t xml:space="preserve"> </w:t>
      </w:r>
      <w:proofErr w:type="spellStart"/>
      <w:r w:rsidRPr="00070D82">
        <w:rPr>
          <w:rFonts w:ascii="Montserrat Light" w:hAnsi="Montserrat Light"/>
          <w:bCs/>
          <w:iCs/>
        </w:rPr>
        <w:t>ecoducte</w:t>
      </w:r>
      <w:proofErr w:type="spellEnd"/>
      <w:r w:rsidRPr="00070D82">
        <w:rPr>
          <w:rFonts w:ascii="Montserrat Light" w:hAnsi="Montserrat Light"/>
          <w:bCs/>
          <w:iCs/>
        </w:rPr>
        <w:t xml:space="preserve"> din </w:t>
      </w:r>
      <w:proofErr w:type="spellStart"/>
      <w:r w:rsidRPr="00070D82">
        <w:rPr>
          <w:rFonts w:ascii="Montserrat Light" w:hAnsi="Montserrat Light"/>
          <w:bCs/>
          <w:iCs/>
        </w:rPr>
        <w:t>structuri</w:t>
      </w:r>
      <w:proofErr w:type="spellEnd"/>
      <w:r w:rsidRPr="00070D82">
        <w:rPr>
          <w:rFonts w:ascii="Montserrat Light" w:hAnsi="Montserrat Light"/>
          <w:bCs/>
          <w:iCs/>
        </w:rPr>
        <w:t xml:space="preserve"> </w:t>
      </w:r>
      <w:proofErr w:type="spellStart"/>
      <w:r w:rsidRPr="00070D82">
        <w:rPr>
          <w:rFonts w:ascii="Montserrat Light" w:hAnsi="Montserrat Light"/>
          <w:bCs/>
          <w:iCs/>
        </w:rPr>
        <w:t>metalice</w:t>
      </w:r>
      <w:proofErr w:type="spellEnd"/>
      <w:r w:rsidRPr="00070D82">
        <w:rPr>
          <w:rFonts w:ascii="Montserrat Light" w:hAnsi="Montserrat Light"/>
          <w:bCs/>
          <w:iCs/>
        </w:rPr>
        <w:t xml:space="preserve"> cu </w:t>
      </w:r>
      <w:proofErr w:type="spellStart"/>
      <w:r w:rsidRPr="00070D82">
        <w:rPr>
          <w:rFonts w:ascii="Montserrat Light" w:hAnsi="Montserrat Light"/>
          <w:bCs/>
          <w:iCs/>
        </w:rPr>
        <w:t>taluzul</w:t>
      </w:r>
      <w:proofErr w:type="spellEnd"/>
      <w:r w:rsidRPr="00070D82">
        <w:rPr>
          <w:rFonts w:ascii="Montserrat Light" w:hAnsi="Montserrat Light"/>
          <w:bCs/>
          <w:iCs/>
        </w:rPr>
        <w:t xml:space="preserve"> </w:t>
      </w:r>
      <w:proofErr w:type="spellStart"/>
      <w:r w:rsidRPr="00070D82">
        <w:rPr>
          <w:rFonts w:ascii="Montserrat Light" w:hAnsi="Montserrat Light"/>
          <w:bCs/>
          <w:iCs/>
        </w:rPr>
        <w:t>pereat</w:t>
      </w:r>
      <w:proofErr w:type="spellEnd"/>
      <w:r w:rsidRPr="00070D82">
        <w:rPr>
          <w:rFonts w:ascii="Montserrat Light" w:hAnsi="Montserrat Light"/>
          <w:bCs/>
          <w:iCs/>
        </w:rPr>
        <w:t xml:space="preserve"> pentru </w:t>
      </w:r>
      <w:proofErr w:type="spellStart"/>
      <w:r w:rsidRPr="00070D82">
        <w:rPr>
          <w:rFonts w:ascii="Montserrat Light" w:hAnsi="Montserrat Light"/>
          <w:bCs/>
          <w:iCs/>
        </w:rPr>
        <w:t>încadrarea</w:t>
      </w:r>
      <w:proofErr w:type="spellEnd"/>
      <w:r w:rsidRPr="00070D82">
        <w:rPr>
          <w:rFonts w:ascii="Montserrat Light" w:hAnsi="Montserrat Light"/>
          <w:bCs/>
          <w:iCs/>
        </w:rPr>
        <w:t xml:space="preserve"> </w:t>
      </w:r>
      <w:proofErr w:type="spellStart"/>
      <w:r w:rsidRPr="00070D82">
        <w:rPr>
          <w:rFonts w:ascii="Montserrat Light" w:hAnsi="Montserrat Light"/>
          <w:bCs/>
          <w:iCs/>
        </w:rPr>
        <w:t>în</w:t>
      </w:r>
      <w:proofErr w:type="spellEnd"/>
      <w:r w:rsidRPr="00070D82">
        <w:rPr>
          <w:rFonts w:ascii="Montserrat Light" w:hAnsi="Montserrat Light"/>
          <w:bCs/>
          <w:iCs/>
        </w:rPr>
        <w:t xml:space="preserve"> </w:t>
      </w:r>
      <w:proofErr w:type="spellStart"/>
      <w:r w:rsidRPr="00070D82">
        <w:rPr>
          <w:rFonts w:ascii="Montserrat Light" w:hAnsi="Montserrat Light"/>
          <w:bCs/>
          <w:iCs/>
        </w:rPr>
        <w:t>cadrul</w:t>
      </w:r>
      <w:proofErr w:type="spellEnd"/>
      <w:r w:rsidRPr="00070D82">
        <w:rPr>
          <w:rFonts w:ascii="Montserrat Light" w:hAnsi="Montserrat Light"/>
          <w:bCs/>
          <w:iCs/>
        </w:rPr>
        <w:t xml:space="preserve"> natural.</w:t>
      </w:r>
    </w:p>
    <w:p w14:paraId="0865A21C" w14:textId="77777777" w:rsidR="00FB2DDE" w:rsidRPr="00070D82" w:rsidRDefault="00FB2DDE" w:rsidP="00FB2DDE">
      <w:pPr>
        <w:spacing w:line="240" w:lineRule="auto"/>
        <w:jc w:val="both"/>
        <w:rPr>
          <w:rFonts w:ascii="Montserrat Light" w:hAnsi="Montserrat Light"/>
          <w:bCs/>
          <w:iCs/>
        </w:rPr>
      </w:pPr>
      <w:r w:rsidRPr="00070D82">
        <w:rPr>
          <w:rFonts w:ascii="Montserrat Light" w:hAnsi="Montserrat Light"/>
          <w:bCs/>
          <w:iCs/>
        </w:rPr>
        <w:t xml:space="preserve">Pentru </w:t>
      </w:r>
      <w:proofErr w:type="spellStart"/>
      <w:r w:rsidRPr="00070D82">
        <w:rPr>
          <w:rFonts w:ascii="Montserrat Light" w:hAnsi="Montserrat Light"/>
          <w:bCs/>
          <w:iCs/>
        </w:rPr>
        <w:t>dirijarea</w:t>
      </w:r>
      <w:proofErr w:type="spellEnd"/>
      <w:r w:rsidRPr="00070D82">
        <w:rPr>
          <w:rFonts w:ascii="Montserrat Light" w:hAnsi="Montserrat Light"/>
          <w:bCs/>
          <w:iCs/>
        </w:rPr>
        <w:t xml:space="preserve"> </w:t>
      </w:r>
      <w:proofErr w:type="spellStart"/>
      <w:r w:rsidRPr="00070D82">
        <w:rPr>
          <w:rFonts w:ascii="Montserrat Light" w:hAnsi="Montserrat Light"/>
          <w:bCs/>
          <w:iCs/>
        </w:rPr>
        <w:t>animalelor</w:t>
      </w:r>
      <w:proofErr w:type="spellEnd"/>
      <w:r w:rsidRPr="00070D82">
        <w:rPr>
          <w:rFonts w:ascii="Montserrat Light" w:hAnsi="Montserrat Light"/>
          <w:bCs/>
          <w:iCs/>
        </w:rPr>
        <w:t xml:space="preserve"> la </w:t>
      </w:r>
      <w:proofErr w:type="spellStart"/>
      <w:r w:rsidRPr="00070D82">
        <w:rPr>
          <w:rFonts w:ascii="Montserrat Light" w:hAnsi="Montserrat Light"/>
          <w:bCs/>
          <w:iCs/>
        </w:rPr>
        <w:t>intrarea</w:t>
      </w:r>
      <w:proofErr w:type="spellEnd"/>
      <w:r w:rsidRPr="00070D82">
        <w:rPr>
          <w:rFonts w:ascii="Montserrat Light" w:hAnsi="Montserrat Light"/>
          <w:bCs/>
          <w:iCs/>
        </w:rPr>
        <w:t xml:space="preserve"> </w:t>
      </w:r>
      <w:proofErr w:type="spellStart"/>
      <w:r w:rsidRPr="00070D82">
        <w:rPr>
          <w:rFonts w:ascii="Montserrat Light" w:hAnsi="Montserrat Light"/>
          <w:bCs/>
          <w:iCs/>
        </w:rPr>
        <w:t>în</w:t>
      </w:r>
      <w:proofErr w:type="spellEnd"/>
      <w:r w:rsidRPr="00070D82">
        <w:rPr>
          <w:rFonts w:ascii="Montserrat Light" w:hAnsi="Montserrat Light"/>
          <w:bCs/>
          <w:iCs/>
        </w:rPr>
        <w:t xml:space="preserve"> </w:t>
      </w:r>
      <w:proofErr w:type="spellStart"/>
      <w:r w:rsidRPr="00070D82">
        <w:rPr>
          <w:rFonts w:ascii="Montserrat Light" w:hAnsi="Montserrat Light"/>
          <w:bCs/>
          <w:iCs/>
        </w:rPr>
        <w:t>ecoducte</w:t>
      </w:r>
      <w:proofErr w:type="spellEnd"/>
      <w:r w:rsidRPr="00070D82">
        <w:rPr>
          <w:rFonts w:ascii="Montserrat Light" w:hAnsi="Montserrat Light"/>
          <w:bCs/>
          <w:iCs/>
        </w:rPr>
        <w:t xml:space="preserve"> s-a </w:t>
      </w:r>
      <w:proofErr w:type="spellStart"/>
      <w:r w:rsidRPr="00070D82">
        <w:rPr>
          <w:rFonts w:ascii="Montserrat Light" w:hAnsi="Montserrat Light"/>
          <w:bCs/>
          <w:iCs/>
        </w:rPr>
        <w:t>prevzut</w:t>
      </w:r>
      <w:proofErr w:type="spellEnd"/>
      <w:r w:rsidRPr="00070D82">
        <w:rPr>
          <w:rFonts w:ascii="Montserrat Light" w:hAnsi="Montserrat Light"/>
          <w:bCs/>
          <w:iCs/>
        </w:rPr>
        <w:t xml:space="preserve"> </w:t>
      </w:r>
      <w:proofErr w:type="spellStart"/>
      <w:r w:rsidRPr="00070D82">
        <w:rPr>
          <w:rFonts w:ascii="Montserrat Light" w:hAnsi="Montserrat Light"/>
          <w:bCs/>
          <w:iCs/>
        </w:rPr>
        <w:t>montare</w:t>
      </w:r>
      <w:proofErr w:type="spellEnd"/>
      <w:r w:rsidRPr="00070D82">
        <w:rPr>
          <w:rFonts w:ascii="Montserrat Light" w:hAnsi="Montserrat Light"/>
          <w:bCs/>
          <w:iCs/>
        </w:rPr>
        <w:t xml:space="preserve"> </w:t>
      </w:r>
      <w:proofErr w:type="spellStart"/>
      <w:r w:rsidRPr="00070D82">
        <w:rPr>
          <w:rFonts w:ascii="Montserrat Light" w:hAnsi="Montserrat Light"/>
          <w:bCs/>
          <w:iCs/>
        </w:rPr>
        <w:t>unor</w:t>
      </w:r>
      <w:proofErr w:type="spellEnd"/>
      <w:r w:rsidRPr="00070D82">
        <w:rPr>
          <w:rFonts w:ascii="Montserrat Light" w:hAnsi="Montserrat Light"/>
          <w:bCs/>
          <w:iCs/>
        </w:rPr>
        <w:t xml:space="preserve"> </w:t>
      </w:r>
      <w:proofErr w:type="spellStart"/>
      <w:r w:rsidRPr="00070D82">
        <w:rPr>
          <w:rFonts w:ascii="Montserrat Light" w:hAnsi="Montserrat Light"/>
          <w:bCs/>
          <w:iCs/>
        </w:rPr>
        <w:t>garduri</w:t>
      </w:r>
      <w:proofErr w:type="spellEnd"/>
      <w:r w:rsidRPr="00070D82">
        <w:rPr>
          <w:rFonts w:ascii="Montserrat Light" w:hAnsi="Montserrat Light"/>
          <w:bCs/>
          <w:iCs/>
        </w:rPr>
        <w:t xml:space="preserve"> de </w:t>
      </w:r>
      <w:proofErr w:type="spellStart"/>
      <w:r w:rsidRPr="00070D82">
        <w:rPr>
          <w:rFonts w:ascii="Montserrat Light" w:hAnsi="Montserrat Light"/>
          <w:bCs/>
          <w:iCs/>
        </w:rPr>
        <w:t>protecție</w:t>
      </w:r>
      <w:proofErr w:type="spellEnd"/>
      <w:r w:rsidRPr="00070D82">
        <w:rPr>
          <w:rFonts w:ascii="Montserrat Light" w:hAnsi="Montserrat Light"/>
          <w:bCs/>
          <w:iCs/>
        </w:rPr>
        <w:t xml:space="preserve"> pe </w:t>
      </w:r>
      <w:proofErr w:type="spellStart"/>
      <w:r w:rsidRPr="00070D82">
        <w:rPr>
          <w:rFonts w:ascii="Montserrat Light" w:hAnsi="Montserrat Light"/>
          <w:bCs/>
          <w:iCs/>
        </w:rPr>
        <w:t>lungimea</w:t>
      </w:r>
      <w:proofErr w:type="spellEnd"/>
      <w:r w:rsidRPr="00070D82">
        <w:rPr>
          <w:rFonts w:ascii="Montserrat Light" w:hAnsi="Montserrat Light"/>
          <w:bCs/>
          <w:iCs/>
        </w:rPr>
        <w:t xml:space="preserve"> de 50 m pe </w:t>
      </w:r>
      <w:proofErr w:type="spellStart"/>
      <w:r w:rsidRPr="00070D82">
        <w:rPr>
          <w:rFonts w:ascii="Montserrat Light" w:hAnsi="Montserrat Light"/>
          <w:bCs/>
          <w:iCs/>
        </w:rPr>
        <w:t>fiecare</w:t>
      </w:r>
      <w:proofErr w:type="spellEnd"/>
      <w:r w:rsidRPr="00070D82">
        <w:rPr>
          <w:rFonts w:ascii="Montserrat Light" w:hAnsi="Montserrat Light"/>
          <w:bCs/>
          <w:iCs/>
        </w:rPr>
        <w:t xml:space="preserve"> </w:t>
      </w:r>
      <w:proofErr w:type="spellStart"/>
      <w:r w:rsidRPr="00070D82">
        <w:rPr>
          <w:rFonts w:ascii="Montserrat Light" w:hAnsi="Montserrat Light"/>
          <w:bCs/>
          <w:iCs/>
        </w:rPr>
        <w:t>parte</w:t>
      </w:r>
      <w:proofErr w:type="spellEnd"/>
      <w:r w:rsidRPr="00070D82">
        <w:rPr>
          <w:rFonts w:ascii="Montserrat Light" w:hAnsi="Montserrat Light"/>
          <w:bCs/>
          <w:iCs/>
        </w:rPr>
        <w:t>.</w:t>
      </w:r>
    </w:p>
    <w:p w14:paraId="3E08D1DB" w14:textId="77777777" w:rsidR="00FB2DDE" w:rsidRPr="00070D82" w:rsidRDefault="00FB2DDE" w:rsidP="00FB2DDE">
      <w:pPr>
        <w:spacing w:line="240" w:lineRule="auto"/>
        <w:jc w:val="both"/>
        <w:rPr>
          <w:rFonts w:ascii="Montserrat Light" w:hAnsi="Montserrat Light"/>
          <w:bCs/>
          <w:iCs/>
          <w:lang w:val="fr-FR"/>
        </w:rPr>
      </w:pPr>
      <w:proofErr w:type="spellStart"/>
      <w:r w:rsidRPr="00070D82">
        <w:rPr>
          <w:rFonts w:ascii="Montserrat Light" w:hAnsi="Montserrat Light"/>
          <w:bCs/>
          <w:iCs/>
          <w:lang w:val="fr-FR"/>
        </w:rPr>
        <w:t>Ecoductele</w:t>
      </w:r>
      <w:proofErr w:type="spellEnd"/>
      <w:r w:rsidRPr="00070D82">
        <w:rPr>
          <w:rFonts w:ascii="Montserrat Light" w:hAnsi="Montserrat Light"/>
          <w:bCs/>
          <w:iCs/>
          <w:lang w:val="fr-FR"/>
        </w:rPr>
        <w:t xml:space="preserve"> s-au </w:t>
      </w:r>
      <w:proofErr w:type="spellStart"/>
      <w:r w:rsidRPr="00070D82">
        <w:rPr>
          <w:rFonts w:ascii="Montserrat Light" w:hAnsi="Montserrat Light"/>
          <w:bCs/>
          <w:iCs/>
          <w:lang w:val="fr-FR"/>
        </w:rPr>
        <w:t>prevazut</w:t>
      </w:r>
      <w:proofErr w:type="spellEnd"/>
      <w:r w:rsidRPr="00070D82">
        <w:rPr>
          <w:rFonts w:ascii="Montserrat Light" w:hAnsi="Montserrat Light"/>
          <w:bCs/>
          <w:iCs/>
          <w:lang w:val="fr-FR"/>
        </w:rPr>
        <w:t xml:space="preserve"> </w:t>
      </w:r>
      <w:proofErr w:type="gramStart"/>
      <w:r w:rsidRPr="00070D82">
        <w:rPr>
          <w:rFonts w:ascii="Montserrat Light" w:hAnsi="Montserrat Light"/>
          <w:bCs/>
          <w:iCs/>
          <w:lang w:val="fr-FR"/>
        </w:rPr>
        <w:t>la km</w:t>
      </w:r>
      <w:proofErr w:type="gramEnd"/>
      <w:r w:rsidRPr="00070D82">
        <w:rPr>
          <w:rFonts w:ascii="Montserrat Light" w:hAnsi="Montserrat Light"/>
          <w:bCs/>
          <w:iCs/>
          <w:lang w:val="fr-FR"/>
        </w:rPr>
        <w:t>. 1+208 si km. 1+930.</w:t>
      </w:r>
    </w:p>
    <w:p w14:paraId="67E117A4" w14:textId="77777777" w:rsidR="00FB2DDE" w:rsidRPr="00070D82" w:rsidRDefault="00FB2DDE" w:rsidP="00FB2DDE">
      <w:pPr>
        <w:keepNext/>
        <w:keepLines/>
        <w:numPr>
          <w:ilvl w:val="4"/>
          <w:numId w:val="0"/>
        </w:numPr>
        <w:tabs>
          <w:tab w:val="num" w:pos="1458"/>
          <w:tab w:val="left" w:pos="1701"/>
        </w:tabs>
        <w:spacing w:line="240" w:lineRule="auto"/>
        <w:ind w:left="567"/>
        <w:outlineLvl w:val="4"/>
        <w:rPr>
          <w:rFonts w:ascii="Montserrat Light" w:hAnsi="Montserrat Light"/>
          <w:b/>
          <w:bCs/>
          <w:i/>
          <w:iCs/>
          <w:lang w:val="fr-FR"/>
        </w:rPr>
      </w:pPr>
      <w:proofErr w:type="spellStart"/>
      <w:r w:rsidRPr="00070D82">
        <w:rPr>
          <w:rFonts w:ascii="Montserrat Light" w:hAnsi="Montserrat Light"/>
          <w:b/>
          <w:bCs/>
          <w:i/>
          <w:iCs/>
          <w:lang w:val="fr-FR"/>
        </w:rPr>
        <w:t>Lucrări</w:t>
      </w:r>
      <w:proofErr w:type="spellEnd"/>
      <w:r w:rsidRPr="00070D82">
        <w:rPr>
          <w:rFonts w:ascii="Montserrat Light" w:hAnsi="Montserrat Light"/>
          <w:b/>
          <w:bCs/>
          <w:i/>
          <w:iCs/>
          <w:lang w:val="fr-FR"/>
        </w:rPr>
        <w:t xml:space="preserve"> de </w:t>
      </w:r>
      <w:proofErr w:type="spellStart"/>
      <w:r w:rsidRPr="00070D82">
        <w:rPr>
          <w:rFonts w:ascii="Montserrat Light" w:hAnsi="Montserrat Light"/>
          <w:b/>
          <w:bCs/>
          <w:i/>
          <w:iCs/>
          <w:lang w:val="fr-FR"/>
        </w:rPr>
        <w:t>consolidare</w:t>
      </w:r>
      <w:proofErr w:type="spellEnd"/>
    </w:p>
    <w:p w14:paraId="4154CB1D" w14:textId="77777777" w:rsidR="00FB2DDE" w:rsidRPr="00070D82" w:rsidRDefault="00FB2DDE" w:rsidP="00FB2DDE">
      <w:pPr>
        <w:spacing w:line="240" w:lineRule="auto"/>
        <w:jc w:val="both"/>
        <w:rPr>
          <w:rFonts w:ascii="Montserrat Light" w:hAnsi="Montserrat Light"/>
          <w:b/>
          <w:iCs/>
          <w:lang w:val="fr-FR"/>
        </w:rPr>
      </w:pPr>
      <w:proofErr w:type="spellStart"/>
      <w:r w:rsidRPr="00070D82">
        <w:rPr>
          <w:rFonts w:ascii="Montserrat Light" w:hAnsi="Montserrat Light"/>
          <w:b/>
          <w:iCs/>
          <w:lang w:val="fr-FR"/>
        </w:rPr>
        <w:t>Zid</w:t>
      </w:r>
      <w:proofErr w:type="spellEnd"/>
      <w:r w:rsidRPr="00070D82">
        <w:rPr>
          <w:rFonts w:ascii="Montserrat Light" w:hAnsi="Montserrat Light"/>
          <w:b/>
          <w:iCs/>
          <w:lang w:val="fr-FR"/>
        </w:rPr>
        <w:t xml:space="preserve"> de </w:t>
      </w:r>
      <w:proofErr w:type="spellStart"/>
      <w:r w:rsidRPr="00070D82">
        <w:rPr>
          <w:rFonts w:ascii="Montserrat Light" w:hAnsi="Montserrat Light"/>
          <w:b/>
          <w:iCs/>
          <w:lang w:val="fr-FR"/>
        </w:rPr>
        <w:t>sprijin</w:t>
      </w:r>
      <w:proofErr w:type="spellEnd"/>
      <w:r w:rsidRPr="00070D82">
        <w:rPr>
          <w:rFonts w:ascii="Montserrat Light" w:hAnsi="Montserrat Light"/>
          <w:b/>
          <w:iCs/>
          <w:lang w:val="fr-FR"/>
        </w:rPr>
        <w:t xml:space="preserve"> </w:t>
      </w:r>
      <w:proofErr w:type="spellStart"/>
      <w:r w:rsidRPr="00070D82">
        <w:rPr>
          <w:rFonts w:ascii="Montserrat Light" w:hAnsi="Montserrat Light"/>
          <w:b/>
          <w:iCs/>
          <w:lang w:val="fr-FR"/>
        </w:rPr>
        <w:t>din</w:t>
      </w:r>
      <w:proofErr w:type="spellEnd"/>
      <w:r w:rsidRPr="00070D82">
        <w:rPr>
          <w:rFonts w:ascii="Montserrat Light" w:hAnsi="Montserrat Light"/>
          <w:b/>
          <w:iCs/>
          <w:lang w:val="fr-FR"/>
        </w:rPr>
        <w:t xml:space="preserve"> </w:t>
      </w:r>
      <w:proofErr w:type="spellStart"/>
      <w:r w:rsidRPr="00070D82">
        <w:rPr>
          <w:rFonts w:ascii="Montserrat Light" w:hAnsi="Montserrat Light"/>
          <w:b/>
          <w:iCs/>
          <w:lang w:val="fr-FR"/>
        </w:rPr>
        <w:t>gabioane</w:t>
      </w:r>
      <w:proofErr w:type="spellEnd"/>
    </w:p>
    <w:p w14:paraId="6D00FDE3"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lastRenderedPageBreak/>
        <w:t>S-au prevăzut ziduri de sprijin din coșuri de gabioane umplute cu piatră brută pe următoarele poziții kilometrice:</w:t>
      </w:r>
    </w:p>
    <w:tbl>
      <w:tblPr>
        <w:tblW w:w="6641" w:type="dxa"/>
        <w:tblInd w:w="118" w:type="dxa"/>
        <w:tblLook w:val="04A0" w:firstRow="1" w:lastRow="0" w:firstColumn="1" w:lastColumn="0" w:noHBand="0" w:noVBand="1"/>
      </w:tblPr>
      <w:tblGrid>
        <w:gridCol w:w="665"/>
        <w:gridCol w:w="979"/>
        <w:gridCol w:w="1235"/>
        <w:gridCol w:w="1249"/>
        <w:gridCol w:w="1249"/>
        <w:gridCol w:w="1264"/>
      </w:tblGrid>
      <w:tr w:rsidR="00070D82" w:rsidRPr="00070D82" w14:paraId="04550512" w14:textId="77777777" w:rsidTr="00915161">
        <w:trPr>
          <w:trHeight w:val="300"/>
        </w:trPr>
        <w:tc>
          <w:tcPr>
            <w:tcW w:w="6641" w:type="dxa"/>
            <w:gridSpan w:val="6"/>
            <w:tcBorders>
              <w:top w:val="single" w:sz="8" w:space="0" w:color="auto"/>
              <w:left w:val="single" w:sz="8" w:space="0" w:color="auto"/>
              <w:bottom w:val="single" w:sz="4" w:space="0" w:color="auto"/>
              <w:right w:val="single" w:sz="4" w:space="0" w:color="auto"/>
            </w:tcBorders>
            <w:shd w:val="clear" w:color="000000" w:fill="92D050"/>
            <w:noWrap/>
            <w:vAlign w:val="center"/>
            <w:hideMark/>
          </w:tcPr>
          <w:p w14:paraId="5A18CBF3" w14:textId="77777777" w:rsidR="00FB2DDE" w:rsidRPr="00070D82" w:rsidRDefault="00FB2DDE" w:rsidP="00FB2DDE">
            <w:pPr>
              <w:spacing w:line="240" w:lineRule="auto"/>
              <w:jc w:val="center"/>
              <w:rPr>
                <w:rFonts w:ascii="Montserrat Light" w:hAnsi="Montserrat Light" w:cs="Calibri"/>
              </w:rPr>
            </w:pPr>
            <w:proofErr w:type="spellStart"/>
            <w:r w:rsidRPr="00070D82">
              <w:rPr>
                <w:rFonts w:ascii="Montserrat Light" w:hAnsi="Montserrat Light" w:cs="Calibri"/>
              </w:rPr>
              <w:t>Gabioane</w:t>
            </w:r>
            <w:proofErr w:type="spellEnd"/>
          </w:p>
        </w:tc>
      </w:tr>
      <w:tr w:rsidR="00070D82" w:rsidRPr="00070D82" w14:paraId="6520AB58" w14:textId="77777777" w:rsidTr="00915161">
        <w:trPr>
          <w:trHeight w:val="600"/>
        </w:trPr>
        <w:tc>
          <w:tcPr>
            <w:tcW w:w="1644"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CB0243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stg</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hideMark/>
          </w:tcPr>
          <w:p w14:paraId="1C69E697" w14:textId="77777777" w:rsidR="00FB2DDE" w:rsidRPr="00070D82" w:rsidRDefault="00FB2DDE" w:rsidP="00FB2DDE">
            <w:pPr>
              <w:spacing w:line="240" w:lineRule="auto"/>
              <w:jc w:val="center"/>
              <w:rPr>
                <w:rFonts w:ascii="Montserrat Light" w:hAnsi="Montserrat Light" w:cs="Calibri"/>
              </w:rPr>
            </w:pPr>
            <w:proofErr w:type="spellStart"/>
            <w:r w:rsidRPr="00070D82">
              <w:rPr>
                <w:rFonts w:ascii="Montserrat Light" w:hAnsi="Montserrat Light" w:cs="Calibri"/>
              </w:rPr>
              <w:t>lungime</w:t>
            </w:r>
            <w:proofErr w:type="spellEnd"/>
            <w:r w:rsidRPr="00070D82">
              <w:rPr>
                <w:rFonts w:ascii="Montserrat Light" w:hAnsi="Montserrat Light" w:cs="Calibri"/>
              </w:rPr>
              <w:t xml:space="preserve"> (m)</w:t>
            </w:r>
          </w:p>
        </w:tc>
        <w:tc>
          <w:tcPr>
            <w:tcW w:w="249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BFE076" w14:textId="77777777" w:rsidR="00FB2DDE" w:rsidRPr="00070D82" w:rsidRDefault="00FB2DDE" w:rsidP="00FB2DDE">
            <w:pPr>
              <w:spacing w:line="240" w:lineRule="auto"/>
              <w:jc w:val="center"/>
              <w:rPr>
                <w:rFonts w:ascii="Montserrat Light" w:hAnsi="Montserrat Light" w:cs="Calibri"/>
              </w:rPr>
            </w:pPr>
            <w:proofErr w:type="spellStart"/>
            <w:r w:rsidRPr="00070D82">
              <w:rPr>
                <w:rFonts w:ascii="Montserrat Light" w:hAnsi="Montserrat Light" w:cs="Calibri"/>
              </w:rPr>
              <w:t>dr</w:t>
            </w:r>
            <w:proofErr w:type="spellEnd"/>
          </w:p>
        </w:tc>
        <w:tc>
          <w:tcPr>
            <w:tcW w:w="1264" w:type="dxa"/>
            <w:vMerge w:val="restart"/>
            <w:tcBorders>
              <w:top w:val="nil"/>
              <w:left w:val="single" w:sz="4" w:space="0" w:color="auto"/>
              <w:bottom w:val="single" w:sz="4" w:space="0" w:color="auto"/>
              <w:right w:val="nil"/>
            </w:tcBorders>
            <w:shd w:val="clear" w:color="auto" w:fill="auto"/>
            <w:vAlign w:val="center"/>
            <w:hideMark/>
          </w:tcPr>
          <w:p w14:paraId="4D12CBC9" w14:textId="77777777" w:rsidR="00FB2DDE" w:rsidRPr="00070D82" w:rsidRDefault="00FB2DDE" w:rsidP="00FB2DDE">
            <w:pPr>
              <w:spacing w:line="240" w:lineRule="auto"/>
              <w:jc w:val="center"/>
              <w:rPr>
                <w:rFonts w:ascii="Montserrat Light" w:hAnsi="Montserrat Light" w:cs="Calibri"/>
              </w:rPr>
            </w:pPr>
            <w:proofErr w:type="spellStart"/>
            <w:r w:rsidRPr="00070D82">
              <w:rPr>
                <w:rFonts w:ascii="Montserrat Light" w:hAnsi="Montserrat Light" w:cs="Calibri"/>
              </w:rPr>
              <w:t>lungime</w:t>
            </w:r>
            <w:proofErr w:type="spellEnd"/>
            <w:r w:rsidRPr="00070D82">
              <w:rPr>
                <w:rFonts w:ascii="Montserrat Light" w:hAnsi="Montserrat Light" w:cs="Calibri"/>
              </w:rPr>
              <w:t xml:space="preserve"> (m)</w:t>
            </w:r>
          </w:p>
        </w:tc>
      </w:tr>
      <w:tr w:rsidR="00070D82" w:rsidRPr="00070D82" w14:paraId="746EA87F" w14:textId="77777777" w:rsidTr="00915161">
        <w:trPr>
          <w:trHeight w:val="300"/>
        </w:trPr>
        <w:tc>
          <w:tcPr>
            <w:tcW w:w="665" w:type="dxa"/>
            <w:tcBorders>
              <w:top w:val="nil"/>
              <w:left w:val="single" w:sz="8" w:space="0" w:color="auto"/>
              <w:bottom w:val="single" w:sz="4" w:space="0" w:color="auto"/>
              <w:right w:val="single" w:sz="4" w:space="0" w:color="auto"/>
            </w:tcBorders>
            <w:shd w:val="clear" w:color="auto" w:fill="auto"/>
            <w:noWrap/>
            <w:vAlign w:val="center"/>
            <w:hideMark/>
          </w:tcPr>
          <w:p w14:paraId="315A3A3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xml:space="preserve">de la </w:t>
            </w:r>
          </w:p>
        </w:tc>
        <w:tc>
          <w:tcPr>
            <w:tcW w:w="979" w:type="dxa"/>
            <w:tcBorders>
              <w:top w:val="nil"/>
              <w:left w:val="nil"/>
              <w:bottom w:val="single" w:sz="4" w:space="0" w:color="auto"/>
              <w:right w:val="single" w:sz="4" w:space="0" w:color="auto"/>
            </w:tcBorders>
            <w:shd w:val="clear" w:color="auto" w:fill="auto"/>
            <w:noWrap/>
            <w:vAlign w:val="center"/>
            <w:hideMark/>
          </w:tcPr>
          <w:p w14:paraId="6D7740DD" w14:textId="77777777" w:rsidR="00FB2DDE" w:rsidRPr="00070D82" w:rsidRDefault="00FB2DDE" w:rsidP="00FB2DDE">
            <w:pPr>
              <w:spacing w:line="240" w:lineRule="auto"/>
              <w:jc w:val="center"/>
              <w:rPr>
                <w:rFonts w:ascii="Montserrat Light" w:hAnsi="Montserrat Light" w:cs="Calibri"/>
              </w:rPr>
            </w:pPr>
            <w:proofErr w:type="spellStart"/>
            <w:r w:rsidRPr="00070D82">
              <w:rPr>
                <w:rFonts w:ascii="Montserrat Light" w:hAnsi="Montserrat Light" w:cs="Calibri"/>
              </w:rPr>
              <w:t>pana</w:t>
            </w:r>
            <w:proofErr w:type="spellEnd"/>
            <w:r w:rsidRPr="00070D82">
              <w:rPr>
                <w:rFonts w:ascii="Montserrat Light" w:hAnsi="Montserrat Light" w:cs="Calibri"/>
              </w:rPr>
              <w:t xml:space="preserve"> la</w:t>
            </w:r>
          </w:p>
        </w:tc>
        <w:tc>
          <w:tcPr>
            <w:tcW w:w="1235" w:type="dxa"/>
            <w:vMerge/>
            <w:tcBorders>
              <w:top w:val="nil"/>
              <w:left w:val="single" w:sz="4" w:space="0" w:color="auto"/>
              <w:bottom w:val="single" w:sz="4" w:space="0" w:color="auto"/>
              <w:right w:val="single" w:sz="4" w:space="0" w:color="auto"/>
            </w:tcBorders>
            <w:vAlign w:val="center"/>
            <w:hideMark/>
          </w:tcPr>
          <w:p w14:paraId="1300610A" w14:textId="77777777" w:rsidR="00FB2DDE" w:rsidRPr="00070D82" w:rsidRDefault="00FB2DDE" w:rsidP="00FB2DDE">
            <w:pPr>
              <w:spacing w:line="240" w:lineRule="auto"/>
              <w:rPr>
                <w:rFonts w:ascii="Montserrat Light" w:hAnsi="Montserrat Light" w:cs="Calibri"/>
              </w:rPr>
            </w:pPr>
          </w:p>
        </w:tc>
        <w:tc>
          <w:tcPr>
            <w:tcW w:w="1249" w:type="dxa"/>
            <w:tcBorders>
              <w:top w:val="nil"/>
              <w:left w:val="nil"/>
              <w:bottom w:val="single" w:sz="4" w:space="0" w:color="auto"/>
              <w:right w:val="single" w:sz="4" w:space="0" w:color="auto"/>
            </w:tcBorders>
            <w:shd w:val="clear" w:color="auto" w:fill="auto"/>
            <w:noWrap/>
            <w:vAlign w:val="center"/>
            <w:hideMark/>
          </w:tcPr>
          <w:p w14:paraId="10976EC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xml:space="preserve">de la </w:t>
            </w:r>
          </w:p>
        </w:tc>
        <w:tc>
          <w:tcPr>
            <w:tcW w:w="1249" w:type="dxa"/>
            <w:tcBorders>
              <w:top w:val="nil"/>
              <w:left w:val="nil"/>
              <w:bottom w:val="single" w:sz="4" w:space="0" w:color="auto"/>
              <w:right w:val="single" w:sz="4" w:space="0" w:color="auto"/>
            </w:tcBorders>
            <w:shd w:val="clear" w:color="auto" w:fill="auto"/>
            <w:noWrap/>
            <w:vAlign w:val="center"/>
            <w:hideMark/>
          </w:tcPr>
          <w:p w14:paraId="1C80F62D" w14:textId="77777777" w:rsidR="00FB2DDE" w:rsidRPr="00070D82" w:rsidRDefault="00FB2DDE" w:rsidP="00FB2DDE">
            <w:pPr>
              <w:spacing w:line="240" w:lineRule="auto"/>
              <w:jc w:val="center"/>
              <w:rPr>
                <w:rFonts w:ascii="Montserrat Light" w:hAnsi="Montserrat Light" w:cs="Calibri"/>
              </w:rPr>
            </w:pPr>
            <w:proofErr w:type="spellStart"/>
            <w:r w:rsidRPr="00070D82">
              <w:rPr>
                <w:rFonts w:ascii="Montserrat Light" w:hAnsi="Montserrat Light" w:cs="Calibri"/>
              </w:rPr>
              <w:t>pana</w:t>
            </w:r>
            <w:proofErr w:type="spellEnd"/>
            <w:r w:rsidRPr="00070D82">
              <w:rPr>
                <w:rFonts w:ascii="Montserrat Light" w:hAnsi="Montserrat Light" w:cs="Calibri"/>
              </w:rPr>
              <w:t xml:space="preserve"> la</w:t>
            </w:r>
          </w:p>
        </w:tc>
        <w:tc>
          <w:tcPr>
            <w:tcW w:w="1264" w:type="dxa"/>
            <w:vMerge/>
            <w:tcBorders>
              <w:top w:val="nil"/>
              <w:left w:val="single" w:sz="4" w:space="0" w:color="auto"/>
              <w:bottom w:val="single" w:sz="4" w:space="0" w:color="auto"/>
              <w:right w:val="nil"/>
            </w:tcBorders>
            <w:vAlign w:val="center"/>
            <w:hideMark/>
          </w:tcPr>
          <w:p w14:paraId="1A70CCD4" w14:textId="77777777" w:rsidR="00FB2DDE" w:rsidRPr="00070D82" w:rsidRDefault="00FB2DDE" w:rsidP="00FB2DDE">
            <w:pPr>
              <w:spacing w:line="240" w:lineRule="auto"/>
              <w:rPr>
                <w:rFonts w:ascii="Montserrat Light" w:hAnsi="Montserrat Light" w:cs="Calibri"/>
              </w:rPr>
            </w:pPr>
          </w:p>
        </w:tc>
      </w:tr>
      <w:tr w:rsidR="00070D82" w:rsidRPr="00070D82" w14:paraId="0594DB1F" w14:textId="77777777" w:rsidTr="00915161">
        <w:trPr>
          <w:trHeight w:val="300"/>
        </w:trPr>
        <w:tc>
          <w:tcPr>
            <w:tcW w:w="665" w:type="dxa"/>
            <w:tcBorders>
              <w:top w:val="nil"/>
              <w:left w:val="single" w:sz="8" w:space="0" w:color="auto"/>
              <w:bottom w:val="single" w:sz="4" w:space="0" w:color="auto"/>
              <w:right w:val="single" w:sz="4" w:space="0" w:color="auto"/>
            </w:tcBorders>
            <w:shd w:val="clear" w:color="auto" w:fill="auto"/>
            <w:noWrap/>
            <w:vAlign w:val="bottom"/>
            <w:hideMark/>
          </w:tcPr>
          <w:p w14:paraId="5442F4EA" w14:textId="77777777" w:rsidR="00FB2DDE" w:rsidRPr="00070D82" w:rsidRDefault="00FB2DDE" w:rsidP="00FB2DDE">
            <w:pPr>
              <w:spacing w:line="240" w:lineRule="auto"/>
              <w:rPr>
                <w:rFonts w:ascii="Montserrat Light" w:hAnsi="Montserrat Light" w:cs="Calibri"/>
              </w:rPr>
            </w:pPr>
            <w:r w:rsidRPr="00070D82">
              <w:rPr>
                <w:rFonts w:ascii="Montserrat Light" w:hAnsi="Montserrat Light" w:cs="Calibri"/>
              </w:rPr>
              <w:t> </w:t>
            </w:r>
          </w:p>
        </w:tc>
        <w:tc>
          <w:tcPr>
            <w:tcW w:w="979" w:type="dxa"/>
            <w:tcBorders>
              <w:top w:val="nil"/>
              <w:left w:val="nil"/>
              <w:bottom w:val="single" w:sz="4" w:space="0" w:color="auto"/>
              <w:right w:val="single" w:sz="4" w:space="0" w:color="auto"/>
            </w:tcBorders>
            <w:shd w:val="clear" w:color="auto" w:fill="auto"/>
            <w:noWrap/>
            <w:vAlign w:val="bottom"/>
            <w:hideMark/>
          </w:tcPr>
          <w:p w14:paraId="27BA9AB0" w14:textId="77777777" w:rsidR="00FB2DDE" w:rsidRPr="00070D82" w:rsidRDefault="00FB2DDE" w:rsidP="00FB2DDE">
            <w:pPr>
              <w:spacing w:line="240" w:lineRule="auto"/>
              <w:rPr>
                <w:rFonts w:ascii="Montserrat Light" w:hAnsi="Montserrat Light" w:cs="Calibri"/>
              </w:rPr>
            </w:pPr>
            <w:r w:rsidRPr="00070D82">
              <w:rPr>
                <w:rFonts w:ascii="Montserrat Light" w:hAnsi="Montserrat Light" w:cs="Calibri"/>
              </w:rPr>
              <w:t> </w:t>
            </w:r>
          </w:p>
        </w:tc>
        <w:tc>
          <w:tcPr>
            <w:tcW w:w="1235" w:type="dxa"/>
            <w:tcBorders>
              <w:top w:val="nil"/>
              <w:left w:val="nil"/>
              <w:bottom w:val="single" w:sz="4" w:space="0" w:color="auto"/>
              <w:right w:val="single" w:sz="4" w:space="0" w:color="auto"/>
            </w:tcBorders>
            <w:shd w:val="clear" w:color="auto" w:fill="auto"/>
            <w:noWrap/>
            <w:vAlign w:val="bottom"/>
            <w:hideMark/>
          </w:tcPr>
          <w:p w14:paraId="3CCD1812"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0.00</w:t>
            </w:r>
          </w:p>
        </w:tc>
        <w:tc>
          <w:tcPr>
            <w:tcW w:w="1249" w:type="dxa"/>
            <w:tcBorders>
              <w:top w:val="nil"/>
              <w:left w:val="nil"/>
              <w:bottom w:val="single" w:sz="4" w:space="0" w:color="auto"/>
              <w:right w:val="single" w:sz="4" w:space="0" w:color="auto"/>
            </w:tcBorders>
            <w:shd w:val="clear" w:color="auto" w:fill="auto"/>
            <w:noWrap/>
            <w:vAlign w:val="bottom"/>
            <w:hideMark/>
          </w:tcPr>
          <w:p w14:paraId="232144FB"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0+635.00</w:t>
            </w:r>
          </w:p>
        </w:tc>
        <w:tc>
          <w:tcPr>
            <w:tcW w:w="1249" w:type="dxa"/>
            <w:tcBorders>
              <w:top w:val="nil"/>
              <w:left w:val="nil"/>
              <w:bottom w:val="single" w:sz="4" w:space="0" w:color="auto"/>
              <w:right w:val="single" w:sz="4" w:space="0" w:color="auto"/>
            </w:tcBorders>
            <w:shd w:val="clear" w:color="auto" w:fill="auto"/>
            <w:noWrap/>
            <w:vAlign w:val="bottom"/>
            <w:hideMark/>
          </w:tcPr>
          <w:p w14:paraId="4E600DE0"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1+070.00</w:t>
            </w:r>
          </w:p>
        </w:tc>
        <w:tc>
          <w:tcPr>
            <w:tcW w:w="1264" w:type="dxa"/>
            <w:tcBorders>
              <w:top w:val="nil"/>
              <w:left w:val="nil"/>
              <w:bottom w:val="single" w:sz="4" w:space="0" w:color="auto"/>
              <w:right w:val="nil"/>
            </w:tcBorders>
            <w:shd w:val="clear" w:color="auto" w:fill="auto"/>
            <w:noWrap/>
            <w:vAlign w:val="bottom"/>
            <w:hideMark/>
          </w:tcPr>
          <w:p w14:paraId="56012929"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435.00</w:t>
            </w:r>
          </w:p>
        </w:tc>
      </w:tr>
      <w:tr w:rsidR="00070D82" w:rsidRPr="00070D82" w14:paraId="5F48CBCF" w14:textId="77777777" w:rsidTr="00915161">
        <w:trPr>
          <w:trHeight w:val="300"/>
        </w:trPr>
        <w:tc>
          <w:tcPr>
            <w:tcW w:w="1644"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AA6E3D8"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 </w:t>
            </w:r>
          </w:p>
        </w:tc>
        <w:tc>
          <w:tcPr>
            <w:tcW w:w="1235" w:type="dxa"/>
            <w:tcBorders>
              <w:top w:val="single" w:sz="8" w:space="0" w:color="auto"/>
              <w:left w:val="nil"/>
              <w:bottom w:val="single" w:sz="4" w:space="0" w:color="auto"/>
              <w:right w:val="single" w:sz="4" w:space="0" w:color="auto"/>
            </w:tcBorders>
            <w:shd w:val="clear" w:color="auto" w:fill="auto"/>
            <w:noWrap/>
            <w:vAlign w:val="center"/>
            <w:hideMark/>
          </w:tcPr>
          <w:p w14:paraId="2F7F960F"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0.00</w:t>
            </w:r>
          </w:p>
        </w:tc>
        <w:tc>
          <w:tcPr>
            <w:tcW w:w="2498" w:type="dxa"/>
            <w:gridSpan w:val="2"/>
            <w:tcBorders>
              <w:top w:val="single" w:sz="8" w:space="0" w:color="auto"/>
              <w:left w:val="nil"/>
              <w:bottom w:val="single" w:sz="4" w:space="0" w:color="auto"/>
              <w:right w:val="single" w:sz="4" w:space="0" w:color="auto"/>
            </w:tcBorders>
            <w:shd w:val="clear" w:color="auto" w:fill="auto"/>
            <w:noWrap/>
            <w:vAlign w:val="center"/>
            <w:hideMark/>
          </w:tcPr>
          <w:p w14:paraId="4CAC86F4"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 </w:t>
            </w:r>
          </w:p>
        </w:tc>
        <w:tc>
          <w:tcPr>
            <w:tcW w:w="1264" w:type="dxa"/>
            <w:tcBorders>
              <w:top w:val="single" w:sz="8" w:space="0" w:color="auto"/>
              <w:left w:val="nil"/>
              <w:bottom w:val="single" w:sz="4" w:space="0" w:color="auto"/>
              <w:right w:val="single" w:sz="8" w:space="0" w:color="auto"/>
            </w:tcBorders>
            <w:shd w:val="clear" w:color="auto" w:fill="auto"/>
            <w:noWrap/>
            <w:vAlign w:val="center"/>
            <w:hideMark/>
          </w:tcPr>
          <w:p w14:paraId="11C21FC0"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435.00</w:t>
            </w:r>
          </w:p>
        </w:tc>
      </w:tr>
      <w:tr w:rsidR="00070D82" w:rsidRPr="00070D82" w14:paraId="036331AD" w14:textId="77777777" w:rsidTr="00915161">
        <w:trPr>
          <w:trHeight w:val="315"/>
        </w:trPr>
        <w:tc>
          <w:tcPr>
            <w:tcW w:w="6641"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06BFB3D9"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435.00</w:t>
            </w:r>
          </w:p>
        </w:tc>
      </w:tr>
    </w:tbl>
    <w:p w14:paraId="25604CCD" w14:textId="77777777" w:rsidR="00FB2DDE" w:rsidRPr="00070D82" w:rsidRDefault="00FB2DDE" w:rsidP="00FB2DDE">
      <w:pPr>
        <w:spacing w:line="240" w:lineRule="auto"/>
        <w:jc w:val="both"/>
        <w:rPr>
          <w:rFonts w:ascii="Montserrat Light" w:hAnsi="Montserrat Light"/>
          <w:b/>
          <w:iCs/>
        </w:rPr>
      </w:pPr>
      <w:proofErr w:type="spellStart"/>
      <w:r w:rsidRPr="00070D82">
        <w:rPr>
          <w:rFonts w:ascii="Montserrat Light" w:hAnsi="Montserrat Light"/>
          <w:b/>
          <w:iCs/>
        </w:rPr>
        <w:t>Consolidări</w:t>
      </w:r>
      <w:proofErr w:type="spellEnd"/>
      <w:r w:rsidRPr="00070D82">
        <w:rPr>
          <w:rFonts w:ascii="Montserrat Light" w:hAnsi="Montserrat Light"/>
          <w:b/>
          <w:iCs/>
        </w:rPr>
        <w:t xml:space="preserve"> cu </w:t>
      </w:r>
      <w:proofErr w:type="spellStart"/>
      <w:r w:rsidRPr="00070D82">
        <w:rPr>
          <w:rFonts w:ascii="Montserrat Light" w:hAnsi="Montserrat Light"/>
          <w:b/>
          <w:iCs/>
        </w:rPr>
        <w:t>coloane</w:t>
      </w:r>
      <w:proofErr w:type="spellEnd"/>
    </w:p>
    <w:p w14:paraId="7A6F2B3D" w14:textId="77777777" w:rsidR="00FB2DDE" w:rsidRPr="00070D82" w:rsidRDefault="00FB2DDE" w:rsidP="00FB2DDE">
      <w:pPr>
        <w:autoSpaceDE w:val="0"/>
        <w:spacing w:line="240" w:lineRule="auto"/>
        <w:jc w:val="both"/>
        <w:rPr>
          <w:rFonts w:ascii="Montserrat Light" w:hAnsi="Montserrat Light"/>
          <w:spacing w:val="-8"/>
          <w:lang w:val="ro-RO"/>
        </w:rPr>
      </w:pPr>
      <w:r w:rsidRPr="00070D82">
        <w:rPr>
          <w:rFonts w:ascii="Montserrat Light" w:hAnsi="Montserrat Light"/>
          <w:spacing w:val="-8"/>
          <w:lang w:val="ro-RO"/>
        </w:rPr>
        <w:t>În zona km 0+770-km. 0+920 (</w:t>
      </w:r>
      <w:proofErr w:type="spellStart"/>
      <w:r w:rsidRPr="00070D82">
        <w:rPr>
          <w:rFonts w:ascii="Montserrat Light" w:hAnsi="Montserrat Light"/>
          <w:spacing w:val="-8"/>
          <w:lang w:val="ro-RO"/>
        </w:rPr>
        <w:t>stanga</w:t>
      </w:r>
      <w:proofErr w:type="spellEnd"/>
      <w:r w:rsidRPr="00070D82">
        <w:rPr>
          <w:rFonts w:ascii="Montserrat Light" w:hAnsi="Montserrat Light"/>
          <w:spacing w:val="-8"/>
          <w:lang w:val="ro-RO"/>
        </w:rPr>
        <w:t>) s-a proiectat consolidarea zonei drumului prin intermediul unei structuri de sprijin alcătuită din piloți forați și grindă coronament.</w:t>
      </w:r>
    </w:p>
    <w:p w14:paraId="15DAAA0A" w14:textId="77777777" w:rsidR="00FB2DDE" w:rsidRPr="00070D82" w:rsidRDefault="00FB2DDE" w:rsidP="00FB2DDE">
      <w:pPr>
        <w:autoSpaceDE w:val="0"/>
        <w:spacing w:line="240" w:lineRule="auto"/>
        <w:jc w:val="both"/>
        <w:rPr>
          <w:rFonts w:ascii="Montserrat Light" w:hAnsi="Montserrat Light"/>
          <w:spacing w:val="-8"/>
          <w:lang w:val="ro-RO"/>
        </w:rPr>
      </w:pPr>
      <w:r w:rsidRPr="00070D82">
        <w:rPr>
          <w:rFonts w:ascii="Montserrat Light" w:hAnsi="Montserrat Light"/>
          <w:spacing w:val="-8"/>
          <w:lang w:val="ro-RO"/>
        </w:rPr>
        <w:t xml:space="preserve">Fundația se va realiza pe două rânduri de coloane cu D=800 mm (C20/25), cu fișa de 14.00 m, încastrate în radier pe 30 cm, dispuse în plan la 2,0 m </w:t>
      </w:r>
      <w:proofErr w:type="spellStart"/>
      <w:r w:rsidRPr="00070D82">
        <w:rPr>
          <w:rFonts w:ascii="Montserrat Light" w:hAnsi="Montserrat Light"/>
          <w:spacing w:val="-8"/>
          <w:lang w:val="ro-RO"/>
        </w:rPr>
        <w:t>interax</w:t>
      </w:r>
      <w:proofErr w:type="spellEnd"/>
      <w:r w:rsidRPr="00070D82">
        <w:rPr>
          <w:rFonts w:ascii="Montserrat Light" w:hAnsi="Montserrat Light"/>
          <w:spacing w:val="-8"/>
          <w:lang w:val="ro-RO"/>
        </w:rPr>
        <w:t>. Radierul are dimensiunile de 1,50x3,00m, în secțiune transversală, peste care este așezată elevația cu lățimea de 0.50 m. Atât radierul cat și elevația sunt realizate din beton C30/37. Pe coronamentul zidului de 0,50 m este așezat parapetul de siguranță tip H4B.</w:t>
      </w:r>
    </w:p>
    <w:p w14:paraId="00BA0440" w14:textId="77777777" w:rsidR="00FB2DDE" w:rsidRPr="00070D82" w:rsidRDefault="00FB2DDE" w:rsidP="00FB2DDE">
      <w:pPr>
        <w:autoSpaceDE w:val="0"/>
        <w:spacing w:line="240" w:lineRule="auto"/>
        <w:jc w:val="both"/>
        <w:rPr>
          <w:rFonts w:ascii="Montserrat Light" w:hAnsi="Montserrat Light"/>
          <w:spacing w:val="-8"/>
          <w:lang w:val="ro-RO"/>
        </w:rPr>
      </w:pPr>
      <w:r w:rsidRPr="00070D82">
        <w:rPr>
          <w:rFonts w:ascii="Montserrat Light" w:hAnsi="Montserrat Light"/>
          <w:spacing w:val="-8"/>
          <w:lang w:val="ro-RO"/>
        </w:rPr>
        <w:t xml:space="preserve">În spatele zidului este </w:t>
      </w:r>
      <w:proofErr w:type="spellStart"/>
      <w:r w:rsidRPr="00070D82">
        <w:rPr>
          <w:rFonts w:ascii="Montserrat Light" w:hAnsi="Montserrat Light"/>
          <w:spacing w:val="-8"/>
          <w:lang w:val="ro-RO"/>
        </w:rPr>
        <w:t>prevazută</w:t>
      </w:r>
      <w:proofErr w:type="spellEnd"/>
      <w:r w:rsidRPr="00070D82">
        <w:rPr>
          <w:rFonts w:ascii="Montserrat Light" w:hAnsi="Montserrat Light"/>
          <w:spacing w:val="-8"/>
          <w:lang w:val="ro-RO"/>
        </w:rPr>
        <w:t xml:space="preserve"> umplutura cu material </w:t>
      </w:r>
      <w:proofErr w:type="spellStart"/>
      <w:r w:rsidRPr="00070D82">
        <w:rPr>
          <w:rFonts w:ascii="Montserrat Light" w:hAnsi="Montserrat Light"/>
          <w:spacing w:val="-8"/>
          <w:lang w:val="ro-RO"/>
        </w:rPr>
        <w:t>drenant</w:t>
      </w:r>
      <w:proofErr w:type="spellEnd"/>
      <w:r w:rsidRPr="00070D82">
        <w:rPr>
          <w:rFonts w:ascii="Montserrat Light" w:hAnsi="Montserrat Light"/>
          <w:spacing w:val="-8"/>
          <w:lang w:val="ro-RO"/>
        </w:rPr>
        <w:t xml:space="preserve">(balast), eventualele </w:t>
      </w:r>
      <w:proofErr w:type="spellStart"/>
      <w:r w:rsidRPr="00070D82">
        <w:rPr>
          <w:rFonts w:ascii="Montserrat Light" w:hAnsi="Montserrat Light"/>
          <w:spacing w:val="-8"/>
          <w:lang w:val="ro-RO"/>
        </w:rPr>
        <w:t>infiltratii</w:t>
      </w:r>
      <w:proofErr w:type="spellEnd"/>
      <w:r w:rsidRPr="00070D82">
        <w:rPr>
          <w:rFonts w:ascii="Montserrat Light" w:hAnsi="Montserrat Light"/>
          <w:spacing w:val="-8"/>
          <w:lang w:val="ro-RO"/>
        </w:rPr>
        <w:t xml:space="preserve"> de apă din spatele zidului vor fi evacuate prin barbacane din PVC cu D=100 mm.</w:t>
      </w:r>
    </w:p>
    <w:p w14:paraId="7B41AAB7" w14:textId="77777777" w:rsidR="00FB2DDE" w:rsidRPr="00070D82" w:rsidRDefault="00FB2DDE" w:rsidP="00FB2DDE">
      <w:pPr>
        <w:autoSpaceDE w:val="0"/>
        <w:spacing w:line="240" w:lineRule="auto"/>
        <w:jc w:val="both"/>
        <w:rPr>
          <w:rFonts w:ascii="Montserrat Light" w:hAnsi="Montserrat Light"/>
          <w:spacing w:val="-8"/>
          <w:lang w:val="ro-RO"/>
        </w:rPr>
      </w:pPr>
      <w:r w:rsidRPr="00070D82">
        <w:rPr>
          <w:rFonts w:ascii="Montserrat Light" w:hAnsi="Montserrat Light"/>
          <w:spacing w:val="-8"/>
          <w:lang w:val="ro-RO"/>
        </w:rPr>
        <w:t xml:space="preserve">Pe suprafața dinspre drum a zidului de sprijin se va realiza o hidroizolație de bitum </w:t>
      </w:r>
      <w:proofErr w:type="spellStart"/>
      <w:r w:rsidRPr="00070D82">
        <w:rPr>
          <w:rFonts w:ascii="Montserrat Light" w:hAnsi="Montserrat Light"/>
          <w:spacing w:val="-8"/>
          <w:lang w:val="ro-RO"/>
        </w:rPr>
        <w:t>filerizat</w:t>
      </w:r>
      <w:proofErr w:type="spellEnd"/>
      <w:r w:rsidRPr="00070D82">
        <w:rPr>
          <w:rFonts w:ascii="Montserrat Light" w:hAnsi="Montserrat Light"/>
          <w:spacing w:val="-8"/>
          <w:lang w:val="ro-RO"/>
        </w:rPr>
        <w:t>.</w:t>
      </w:r>
    </w:p>
    <w:p w14:paraId="213F39C7" w14:textId="77777777" w:rsidR="00FB2DDE" w:rsidRPr="00070D82" w:rsidRDefault="00FB2DDE" w:rsidP="00FB2DDE">
      <w:pPr>
        <w:autoSpaceDE w:val="0"/>
        <w:spacing w:line="240" w:lineRule="auto"/>
        <w:jc w:val="both"/>
        <w:rPr>
          <w:rFonts w:ascii="Montserrat Light" w:hAnsi="Montserrat Light"/>
          <w:spacing w:val="-8"/>
          <w:lang w:val="ro-RO"/>
        </w:rPr>
      </w:pPr>
      <w:r w:rsidRPr="00070D82">
        <w:rPr>
          <w:rFonts w:ascii="Montserrat Light" w:hAnsi="Montserrat Light"/>
          <w:spacing w:val="-8"/>
          <w:lang w:val="ro-RO"/>
        </w:rPr>
        <w:t>Se va lucra în așa fel încât să nu fie favorizate și alte alunecări de teren.</w:t>
      </w:r>
    </w:p>
    <w:p w14:paraId="119839B9" w14:textId="77777777" w:rsidR="00FB2DDE" w:rsidRPr="00070D82" w:rsidRDefault="00FB2DDE" w:rsidP="00FB2DDE">
      <w:pPr>
        <w:autoSpaceDE w:val="0"/>
        <w:spacing w:line="240" w:lineRule="auto"/>
        <w:jc w:val="both"/>
        <w:rPr>
          <w:rFonts w:ascii="Montserrat Light" w:hAnsi="Montserrat Light"/>
          <w:spacing w:val="-8"/>
          <w:lang w:val="ro-RO"/>
        </w:rPr>
      </w:pPr>
      <w:r w:rsidRPr="00070D82">
        <w:rPr>
          <w:rFonts w:ascii="Montserrat Light" w:hAnsi="Montserrat Light"/>
          <w:spacing w:val="-8"/>
          <w:lang w:val="ro-RO"/>
        </w:rPr>
        <w:t xml:space="preserve">La turnarea coloanelor se va compara la fiecare coloana volumul de beton teoretic cu cel turnat efectiv in foraj. </w:t>
      </w:r>
    </w:p>
    <w:p w14:paraId="1395C55E" w14:textId="77777777" w:rsidR="00FB2DDE" w:rsidRPr="00070D82" w:rsidRDefault="00FB2DDE" w:rsidP="00FB2DDE">
      <w:pPr>
        <w:spacing w:line="240" w:lineRule="auto"/>
        <w:jc w:val="both"/>
        <w:rPr>
          <w:rFonts w:ascii="Montserrat Light" w:hAnsi="Montserrat Light"/>
          <w:b/>
          <w:iCs/>
          <w:lang w:val="it-IT"/>
        </w:rPr>
      </w:pPr>
      <w:r w:rsidRPr="00070D82">
        <w:rPr>
          <w:rFonts w:ascii="Montserrat Light" w:hAnsi="Montserrat Light"/>
          <w:b/>
          <w:iCs/>
          <w:lang w:val="it-IT"/>
        </w:rPr>
        <w:t>Protejare taluz</w:t>
      </w:r>
    </w:p>
    <w:p w14:paraId="73C160B1" w14:textId="77777777" w:rsidR="00FB2DDE" w:rsidRPr="00070D82" w:rsidRDefault="00FB2DDE" w:rsidP="00FB2DDE">
      <w:pPr>
        <w:autoSpaceDE w:val="0"/>
        <w:spacing w:line="240" w:lineRule="auto"/>
        <w:jc w:val="both"/>
        <w:rPr>
          <w:rFonts w:ascii="Montserrat Light" w:hAnsi="Montserrat Light"/>
          <w:spacing w:val="-8"/>
          <w:lang w:val="ro-RO"/>
        </w:rPr>
      </w:pPr>
      <w:r w:rsidRPr="00070D82">
        <w:rPr>
          <w:rFonts w:ascii="Montserrat Light" w:hAnsi="Montserrat Light"/>
          <w:spacing w:val="-8"/>
          <w:lang w:val="ro-RO"/>
        </w:rPr>
        <w:t xml:space="preserve">Pentru taluzurile cu înălțimea mai mare de  2 m s-a prevăzut realizarea unei saltele </w:t>
      </w:r>
      <w:proofErr w:type="spellStart"/>
      <w:r w:rsidRPr="00070D82">
        <w:rPr>
          <w:rFonts w:ascii="Montserrat Light" w:hAnsi="Montserrat Light"/>
          <w:spacing w:val="-8"/>
          <w:lang w:val="ro-RO"/>
        </w:rPr>
        <w:t>antierozională</w:t>
      </w:r>
      <w:proofErr w:type="spellEnd"/>
      <w:r w:rsidRPr="00070D82">
        <w:rPr>
          <w:rFonts w:ascii="Montserrat Light" w:hAnsi="Montserrat Light"/>
          <w:spacing w:val="-8"/>
          <w:lang w:val="ro-RO"/>
        </w:rPr>
        <w:t xml:space="preserve"> biodegradabilă.</w:t>
      </w:r>
    </w:p>
    <w:p w14:paraId="1A3455B8" w14:textId="77777777" w:rsidR="00FB2DDE" w:rsidRPr="00070D82" w:rsidRDefault="00FB2DDE" w:rsidP="00FB2DDE">
      <w:pPr>
        <w:keepNext/>
        <w:keepLines/>
        <w:numPr>
          <w:ilvl w:val="4"/>
          <w:numId w:val="0"/>
        </w:numPr>
        <w:tabs>
          <w:tab w:val="num" w:pos="1458"/>
          <w:tab w:val="left" w:pos="1701"/>
        </w:tabs>
        <w:spacing w:line="240" w:lineRule="auto"/>
        <w:ind w:left="567"/>
        <w:outlineLvl w:val="4"/>
        <w:rPr>
          <w:rFonts w:ascii="Montserrat Light" w:hAnsi="Montserrat Light"/>
          <w:b/>
          <w:bCs/>
          <w:i/>
          <w:iCs/>
          <w:lang w:val="pt-PT"/>
        </w:rPr>
      </w:pPr>
      <w:bookmarkStart w:id="15" w:name="_Toc206070888"/>
      <w:r w:rsidRPr="00070D82">
        <w:rPr>
          <w:rFonts w:ascii="Montserrat Light" w:hAnsi="Montserrat Light"/>
          <w:b/>
          <w:bCs/>
          <w:i/>
          <w:iCs/>
          <w:lang w:val="pt-PT"/>
        </w:rPr>
        <w:t>Siguranța circulației</w:t>
      </w:r>
      <w:bookmarkEnd w:id="15"/>
    </w:p>
    <w:p w14:paraId="64C94105" w14:textId="77777777" w:rsidR="00FB2DDE" w:rsidRPr="00070D82" w:rsidRDefault="00FB2DDE" w:rsidP="00FB2DDE">
      <w:pPr>
        <w:spacing w:line="240" w:lineRule="auto"/>
        <w:jc w:val="both"/>
        <w:rPr>
          <w:rFonts w:ascii="Montserrat Light" w:hAnsi="Montserrat Light"/>
          <w:b/>
          <w:iCs/>
          <w:lang w:val="pt-PT"/>
        </w:rPr>
      </w:pPr>
      <w:bookmarkStart w:id="16" w:name="_Toc206070889"/>
      <w:r w:rsidRPr="00070D82">
        <w:rPr>
          <w:rFonts w:ascii="Montserrat Light" w:hAnsi="Montserrat Light"/>
          <w:lang w:val="pt-PT"/>
        </w:rPr>
        <w:t xml:space="preserve"> </w:t>
      </w:r>
      <w:bookmarkEnd w:id="16"/>
      <w:r w:rsidRPr="00070D82">
        <w:rPr>
          <w:rFonts w:ascii="Montserrat Light" w:hAnsi="Montserrat Light"/>
          <w:b/>
          <w:iCs/>
          <w:lang w:val="pt-PT"/>
        </w:rPr>
        <w:t>Parapet de siguranță.</w:t>
      </w:r>
    </w:p>
    <w:p w14:paraId="17D03A1B" w14:textId="77777777" w:rsidR="00FB2DDE" w:rsidRPr="00070D82" w:rsidRDefault="00FB2DDE" w:rsidP="00FB2DDE">
      <w:pPr>
        <w:autoSpaceDE w:val="0"/>
        <w:spacing w:line="240" w:lineRule="auto"/>
        <w:jc w:val="both"/>
        <w:rPr>
          <w:rFonts w:ascii="Montserrat Light" w:hAnsi="Montserrat Light"/>
          <w:spacing w:val="-8"/>
          <w:lang w:val="ro-RO"/>
        </w:rPr>
      </w:pPr>
      <w:r w:rsidRPr="00070D82">
        <w:rPr>
          <w:rFonts w:ascii="Montserrat Light" w:hAnsi="Montserrat Light"/>
          <w:spacing w:val="-8"/>
          <w:lang w:val="ro-RO"/>
        </w:rPr>
        <w:t xml:space="preserve">S-a </w:t>
      </w:r>
      <w:proofErr w:type="spellStart"/>
      <w:r w:rsidRPr="00070D82">
        <w:rPr>
          <w:rFonts w:ascii="Montserrat Light" w:hAnsi="Montserrat Light"/>
          <w:spacing w:val="-8"/>
          <w:lang w:val="ro-RO"/>
        </w:rPr>
        <w:t>prevazut</w:t>
      </w:r>
      <w:proofErr w:type="spellEnd"/>
      <w:r w:rsidRPr="00070D82">
        <w:rPr>
          <w:rFonts w:ascii="Montserrat Light" w:hAnsi="Montserrat Light"/>
          <w:spacing w:val="-8"/>
          <w:lang w:val="ro-RO"/>
        </w:rPr>
        <w:t xml:space="preserve"> montarea de </w:t>
      </w:r>
      <w:proofErr w:type="spellStart"/>
      <w:r w:rsidRPr="00070D82">
        <w:rPr>
          <w:rFonts w:ascii="Montserrat Light" w:hAnsi="Montserrat Light"/>
          <w:spacing w:val="-8"/>
          <w:lang w:val="ro-RO"/>
        </w:rPr>
        <w:t>parapeți</w:t>
      </w:r>
      <w:proofErr w:type="spellEnd"/>
      <w:r w:rsidRPr="00070D82">
        <w:rPr>
          <w:rFonts w:ascii="Montserrat Light" w:hAnsi="Montserrat Light"/>
          <w:spacing w:val="-8"/>
          <w:lang w:val="ro-RO"/>
        </w:rPr>
        <w:t xml:space="preserve"> metalici cu protecție ridicată H2 si H3 prevăzute cu catadioptrii conform AND 593 și SR EN 1317. La început și sfârșit de tronson  primii 4 m se </w:t>
      </w:r>
      <w:proofErr w:type="spellStart"/>
      <w:r w:rsidRPr="00070D82">
        <w:rPr>
          <w:rFonts w:ascii="Montserrat Light" w:hAnsi="Montserrat Light"/>
          <w:spacing w:val="-8"/>
          <w:lang w:val="ro-RO"/>
        </w:rPr>
        <w:t>monteaza</w:t>
      </w:r>
      <w:proofErr w:type="spellEnd"/>
      <w:r w:rsidRPr="00070D82">
        <w:rPr>
          <w:rFonts w:ascii="Montserrat Light" w:hAnsi="Montserrat Light"/>
          <w:spacing w:val="-8"/>
          <w:lang w:val="ro-RO"/>
        </w:rPr>
        <w:t xml:space="preserve"> înclinat cu elemente de capăt pentru sporirea siguranței în exploatare. La stabilirea prețului parapetului, ofertanții vor lua în calcul și elementele de capăt. </w:t>
      </w:r>
    </w:p>
    <w:p w14:paraId="2A51D6C1" w14:textId="77777777" w:rsidR="00FB2DDE" w:rsidRPr="00070D82" w:rsidRDefault="00FB2DDE" w:rsidP="00FB2DDE">
      <w:pPr>
        <w:autoSpaceDE w:val="0"/>
        <w:spacing w:line="240" w:lineRule="auto"/>
        <w:jc w:val="both"/>
        <w:rPr>
          <w:rFonts w:ascii="Montserrat Light" w:hAnsi="Montserrat Light"/>
          <w:spacing w:val="-8"/>
          <w:lang w:val="ro-RO"/>
        </w:rPr>
      </w:pPr>
      <w:r w:rsidRPr="00070D82">
        <w:rPr>
          <w:rFonts w:ascii="Montserrat Light" w:hAnsi="Montserrat Light"/>
          <w:spacing w:val="-8"/>
          <w:lang w:val="ro-RO"/>
        </w:rPr>
        <w:t xml:space="preserve">Se vor amplasa </w:t>
      </w:r>
      <w:proofErr w:type="spellStart"/>
      <w:r w:rsidRPr="00070D82">
        <w:rPr>
          <w:rFonts w:ascii="Montserrat Light" w:hAnsi="Montserrat Light"/>
          <w:spacing w:val="-8"/>
          <w:lang w:val="ro-RO"/>
        </w:rPr>
        <w:t>parapeți</w:t>
      </w:r>
      <w:proofErr w:type="spellEnd"/>
      <w:r w:rsidRPr="00070D82">
        <w:rPr>
          <w:rFonts w:ascii="Montserrat Light" w:hAnsi="Montserrat Light"/>
          <w:spacing w:val="-8"/>
          <w:lang w:val="ro-RO"/>
        </w:rPr>
        <w:t xml:space="preserve"> direcționali astfel:</w:t>
      </w:r>
    </w:p>
    <w:tbl>
      <w:tblPr>
        <w:tblW w:w="5760" w:type="dxa"/>
        <w:tblInd w:w="108" w:type="dxa"/>
        <w:tblLook w:val="04A0" w:firstRow="1" w:lastRow="0" w:firstColumn="1" w:lastColumn="0" w:noHBand="0" w:noVBand="1"/>
      </w:tblPr>
      <w:tblGrid>
        <w:gridCol w:w="1231"/>
        <w:gridCol w:w="1232"/>
        <w:gridCol w:w="1142"/>
        <w:gridCol w:w="1231"/>
        <w:gridCol w:w="1230"/>
        <w:gridCol w:w="1142"/>
      </w:tblGrid>
      <w:tr w:rsidR="00070D82" w:rsidRPr="00070D82" w14:paraId="7C1FF635" w14:textId="77777777" w:rsidTr="00915161">
        <w:trPr>
          <w:trHeight w:val="300"/>
        </w:trPr>
        <w:tc>
          <w:tcPr>
            <w:tcW w:w="5760" w:type="dxa"/>
            <w:gridSpan w:val="6"/>
            <w:tcBorders>
              <w:top w:val="single" w:sz="8" w:space="0" w:color="auto"/>
              <w:left w:val="nil"/>
              <w:bottom w:val="single" w:sz="4" w:space="0" w:color="auto"/>
              <w:right w:val="single" w:sz="8" w:space="0" w:color="000000"/>
            </w:tcBorders>
            <w:shd w:val="clear" w:color="000000" w:fill="FFD966"/>
            <w:noWrap/>
            <w:vAlign w:val="center"/>
            <w:hideMark/>
          </w:tcPr>
          <w:p w14:paraId="20A885C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xml:space="preserve">Parapet de </w:t>
            </w:r>
            <w:proofErr w:type="spellStart"/>
            <w:r w:rsidRPr="00070D82">
              <w:rPr>
                <w:rFonts w:ascii="Montserrat Light" w:hAnsi="Montserrat Light" w:cs="Calibri"/>
              </w:rPr>
              <w:t>siguranta</w:t>
            </w:r>
            <w:proofErr w:type="spellEnd"/>
          </w:p>
        </w:tc>
      </w:tr>
      <w:tr w:rsidR="00070D82" w:rsidRPr="00070D82" w14:paraId="40C6E8E0" w14:textId="77777777" w:rsidTr="00915161">
        <w:trPr>
          <w:trHeight w:val="600"/>
        </w:trPr>
        <w:tc>
          <w:tcPr>
            <w:tcW w:w="19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3538D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stg</w:t>
            </w:r>
          </w:p>
        </w:tc>
        <w:tc>
          <w:tcPr>
            <w:tcW w:w="956" w:type="dxa"/>
            <w:vMerge w:val="restart"/>
            <w:tcBorders>
              <w:top w:val="nil"/>
              <w:left w:val="single" w:sz="4" w:space="0" w:color="auto"/>
              <w:bottom w:val="single" w:sz="4" w:space="0" w:color="auto"/>
              <w:right w:val="single" w:sz="4" w:space="0" w:color="auto"/>
            </w:tcBorders>
            <w:shd w:val="clear" w:color="auto" w:fill="auto"/>
            <w:vAlign w:val="center"/>
            <w:hideMark/>
          </w:tcPr>
          <w:p w14:paraId="21D1F44F" w14:textId="77777777" w:rsidR="00FB2DDE" w:rsidRPr="00070D82" w:rsidRDefault="00FB2DDE" w:rsidP="00FB2DDE">
            <w:pPr>
              <w:spacing w:line="240" w:lineRule="auto"/>
              <w:jc w:val="center"/>
              <w:rPr>
                <w:rFonts w:ascii="Montserrat Light" w:hAnsi="Montserrat Light" w:cs="Calibri"/>
              </w:rPr>
            </w:pPr>
            <w:proofErr w:type="spellStart"/>
            <w:r w:rsidRPr="00070D82">
              <w:rPr>
                <w:rFonts w:ascii="Montserrat Light" w:hAnsi="Montserrat Light" w:cs="Calibri"/>
              </w:rPr>
              <w:t>lungime</w:t>
            </w:r>
            <w:proofErr w:type="spellEnd"/>
            <w:r w:rsidRPr="00070D82">
              <w:rPr>
                <w:rFonts w:ascii="Montserrat Light" w:hAnsi="Montserrat Light" w:cs="Calibri"/>
              </w:rPr>
              <w:t xml:space="preserve"> (m)</w:t>
            </w:r>
          </w:p>
        </w:tc>
        <w:tc>
          <w:tcPr>
            <w:tcW w:w="19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9645B5" w14:textId="77777777" w:rsidR="00FB2DDE" w:rsidRPr="00070D82" w:rsidRDefault="00FB2DDE" w:rsidP="00FB2DDE">
            <w:pPr>
              <w:spacing w:line="240" w:lineRule="auto"/>
              <w:jc w:val="center"/>
              <w:rPr>
                <w:rFonts w:ascii="Montserrat Light" w:hAnsi="Montserrat Light" w:cs="Calibri"/>
              </w:rPr>
            </w:pPr>
            <w:proofErr w:type="spellStart"/>
            <w:r w:rsidRPr="00070D82">
              <w:rPr>
                <w:rFonts w:ascii="Montserrat Light" w:hAnsi="Montserrat Light" w:cs="Calibri"/>
              </w:rPr>
              <w:t>dr</w:t>
            </w:r>
            <w:proofErr w:type="spellEnd"/>
          </w:p>
        </w:tc>
        <w:tc>
          <w:tcPr>
            <w:tcW w:w="956" w:type="dxa"/>
            <w:vMerge w:val="restart"/>
            <w:tcBorders>
              <w:top w:val="nil"/>
              <w:left w:val="single" w:sz="4" w:space="0" w:color="auto"/>
              <w:bottom w:val="single" w:sz="4" w:space="0" w:color="auto"/>
              <w:right w:val="single" w:sz="8" w:space="0" w:color="auto"/>
            </w:tcBorders>
            <w:shd w:val="clear" w:color="auto" w:fill="auto"/>
            <w:vAlign w:val="center"/>
            <w:hideMark/>
          </w:tcPr>
          <w:p w14:paraId="35FCDD6A" w14:textId="77777777" w:rsidR="00FB2DDE" w:rsidRPr="00070D82" w:rsidRDefault="00FB2DDE" w:rsidP="00FB2DDE">
            <w:pPr>
              <w:spacing w:line="240" w:lineRule="auto"/>
              <w:jc w:val="center"/>
              <w:rPr>
                <w:rFonts w:ascii="Montserrat Light" w:hAnsi="Montserrat Light" w:cs="Calibri"/>
              </w:rPr>
            </w:pPr>
            <w:proofErr w:type="spellStart"/>
            <w:r w:rsidRPr="00070D82">
              <w:rPr>
                <w:rFonts w:ascii="Montserrat Light" w:hAnsi="Montserrat Light" w:cs="Calibri"/>
              </w:rPr>
              <w:t>lungime</w:t>
            </w:r>
            <w:proofErr w:type="spellEnd"/>
            <w:r w:rsidRPr="00070D82">
              <w:rPr>
                <w:rFonts w:ascii="Montserrat Light" w:hAnsi="Montserrat Light" w:cs="Calibri"/>
              </w:rPr>
              <w:t xml:space="preserve"> (m)</w:t>
            </w:r>
          </w:p>
        </w:tc>
      </w:tr>
      <w:tr w:rsidR="00070D82" w:rsidRPr="00070D82" w14:paraId="172B25AC" w14:textId="77777777" w:rsidTr="00915161">
        <w:trPr>
          <w:trHeight w:val="300"/>
        </w:trPr>
        <w:tc>
          <w:tcPr>
            <w:tcW w:w="962" w:type="dxa"/>
            <w:tcBorders>
              <w:top w:val="nil"/>
              <w:left w:val="nil"/>
              <w:bottom w:val="single" w:sz="4" w:space="0" w:color="auto"/>
              <w:right w:val="single" w:sz="4" w:space="0" w:color="auto"/>
            </w:tcBorders>
            <w:shd w:val="clear" w:color="auto" w:fill="auto"/>
            <w:noWrap/>
            <w:vAlign w:val="center"/>
            <w:hideMark/>
          </w:tcPr>
          <w:p w14:paraId="29E0AA2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xml:space="preserve">de la </w:t>
            </w:r>
          </w:p>
        </w:tc>
        <w:tc>
          <w:tcPr>
            <w:tcW w:w="962" w:type="dxa"/>
            <w:tcBorders>
              <w:top w:val="nil"/>
              <w:left w:val="nil"/>
              <w:bottom w:val="single" w:sz="4" w:space="0" w:color="auto"/>
              <w:right w:val="single" w:sz="4" w:space="0" w:color="auto"/>
            </w:tcBorders>
            <w:shd w:val="clear" w:color="auto" w:fill="auto"/>
            <w:noWrap/>
            <w:vAlign w:val="center"/>
            <w:hideMark/>
          </w:tcPr>
          <w:p w14:paraId="2AEC464D" w14:textId="77777777" w:rsidR="00FB2DDE" w:rsidRPr="00070D82" w:rsidRDefault="00FB2DDE" w:rsidP="00FB2DDE">
            <w:pPr>
              <w:spacing w:line="240" w:lineRule="auto"/>
              <w:jc w:val="center"/>
              <w:rPr>
                <w:rFonts w:ascii="Montserrat Light" w:hAnsi="Montserrat Light" w:cs="Calibri"/>
              </w:rPr>
            </w:pPr>
            <w:proofErr w:type="spellStart"/>
            <w:r w:rsidRPr="00070D82">
              <w:rPr>
                <w:rFonts w:ascii="Montserrat Light" w:hAnsi="Montserrat Light" w:cs="Calibri"/>
              </w:rPr>
              <w:t>pana</w:t>
            </w:r>
            <w:proofErr w:type="spellEnd"/>
            <w:r w:rsidRPr="00070D82">
              <w:rPr>
                <w:rFonts w:ascii="Montserrat Light" w:hAnsi="Montserrat Light" w:cs="Calibri"/>
              </w:rPr>
              <w:t xml:space="preserve"> la</w:t>
            </w:r>
          </w:p>
        </w:tc>
        <w:tc>
          <w:tcPr>
            <w:tcW w:w="956" w:type="dxa"/>
            <w:vMerge/>
            <w:tcBorders>
              <w:top w:val="nil"/>
              <w:left w:val="single" w:sz="4" w:space="0" w:color="auto"/>
              <w:bottom w:val="single" w:sz="4" w:space="0" w:color="auto"/>
              <w:right w:val="single" w:sz="4" w:space="0" w:color="auto"/>
            </w:tcBorders>
            <w:vAlign w:val="center"/>
            <w:hideMark/>
          </w:tcPr>
          <w:p w14:paraId="4551D14A" w14:textId="77777777" w:rsidR="00FB2DDE" w:rsidRPr="00070D82" w:rsidRDefault="00FB2DDE" w:rsidP="00FB2DDE">
            <w:pPr>
              <w:spacing w:line="240" w:lineRule="auto"/>
              <w:rPr>
                <w:rFonts w:ascii="Montserrat Light" w:hAnsi="Montserrat Light" w:cs="Calibri"/>
              </w:rPr>
            </w:pPr>
          </w:p>
        </w:tc>
        <w:tc>
          <w:tcPr>
            <w:tcW w:w="962" w:type="dxa"/>
            <w:tcBorders>
              <w:top w:val="nil"/>
              <w:left w:val="nil"/>
              <w:bottom w:val="single" w:sz="4" w:space="0" w:color="auto"/>
              <w:right w:val="single" w:sz="4" w:space="0" w:color="auto"/>
            </w:tcBorders>
            <w:shd w:val="clear" w:color="auto" w:fill="auto"/>
            <w:noWrap/>
            <w:vAlign w:val="center"/>
            <w:hideMark/>
          </w:tcPr>
          <w:p w14:paraId="6ED6CB2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xml:space="preserve">de la </w:t>
            </w:r>
          </w:p>
        </w:tc>
        <w:tc>
          <w:tcPr>
            <w:tcW w:w="962" w:type="dxa"/>
            <w:tcBorders>
              <w:top w:val="nil"/>
              <w:left w:val="nil"/>
              <w:bottom w:val="single" w:sz="4" w:space="0" w:color="auto"/>
              <w:right w:val="single" w:sz="4" w:space="0" w:color="auto"/>
            </w:tcBorders>
            <w:shd w:val="clear" w:color="auto" w:fill="auto"/>
            <w:noWrap/>
            <w:vAlign w:val="center"/>
            <w:hideMark/>
          </w:tcPr>
          <w:p w14:paraId="413BF3F4" w14:textId="77777777" w:rsidR="00FB2DDE" w:rsidRPr="00070D82" w:rsidRDefault="00FB2DDE" w:rsidP="00FB2DDE">
            <w:pPr>
              <w:spacing w:line="240" w:lineRule="auto"/>
              <w:jc w:val="center"/>
              <w:rPr>
                <w:rFonts w:ascii="Montserrat Light" w:hAnsi="Montserrat Light" w:cs="Calibri"/>
              </w:rPr>
            </w:pPr>
            <w:proofErr w:type="spellStart"/>
            <w:r w:rsidRPr="00070D82">
              <w:rPr>
                <w:rFonts w:ascii="Montserrat Light" w:hAnsi="Montserrat Light" w:cs="Calibri"/>
              </w:rPr>
              <w:t>pana</w:t>
            </w:r>
            <w:proofErr w:type="spellEnd"/>
            <w:r w:rsidRPr="00070D82">
              <w:rPr>
                <w:rFonts w:ascii="Montserrat Light" w:hAnsi="Montserrat Light" w:cs="Calibri"/>
              </w:rPr>
              <w:t xml:space="preserve"> la</w:t>
            </w:r>
          </w:p>
        </w:tc>
        <w:tc>
          <w:tcPr>
            <w:tcW w:w="956" w:type="dxa"/>
            <w:vMerge/>
            <w:tcBorders>
              <w:top w:val="nil"/>
              <w:left w:val="single" w:sz="4" w:space="0" w:color="auto"/>
              <w:bottom w:val="single" w:sz="4" w:space="0" w:color="auto"/>
              <w:right w:val="single" w:sz="8" w:space="0" w:color="auto"/>
            </w:tcBorders>
            <w:vAlign w:val="center"/>
            <w:hideMark/>
          </w:tcPr>
          <w:p w14:paraId="340AA365" w14:textId="77777777" w:rsidR="00FB2DDE" w:rsidRPr="00070D82" w:rsidRDefault="00FB2DDE" w:rsidP="00FB2DDE">
            <w:pPr>
              <w:spacing w:line="240" w:lineRule="auto"/>
              <w:rPr>
                <w:rFonts w:ascii="Montserrat Light" w:hAnsi="Montserrat Light" w:cs="Calibri"/>
              </w:rPr>
            </w:pPr>
          </w:p>
        </w:tc>
      </w:tr>
      <w:tr w:rsidR="00070D82" w:rsidRPr="00070D82" w14:paraId="64C7A4E6" w14:textId="77777777" w:rsidTr="00915161">
        <w:trPr>
          <w:trHeight w:val="300"/>
        </w:trPr>
        <w:tc>
          <w:tcPr>
            <w:tcW w:w="962" w:type="dxa"/>
            <w:tcBorders>
              <w:top w:val="nil"/>
              <w:left w:val="nil"/>
              <w:bottom w:val="single" w:sz="4" w:space="0" w:color="auto"/>
              <w:right w:val="single" w:sz="4" w:space="0" w:color="auto"/>
            </w:tcBorders>
            <w:shd w:val="clear" w:color="auto" w:fill="auto"/>
            <w:noWrap/>
            <w:vAlign w:val="bottom"/>
            <w:hideMark/>
          </w:tcPr>
          <w:p w14:paraId="6D50F200"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0+540.00</w:t>
            </w:r>
          </w:p>
        </w:tc>
        <w:tc>
          <w:tcPr>
            <w:tcW w:w="962" w:type="dxa"/>
            <w:tcBorders>
              <w:top w:val="nil"/>
              <w:left w:val="nil"/>
              <w:bottom w:val="single" w:sz="4" w:space="0" w:color="auto"/>
              <w:right w:val="single" w:sz="4" w:space="0" w:color="auto"/>
            </w:tcBorders>
            <w:shd w:val="clear" w:color="auto" w:fill="auto"/>
            <w:noWrap/>
            <w:vAlign w:val="bottom"/>
            <w:hideMark/>
          </w:tcPr>
          <w:p w14:paraId="5560E4E2"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0+770.00</w:t>
            </w:r>
          </w:p>
        </w:tc>
        <w:tc>
          <w:tcPr>
            <w:tcW w:w="956" w:type="dxa"/>
            <w:tcBorders>
              <w:top w:val="nil"/>
              <w:left w:val="nil"/>
              <w:bottom w:val="single" w:sz="4" w:space="0" w:color="auto"/>
              <w:right w:val="single" w:sz="4" w:space="0" w:color="auto"/>
            </w:tcBorders>
            <w:shd w:val="clear" w:color="auto" w:fill="auto"/>
            <w:noWrap/>
            <w:vAlign w:val="bottom"/>
            <w:hideMark/>
          </w:tcPr>
          <w:p w14:paraId="013987C0"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230.00</w:t>
            </w:r>
          </w:p>
        </w:tc>
        <w:tc>
          <w:tcPr>
            <w:tcW w:w="962" w:type="dxa"/>
            <w:tcBorders>
              <w:top w:val="nil"/>
              <w:left w:val="nil"/>
              <w:bottom w:val="single" w:sz="4" w:space="0" w:color="auto"/>
              <w:right w:val="single" w:sz="4" w:space="0" w:color="auto"/>
            </w:tcBorders>
            <w:shd w:val="clear" w:color="auto" w:fill="auto"/>
            <w:noWrap/>
            <w:vAlign w:val="bottom"/>
            <w:hideMark/>
          </w:tcPr>
          <w:p w14:paraId="17197578"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0+540.00</w:t>
            </w:r>
          </w:p>
        </w:tc>
        <w:tc>
          <w:tcPr>
            <w:tcW w:w="962" w:type="dxa"/>
            <w:tcBorders>
              <w:top w:val="nil"/>
              <w:left w:val="nil"/>
              <w:bottom w:val="single" w:sz="4" w:space="0" w:color="auto"/>
              <w:right w:val="single" w:sz="4" w:space="0" w:color="auto"/>
            </w:tcBorders>
            <w:shd w:val="clear" w:color="auto" w:fill="auto"/>
            <w:noWrap/>
            <w:vAlign w:val="bottom"/>
            <w:hideMark/>
          </w:tcPr>
          <w:p w14:paraId="46BC3038"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0+635.00</w:t>
            </w:r>
          </w:p>
        </w:tc>
        <w:tc>
          <w:tcPr>
            <w:tcW w:w="956" w:type="dxa"/>
            <w:tcBorders>
              <w:top w:val="nil"/>
              <w:left w:val="nil"/>
              <w:bottom w:val="single" w:sz="4" w:space="0" w:color="auto"/>
              <w:right w:val="single" w:sz="8" w:space="0" w:color="auto"/>
            </w:tcBorders>
            <w:shd w:val="clear" w:color="auto" w:fill="auto"/>
            <w:noWrap/>
            <w:vAlign w:val="bottom"/>
            <w:hideMark/>
          </w:tcPr>
          <w:p w14:paraId="3C92BF74"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95.00</w:t>
            </w:r>
          </w:p>
        </w:tc>
      </w:tr>
      <w:tr w:rsidR="00070D82" w:rsidRPr="00070D82" w14:paraId="12B609ED" w14:textId="77777777" w:rsidTr="00915161">
        <w:trPr>
          <w:trHeight w:val="300"/>
        </w:trPr>
        <w:tc>
          <w:tcPr>
            <w:tcW w:w="962" w:type="dxa"/>
            <w:tcBorders>
              <w:top w:val="nil"/>
              <w:left w:val="nil"/>
              <w:bottom w:val="single" w:sz="4" w:space="0" w:color="auto"/>
              <w:right w:val="single" w:sz="4" w:space="0" w:color="auto"/>
            </w:tcBorders>
            <w:shd w:val="clear" w:color="auto" w:fill="auto"/>
            <w:noWrap/>
            <w:vAlign w:val="bottom"/>
            <w:hideMark/>
          </w:tcPr>
          <w:p w14:paraId="5A0DEAA3"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1+100.00</w:t>
            </w:r>
          </w:p>
        </w:tc>
        <w:tc>
          <w:tcPr>
            <w:tcW w:w="962" w:type="dxa"/>
            <w:tcBorders>
              <w:top w:val="nil"/>
              <w:left w:val="nil"/>
              <w:bottom w:val="single" w:sz="4" w:space="0" w:color="auto"/>
              <w:right w:val="single" w:sz="4" w:space="0" w:color="auto"/>
            </w:tcBorders>
            <w:shd w:val="clear" w:color="auto" w:fill="auto"/>
            <w:noWrap/>
            <w:vAlign w:val="bottom"/>
            <w:hideMark/>
          </w:tcPr>
          <w:p w14:paraId="62EF5C4F"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2+120.00</w:t>
            </w:r>
          </w:p>
        </w:tc>
        <w:tc>
          <w:tcPr>
            <w:tcW w:w="956" w:type="dxa"/>
            <w:tcBorders>
              <w:top w:val="nil"/>
              <w:left w:val="nil"/>
              <w:bottom w:val="single" w:sz="4" w:space="0" w:color="auto"/>
              <w:right w:val="single" w:sz="4" w:space="0" w:color="auto"/>
            </w:tcBorders>
            <w:shd w:val="clear" w:color="auto" w:fill="auto"/>
            <w:noWrap/>
            <w:vAlign w:val="bottom"/>
            <w:hideMark/>
          </w:tcPr>
          <w:p w14:paraId="13B52E86"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1020.00</w:t>
            </w:r>
          </w:p>
        </w:tc>
        <w:tc>
          <w:tcPr>
            <w:tcW w:w="962" w:type="dxa"/>
            <w:tcBorders>
              <w:top w:val="nil"/>
              <w:left w:val="nil"/>
              <w:bottom w:val="single" w:sz="4" w:space="0" w:color="auto"/>
              <w:right w:val="single" w:sz="4" w:space="0" w:color="auto"/>
            </w:tcBorders>
            <w:shd w:val="clear" w:color="auto" w:fill="auto"/>
            <w:noWrap/>
            <w:vAlign w:val="bottom"/>
            <w:hideMark/>
          </w:tcPr>
          <w:p w14:paraId="28C68CC5"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1+100.00</w:t>
            </w:r>
          </w:p>
        </w:tc>
        <w:tc>
          <w:tcPr>
            <w:tcW w:w="962" w:type="dxa"/>
            <w:tcBorders>
              <w:top w:val="nil"/>
              <w:left w:val="nil"/>
              <w:bottom w:val="single" w:sz="4" w:space="0" w:color="auto"/>
              <w:right w:val="single" w:sz="4" w:space="0" w:color="auto"/>
            </w:tcBorders>
            <w:shd w:val="clear" w:color="auto" w:fill="auto"/>
            <w:noWrap/>
            <w:vAlign w:val="bottom"/>
            <w:hideMark/>
          </w:tcPr>
          <w:p w14:paraId="64131CFC"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2+120.00</w:t>
            </w:r>
          </w:p>
        </w:tc>
        <w:tc>
          <w:tcPr>
            <w:tcW w:w="956" w:type="dxa"/>
            <w:tcBorders>
              <w:top w:val="nil"/>
              <w:left w:val="nil"/>
              <w:bottom w:val="single" w:sz="4" w:space="0" w:color="auto"/>
              <w:right w:val="single" w:sz="8" w:space="0" w:color="auto"/>
            </w:tcBorders>
            <w:shd w:val="clear" w:color="auto" w:fill="auto"/>
            <w:noWrap/>
            <w:vAlign w:val="bottom"/>
            <w:hideMark/>
          </w:tcPr>
          <w:p w14:paraId="4C4BCAF5"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1020.00</w:t>
            </w:r>
          </w:p>
        </w:tc>
      </w:tr>
      <w:tr w:rsidR="00070D82" w:rsidRPr="00070D82" w14:paraId="6596F503" w14:textId="77777777" w:rsidTr="00915161">
        <w:trPr>
          <w:trHeight w:val="300"/>
        </w:trPr>
        <w:tc>
          <w:tcPr>
            <w:tcW w:w="962" w:type="dxa"/>
            <w:tcBorders>
              <w:top w:val="nil"/>
              <w:left w:val="nil"/>
              <w:bottom w:val="single" w:sz="4" w:space="0" w:color="auto"/>
              <w:right w:val="single" w:sz="4" w:space="0" w:color="auto"/>
            </w:tcBorders>
            <w:shd w:val="clear" w:color="auto" w:fill="auto"/>
            <w:noWrap/>
            <w:vAlign w:val="bottom"/>
            <w:hideMark/>
          </w:tcPr>
          <w:p w14:paraId="6CA7724E"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2+670.00</w:t>
            </w:r>
          </w:p>
        </w:tc>
        <w:tc>
          <w:tcPr>
            <w:tcW w:w="962" w:type="dxa"/>
            <w:tcBorders>
              <w:top w:val="nil"/>
              <w:left w:val="nil"/>
              <w:bottom w:val="single" w:sz="4" w:space="0" w:color="auto"/>
              <w:right w:val="single" w:sz="4" w:space="0" w:color="auto"/>
            </w:tcBorders>
            <w:shd w:val="clear" w:color="auto" w:fill="auto"/>
            <w:noWrap/>
            <w:vAlign w:val="bottom"/>
            <w:hideMark/>
          </w:tcPr>
          <w:p w14:paraId="6ED916CA"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2+740.00</w:t>
            </w:r>
          </w:p>
        </w:tc>
        <w:tc>
          <w:tcPr>
            <w:tcW w:w="956" w:type="dxa"/>
            <w:tcBorders>
              <w:top w:val="nil"/>
              <w:left w:val="nil"/>
              <w:bottom w:val="single" w:sz="4" w:space="0" w:color="auto"/>
              <w:right w:val="single" w:sz="4" w:space="0" w:color="auto"/>
            </w:tcBorders>
            <w:shd w:val="clear" w:color="auto" w:fill="auto"/>
            <w:noWrap/>
            <w:vAlign w:val="bottom"/>
            <w:hideMark/>
          </w:tcPr>
          <w:p w14:paraId="194C3859"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70.00</w:t>
            </w:r>
          </w:p>
        </w:tc>
        <w:tc>
          <w:tcPr>
            <w:tcW w:w="962" w:type="dxa"/>
            <w:tcBorders>
              <w:top w:val="nil"/>
              <w:left w:val="nil"/>
              <w:bottom w:val="single" w:sz="4" w:space="0" w:color="auto"/>
              <w:right w:val="single" w:sz="4" w:space="0" w:color="auto"/>
            </w:tcBorders>
            <w:shd w:val="clear" w:color="auto" w:fill="auto"/>
            <w:noWrap/>
            <w:vAlign w:val="bottom"/>
            <w:hideMark/>
          </w:tcPr>
          <w:p w14:paraId="1C1A76A4"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2+200.00</w:t>
            </w:r>
          </w:p>
        </w:tc>
        <w:tc>
          <w:tcPr>
            <w:tcW w:w="962" w:type="dxa"/>
            <w:tcBorders>
              <w:top w:val="nil"/>
              <w:left w:val="nil"/>
              <w:bottom w:val="single" w:sz="4" w:space="0" w:color="auto"/>
              <w:right w:val="single" w:sz="4" w:space="0" w:color="auto"/>
            </w:tcBorders>
            <w:shd w:val="clear" w:color="auto" w:fill="auto"/>
            <w:noWrap/>
            <w:vAlign w:val="bottom"/>
            <w:hideMark/>
          </w:tcPr>
          <w:p w14:paraId="3E462FEB"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2+670.00</w:t>
            </w:r>
          </w:p>
        </w:tc>
        <w:tc>
          <w:tcPr>
            <w:tcW w:w="956" w:type="dxa"/>
            <w:tcBorders>
              <w:top w:val="nil"/>
              <w:left w:val="nil"/>
              <w:bottom w:val="single" w:sz="4" w:space="0" w:color="auto"/>
              <w:right w:val="single" w:sz="8" w:space="0" w:color="auto"/>
            </w:tcBorders>
            <w:shd w:val="clear" w:color="auto" w:fill="auto"/>
            <w:noWrap/>
            <w:vAlign w:val="bottom"/>
            <w:hideMark/>
          </w:tcPr>
          <w:p w14:paraId="25A92902"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470.00</w:t>
            </w:r>
          </w:p>
        </w:tc>
      </w:tr>
      <w:tr w:rsidR="00070D82" w:rsidRPr="00070D82" w14:paraId="0BF78D73" w14:textId="77777777" w:rsidTr="00915161">
        <w:trPr>
          <w:trHeight w:val="300"/>
        </w:trPr>
        <w:tc>
          <w:tcPr>
            <w:tcW w:w="962" w:type="dxa"/>
            <w:tcBorders>
              <w:top w:val="nil"/>
              <w:left w:val="nil"/>
              <w:bottom w:val="single" w:sz="4" w:space="0" w:color="auto"/>
              <w:right w:val="single" w:sz="4" w:space="0" w:color="auto"/>
            </w:tcBorders>
            <w:shd w:val="clear" w:color="auto" w:fill="auto"/>
            <w:noWrap/>
            <w:vAlign w:val="bottom"/>
            <w:hideMark/>
          </w:tcPr>
          <w:p w14:paraId="6B425246"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4+210.00</w:t>
            </w:r>
          </w:p>
        </w:tc>
        <w:tc>
          <w:tcPr>
            <w:tcW w:w="962" w:type="dxa"/>
            <w:tcBorders>
              <w:top w:val="nil"/>
              <w:left w:val="nil"/>
              <w:bottom w:val="single" w:sz="4" w:space="0" w:color="auto"/>
              <w:right w:val="single" w:sz="4" w:space="0" w:color="auto"/>
            </w:tcBorders>
            <w:shd w:val="clear" w:color="auto" w:fill="auto"/>
            <w:noWrap/>
            <w:vAlign w:val="bottom"/>
            <w:hideMark/>
          </w:tcPr>
          <w:p w14:paraId="6A5B2DA1"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4+420.00</w:t>
            </w:r>
          </w:p>
        </w:tc>
        <w:tc>
          <w:tcPr>
            <w:tcW w:w="956" w:type="dxa"/>
            <w:tcBorders>
              <w:top w:val="nil"/>
              <w:left w:val="nil"/>
              <w:bottom w:val="single" w:sz="4" w:space="0" w:color="auto"/>
              <w:right w:val="single" w:sz="4" w:space="0" w:color="auto"/>
            </w:tcBorders>
            <w:shd w:val="clear" w:color="auto" w:fill="auto"/>
            <w:noWrap/>
            <w:vAlign w:val="bottom"/>
            <w:hideMark/>
          </w:tcPr>
          <w:p w14:paraId="46F27066"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210.00</w:t>
            </w:r>
          </w:p>
        </w:tc>
        <w:tc>
          <w:tcPr>
            <w:tcW w:w="962" w:type="dxa"/>
            <w:tcBorders>
              <w:top w:val="nil"/>
              <w:left w:val="nil"/>
              <w:bottom w:val="single" w:sz="4" w:space="0" w:color="auto"/>
              <w:right w:val="single" w:sz="4" w:space="0" w:color="auto"/>
            </w:tcBorders>
            <w:shd w:val="clear" w:color="auto" w:fill="auto"/>
            <w:noWrap/>
            <w:vAlign w:val="bottom"/>
            <w:hideMark/>
          </w:tcPr>
          <w:p w14:paraId="5DCEDD02"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2+670.00</w:t>
            </w:r>
          </w:p>
        </w:tc>
        <w:tc>
          <w:tcPr>
            <w:tcW w:w="962" w:type="dxa"/>
            <w:tcBorders>
              <w:top w:val="nil"/>
              <w:left w:val="nil"/>
              <w:bottom w:val="single" w:sz="4" w:space="0" w:color="auto"/>
              <w:right w:val="single" w:sz="4" w:space="0" w:color="auto"/>
            </w:tcBorders>
            <w:shd w:val="clear" w:color="auto" w:fill="auto"/>
            <w:noWrap/>
            <w:vAlign w:val="bottom"/>
            <w:hideMark/>
          </w:tcPr>
          <w:p w14:paraId="64017B67"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2+840.00</w:t>
            </w:r>
          </w:p>
        </w:tc>
        <w:tc>
          <w:tcPr>
            <w:tcW w:w="956" w:type="dxa"/>
            <w:tcBorders>
              <w:top w:val="nil"/>
              <w:left w:val="nil"/>
              <w:bottom w:val="single" w:sz="4" w:space="0" w:color="auto"/>
              <w:right w:val="single" w:sz="4" w:space="0" w:color="auto"/>
            </w:tcBorders>
            <w:shd w:val="clear" w:color="auto" w:fill="auto"/>
            <w:noWrap/>
            <w:vAlign w:val="bottom"/>
            <w:hideMark/>
          </w:tcPr>
          <w:p w14:paraId="27E80AEA"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170.00</w:t>
            </w:r>
          </w:p>
        </w:tc>
      </w:tr>
      <w:tr w:rsidR="00070D82" w:rsidRPr="00070D82" w14:paraId="3FB31997" w14:textId="77777777" w:rsidTr="00915161">
        <w:trPr>
          <w:trHeight w:val="315"/>
        </w:trPr>
        <w:tc>
          <w:tcPr>
            <w:tcW w:w="962" w:type="dxa"/>
            <w:tcBorders>
              <w:top w:val="nil"/>
              <w:left w:val="nil"/>
              <w:bottom w:val="single" w:sz="4" w:space="0" w:color="auto"/>
              <w:right w:val="single" w:sz="4" w:space="0" w:color="auto"/>
            </w:tcBorders>
            <w:shd w:val="clear" w:color="auto" w:fill="auto"/>
            <w:noWrap/>
            <w:vAlign w:val="bottom"/>
            <w:hideMark/>
          </w:tcPr>
          <w:p w14:paraId="32FA3178" w14:textId="77777777" w:rsidR="00FB2DDE" w:rsidRPr="00070D82" w:rsidRDefault="00FB2DDE" w:rsidP="00FB2DDE">
            <w:pPr>
              <w:spacing w:line="240" w:lineRule="auto"/>
              <w:rPr>
                <w:rFonts w:ascii="Montserrat Light" w:hAnsi="Montserrat Light" w:cs="Calibri"/>
              </w:rPr>
            </w:pPr>
            <w:r w:rsidRPr="00070D82">
              <w:rPr>
                <w:rFonts w:ascii="Montserrat Light" w:hAnsi="Montserrat Light" w:cs="Calibri"/>
              </w:rPr>
              <w:t> </w:t>
            </w:r>
          </w:p>
        </w:tc>
        <w:tc>
          <w:tcPr>
            <w:tcW w:w="962" w:type="dxa"/>
            <w:tcBorders>
              <w:top w:val="nil"/>
              <w:left w:val="nil"/>
              <w:bottom w:val="single" w:sz="4" w:space="0" w:color="auto"/>
              <w:right w:val="single" w:sz="4" w:space="0" w:color="auto"/>
            </w:tcBorders>
            <w:shd w:val="clear" w:color="auto" w:fill="auto"/>
            <w:noWrap/>
            <w:vAlign w:val="bottom"/>
            <w:hideMark/>
          </w:tcPr>
          <w:p w14:paraId="4348A761" w14:textId="77777777" w:rsidR="00FB2DDE" w:rsidRPr="00070D82" w:rsidRDefault="00FB2DDE" w:rsidP="00FB2DDE">
            <w:pPr>
              <w:spacing w:line="240" w:lineRule="auto"/>
              <w:rPr>
                <w:rFonts w:ascii="Montserrat Light" w:hAnsi="Montserrat Light" w:cs="Calibri"/>
              </w:rPr>
            </w:pPr>
            <w:r w:rsidRPr="00070D82">
              <w:rPr>
                <w:rFonts w:ascii="Montserrat Light" w:hAnsi="Montserrat Light" w:cs="Calibri"/>
              </w:rPr>
              <w:t> </w:t>
            </w:r>
          </w:p>
        </w:tc>
        <w:tc>
          <w:tcPr>
            <w:tcW w:w="956" w:type="dxa"/>
            <w:tcBorders>
              <w:top w:val="nil"/>
              <w:left w:val="nil"/>
              <w:bottom w:val="single" w:sz="4" w:space="0" w:color="auto"/>
              <w:right w:val="single" w:sz="4" w:space="0" w:color="auto"/>
            </w:tcBorders>
            <w:shd w:val="clear" w:color="auto" w:fill="auto"/>
            <w:noWrap/>
            <w:vAlign w:val="bottom"/>
            <w:hideMark/>
          </w:tcPr>
          <w:p w14:paraId="554A0576"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0.00</w:t>
            </w:r>
          </w:p>
        </w:tc>
        <w:tc>
          <w:tcPr>
            <w:tcW w:w="962" w:type="dxa"/>
            <w:tcBorders>
              <w:top w:val="nil"/>
              <w:left w:val="nil"/>
              <w:bottom w:val="single" w:sz="4" w:space="0" w:color="auto"/>
              <w:right w:val="single" w:sz="4" w:space="0" w:color="auto"/>
            </w:tcBorders>
            <w:shd w:val="clear" w:color="auto" w:fill="auto"/>
            <w:noWrap/>
            <w:vAlign w:val="bottom"/>
            <w:hideMark/>
          </w:tcPr>
          <w:p w14:paraId="13C055D0"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3+670.00</w:t>
            </w:r>
          </w:p>
        </w:tc>
        <w:tc>
          <w:tcPr>
            <w:tcW w:w="962" w:type="dxa"/>
            <w:tcBorders>
              <w:top w:val="nil"/>
              <w:left w:val="nil"/>
              <w:bottom w:val="single" w:sz="4" w:space="0" w:color="auto"/>
              <w:right w:val="single" w:sz="4" w:space="0" w:color="auto"/>
            </w:tcBorders>
            <w:shd w:val="clear" w:color="auto" w:fill="auto"/>
            <w:noWrap/>
            <w:vAlign w:val="bottom"/>
            <w:hideMark/>
          </w:tcPr>
          <w:p w14:paraId="54A8CD26"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5+440.00</w:t>
            </w:r>
          </w:p>
        </w:tc>
        <w:tc>
          <w:tcPr>
            <w:tcW w:w="956" w:type="dxa"/>
            <w:tcBorders>
              <w:top w:val="nil"/>
              <w:left w:val="nil"/>
              <w:bottom w:val="single" w:sz="4" w:space="0" w:color="auto"/>
              <w:right w:val="single" w:sz="4" w:space="0" w:color="auto"/>
            </w:tcBorders>
            <w:shd w:val="clear" w:color="auto" w:fill="auto"/>
            <w:noWrap/>
            <w:vAlign w:val="bottom"/>
            <w:hideMark/>
          </w:tcPr>
          <w:p w14:paraId="6AD31AAC" w14:textId="77777777" w:rsidR="00FB2DDE" w:rsidRPr="00070D82" w:rsidRDefault="00FB2DDE" w:rsidP="00FB2DDE">
            <w:pPr>
              <w:spacing w:line="240" w:lineRule="auto"/>
              <w:jc w:val="right"/>
              <w:rPr>
                <w:rFonts w:ascii="Montserrat Light" w:hAnsi="Montserrat Light" w:cs="Calibri"/>
              </w:rPr>
            </w:pPr>
            <w:r w:rsidRPr="00070D82">
              <w:rPr>
                <w:rFonts w:ascii="Montserrat Light" w:hAnsi="Montserrat Light" w:cs="Calibri"/>
              </w:rPr>
              <w:t>1770.00</w:t>
            </w:r>
          </w:p>
        </w:tc>
      </w:tr>
      <w:tr w:rsidR="00070D82" w:rsidRPr="00070D82" w14:paraId="4DC239C5" w14:textId="77777777" w:rsidTr="00915161">
        <w:trPr>
          <w:trHeight w:val="300"/>
        </w:trPr>
        <w:tc>
          <w:tcPr>
            <w:tcW w:w="1924"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4E99F47"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 </w:t>
            </w:r>
          </w:p>
        </w:tc>
        <w:tc>
          <w:tcPr>
            <w:tcW w:w="956" w:type="dxa"/>
            <w:tcBorders>
              <w:top w:val="single" w:sz="8" w:space="0" w:color="auto"/>
              <w:left w:val="nil"/>
              <w:bottom w:val="single" w:sz="4" w:space="0" w:color="auto"/>
              <w:right w:val="single" w:sz="4" w:space="0" w:color="auto"/>
            </w:tcBorders>
            <w:shd w:val="clear" w:color="auto" w:fill="auto"/>
            <w:noWrap/>
            <w:vAlign w:val="center"/>
            <w:hideMark/>
          </w:tcPr>
          <w:p w14:paraId="21905670"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1530.00</w:t>
            </w:r>
          </w:p>
        </w:tc>
        <w:tc>
          <w:tcPr>
            <w:tcW w:w="1924" w:type="dxa"/>
            <w:gridSpan w:val="2"/>
            <w:tcBorders>
              <w:top w:val="single" w:sz="8" w:space="0" w:color="auto"/>
              <w:left w:val="nil"/>
              <w:bottom w:val="single" w:sz="4" w:space="0" w:color="auto"/>
              <w:right w:val="single" w:sz="4" w:space="0" w:color="auto"/>
            </w:tcBorders>
            <w:shd w:val="clear" w:color="auto" w:fill="auto"/>
            <w:noWrap/>
            <w:vAlign w:val="center"/>
            <w:hideMark/>
          </w:tcPr>
          <w:p w14:paraId="3950D2E4"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 </w:t>
            </w:r>
          </w:p>
        </w:tc>
        <w:tc>
          <w:tcPr>
            <w:tcW w:w="956" w:type="dxa"/>
            <w:tcBorders>
              <w:top w:val="single" w:sz="8" w:space="0" w:color="auto"/>
              <w:left w:val="nil"/>
              <w:bottom w:val="single" w:sz="4" w:space="0" w:color="auto"/>
              <w:right w:val="single" w:sz="8" w:space="0" w:color="auto"/>
            </w:tcBorders>
            <w:shd w:val="clear" w:color="auto" w:fill="auto"/>
            <w:noWrap/>
            <w:vAlign w:val="center"/>
            <w:hideMark/>
          </w:tcPr>
          <w:p w14:paraId="6CB74440"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3525.00</w:t>
            </w:r>
          </w:p>
        </w:tc>
      </w:tr>
      <w:tr w:rsidR="00070D82" w:rsidRPr="00070D82" w14:paraId="3BBBB0A0" w14:textId="77777777" w:rsidTr="00915161">
        <w:trPr>
          <w:trHeight w:val="315"/>
        </w:trPr>
        <w:tc>
          <w:tcPr>
            <w:tcW w:w="5760"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2F2F1169"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5055.00</w:t>
            </w:r>
          </w:p>
        </w:tc>
      </w:tr>
    </w:tbl>
    <w:p w14:paraId="37D55986" w14:textId="77777777" w:rsidR="00FB2DDE" w:rsidRPr="00070D82" w:rsidRDefault="00FB2DDE" w:rsidP="00FB2DDE">
      <w:pPr>
        <w:keepNext/>
        <w:keepLines/>
        <w:numPr>
          <w:ilvl w:val="4"/>
          <w:numId w:val="0"/>
        </w:numPr>
        <w:tabs>
          <w:tab w:val="num" w:pos="1458"/>
          <w:tab w:val="left" w:pos="1701"/>
        </w:tabs>
        <w:spacing w:line="240" w:lineRule="auto"/>
        <w:ind w:left="567"/>
        <w:outlineLvl w:val="4"/>
        <w:rPr>
          <w:rFonts w:ascii="Montserrat Light" w:hAnsi="Montserrat Light"/>
          <w:b/>
          <w:bCs/>
          <w:i/>
          <w:iCs/>
        </w:rPr>
      </w:pPr>
      <w:bookmarkStart w:id="17" w:name="_Toc206070890"/>
      <w:r w:rsidRPr="00070D82">
        <w:rPr>
          <w:rFonts w:ascii="Montserrat Light" w:hAnsi="Montserrat Light"/>
        </w:rPr>
        <w:t xml:space="preserve"> </w:t>
      </w:r>
      <w:proofErr w:type="spellStart"/>
      <w:r w:rsidRPr="00070D82">
        <w:rPr>
          <w:rFonts w:ascii="Montserrat Light" w:hAnsi="Montserrat Light"/>
          <w:b/>
          <w:bCs/>
          <w:i/>
          <w:iCs/>
        </w:rPr>
        <w:t>Marcaje</w:t>
      </w:r>
      <w:proofErr w:type="spellEnd"/>
      <w:r w:rsidRPr="00070D82">
        <w:rPr>
          <w:rFonts w:ascii="Montserrat Light" w:hAnsi="Montserrat Light"/>
          <w:b/>
          <w:bCs/>
          <w:i/>
          <w:iCs/>
        </w:rPr>
        <w:t xml:space="preserve"> </w:t>
      </w:r>
      <w:proofErr w:type="spellStart"/>
      <w:r w:rsidRPr="00070D82">
        <w:rPr>
          <w:rFonts w:ascii="Montserrat Light" w:hAnsi="Montserrat Light"/>
          <w:b/>
          <w:bCs/>
          <w:i/>
          <w:iCs/>
        </w:rPr>
        <w:t>și</w:t>
      </w:r>
      <w:proofErr w:type="spellEnd"/>
      <w:r w:rsidRPr="00070D82">
        <w:rPr>
          <w:rFonts w:ascii="Montserrat Light" w:hAnsi="Montserrat Light"/>
          <w:b/>
          <w:bCs/>
          <w:i/>
          <w:iCs/>
        </w:rPr>
        <w:t xml:space="preserve"> </w:t>
      </w:r>
      <w:proofErr w:type="spellStart"/>
      <w:r w:rsidRPr="00070D82">
        <w:rPr>
          <w:rFonts w:ascii="Montserrat Light" w:hAnsi="Montserrat Light"/>
          <w:b/>
          <w:bCs/>
          <w:i/>
          <w:iCs/>
        </w:rPr>
        <w:t>indicatoare</w:t>
      </w:r>
      <w:proofErr w:type="spellEnd"/>
      <w:r w:rsidRPr="00070D82">
        <w:rPr>
          <w:rFonts w:ascii="Montserrat Light" w:hAnsi="Montserrat Light"/>
          <w:b/>
          <w:bCs/>
          <w:i/>
          <w:iCs/>
        </w:rPr>
        <w:t xml:space="preserve"> </w:t>
      </w:r>
      <w:proofErr w:type="spellStart"/>
      <w:r w:rsidRPr="00070D82">
        <w:rPr>
          <w:rFonts w:ascii="Montserrat Light" w:hAnsi="Montserrat Light"/>
          <w:b/>
          <w:bCs/>
          <w:i/>
          <w:iCs/>
        </w:rPr>
        <w:t>rutiere</w:t>
      </w:r>
      <w:bookmarkEnd w:id="17"/>
      <w:proofErr w:type="spellEnd"/>
    </w:p>
    <w:p w14:paraId="0ED828D9" w14:textId="77777777" w:rsidR="00FB2DDE" w:rsidRPr="00070D82" w:rsidRDefault="00FB2DDE" w:rsidP="00FB2DDE">
      <w:pPr>
        <w:spacing w:line="240" w:lineRule="auto"/>
        <w:jc w:val="both"/>
        <w:rPr>
          <w:rFonts w:ascii="Montserrat Light" w:eastAsia="Times New Roman" w:hAnsi="Montserrat Light"/>
          <w:spacing w:val="-8"/>
          <w:lang w:val="ro-RO"/>
        </w:rPr>
      </w:pPr>
      <w:bookmarkStart w:id="18" w:name="_Toc206070891"/>
      <w:r w:rsidRPr="00070D82">
        <w:rPr>
          <w:rFonts w:ascii="Montserrat Light" w:eastAsia="Times New Roman" w:hAnsi="Montserrat Light"/>
          <w:spacing w:val="-8"/>
          <w:lang w:val="ro-RO"/>
        </w:rPr>
        <w:t>Pentru a asigura o circulație rutieră și pietonală în deplină siguranță, se va executa un marcaj rutier corespunzător: demarcația benzilor de circulație, marcarea zonelor periculoase, marcarea trecerilor de pietoni, benzi rezonatoare și sisteme de calmare a traficului înainte de locuri publice. Marcajele se vor executa conform SR 1848-7.</w:t>
      </w:r>
      <w:bookmarkEnd w:id="18"/>
    </w:p>
    <w:p w14:paraId="15A3C508"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Se vor monta semne de circulație în toate zonele unde se impune montarea lor, conform SR 1848-1:2011, pe baza unui proiect de semnalizare rutieră.</w:t>
      </w:r>
    </w:p>
    <w:p w14:paraId="61A5ED03" w14:textId="77777777" w:rsidR="00FB2DDE" w:rsidRPr="00070D82" w:rsidRDefault="00FB2DDE" w:rsidP="00FB2DDE">
      <w:pPr>
        <w:keepNext/>
        <w:keepLines/>
        <w:numPr>
          <w:ilvl w:val="4"/>
          <w:numId w:val="0"/>
        </w:numPr>
        <w:tabs>
          <w:tab w:val="num" w:pos="1458"/>
          <w:tab w:val="left" w:pos="1701"/>
        </w:tabs>
        <w:spacing w:line="240" w:lineRule="auto"/>
        <w:ind w:left="567"/>
        <w:outlineLvl w:val="4"/>
        <w:rPr>
          <w:rFonts w:ascii="Montserrat Light" w:hAnsi="Montserrat Light"/>
          <w:b/>
          <w:bCs/>
          <w:lang w:val="ro-RO"/>
        </w:rPr>
      </w:pPr>
      <w:r w:rsidRPr="00070D82">
        <w:rPr>
          <w:rFonts w:ascii="Montserrat Light" w:hAnsi="Montserrat Light"/>
          <w:b/>
          <w:bCs/>
          <w:lang w:val="ro-RO"/>
        </w:rPr>
        <w:lastRenderedPageBreak/>
        <w:t>Canalizații subterane</w:t>
      </w:r>
    </w:p>
    <w:p w14:paraId="358271EB"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Pentru evitarea degradării ulterioare a lucrărilor proiectate prin prezenta documentație, se vor introduce in corpul drumului 3 tuburi de polietilena cu diametrul de 110 mm.</w:t>
      </w:r>
    </w:p>
    <w:p w14:paraId="68591870"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 xml:space="preserve">Acestea se vor introduce sub șanț, sub acostament, lângă rigola carosabila sau in exteriorul </w:t>
      </w:r>
      <w:proofErr w:type="spellStart"/>
      <w:r w:rsidRPr="00070D82">
        <w:rPr>
          <w:rFonts w:ascii="Montserrat Light" w:eastAsia="Times New Roman" w:hAnsi="Montserrat Light"/>
          <w:spacing w:val="-8"/>
          <w:lang w:val="ro-RO"/>
        </w:rPr>
        <w:t>sanțurilor</w:t>
      </w:r>
      <w:proofErr w:type="spellEnd"/>
      <w:r w:rsidRPr="00070D82">
        <w:rPr>
          <w:rFonts w:ascii="Montserrat Light" w:eastAsia="Times New Roman" w:hAnsi="Montserrat Light"/>
          <w:spacing w:val="-8"/>
          <w:lang w:val="ro-RO"/>
        </w:rPr>
        <w:t xml:space="preserve"> </w:t>
      </w:r>
      <w:proofErr w:type="spellStart"/>
      <w:r w:rsidRPr="00070D82">
        <w:rPr>
          <w:rFonts w:ascii="Montserrat Light" w:eastAsia="Times New Roman" w:hAnsi="Montserrat Light"/>
          <w:spacing w:val="-8"/>
          <w:lang w:val="ro-RO"/>
        </w:rPr>
        <w:t>pereate</w:t>
      </w:r>
      <w:proofErr w:type="spellEnd"/>
      <w:r w:rsidRPr="00070D82">
        <w:rPr>
          <w:rFonts w:ascii="Montserrat Light" w:eastAsia="Times New Roman" w:hAnsi="Montserrat Light"/>
          <w:spacing w:val="-8"/>
          <w:lang w:val="ro-RO"/>
        </w:rPr>
        <w:t xml:space="preserve"> în funcție de situația proiectată.</w:t>
      </w:r>
    </w:p>
    <w:p w14:paraId="3D0B793F"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Pentru introducerea canalizației se va săpa un șanț cu adâncimea de minim 80 cm, se vor introduce trei tuburi paralele care se vor proteja cu nisip și bandă de semnalizare.</w:t>
      </w:r>
    </w:p>
    <w:p w14:paraId="7C3749B0"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 xml:space="preserve">Pentru introducerea cu ușurință și întreținerea ulterioară s-au </w:t>
      </w:r>
      <w:proofErr w:type="spellStart"/>
      <w:r w:rsidRPr="00070D82">
        <w:rPr>
          <w:rFonts w:ascii="Montserrat Light" w:eastAsia="Times New Roman" w:hAnsi="Montserrat Light"/>
          <w:spacing w:val="-8"/>
          <w:lang w:val="ro-RO"/>
        </w:rPr>
        <w:t>prevazut</w:t>
      </w:r>
      <w:proofErr w:type="spellEnd"/>
      <w:r w:rsidRPr="00070D82">
        <w:rPr>
          <w:rFonts w:ascii="Montserrat Light" w:eastAsia="Times New Roman" w:hAnsi="Montserrat Light"/>
          <w:spacing w:val="-8"/>
          <w:lang w:val="ro-RO"/>
        </w:rPr>
        <w:t xml:space="preserve"> cămine de tragere la intervale de 100 m. În intravilanul </w:t>
      </w:r>
      <w:proofErr w:type="spellStart"/>
      <w:r w:rsidRPr="00070D82">
        <w:rPr>
          <w:rFonts w:ascii="Montserrat Light" w:eastAsia="Times New Roman" w:hAnsi="Montserrat Light"/>
          <w:spacing w:val="-8"/>
          <w:lang w:val="ro-RO"/>
        </w:rPr>
        <w:t>localitățiilor</w:t>
      </w:r>
      <w:proofErr w:type="spellEnd"/>
      <w:r w:rsidRPr="00070D82">
        <w:rPr>
          <w:rFonts w:ascii="Montserrat Light" w:eastAsia="Times New Roman" w:hAnsi="Montserrat Light"/>
          <w:spacing w:val="-8"/>
          <w:lang w:val="ro-RO"/>
        </w:rPr>
        <w:t xml:space="preserve"> canalizația pentru viitoarele rețele de comunicații electronice va fi realizată pe ambele părți ale drumului(pentru a evita subtraversarea sau spargerea ulterioară a platformei drumului județean).</w:t>
      </w:r>
    </w:p>
    <w:p w14:paraId="7012E30A"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 xml:space="preserve">Această canalizație a fost </w:t>
      </w:r>
      <w:proofErr w:type="spellStart"/>
      <w:r w:rsidRPr="00070D82">
        <w:rPr>
          <w:rFonts w:ascii="Montserrat Light" w:eastAsia="Times New Roman" w:hAnsi="Montserrat Light"/>
          <w:spacing w:val="-8"/>
          <w:lang w:val="ro-RO"/>
        </w:rPr>
        <w:t>prevazută</w:t>
      </w:r>
      <w:proofErr w:type="spellEnd"/>
      <w:r w:rsidRPr="00070D82">
        <w:rPr>
          <w:rFonts w:ascii="Montserrat Light" w:eastAsia="Times New Roman" w:hAnsi="Montserrat Light"/>
          <w:spacing w:val="-8"/>
          <w:lang w:val="ro-RO"/>
        </w:rPr>
        <w:t xml:space="preserve"> conform prevederilor:  LEGII nr. 159 din 19 iulie 2016 privind regimul infrastructurii fizice a </w:t>
      </w:r>
      <w:proofErr w:type="spellStart"/>
      <w:r w:rsidRPr="00070D82">
        <w:rPr>
          <w:rFonts w:ascii="Montserrat Light" w:eastAsia="Times New Roman" w:hAnsi="Montserrat Light"/>
          <w:spacing w:val="-8"/>
          <w:lang w:val="ro-RO"/>
        </w:rPr>
        <w:t>reţelelor</w:t>
      </w:r>
      <w:proofErr w:type="spellEnd"/>
      <w:r w:rsidRPr="00070D82">
        <w:rPr>
          <w:rFonts w:ascii="Montserrat Light" w:eastAsia="Times New Roman" w:hAnsi="Montserrat Light"/>
          <w:spacing w:val="-8"/>
          <w:lang w:val="ro-RO"/>
        </w:rPr>
        <w:t xml:space="preserve"> de </w:t>
      </w:r>
      <w:proofErr w:type="spellStart"/>
      <w:r w:rsidRPr="00070D82">
        <w:rPr>
          <w:rFonts w:ascii="Montserrat Light" w:eastAsia="Times New Roman" w:hAnsi="Montserrat Light"/>
          <w:spacing w:val="-8"/>
          <w:lang w:val="ro-RO"/>
        </w:rPr>
        <w:t>comunicaţii</w:t>
      </w:r>
      <w:proofErr w:type="spellEnd"/>
      <w:r w:rsidRPr="00070D82">
        <w:rPr>
          <w:rFonts w:ascii="Montserrat Light" w:eastAsia="Times New Roman" w:hAnsi="Montserrat Light"/>
          <w:spacing w:val="-8"/>
          <w:lang w:val="ro-RO"/>
        </w:rPr>
        <w:t xml:space="preserve"> electronice, precum </w:t>
      </w:r>
      <w:proofErr w:type="spellStart"/>
      <w:r w:rsidRPr="00070D82">
        <w:rPr>
          <w:rFonts w:ascii="Montserrat Light" w:eastAsia="Times New Roman" w:hAnsi="Montserrat Light"/>
          <w:spacing w:val="-8"/>
          <w:lang w:val="ro-RO"/>
        </w:rPr>
        <w:t>şi</w:t>
      </w:r>
      <w:proofErr w:type="spellEnd"/>
      <w:r w:rsidRPr="00070D82">
        <w:rPr>
          <w:rFonts w:ascii="Montserrat Light" w:eastAsia="Times New Roman" w:hAnsi="Montserrat Light"/>
          <w:spacing w:val="-8"/>
          <w:lang w:val="ro-RO"/>
        </w:rPr>
        <w:t xml:space="preserve"> pentru stabilirea unor măsuri pentru reducerea costului instalării </w:t>
      </w:r>
      <w:proofErr w:type="spellStart"/>
      <w:r w:rsidRPr="00070D82">
        <w:rPr>
          <w:rFonts w:ascii="Montserrat Light" w:eastAsia="Times New Roman" w:hAnsi="Montserrat Light"/>
          <w:spacing w:val="-8"/>
          <w:lang w:val="ro-RO"/>
        </w:rPr>
        <w:t>reţelelor</w:t>
      </w:r>
      <w:proofErr w:type="spellEnd"/>
      <w:r w:rsidRPr="00070D82">
        <w:rPr>
          <w:rFonts w:ascii="Montserrat Light" w:eastAsia="Times New Roman" w:hAnsi="Montserrat Light"/>
          <w:spacing w:val="-8"/>
          <w:lang w:val="ro-RO"/>
        </w:rPr>
        <w:t xml:space="preserve"> de </w:t>
      </w:r>
      <w:proofErr w:type="spellStart"/>
      <w:r w:rsidRPr="00070D82">
        <w:rPr>
          <w:rFonts w:ascii="Montserrat Light" w:eastAsia="Times New Roman" w:hAnsi="Montserrat Light"/>
          <w:spacing w:val="-8"/>
          <w:lang w:val="ro-RO"/>
        </w:rPr>
        <w:t>comunicaţii</w:t>
      </w:r>
      <w:proofErr w:type="spellEnd"/>
      <w:r w:rsidRPr="00070D82">
        <w:rPr>
          <w:rFonts w:ascii="Montserrat Light" w:eastAsia="Times New Roman" w:hAnsi="Montserrat Light"/>
          <w:spacing w:val="-8"/>
          <w:lang w:val="ro-RO"/>
        </w:rPr>
        <w:t xml:space="preserve"> electronice.</w:t>
      </w:r>
    </w:p>
    <w:p w14:paraId="1F9CEB73" w14:textId="77777777" w:rsidR="00FB2DDE" w:rsidRPr="00070D82" w:rsidRDefault="00FB2DDE" w:rsidP="00FB2DDE">
      <w:pPr>
        <w:autoSpaceDE w:val="0"/>
        <w:autoSpaceDN w:val="0"/>
        <w:adjustRightInd w:val="0"/>
        <w:spacing w:line="240" w:lineRule="auto"/>
        <w:ind w:left="4956" w:firstLine="708"/>
        <w:rPr>
          <w:rFonts w:ascii="Montserrat Light" w:hAnsi="Montserrat Light"/>
          <w:b/>
          <w:bCs/>
          <w:noProof/>
          <w:lang w:val="ro-RO" w:eastAsia="ro-RO"/>
        </w:rPr>
      </w:pPr>
      <w:r w:rsidRPr="00070D82">
        <w:rPr>
          <w:rFonts w:ascii="Montserrat Light" w:hAnsi="Montserrat Light"/>
          <w:b/>
          <w:bCs/>
          <w:noProof/>
          <w:lang w:val="ro-RO" w:eastAsia="ro-RO"/>
        </w:rPr>
        <w:t xml:space="preserve">          </w:t>
      </w:r>
    </w:p>
    <w:p w14:paraId="62015525" w14:textId="77777777" w:rsidR="00FB2DDE" w:rsidRPr="00070D82" w:rsidRDefault="00FB2DDE" w:rsidP="00FB2DDE">
      <w:pPr>
        <w:autoSpaceDE w:val="0"/>
        <w:autoSpaceDN w:val="0"/>
        <w:adjustRightInd w:val="0"/>
        <w:spacing w:line="240" w:lineRule="auto"/>
        <w:contextualSpacing/>
        <w:jc w:val="both"/>
        <w:rPr>
          <w:rFonts w:ascii="Montserrat Light" w:hAnsi="Montserrat Light"/>
          <w:i/>
          <w:noProof/>
          <w:lang w:val="ro-RO" w:eastAsia="ro-RO"/>
        </w:rPr>
      </w:pPr>
    </w:p>
    <w:p w14:paraId="682C5963" w14:textId="77777777" w:rsidR="00FB2DDE" w:rsidRPr="00070D82" w:rsidRDefault="00FB2DDE" w:rsidP="00FB2DDE">
      <w:pPr>
        <w:spacing w:line="240" w:lineRule="auto"/>
        <w:jc w:val="both"/>
        <w:rPr>
          <w:rFonts w:ascii="Montserrat Light" w:eastAsia="Calibri" w:hAnsi="Montserrat Light"/>
          <w:b/>
          <w:lang w:val="ro-RO"/>
        </w:rPr>
      </w:pPr>
      <w:r w:rsidRPr="00070D82">
        <w:rPr>
          <w:rFonts w:ascii="Montserrat Light" w:eastAsia="Calibri" w:hAnsi="Montserrat Light"/>
          <w:b/>
          <w:lang w:val="ro-RO"/>
        </w:rPr>
        <w:t xml:space="preserve">DESCRIEREA INVESTIȚIEI PENTRU </w:t>
      </w:r>
      <w:r w:rsidRPr="00070D82">
        <w:rPr>
          <w:rFonts w:ascii="Montserrat Light" w:hAnsi="Montserrat Light"/>
          <w:b/>
          <w:lang w:val="ro-RO"/>
        </w:rPr>
        <w:t xml:space="preserve">OBIECTIVUL DE INVESTIȚII: </w:t>
      </w:r>
      <w:r w:rsidRPr="00070D82">
        <w:rPr>
          <w:rFonts w:ascii="Montserrat Light" w:hAnsi="Montserrat Light"/>
          <w:b/>
          <w:i/>
          <w:iCs/>
          <w:lang w:val="ro-RO"/>
        </w:rPr>
        <w:t xml:space="preserve">Modernizarea drumului județean DJ 103 K </w:t>
      </w:r>
      <w:proofErr w:type="spellStart"/>
      <w:r w:rsidRPr="00070D82">
        <w:rPr>
          <w:rFonts w:ascii="Montserrat Light" w:hAnsi="Montserrat Light"/>
          <w:b/>
          <w:i/>
          <w:iCs/>
          <w:lang w:val="ro-RO"/>
        </w:rPr>
        <w:t>Capușu</w:t>
      </w:r>
      <w:proofErr w:type="spellEnd"/>
      <w:r w:rsidRPr="00070D82">
        <w:rPr>
          <w:rFonts w:ascii="Montserrat Light" w:hAnsi="Montserrat Light"/>
          <w:b/>
          <w:i/>
          <w:iCs/>
          <w:lang w:val="ro-RO"/>
        </w:rPr>
        <w:t xml:space="preserve"> Mare - Râșca - Beliș km 9+435 - km 35+155, DJ 103L intersecție cu DJ 103K- Râșca, km 5+100 - km 8+000”</w:t>
      </w:r>
    </w:p>
    <w:p w14:paraId="086E08DB" w14:textId="77777777" w:rsidR="00FB2DDE" w:rsidRPr="00070D82" w:rsidRDefault="00FB2DDE" w:rsidP="00FB2DDE">
      <w:pPr>
        <w:spacing w:line="240" w:lineRule="auto"/>
        <w:ind w:left="360"/>
        <w:jc w:val="both"/>
        <w:rPr>
          <w:rFonts w:ascii="Montserrat Light" w:hAnsi="Montserrat Light"/>
          <w:b/>
          <w:bCs/>
          <w:spacing w:val="1"/>
          <w:lang w:val="ro-RO"/>
        </w:rPr>
      </w:pPr>
    </w:p>
    <w:p w14:paraId="00565D87" w14:textId="77777777" w:rsidR="00FB2DDE" w:rsidRPr="00070D82" w:rsidRDefault="00FB2DDE" w:rsidP="00070D82">
      <w:pPr>
        <w:numPr>
          <w:ilvl w:val="0"/>
          <w:numId w:val="24"/>
        </w:numPr>
        <w:suppressAutoHyphens/>
        <w:spacing w:line="240" w:lineRule="auto"/>
        <w:ind w:left="0" w:firstLine="0"/>
        <w:jc w:val="both"/>
        <w:rPr>
          <w:rFonts w:ascii="Montserrat Light" w:eastAsia="Calibri" w:hAnsi="Montserrat Light" w:cs="Times New Roman"/>
          <w:b/>
          <w:bCs/>
          <w:spacing w:val="1"/>
          <w:lang w:val="ro-RO" w:eastAsia="ar-SA"/>
        </w:rPr>
      </w:pPr>
      <w:r w:rsidRPr="00070D82">
        <w:rPr>
          <w:rFonts w:ascii="Montserrat Light" w:eastAsia="Calibri" w:hAnsi="Montserrat Light" w:cs="Times New Roman"/>
          <w:b/>
          <w:bCs/>
          <w:spacing w:val="1"/>
          <w:lang w:val="ro-RO" w:eastAsia="ar-SA"/>
        </w:rPr>
        <w:t>SITUAȚIA EXISTENTĂ</w:t>
      </w:r>
    </w:p>
    <w:p w14:paraId="0C4EBEB7" w14:textId="77777777" w:rsidR="00FB2DDE" w:rsidRPr="00070D82" w:rsidRDefault="00FB2DDE" w:rsidP="00FB2DDE">
      <w:pPr>
        <w:spacing w:line="240" w:lineRule="auto"/>
        <w:jc w:val="both"/>
        <w:rPr>
          <w:rFonts w:ascii="Montserrat Light" w:hAnsi="Montserrat Light"/>
          <w:spacing w:val="1"/>
          <w:lang w:val="ro-RO"/>
        </w:rPr>
      </w:pPr>
      <w:r w:rsidRPr="00070D82">
        <w:rPr>
          <w:rFonts w:ascii="Montserrat Light" w:hAnsi="Montserrat Light"/>
          <w:spacing w:val="1"/>
          <w:lang w:val="ro-RO"/>
        </w:rPr>
        <w:t>Traseele drumurilor județene DJ 103 K și DJ 103 L tratate în prezentul studiu se desfășoară între km. 9+435 – km. 35+155 (DJ 103K) și km. 5+100 – km. 8+000 (DJ 103L). Cele doua drumuri județene alcătuiesc împreună un traseu de acces în zona turistică Beliș - Fântânele pornind din drumul național DN1 și ajungând în drumul național DN1R.</w:t>
      </w:r>
    </w:p>
    <w:p w14:paraId="43F72E93" w14:textId="77777777" w:rsidR="00FB2DDE" w:rsidRPr="00070D82" w:rsidRDefault="00FB2DDE" w:rsidP="00FB2DDE">
      <w:pPr>
        <w:spacing w:line="240" w:lineRule="auto"/>
        <w:jc w:val="both"/>
        <w:rPr>
          <w:rFonts w:ascii="Montserrat Light" w:hAnsi="Montserrat Light"/>
          <w:spacing w:val="1"/>
          <w:lang w:val="ro-RO"/>
        </w:rPr>
      </w:pPr>
      <w:r w:rsidRPr="00070D82">
        <w:rPr>
          <w:rFonts w:ascii="Montserrat Light" w:hAnsi="Montserrat Light"/>
          <w:spacing w:val="1"/>
          <w:lang w:val="ro-RO"/>
        </w:rPr>
        <w:t xml:space="preserve">Sectorul de drum </w:t>
      </w:r>
      <w:proofErr w:type="spellStart"/>
      <w:r w:rsidRPr="00070D82">
        <w:rPr>
          <w:rFonts w:ascii="Montserrat Light" w:hAnsi="Montserrat Light"/>
          <w:spacing w:val="1"/>
          <w:lang w:val="ro-RO"/>
        </w:rPr>
        <w:t>judeţean</w:t>
      </w:r>
      <w:proofErr w:type="spellEnd"/>
      <w:r w:rsidRPr="00070D82">
        <w:rPr>
          <w:rFonts w:ascii="Montserrat Light" w:hAnsi="Montserrat Light"/>
          <w:spacing w:val="1"/>
          <w:lang w:val="ro-RO"/>
        </w:rPr>
        <w:t xml:space="preserve"> DJ103K propus pentru modernizare, începe din drumul național DN1 traversează 5 </w:t>
      </w:r>
      <w:proofErr w:type="spellStart"/>
      <w:r w:rsidRPr="00070D82">
        <w:rPr>
          <w:rFonts w:ascii="Montserrat Light" w:hAnsi="Montserrat Light"/>
          <w:spacing w:val="1"/>
          <w:lang w:val="ro-RO"/>
        </w:rPr>
        <w:t>localităţi</w:t>
      </w:r>
      <w:proofErr w:type="spellEnd"/>
      <w:r w:rsidRPr="00070D82">
        <w:rPr>
          <w:rFonts w:ascii="Montserrat Light" w:hAnsi="Montserrat Light"/>
          <w:spacing w:val="1"/>
          <w:lang w:val="ro-RO"/>
        </w:rPr>
        <w:t xml:space="preserve"> – Agârbiciu, Dângău Mare, Dângău Mic, </w:t>
      </w:r>
      <w:proofErr w:type="spellStart"/>
      <w:r w:rsidRPr="00070D82">
        <w:rPr>
          <w:rFonts w:ascii="Montserrat Light" w:hAnsi="Montserrat Light"/>
          <w:spacing w:val="1"/>
          <w:lang w:val="ro-RO"/>
        </w:rPr>
        <w:t>Rîşca</w:t>
      </w:r>
      <w:proofErr w:type="spellEnd"/>
      <w:r w:rsidRPr="00070D82">
        <w:rPr>
          <w:rFonts w:ascii="Montserrat Light" w:hAnsi="Montserrat Light"/>
          <w:spacing w:val="1"/>
          <w:lang w:val="ro-RO"/>
        </w:rPr>
        <w:t xml:space="preserve"> </w:t>
      </w:r>
      <w:proofErr w:type="spellStart"/>
      <w:r w:rsidRPr="00070D82">
        <w:rPr>
          <w:rFonts w:ascii="Montserrat Light" w:hAnsi="Montserrat Light"/>
          <w:spacing w:val="1"/>
          <w:lang w:val="ro-RO"/>
        </w:rPr>
        <w:t>şi</w:t>
      </w:r>
      <w:proofErr w:type="spellEnd"/>
      <w:r w:rsidRPr="00070D82">
        <w:rPr>
          <w:rFonts w:ascii="Montserrat Light" w:hAnsi="Montserrat Light"/>
          <w:spacing w:val="1"/>
          <w:lang w:val="ro-RO"/>
        </w:rPr>
        <w:t xml:space="preserve"> </w:t>
      </w:r>
      <w:proofErr w:type="spellStart"/>
      <w:r w:rsidRPr="00070D82">
        <w:rPr>
          <w:rFonts w:ascii="Montserrat Light" w:hAnsi="Montserrat Light"/>
          <w:spacing w:val="1"/>
          <w:lang w:val="ro-RO"/>
        </w:rPr>
        <w:t>Beliş</w:t>
      </w:r>
      <w:proofErr w:type="spellEnd"/>
      <w:r w:rsidRPr="00070D82">
        <w:rPr>
          <w:rFonts w:ascii="Montserrat Light" w:hAnsi="Montserrat Light"/>
          <w:spacing w:val="1"/>
          <w:lang w:val="ro-RO"/>
        </w:rPr>
        <w:t xml:space="preserve"> unde ajunge în drumul național DN1 R.</w:t>
      </w:r>
    </w:p>
    <w:p w14:paraId="7CC2992D" w14:textId="77777777" w:rsidR="00FB2DDE" w:rsidRPr="00070D82" w:rsidRDefault="00FB2DDE" w:rsidP="00FB2DDE">
      <w:pPr>
        <w:spacing w:line="240" w:lineRule="auto"/>
        <w:jc w:val="both"/>
        <w:rPr>
          <w:rFonts w:ascii="Montserrat Light" w:hAnsi="Montserrat Light"/>
          <w:spacing w:val="1"/>
          <w:lang w:val="ro-RO"/>
        </w:rPr>
      </w:pPr>
      <w:r w:rsidRPr="00070D82">
        <w:rPr>
          <w:rFonts w:ascii="Montserrat Light" w:hAnsi="Montserrat Light"/>
          <w:spacing w:val="1"/>
          <w:lang w:val="ro-RO"/>
        </w:rPr>
        <w:t xml:space="preserve">Drumul național DJ103 K pornește din drumul național DN 1 la km 9+435, străbate localitățile Agârbiciu (periferic), Dângău Mare, Dângău Mic, </w:t>
      </w:r>
      <w:proofErr w:type="spellStart"/>
      <w:r w:rsidRPr="00070D82">
        <w:rPr>
          <w:rFonts w:ascii="Montserrat Light" w:hAnsi="Montserrat Light"/>
          <w:spacing w:val="1"/>
          <w:lang w:val="ro-RO"/>
        </w:rPr>
        <w:t>Mărcesti</w:t>
      </w:r>
      <w:proofErr w:type="spellEnd"/>
      <w:r w:rsidRPr="00070D82">
        <w:rPr>
          <w:rFonts w:ascii="Montserrat Light" w:hAnsi="Montserrat Light"/>
          <w:spacing w:val="1"/>
          <w:lang w:val="ro-RO"/>
        </w:rPr>
        <w:t xml:space="preserve"> și se intersectează cu DJ 103L în localitatea Râșca unde se suprapune cu acesta pe o lungime de aproximativ 3 km </w:t>
      </w:r>
      <w:proofErr w:type="spellStart"/>
      <w:r w:rsidRPr="00070D82">
        <w:rPr>
          <w:rFonts w:ascii="Montserrat Light" w:hAnsi="Montserrat Light"/>
          <w:spacing w:val="1"/>
          <w:lang w:val="ro-RO"/>
        </w:rPr>
        <w:t>dupa</w:t>
      </w:r>
      <w:proofErr w:type="spellEnd"/>
      <w:r w:rsidRPr="00070D82">
        <w:rPr>
          <w:rFonts w:ascii="Montserrat Light" w:hAnsi="Montserrat Light"/>
          <w:spacing w:val="1"/>
          <w:lang w:val="ro-RO"/>
        </w:rPr>
        <w:t xml:space="preserve"> care traversează localitatea Râșca Pleș și ajunge în drumul național DN 1R. </w:t>
      </w:r>
    </w:p>
    <w:p w14:paraId="507B57D2" w14:textId="77777777" w:rsidR="00FB2DDE" w:rsidRPr="00070D82" w:rsidRDefault="00FB2DDE" w:rsidP="00FB2DDE">
      <w:pPr>
        <w:spacing w:line="240" w:lineRule="auto"/>
        <w:jc w:val="both"/>
        <w:rPr>
          <w:rFonts w:ascii="Montserrat Light" w:hAnsi="Montserrat Light"/>
          <w:spacing w:val="1"/>
          <w:lang w:val="ro-RO"/>
        </w:rPr>
      </w:pPr>
      <w:r w:rsidRPr="00070D82">
        <w:rPr>
          <w:rFonts w:ascii="Montserrat Light" w:hAnsi="Montserrat Light"/>
          <w:spacing w:val="1"/>
          <w:lang w:val="ro-RO"/>
        </w:rPr>
        <w:t>Traseul alternează de la zone de defileu sinuoase (zona cursului de apă Agârbiciu) în profil mixt la zone de coamă aflate într-un ușor rambleu sau profil mixt.</w:t>
      </w:r>
    </w:p>
    <w:p w14:paraId="26E4F286" w14:textId="77777777" w:rsidR="00FB2DDE" w:rsidRPr="00070D82" w:rsidRDefault="00FB2DDE" w:rsidP="00FB2DDE">
      <w:pPr>
        <w:spacing w:line="240" w:lineRule="auto"/>
        <w:jc w:val="both"/>
        <w:rPr>
          <w:rFonts w:ascii="Montserrat Light" w:hAnsi="Montserrat Light"/>
          <w:spacing w:val="1"/>
          <w:lang w:val="ro-RO"/>
        </w:rPr>
      </w:pPr>
      <w:r w:rsidRPr="00070D82">
        <w:rPr>
          <w:rFonts w:ascii="Montserrat Light" w:hAnsi="Montserrat Light"/>
          <w:spacing w:val="1"/>
          <w:lang w:val="ro-RO"/>
        </w:rPr>
        <w:t xml:space="preserve">Întreg traseul se </w:t>
      </w:r>
      <w:proofErr w:type="spellStart"/>
      <w:r w:rsidRPr="00070D82">
        <w:rPr>
          <w:rFonts w:ascii="Montserrat Light" w:hAnsi="Montserrat Light"/>
          <w:spacing w:val="1"/>
          <w:lang w:val="ro-RO"/>
        </w:rPr>
        <w:t>desfășoara</w:t>
      </w:r>
      <w:proofErr w:type="spellEnd"/>
      <w:r w:rsidRPr="00070D82">
        <w:rPr>
          <w:rFonts w:ascii="Montserrat Light" w:hAnsi="Montserrat Light"/>
          <w:spacing w:val="1"/>
          <w:lang w:val="ro-RO"/>
        </w:rPr>
        <w:t xml:space="preserve"> pe teritoriul județului Cluj.</w:t>
      </w:r>
    </w:p>
    <w:p w14:paraId="3838D359" w14:textId="77777777" w:rsidR="00FB2DDE" w:rsidRPr="00070D82" w:rsidRDefault="00FB2DDE" w:rsidP="00FB2DDE">
      <w:pPr>
        <w:spacing w:line="240" w:lineRule="auto"/>
        <w:jc w:val="both"/>
        <w:rPr>
          <w:rFonts w:ascii="Montserrat Light" w:hAnsi="Montserrat Light"/>
          <w:spacing w:val="1"/>
          <w:lang w:val="ro-RO"/>
        </w:rPr>
      </w:pPr>
      <w:r w:rsidRPr="00070D82">
        <w:rPr>
          <w:rFonts w:ascii="Montserrat Light" w:hAnsi="Montserrat Light"/>
          <w:spacing w:val="1"/>
          <w:lang w:val="ro-RO"/>
        </w:rPr>
        <w:t xml:space="preserve">Drumul județean propus spre modernizare este un drum de clasă tehnică IV. Traseul în plan al drumului </w:t>
      </w:r>
      <w:proofErr w:type="spellStart"/>
      <w:r w:rsidRPr="00070D82">
        <w:rPr>
          <w:rFonts w:ascii="Montserrat Light" w:hAnsi="Montserrat Light"/>
          <w:spacing w:val="1"/>
          <w:lang w:val="ro-RO"/>
        </w:rPr>
        <w:t>judeţean</w:t>
      </w:r>
      <w:proofErr w:type="spellEnd"/>
      <w:r w:rsidRPr="00070D82">
        <w:rPr>
          <w:rFonts w:ascii="Montserrat Light" w:hAnsi="Montserrat Light"/>
          <w:spacing w:val="1"/>
          <w:lang w:val="ro-RO"/>
        </w:rPr>
        <w:t xml:space="preserve"> se prezintă sub forma unei succesiuni de aliniamente și curbe cu raze foarte variabile și care nu sunt bine definite.</w:t>
      </w:r>
    </w:p>
    <w:p w14:paraId="7710E0E9" w14:textId="77777777" w:rsidR="00FB2DDE" w:rsidRPr="00070D82" w:rsidRDefault="00FB2DDE" w:rsidP="00FB2DDE">
      <w:pPr>
        <w:spacing w:line="240" w:lineRule="auto"/>
        <w:jc w:val="both"/>
        <w:rPr>
          <w:rFonts w:ascii="Montserrat Light" w:hAnsi="Montserrat Light"/>
          <w:spacing w:val="1"/>
          <w:lang w:val="ro-RO"/>
        </w:rPr>
      </w:pPr>
      <w:r w:rsidRPr="00070D82">
        <w:rPr>
          <w:rFonts w:ascii="Montserrat Light" w:hAnsi="Montserrat Light"/>
          <w:spacing w:val="1"/>
          <w:lang w:val="ro-RO"/>
        </w:rPr>
        <w:t xml:space="preserve">Se constată existența unor tronsoane care nu sunt bine definite în plan, deși configurația terenului ar fi permis </w:t>
      </w:r>
      <w:proofErr w:type="spellStart"/>
      <w:r w:rsidRPr="00070D82">
        <w:rPr>
          <w:rFonts w:ascii="Montserrat Light" w:hAnsi="Montserrat Light"/>
          <w:spacing w:val="1"/>
          <w:lang w:val="ro-RO"/>
        </w:rPr>
        <w:t>relizarea</w:t>
      </w:r>
      <w:proofErr w:type="spellEnd"/>
      <w:r w:rsidRPr="00070D82">
        <w:rPr>
          <w:rFonts w:ascii="Montserrat Light" w:hAnsi="Montserrat Light"/>
          <w:spacing w:val="1"/>
          <w:lang w:val="ro-RO"/>
        </w:rPr>
        <w:t xml:space="preserve"> unor aliniamente mai lungi, traseul este foarte sinuos ceea ce denotă realizarea unor lucrări fără a avea la baza un proiect tehnic sau fără a se realiza lucrări de trasare. De altfel din evidențele beneficiarului pe aceste tronsoane s-au realizat lucrări de </w:t>
      </w:r>
      <w:proofErr w:type="spellStart"/>
      <w:r w:rsidRPr="00070D82">
        <w:rPr>
          <w:rFonts w:ascii="Montserrat Light" w:hAnsi="Montserrat Light"/>
          <w:spacing w:val="1"/>
          <w:lang w:val="ro-RO"/>
        </w:rPr>
        <w:t>intreținere</w:t>
      </w:r>
      <w:proofErr w:type="spellEnd"/>
      <w:r w:rsidRPr="00070D82">
        <w:rPr>
          <w:rFonts w:ascii="Montserrat Light" w:hAnsi="Montserrat Light"/>
          <w:spacing w:val="1"/>
          <w:lang w:val="ro-RO"/>
        </w:rPr>
        <w:t xml:space="preserve"> a pietruirii existente prin stabilizare în </w:t>
      </w:r>
      <w:proofErr w:type="spellStart"/>
      <w:r w:rsidRPr="00070D82">
        <w:rPr>
          <w:rFonts w:ascii="Montserrat Light" w:hAnsi="Montserrat Light"/>
          <w:spacing w:val="1"/>
          <w:lang w:val="ro-RO"/>
        </w:rPr>
        <w:t>situ</w:t>
      </w:r>
      <w:proofErr w:type="spellEnd"/>
      <w:r w:rsidRPr="00070D82">
        <w:rPr>
          <w:rFonts w:ascii="Montserrat Light" w:hAnsi="Montserrat Light"/>
          <w:spacing w:val="1"/>
          <w:lang w:val="ro-RO"/>
        </w:rPr>
        <w:t xml:space="preserve"> după care s-au realizat covoare asfaltice de protecție. </w:t>
      </w:r>
    </w:p>
    <w:p w14:paraId="5D9133D8" w14:textId="77777777" w:rsidR="00FB2DDE" w:rsidRPr="00070D82" w:rsidRDefault="00FB2DDE" w:rsidP="00FB2DDE">
      <w:pPr>
        <w:spacing w:line="240" w:lineRule="auto"/>
        <w:jc w:val="both"/>
        <w:rPr>
          <w:rFonts w:ascii="Montserrat Light" w:hAnsi="Montserrat Light"/>
          <w:spacing w:val="1"/>
          <w:lang w:val="ro-RO"/>
        </w:rPr>
      </w:pPr>
      <w:r w:rsidRPr="00070D82">
        <w:rPr>
          <w:rFonts w:ascii="Montserrat Light" w:hAnsi="Montserrat Light"/>
          <w:spacing w:val="1"/>
          <w:lang w:val="ro-RO"/>
        </w:rPr>
        <w:t xml:space="preserve">Elementele geometrice în plan nu respectă caracteristicile specific unei viteze de proiectare de 50km/h. </w:t>
      </w:r>
    </w:p>
    <w:p w14:paraId="267EC035" w14:textId="77777777" w:rsidR="00FB2DDE" w:rsidRPr="00070D82" w:rsidRDefault="00FB2DDE" w:rsidP="00FB2DDE">
      <w:pPr>
        <w:spacing w:line="240" w:lineRule="auto"/>
        <w:jc w:val="both"/>
        <w:rPr>
          <w:rFonts w:ascii="Montserrat Light" w:hAnsi="Montserrat Light"/>
          <w:spacing w:val="1"/>
          <w:lang w:val="ro-RO"/>
        </w:rPr>
      </w:pPr>
      <w:r w:rsidRPr="00070D82">
        <w:rPr>
          <w:rFonts w:ascii="Montserrat Light" w:hAnsi="Montserrat Light"/>
          <w:spacing w:val="1"/>
          <w:lang w:val="ro-RO"/>
        </w:rPr>
        <w:t xml:space="preserve">Pe aproape </w:t>
      </w:r>
      <w:proofErr w:type="spellStart"/>
      <w:r w:rsidRPr="00070D82">
        <w:rPr>
          <w:rFonts w:ascii="Montserrat Light" w:hAnsi="Montserrat Light"/>
          <w:spacing w:val="1"/>
          <w:lang w:val="ro-RO"/>
        </w:rPr>
        <w:t>intreaga</w:t>
      </w:r>
      <w:proofErr w:type="spellEnd"/>
      <w:r w:rsidRPr="00070D82">
        <w:rPr>
          <w:rFonts w:ascii="Montserrat Light" w:hAnsi="Montserrat Light"/>
          <w:spacing w:val="1"/>
          <w:lang w:val="ro-RO"/>
        </w:rPr>
        <w:t xml:space="preserve"> sa lungime, sectorul de drum </w:t>
      </w:r>
      <w:proofErr w:type="spellStart"/>
      <w:r w:rsidRPr="00070D82">
        <w:rPr>
          <w:rFonts w:ascii="Montserrat Light" w:hAnsi="Montserrat Light"/>
          <w:spacing w:val="1"/>
          <w:lang w:val="ro-RO"/>
        </w:rPr>
        <w:t>judeţean</w:t>
      </w:r>
      <w:proofErr w:type="spellEnd"/>
      <w:r w:rsidRPr="00070D82">
        <w:rPr>
          <w:rFonts w:ascii="Montserrat Light" w:hAnsi="Montserrat Light"/>
          <w:spacing w:val="1"/>
          <w:lang w:val="ro-RO"/>
        </w:rPr>
        <w:t>, prezintă elemente geometrice ale traseului în plan specifice zonei de deal și defileu unde se afla o alternanță de aliniamente lungi și curbe cu raze medii spre mici.</w:t>
      </w:r>
    </w:p>
    <w:p w14:paraId="67A089D1" w14:textId="77777777" w:rsidR="00FB2DDE" w:rsidRPr="00070D82" w:rsidRDefault="00FB2DDE" w:rsidP="00FB2DDE">
      <w:pPr>
        <w:spacing w:line="240" w:lineRule="auto"/>
        <w:jc w:val="both"/>
        <w:rPr>
          <w:rFonts w:ascii="Montserrat Light" w:hAnsi="Montserrat Light"/>
          <w:spacing w:val="1"/>
          <w:lang w:val="ro-RO"/>
        </w:rPr>
      </w:pPr>
      <w:r w:rsidRPr="00070D82">
        <w:rPr>
          <w:rFonts w:ascii="Montserrat Light" w:hAnsi="Montserrat Light"/>
          <w:spacing w:val="1"/>
          <w:lang w:val="ro-RO"/>
        </w:rPr>
        <w:t xml:space="preserve">Traseul  alternează între zone de deal cu zone de coamă drept urmare acest drum prezintă o complexitate ridicată în plan </w:t>
      </w:r>
      <w:proofErr w:type="spellStart"/>
      <w:r w:rsidRPr="00070D82">
        <w:rPr>
          <w:rFonts w:ascii="Montserrat Light" w:hAnsi="Montserrat Light"/>
          <w:spacing w:val="1"/>
          <w:lang w:val="ro-RO"/>
        </w:rPr>
        <w:t>şi</w:t>
      </w:r>
      <w:proofErr w:type="spellEnd"/>
      <w:r w:rsidRPr="00070D82">
        <w:rPr>
          <w:rFonts w:ascii="Montserrat Light" w:hAnsi="Montserrat Light"/>
          <w:spacing w:val="1"/>
          <w:lang w:val="ro-RO"/>
        </w:rPr>
        <w:t xml:space="preserve"> în profil longitudinal.</w:t>
      </w:r>
    </w:p>
    <w:p w14:paraId="14D40B98" w14:textId="77777777" w:rsidR="00FB2DDE" w:rsidRPr="00070D82" w:rsidRDefault="00FB2DDE" w:rsidP="00FB2DDE">
      <w:pPr>
        <w:spacing w:line="240" w:lineRule="auto"/>
        <w:jc w:val="both"/>
        <w:rPr>
          <w:rFonts w:ascii="Montserrat Light" w:hAnsi="Montserrat Light"/>
          <w:spacing w:val="1"/>
          <w:lang w:val="ro-RO"/>
        </w:rPr>
      </w:pPr>
      <w:r w:rsidRPr="00070D82">
        <w:rPr>
          <w:rFonts w:ascii="Montserrat Light" w:hAnsi="Montserrat Light"/>
          <w:spacing w:val="1"/>
          <w:lang w:val="ro-RO"/>
        </w:rPr>
        <w:t xml:space="preserve">Lățimea părții carosabile a drumului este cuprinsă între 4,00 – 5,50 m, cu acostamente de 0,00 – 0,75 m. Din alcătuirea profilului transversal existent al drumului lipsesc benzile </w:t>
      </w:r>
      <w:r w:rsidRPr="00070D82">
        <w:rPr>
          <w:rFonts w:ascii="Montserrat Light" w:hAnsi="Montserrat Light"/>
          <w:spacing w:val="1"/>
          <w:lang w:val="ro-RO"/>
        </w:rPr>
        <w:lastRenderedPageBreak/>
        <w:t>de încadrare ale parții carosabile. De asemenea, platforma drumului nu corespunde clasei tehnice IV.</w:t>
      </w:r>
    </w:p>
    <w:p w14:paraId="25CD7294" w14:textId="77777777" w:rsidR="00FB2DDE" w:rsidRPr="00070D82" w:rsidRDefault="00FB2DDE" w:rsidP="00FB2DDE">
      <w:pPr>
        <w:spacing w:line="240" w:lineRule="auto"/>
        <w:jc w:val="both"/>
        <w:rPr>
          <w:rFonts w:ascii="Montserrat Light" w:hAnsi="Montserrat Light"/>
          <w:spacing w:val="1"/>
          <w:lang w:val="ro-RO"/>
        </w:rPr>
      </w:pPr>
      <w:proofErr w:type="spellStart"/>
      <w:r w:rsidRPr="00070D82">
        <w:rPr>
          <w:rFonts w:ascii="Montserrat Light" w:hAnsi="Montserrat Light"/>
          <w:spacing w:val="1"/>
          <w:lang w:val="ro-RO"/>
        </w:rPr>
        <w:t>Asa</w:t>
      </w:r>
      <w:proofErr w:type="spellEnd"/>
      <w:r w:rsidRPr="00070D82">
        <w:rPr>
          <w:rFonts w:ascii="Montserrat Light" w:hAnsi="Montserrat Light"/>
          <w:spacing w:val="1"/>
          <w:lang w:val="ro-RO"/>
        </w:rPr>
        <w:t xml:space="preserve"> cum reiese și din forajele executate, drumul prezintă o </w:t>
      </w:r>
      <w:proofErr w:type="spellStart"/>
      <w:r w:rsidRPr="00070D82">
        <w:rPr>
          <w:rFonts w:ascii="Montserrat Light" w:hAnsi="Montserrat Light"/>
          <w:spacing w:val="1"/>
          <w:lang w:val="ro-RO"/>
        </w:rPr>
        <w:t>îmbrîăcăminte</w:t>
      </w:r>
      <w:proofErr w:type="spellEnd"/>
      <w:r w:rsidRPr="00070D82">
        <w:rPr>
          <w:rFonts w:ascii="Montserrat Light" w:hAnsi="Montserrat Light"/>
          <w:spacing w:val="1"/>
          <w:lang w:val="ro-RO"/>
        </w:rPr>
        <w:t xml:space="preserve"> asfaltică care prezintă o serie de degradări care vor fi evaluate în cele ce urmează. Sistemul rutier este elastic, alcătuit din strat de fundație și strat de bază din materiale granulare stabilizate și o îmbrăcăminte asfaltică. </w:t>
      </w:r>
    </w:p>
    <w:p w14:paraId="55B15F9F" w14:textId="77777777" w:rsidR="00FB2DDE" w:rsidRPr="00070D82" w:rsidRDefault="00FB2DDE" w:rsidP="00FB2DDE">
      <w:pPr>
        <w:spacing w:line="240" w:lineRule="auto"/>
        <w:jc w:val="both"/>
        <w:rPr>
          <w:rFonts w:ascii="Montserrat Light" w:hAnsi="Montserrat Light"/>
          <w:spacing w:val="1"/>
          <w:lang w:val="ro-RO"/>
        </w:rPr>
      </w:pPr>
      <w:r w:rsidRPr="00070D82">
        <w:rPr>
          <w:rFonts w:ascii="Montserrat Light" w:hAnsi="Montserrat Light"/>
          <w:spacing w:val="1"/>
          <w:lang w:val="ro-RO"/>
        </w:rPr>
        <w:t xml:space="preserve">Pe traseu sunt vizibile pe anumite tronsoane tasări ale corpului de drum, </w:t>
      </w:r>
      <w:proofErr w:type="spellStart"/>
      <w:r w:rsidRPr="00070D82">
        <w:rPr>
          <w:rFonts w:ascii="Montserrat Light" w:hAnsi="Montserrat Light"/>
          <w:spacing w:val="1"/>
          <w:lang w:val="ro-RO"/>
        </w:rPr>
        <w:t>deformaţii</w:t>
      </w:r>
      <w:proofErr w:type="spellEnd"/>
      <w:r w:rsidRPr="00070D82">
        <w:rPr>
          <w:rFonts w:ascii="Montserrat Light" w:hAnsi="Montserrat Light"/>
          <w:spacing w:val="1"/>
          <w:lang w:val="ro-RO"/>
        </w:rPr>
        <w:t xml:space="preserve"> în profil longitudinal, cedări ale terasamentului pe flancul aval, degradări determinate de </w:t>
      </w:r>
      <w:proofErr w:type="spellStart"/>
      <w:r w:rsidRPr="00070D82">
        <w:rPr>
          <w:rFonts w:ascii="Montserrat Light" w:hAnsi="Montserrat Light"/>
          <w:spacing w:val="1"/>
          <w:lang w:val="ro-RO"/>
        </w:rPr>
        <w:t>prezenţa</w:t>
      </w:r>
      <w:proofErr w:type="spellEnd"/>
      <w:r w:rsidRPr="00070D82">
        <w:rPr>
          <w:rFonts w:ascii="Montserrat Light" w:hAnsi="Montserrat Light"/>
          <w:spacing w:val="1"/>
          <w:lang w:val="ro-RO"/>
        </w:rPr>
        <w:t xml:space="preserve"> apei în </w:t>
      </w:r>
      <w:proofErr w:type="spellStart"/>
      <w:r w:rsidRPr="00070D82">
        <w:rPr>
          <w:rFonts w:ascii="Montserrat Light" w:hAnsi="Montserrat Light"/>
          <w:spacing w:val="1"/>
          <w:lang w:val="ro-RO"/>
        </w:rPr>
        <w:t>şanţul</w:t>
      </w:r>
      <w:proofErr w:type="spellEnd"/>
      <w:r w:rsidRPr="00070D82">
        <w:rPr>
          <w:rFonts w:ascii="Montserrat Light" w:hAnsi="Montserrat Light"/>
          <w:spacing w:val="1"/>
          <w:lang w:val="ro-RO"/>
        </w:rPr>
        <w:t xml:space="preserve"> amonte ca urmare a </w:t>
      </w:r>
      <w:proofErr w:type="spellStart"/>
      <w:r w:rsidRPr="00070D82">
        <w:rPr>
          <w:rFonts w:ascii="Montserrat Light" w:hAnsi="Montserrat Light"/>
          <w:spacing w:val="1"/>
          <w:lang w:val="ro-RO"/>
        </w:rPr>
        <w:t>neîntreţinerii</w:t>
      </w:r>
      <w:proofErr w:type="spellEnd"/>
      <w:r w:rsidRPr="00070D82">
        <w:rPr>
          <w:rFonts w:ascii="Montserrat Light" w:hAnsi="Montserrat Light"/>
          <w:spacing w:val="1"/>
          <w:lang w:val="ro-RO"/>
        </w:rPr>
        <w:t xml:space="preserve"> acestuia sau a colmatării provocate de cedări locale ale taluzului de debleu. Elementele geometrice ale traseului nu corespund clasei tehnice a drumului existând tronsoane cu lățime sub 6 m a părții carosabile sau curbe fără supralărgire sau convertire corespunzătoare. Acostamentele nu sunt consolidate fiind alcătuite din pietruire sau teren vegetal având lățime variabilă.</w:t>
      </w:r>
    </w:p>
    <w:p w14:paraId="10AE3806" w14:textId="77777777" w:rsidR="00FB2DDE" w:rsidRPr="00070D82" w:rsidRDefault="00FB2DDE" w:rsidP="00FB2DDE">
      <w:pPr>
        <w:spacing w:line="240" w:lineRule="auto"/>
        <w:jc w:val="both"/>
        <w:rPr>
          <w:rFonts w:ascii="Montserrat Light" w:hAnsi="Montserrat Light"/>
          <w:spacing w:val="1"/>
          <w:lang w:val="ro-RO"/>
        </w:rPr>
      </w:pPr>
      <w:r w:rsidRPr="00070D82">
        <w:rPr>
          <w:rFonts w:ascii="Montserrat Light" w:hAnsi="Montserrat Light"/>
          <w:spacing w:val="1"/>
          <w:lang w:val="ro-RO"/>
        </w:rPr>
        <w:t xml:space="preserve">S-au constatat degradări atât de suprafață cât și de structură cu diverse nivele de severitate. Unele sectoare au mai puține denivelări vizibile dar sunt foarte denivelate, astfel </w:t>
      </w:r>
      <w:proofErr w:type="spellStart"/>
      <w:r w:rsidRPr="00070D82">
        <w:rPr>
          <w:rFonts w:ascii="Montserrat Light" w:hAnsi="Montserrat Light"/>
          <w:spacing w:val="1"/>
          <w:lang w:val="ro-RO"/>
        </w:rPr>
        <w:t>incât</w:t>
      </w:r>
      <w:proofErr w:type="spellEnd"/>
      <w:r w:rsidRPr="00070D82">
        <w:rPr>
          <w:rFonts w:ascii="Montserrat Light" w:hAnsi="Montserrat Light"/>
          <w:spacing w:val="1"/>
          <w:lang w:val="ro-RO"/>
        </w:rPr>
        <w:t xml:space="preserve"> se poate aprecia că degradările sunt în proporție de 35% din suprafață.</w:t>
      </w:r>
    </w:p>
    <w:p w14:paraId="06A7E8D1" w14:textId="77777777" w:rsidR="00FB2DDE" w:rsidRPr="00070D82" w:rsidRDefault="00FB2DDE" w:rsidP="00FB2DDE">
      <w:pPr>
        <w:spacing w:line="240" w:lineRule="auto"/>
        <w:jc w:val="both"/>
        <w:rPr>
          <w:rFonts w:ascii="Montserrat Light" w:hAnsi="Montserrat Light"/>
          <w:spacing w:val="1"/>
          <w:lang w:val="ro-RO"/>
        </w:rPr>
      </w:pPr>
      <w:r w:rsidRPr="00070D82">
        <w:rPr>
          <w:rFonts w:ascii="Montserrat Light" w:hAnsi="Montserrat Light"/>
          <w:spacing w:val="1"/>
          <w:lang w:val="ro-RO"/>
        </w:rPr>
        <w:t xml:space="preserve">Sistemele de scurgere existente în zona drumului sunt alcătuite din șanțuri și rigole, de pământ și parțial protejate în special în intravilan unde </w:t>
      </w:r>
      <w:proofErr w:type="spellStart"/>
      <w:r w:rsidRPr="00070D82">
        <w:rPr>
          <w:rFonts w:ascii="Montserrat Light" w:hAnsi="Montserrat Light"/>
          <w:spacing w:val="1"/>
          <w:lang w:val="ro-RO"/>
        </w:rPr>
        <w:t>unde</w:t>
      </w:r>
      <w:proofErr w:type="spellEnd"/>
      <w:r w:rsidRPr="00070D82">
        <w:rPr>
          <w:rFonts w:ascii="Montserrat Light" w:hAnsi="Montserrat Light"/>
          <w:spacing w:val="1"/>
          <w:lang w:val="ro-RO"/>
        </w:rPr>
        <w:t xml:space="preserve"> sunt </w:t>
      </w:r>
      <w:proofErr w:type="spellStart"/>
      <w:r w:rsidRPr="00070D82">
        <w:rPr>
          <w:rFonts w:ascii="Montserrat Light" w:hAnsi="Montserrat Light"/>
          <w:spacing w:val="1"/>
          <w:lang w:val="ro-RO"/>
        </w:rPr>
        <w:t>relizate</w:t>
      </w:r>
      <w:proofErr w:type="spellEnd"/>
      <w:r w:rsidRPr="00070D82">
        <w:rPr>
          <w:rFonts w:ascii="Montserrat Light" w:hAnsi="Montserrat Light"/>
          <w:spacing w:val="1"/>
          <w:lang w:val="ro-RO"/>
        </w:rPr>
        <w:t xml:space="preserve"> de riverani în diverse soluții fără să aibă la bază un proiect. Sistemul de scurgere a apelor nu are capacitatea necesară asigurării scurgerii apelor în lungul drumului. </w:t>
      </w:r>
    </w:p>
    <w:p w14:paraId="729B5AF6" w14:textId="77777777" w:rsidR="00FB2DDE" w:rsidRPr="00070D82" w:rsidRDefault="00FB2DDE" w:rsidP="00FB2DDE">
      <w:pPr>
        <w:spacing w:line="240" w:lineRule="auto"/>
        <w:jc w:val="both"/>
        <w:rPr>
          <w:rFonts w:ascii="Montserrat Light" w:hAnsi="Montserrat Light"/>
          <w:spacing w:val="1"/>
          <w:lang w:val="ro-RO"/>
        </w:rPr>
      </w:pPr>
      <w:r w:rsidRPr="00070D82">
        <w:rPr>
          <w:rFonts w:ascii="Montserrat Light" w:hAnsi="Montserrat Light"/>
          <w:spacing w:val="1"/>
          <w:lang w:val="ro-RO"/>
        </w:rPr>
        <w:t xml:space="preserve">Descărcarea apelor pluviale se realizează prin podețe tubulare, podețe </w:t>
      </w:r>
      <w:proofErr w:type="spellStart"/>
      <w:r w:rsidRPr="00070D82">
        <w:rPr>
          <w:rFonts w:ascii="Montserrat Light" w:hAnsi="Montserrat Light"/>
          <w:spacing w:val="1"/>
          <w:lang w:val="ro-RO"/>
        </w:rPr>
        <w:t>dalate</w:t>
      </w:r>
      <w:proofErr w:type="spellEnd"/>
      <w:r w:rsidRPr="00070D82">
        <w:rPr>
          <w:rFonts w:ascii="Montserrat Light" w:hAnsi="Montserrat Light"/>
          <w:spacing w:val="1"/>
          <w:lang w:val="ro-RO"/>
        </w:rPr>
        <w:t xml:space="preserve"> și 3 poduri. în marea majoritate podețele și podurile nu asigură gabaritul necesar clasei tehnice a drumului.</w:t>
      </w:r>
    </w:p>
    <w:p w14:paraId="4CFD82AE" w14:textId="77777777" w:rsidR="00FB2DDE" w:rsidRPr="00070D82" w:rsidRDefault="00FB2DDE" w:rsidP="00FB2DDE">
      <w:pPr>
        <w:spacing w:line="240" w:lineRule="auto"/>
        <w:jc w:val="both"/>
        <w:rPr>
          <w:rFonts w:ascii="Montserrat Light" w:hAnsi="Montserrat Light"/>
          <w:spacing w:val="1"/>
          <w:lang w:val="ro-RO"/>
        </w:rPr>
      </w:pPr>
      <w:r w:rsidRPr="00070D82">
        <w:rPr>
          <w:rFonts w:ascii="Montserrat Light" w:hAnsi="Montserrat Light"/>
          <w:spacing w:val="1"/>
          <w:lang w:val="ro-RO"/>
        </w:rPr>
        <w:t xml:space="preserve">În general, starea tehnică a podețelor pe sectorul studiat este </w:t>
      </w:r>
      <w:proofErr w:type="spellStart"/>
      <w:r w:rsidRPr="00070D82">
        <w:rPr>
          <w:rFonts w:ascii="Montserrat Light" w:hAnsi="Montserrat Light"/>
          <w:spacing w:val="1"/>
          <w:lang w:val="ro-RO"/>
        </w:rPr>
        <w:t>necorespunzatoare</w:t>
      </w:r>
      <w:proofErr w:type="spellEnd"/>
      <w:r w:rsidRPr="00070D82">
        <w:rPr>
          <w:rFonts w:ascii="Montserrat Light" w:hAnsi="Montserrat Light"/>
          <w:spacing w:val="1"/>
          <w:lang w:val="ro-RO"/>
        </w:rPr>
        <w:t xml:space="preserve">. S-a constatat că podețele nu sunt prevăzute cu lucrări de amenajare a albiei de scurgere atât în amonte cât și în aval, timpane și </w:t>
      </w:r>
      <w:proofErr w:type="spellStart"/>
      <w:r w:rsidRPr="00070D82">
        <w:rPr>
          <w:rFonts w:ascii="Montserrat Light" w:hAnsi="Montserrat Light"/>
          <w:spacing w:val="1"/>
          <w:lang w:val="ro-RO"/>
        </w:rPr>
        <w:t>parapeți</w:t>
      </w:r>
      <w:proofErr w:type="spellEnd"/>
      <w:r w:rsidRPr="00070D82">
        <w:rPr>
          <w:rFonts w:ascii="Montserrat Light" w:hAnsi="Montserrat Light"/>
          <w:spacing w:val="1"/>
          <w:lang w:val="ro-RO"/>
        </w:rPr>
        <w:t xml:space="preserve"> pentru siguranța circulației. Datorită lipsei lucrărilor de </w:t>
      </w:r>
      <w:proofErr w:type="spellStart"/>
      <w:r w:rsidRPr="00070D82">
        <w:rPr>
          <w:rFonts w:ascii="Montserrat Light" w:hAnsi="Montserrat Light"/>
          <w:spacing w:val="1"/>
          <w:lang w:val="ro-RO"/>
        </w:rPr>
        <w:t>intreținere</w:t>
      </w:r>
      <w:proofErr w:type="spellEnd"/>
      <w:r w:rsidRPr="00070D82">
        <w:rPr>
          <w:rFonts w:ascii="Montserrat Light" w:hAnsi="Montserrat Light"/>
          <w:spacing w:val="1"/>
          <w:lang w:val="ro-RO"/>
        </w:rPr>
        <w:t>, funcționalitatea podețelor nu este asigurată, acestea fiind colmatate și cu vegetație abundentă.</w:t>
      </w:r>
    </w:p>
    <w:p w14:paraId="348B3C08" w14:textId="77777777" w:rsidR="00FB2DDE" w:rsidRPr="00070D82" w:rsidRDefault="00FB2DDE" w:rsidP="00FB2DDE">
      <w:pPr>
        <w:spacing w:line="240" w:lineRule="auto"/>
        <w:jc w:val="both"/>
        <w:rPr>
          <w:rFonts w:ascii="Montserrat Light" w:hAnsi="Montserrat Light"/>
          <w:spacing w:val="1"/>
          <w:lang w:val="ro-RO"/>
        </w:rPr>
      </w:pPr>
      <w:r w:rsidRPr="00070D82">
        <w:rPr>
          <w:rFonts w:ascii="Montserrat Light" w:hAnsi="Montserrat Light"/>
          <w:spacing w:val="1"/>
          <w:lang w:val="ro-RO"/>
        </w:rPr>
        <w:t xml:space="preserve">De-a lungul drumului </w:t>
      </w:r>
      <w:proofErr w:type="spellStart"/>
      <w:r w:rsidRPr="00070D82">
        <w:rPr>
          <w:rFonts w:ascii="Montserrat Light" w:hAnsi="Montserrat Light"/>
          <w:spacing w:val="1"/>
          <w:lang w:val="ro-RO"/>
        </w:rPr>
        <w:t>judeţean</w:t>
      </w:r>
      <w:proofErr w:type="spellEnd"/>
      <w:r w:rsidRPr="00070D82">
        <w:rPr>
          <w:rFonts w:ascii="Montserrat Light" w:hAnsi="Montserrat Light"/>
          <w:spacing w:val="1"/>
          <w:lang w:val="ro-RO"/>
        </w:rPr>
        <w:t xml:space="preserve"> nu s-au identificat parcări și stații de autobuz amenajate in mod corespunzător.</w:t>
      </w:r>
    </w:p>
    <w:p w14:paraId="5C8ACB2F" w14:textId="77777777" w:rsidR="00FB2DDE" w:rsidRPr="00070D82" w:rsidRDefault="00FB2DDE" w:rsidP="00FB2DDE">
      <w:pPr>
        <w:spacing w:line="240" w:lineRule="auto"/>
        <w:jc w:val="both"/>
        <w:rPr>
          <w:rFonts w:ascii="Montserrat Light" w:hAnsi="Montserrat Light"/>
          <w:spacing w:val="1"/>
          <w:lang w:val="ro-RO"/>
        </w:rPr>
      </w:pPr>
      <w:r w:rsidRPr="00070D82">
        <w:rPr>
          <w:rFonts w:ascii="Montserrat Light" w:hAnsi="Montserrat Light"/>
          <w:spacing w:val="1"/>
          <w:lang w:val="ro-RO"/>
        </w:rPr>
        <w:t>În exteriorul localităților nu există nici o parcare de lungă durată care să asigure posibilitatea de oprire și nici amenajările necesare normativelor și standardelor în vigoare.</w:t>
      </w:r>
    </w:p>
    <w:p w14:paraId="53A1A077" w14:textId="77777777" w:rsidR="00FB2DDE" w:rsidRPr="00070D82" w:rsidRDefault="00FB2DDE" w:rsidP="00FB2DDE">
      <w:pPr>
        <w:spacing w:line="240" w:lineRule="auto"/>
        <w:jc w:val="both"/>
        <w:rPr>
          <w:rFonts w:ascii="Montserrat Light" w:hAnsi="Montserrat Light"/>
          <w:spacing w:val="1"/>
          <w:lang w:val="ro-RO"/>
        </w:rPr>
      </w:pPr>
      <w:r w:rsidRPr="00070D82">
        <w:rPr>
          <w:rFonts w:ascii="Montserrat Light" w:hAnsi="Montserrat Light"/>
          <w:spacing w:val="1"/>
          <w:lang w:val="ro-RO"/>
        </w:rPr>
        <w:t xml:space="preserve">În zona drumului expertizat au fost identificate doar sectoare izolate cu lucrări de </w:t>
      </w:r>
      <w:proofErr w:type="spellStart"/>
      <w:r w:rsidRPr="00070D82">
        <w:rPr>
          <w:rFonts w:ascii="Montserrat Light" w:hAnsi="Montserrat Light"/>
          <w:spacing w:val="1"/>
          <w:lang w:val="ro-RO"/>
        </w:rPr>
        <w:t>protectie</w:t>
      </w:r>
      <w:proofErr w:type="spellEnd"/>
      <w:r w:rsidRPr="00070D82">
        <w:rPr>
          <w:rFonts w:ascii="Montserrat Light" w:hAnsi="Montserrat Light"/>
          <w:spacing w:val="1"/>
          <w:lang w:val="ro-RO"/>
        </w:rPr>
        <w:t xml:space="preserve"> a corpului drumului pe sectoarele pe care drumul este adiacent </w:t>
      </w:r>
      <w:proofErr w:type="spellStart"/>
      <w:r w:rsidRPr="00070D82">
        <w:rPr>
          <w:rFonts w:ascii="Montserrat Light" w:hAnsi="Montserrat Light"/>
          <w:spacing w:val="1"/>
          <w:lang w:val="ro-RO"/>
        </w:rPr>
        <w:t>paraului</w:t>
      </w:r>
      <w:proofErr w:type="spellEnd"/>
      <w:r w:rsidRPr="00070D82">
        <w:rPr>
          <w:rFonts w:ascii="Montserrat Light" w:hAnsi="Montserrat Light"/>
          <w:spacing w:val="1"/>
          <w:lang w:val="ro-RO"/>
        </w:rPr>
        <w:t xml:space="preserve"> </w:t>
      </w:r>
      <w:proofErr w:type="spellStart"/>
      <w:r w:rsidRPr="00070D82">
        <w:rPr>
          <w:rFonts w:ascii="Montserrat Light" w:hAnsi="Montserrat Light"/>
          <w:spacing w:val="1"/>
          <w:lang w:val="ro-RO"/>
        </w:rPr>
        <w:t>Agarbiciu</w:t>
      </w:r>
      <w:proofErr w:type="spellEnd"/>
      <w:r w:rsidRPr="00070D82">
        <w:rPr>
          <w:rFonts w:ascii="Montserrat Light" w:hAnsi="Montserrat Light"/>
          <w:spacing w:val="1"/>
          <w:lang w:val="ro-RO"/>
        </w:rPr>
        <w:t xml:space="preserve">. Lipsa unor </w:t>
      </w:r>
      <w:proofErr w:type="spellStart"/>
      <w:r w:rsidRPr="00070D82">
        <w:rPr>
          <w:rFonts w:ascii="Montserrat Light" w:hAnsi="Montserrat Light"/>
          <w:spacing w:val="1"/>
          <w:lang w:val="ro-RO"/>
        </w:rPr>
        <w:t>lucrari</w:t>
      </w:r>
      <w:proofErr w:type="spellEnd"/>
      <w:r w:rsidRPr="00070D82">
        <w:rPr>
          <w:rFonts w:ascii="Montserrat Light" w:hAnsi="Montserrat Light"/>
          <w:spacing w:val="1"/>
          <w:lang w:val="ro-RO"/>
        </w:rPr>
        <w:t xml:space="preserve"> de consolidare este </w:t>
      </w:r>
      <w:proofErr w:type="spellStart"/>
      <w:r w:rsidRPr="00070D82">
        <w:rPr>
          <w:rFonts w:ascii="Montserrat Light" w:hAnsi="Montserrat Light"/>
          <w:spacing w:val="1"/>
          <w:lang w:val="ro-RO"/>
        </w:rPr>
        <w:t>evidenă</w:t>
      </w:r>
      <w:proofErr w:type="spellEnd"/>
      <w:r w:rsidRPr="00070D82">
        <w:rPr>
          <w:rFonts w:ascii="Montserrat Light" w:hAnsi="Montserrat Light"/>
          <w:spacing w:val="1"/>
          <w:lang w:val="ro-RO"/>
        </w:rPr>
        <w:t xml:space="preserve"> existând tronsoane de drum cu lățime redusă din cauza lipsei acestor lucrări.</w:t>
      </w:r>
    </w:p>
    <w:p w14:paraId="7A95DFA0" w14:textId="77777777" w:rsidR="00FB2DDE" w:rsidRPr="00070D82" w:rsidRDefault="00FB2DDE" w:rsidP="00FB2DDE">
      <w:pPr>
        <w:spacing w:line="240" w:lineRule="auto"/>
        <w:jc w:val="both"/>
        <w:rPr>
          <w:rFonts w:ascii="Montserrat Light" w:hAnsi="Montserrat Light"/>
          <w:lang w:val="ro-RO" w:eastAsia="x-none"/>
        </w:rPr>
      </w:pPr>
      <w:r w:rsidRPr="00070D82">
        <w:rPr>
          <w:rFonts w:ascii="Montserrat Light" w:hAnsi="Montserrat Light"/>
          <w:lang w:val="ro-RO" w:eastAsia="x-none"/>
        </w:rPr>
        <w:t>Pe amplasament s-au identificat rețele de alimentare cu apă, alimentare cu energie electric și rețele de telecomunicații.</w:t>
      </w:r>
    </w:p>
    <w:p w14:paraId="62B0FAA1" w14:textId="77777777" w:rsidR="00FB2DDE" w:rsidRPr="00070D82" w:rsidRDefault="00FB2DDE" w:rsidP="00070D82">
      <w:pPr>
        <w:keepNext/>
        <w:keepLines/>
        <w:numPr>
          <w:ilvl w:val="0"/>
          <w:numId w:val="4"/>
        </w:numPr>
        <w:tabs>
          <w:tab w:val="num" w:pos="720"/>
        </w:tabs>
        <w:spacing w:line="240" w:lineRule="auto"/>
        <w:ind w:left="720"/>
        <w:jc w:val="both"/>
        <w:outlineLvl w:val="3"/>
        <w:rPr>
          <w:rFonts w:ascii="Montserrat Light" w:hAnsi="Montserrat Light"/>
          <w:i/>
          <w:lang w:val="ro-RO"/>
        </w:rPr>
      </w:pPr>
      <w:r w:rsidRPr="00070D82">
        <w:rPr>
          <w:rFonts w:ascii="Montserrat Light" w:hAnsi="Montserrat Light"/>
          <w:i/>
          <w:lang w:val="ro-RO"/>
        </w:rPr>
        <w:t xml:space="preserve">posibile interferențe cu monumente istorice/de arhitectură sau situri arheologice pe amplasament sau în zonă imediat </w:t>
      </w:r>
      <w:proofErr w:type="spellStart"/>
      <w:r w:rsidRPr="00070D82">
        <w:rPr>
          <w:rFonts w:ascii="Montserrat Light" w:hAnsi="Montserrat Light"/>
          <w:i/>
          <w:lang w:val="ro-RO"/>
        </w:rPr>
        <w:t>invecinată</w:t>
      </w:r>
      <w:proofErr w:type="spellEnd"/>
      <w:r w:rsidRPr="00070D82">
        <w:rPr>
          <w:rFonts w:ascii="Montserrat Light" w:hAnsi="Montserrat Light"/>
          <w:i/>
          <w:lang w:val="ro-RO"/>
        </w:rPr>
        <w:t>; existent condiționărilor specifice în cazul existenței unor zone protejate sau de protecție</w:t>
      </w:r>
    </w:p>
    <w:p w14:paraId="3A8BD5EB" w14:textId="77777777" w:rsidR="00FB2DDE" w:rsidRPr="00070D82" w:rsidRDefault="00FB2DDE" w:rsidP="00FB2DDE">
      <w:pPr>
        <w:spacing w:line="240" w:lineRule="auto"/>
        <w:jc w:val="both"/>
        <w:rPr>
          <w:rFonts w:ascii="Montserrat Light" w:hAnsi="Montserrat Light"/>
          <w:lang w:val="ro-RO" w:eastAsia="x-none"/>
        </w:rPr>
      </w:pPr>
      <w:r w:rsidRPr="00070D82">
        <w:rPr>
          <w:rFonts w:ascii="Montserrat Light" w:hAnsi="Montserrat Light"/>
          <w:lang w:val="ro-RO" w:eastAsia="x-none"/>
        </w:rPr>
        <w:t xml:space="preserve">Pe amplasamentul sau în imediata apropiere a investiției, nu se </w:t>
      </w:r>
      <w:proofErr w:type="spellStart"/>
      <w:r w:rsidRPr="00070D82">
        <w:rPr>
          <w:rFonts w:ascii="Montserrat Light" w:hAnsi="Montserrat Light"/>
          <w:lang w:val="ro-RO" w:eastAsia="x-none"/>
        </w:rPr>
        <w:t>cunoaste</w:t>
      </w:r>
      <w:proofErr w:type="spellEnd"/>
      <w:r w:rsidRPr="00070D82">
        <w:rPr>
          <w:rFonts w:ascii="Montserrat Light" w:hAnsi="Montserrat Light"/>
          <w:lang w:val="ro-RO" w:eastAsia="x-none"/>
        </w:rPr>
        <w:t xml:space="preserve"> existența unor monumente istorice sau situri arheologice. Suprafețele care fac obiectul prezentului proiect nu se încadrează în zone protejate sau arii de protecție.</w:t>
      </w:r>
    </w:p>
    <w:p w14:paraId="219A73A3" w14:textId="77777777" w:rsidR="00FB2DDE" w:rsidRPr="00070D82" w:rsidRDefault="00FB2DDE" w:rsidP="00070D82">
      <w:pPr>
        <w:keepNext/>
        <w:keepLines/>
        <w:numPr>
          <w:ilvl w:val="0"/>
          <w:numId w:val="4"/>
        </w:numPr>
        <w:tabs>
          <w:tab w:val="num" w:pos="720"/>
        </w:tabs>
        <w:spacing w:line="240" w:lineRule="auto"/>
        <w:ind w:left="720"/>
        <w:jc w:val="both"/>
        <w:outlineLvl w:val="3"/>
        <w:rPr>
          <w:rFonts w:ascii="Montserrat Light" w:hAnsi="Montserrat Light"/>
          <w:i/>
          <w:lang w:val="ro-RO"/>
        </w:rPr>
      </w:pPr>
      <w:r w:rsidRPr="00070D82">
        <w:rPr>
          <w:rFonts w:ascii="Montserrat Light" w:hAnsi="Montserrat Light"/>
          <w:i/>
          <w:lang w:val="ro-RO"/>
        </w:rPr>
        <w:t>terenuri care aparțin unor instituții care fac parte din sistemul de apărare, ordine publică și siguranța națională</w:t>
      </w:r>
    </w:p>
    <w:p w14:paraId="3D52F0D5" w14:textId="77777777" w:rsidR="00FB2DDE" w:rsidRPr="00070D82" w:rsidRDefault="00FB2DDE" w:rsidP="00FB2DDE">
      <w:pPr>
        <w:spacing w:line="240" w:lineRule="auto"/>
        <w:jc w:val="both"/>
        <w:rPr>
          <w:rFonts w:ascii="Montserrat Light" w:hAnsi="Montserrat Light"/>
          <w:lang w:val="ro-RO" w:eastAsia="x-none"/>
        </w:rPr>
      </w:pPr>
      <w:r w:rsidRPr="00070D82">
        <w:rPr>
          <w:rFonts w:ascii="Montserrat Light" w:hAnsi="Montserrat Light"/>
          <w:lang w:val="ro-RO" w:eastAsia="x-none"/>
        </w:rPr>
        <w:t xml:space="preserve">În vecinătatea investiției nu se găsesc terenuri ale unor instituții care fac parte din sistemul de </w:t>
      </w:r>
      <w:proofErr w:type="spellStart"/>
      <w:r w:rsidRPr="00070D82">
        <w:rPr>
          <w:rFonts w:ascii="Montserrat Light" w:hAnsi="Montserrat Light"/>
          <w:lang w:val="ro-RO" w:eastAsia="x-none"/>
        </w:rPr>
        <w:t>aparare</w:t>
      </w:r>
      <w:proofErr w:type="spellEnd"/>
      <w:r w:rsidRPr="00070D82">
        <w:rPr>
          <w:rFonts w:ascii="Montserrat Light" w:hAnsi="Montserrat Light"/>
          <w:lang w:val="ro-RO" w:eastAsia="x-none"/>
        </w:rPr>
        <w:t>, ordine publică sau siguranță națională.</w:t>
      </w:r>
    </w:p>
    <w:p w14:paraId="10979A83" w14:textId="77777777" w:rsidR="00FB2DDE" w:rsidRPr="00070D82" w:rsidRDefault="00FB2DDE" w:rsidP="00070D82">
      <w:pPr>
        <w:numPr>
          <w:ilvl w:val="0"/>
          <w:numId w:val="24"/>
        </w:numPr>
        <w:suppressAutoHyphens/>
        <w:spacing w:line="240" w:lineRule="auto"/>
        <w:ind w:left="0" w:firstLine="0"/>
        <w:jc w:val="both"/>
        <w:rPr>
          <w:rFonts w:ascii="Montserrat Light" w:eastAsia="Calibri" w:hAnsi="Montserrat Light" w:cs="Times New Roman"/>
          <w:b/>
          <w:bCs/>
          <w:lang w:val="ro-RO" w:eastAsia="x-none"/>
        </w:rPr>
      </w:pPr>
      <w:r w:rsidRPr="00070D82">
        <w:rPr>
          <w:rFonts w:ascii="Montserrat Light" w:eastAsia="Calibri" w:hAnsi="Montserrat Light" w:cs="Times New Roman"/>
          <w:b/>
          <w:bCs/>
          <w:lang w:val="ro-RO" w:eastAsia="x-none"/>
        </w:rPr>
        <w:t>SITUAȚIA PROPUSĂ</w:t>
      </w:r>
    </w:p>
    <w:p w14:paraId="230F42CC" w14:textId="77777777" w:rsidR="00FB2DDE" w:rsidRPr="00070D82" w:rsidRDefault="00FB2DDE" w:rsidP="00FB2DDE">
      <w:pPr>
        <w:keepNext/>
        <w:keepLines/>
        <w:spacing w:line="240" w:lineRule="auto"/>
        <w:jc w:val="both"/>
        <w:outlineLvl w:val="2"/>
        <w:rPr>
          <w:rFonts w:ascii="Montserrat Light" w:hAnsi="Montserrat Light"/>
          <w:lang w:val="ro-RO"/>
        </w:rPr>
      </w:pPr>
      <w:r w:rsidRPr="00070D82">
        <w:rPr>
          <w:rFonts w:ascii="Montserrat Light" w:hAnsi="Montserrat Light"/>
          <w:lang w:val="ro-RO"/>
        </w:rPr>
        <w:t>Caracteristici tehnice și parametri specifici obiectivului de investiții</w:t>
      </w:r>
    </w:p>
    <w:p w14:paraId="1B825039" w14:textId="77777777" w:rsidR="00FB2DDE" w:rsidRPr="00070D82" w:rsidRDefault="00FB2DDE" w:rsidP="00FB2DDE">
      <w:pPr>
        <w:shd w:val="clear" w:color="auto" w:fill="FFFFFF"/>
        <w:spacing w:line="240" w:lineRule="auto"/>
        <w:ind w:firstLine="720"/>
        <w:jc w:val="both"/>
        <w:rPr>
          <w:rFonts w:ascii="Montserrat Light" w:hAnsi="Montserrat Light"/>
          <w:b/>
          <w:i/>
          <w:lang w:val="ro-RO"/>
        </w:rPr>
      </w:pPr>
      <w:r w:rsidRPr="00070D82">
        <w:rPr>
          <w:rFonts w:ascii="Montserrat Light" w:hAnsi="Montserrat Light"/>
          <w:b/>
          <w:i/>
          <w:lang w:val="ro-RO"/>
        </w:rPr>
        <w:t xml:space="preserve">Categoria de importanță </w:t>
      </w:r>
    </w:p>
    <w:p w14:paraId="714C5273" w14:textId="77777777" w:rsidR="00FB2DDE" w:rsidRPr="00070D82" w:rsidRDefault="00FB2DDE" w:rsidP="00FB2DDE">
      <w:pPr>
        <w:shd w:val="clear" w:color="auto" w:fill="FFFFFF"/>
        <w:spacing w:line="240" w:lineRule="auto"/>
        <w:jc w:val="both"/>
        <w:rPr>
          <w:rFonts w:ascii="Montserrat Light" w:hAnsi="Montserrat Light"/>
          <w:lang w:val="ro-RO"/>
        </w:rPr>
      </w:pPr>
      <w:r w:rsidRPr="00070D82">
        <w:rPr>
          <w:rFonts w:ascii="Montserrat Light" w:hAnsi="Montserrat Light"/>
          <w:lang w:val="ro-RO"/>
        </w:rPr>
        <w:t xml:space="preserve">Lucrarea ce face obiectul acestei documentații se încadrează la categoria de importanță C – </w:t>
      </w:r>
      <w:proofErr w:type="spellStart"/>
      <w:r w:rsidRPr="00070D82">
        <w:rPr>
          <w:rFonts w:ascii="Montserrat Light" w:hAnsi="Montserrat Light"/>
          <w:lang w:val="ro-RO"/>
        </w:rPr>
        <w:t>constructii</w:t>
      </w:r>
      <w:proofErr w:type="spellEnd"/>
      <w:r w:rsidRPr="00070D82">
        <w:rPr>
          <w:rFonts w:ascii="Montserrat Light" w:hAnsi="Montserrat Light"/>
          <w:lang w:val="ro-RO"/>
        </w:rPr>
        <w:t xml:space="preserve"> de importanță normală, conform “Regulamentului privind stabilirea </w:t>
      </w:r>
      <w:r w:rsidRPr="00070D82">
        <w:rPr>
          <w:rFonts w:ascii="Montserrat Light" w:hAnsi="Montserrat Light"/>
          <w:lang w:val="ro-RO"/>
        </w:rPr>
        <w:lastRenderedPageBreak/>
        <w:t xml:space="preserve">categoriei de importanță a construcțiilor” aprobat cu Ordinul MLPAT nr. 31/N din 2 oct.1995. </w:t>
      </w:r>
    </w:p>
    <w:p w14:paraId="18040B61" w14:textId="77777777" w:rsidR="00FB2DDE" w:rsidRPr="00070D82" w:rsidRDefault="00FB2DDE" w:rsidP="00FB2DDE">
      <w:pPr>
        <w:shd w:val="clear" w:color="auto" w:fill="FFFFFF"/>
        <w:spacing w:line="240" w:lineRule="auto"/>
        <w:ind w:firstLine="720"/>
        <w:jc w:val="both"/>
        <w:rPr>
          <w:rFonts w:ascii="Montserrat Light" w:hAnsi="Montserrat Light"/>
          <w:b/>
          <w:i/>
          <w:lang w:val="ro-RO"/>
        </w:rPr>
      </w:pPr>
      <w:r w:rsidRPr="00070D82">
        <w:rPr>
          <w:rFonts w:ascii="Montserrat Light" w:hAnsi="Montserrat Light"/>
          <w:b/>
          <w:i/>
          <w:lang w:val="ro-RO"/>
        </w:rPr>
        <w:t>Clasa de importanță</w:t>
      </w:r>
    </w:p>
    <w:p w14:paraId="6E35369E" w14:textId="77777777" w:rsidR="00FB2DDE" w:rsidRPr="00070D82" w:rsidRDefault="00FB2DDE" w:rsidP="00FB2DDE">
      <w:pPr>
        <w:shd w:val="clear" w:color="auto" w:fill="FFFFFF"/>
        <w:spacing w:line="240" w:lineRule="auto"/>
        <w:jc w:val="both"/>
        <w:rPr>
          <w:rFonts w:ascii="Montserrat Light" w:hAnsi="Montserrat Light"/>
          <w:lang w:val="ro-RO"/>
        </w:rPr>
      </w:pPr>
      <w:r w:rsidRPr="00070D82">
        <w:rPr>
          <w:rFonts w:ascii="Montserrat Light" w:hAnsi="Montserrat Light"/>
          <w:lang w:val="ro-RO"/>
        </w:rPr>
        <w:t>Drumul județean, se încadrează în clasa de importanță III (medie), conform legii nr. 10/1995 privind calitatea in construcții și a H.G. nr.766/1997, anexa 3, referitoare la aprobarea unor regulamente privind calitatea în construcții.</w:t>
      </w:r>
    </w:p>
    <w:p w14:paraId="0A7D35F3" w14:textId="77777777" w:rsidR="00FB2DDE" w:rsidRPr="00070D82" w:rsidRDefault="00FB2DDE" w:rsidP="00FB2DDE">
      <w:pPr>
        <w:spacing w:line="240" w:lineRule="auto"/>
        <w:ind w:firstLine="540"/>
        <w:jc w:val="both"/>
        <w:rPr>
          <w:rFonts w:ascii="Montserrat Light" w:hAnsi="Montserrat Light"/>
          <w:lang w:val="ro-RO"/>
        </w:rPr>
      </w:pPr>
    </w:p>
    <w:p w14:paraId="008B6A25" w14:textId="77777777" w:rsidR="00FB2DDE" w:rsidRPr="00070D82" w:rsidRDefault="00FB2DDE" w:rsidP="00FB2DDE">
      <w:pPr>
        <w:spacing w:line="240" w:lineRule="auto"/>
        <w:jc w:val="both"/>
        <w:rPr>
          <w:rFonts w:ascii="Montserrat Light" w:hAnsi="Montserrat Light"/>
          <w:lang w:val="pt-PT"/>
        </w:rPr>
      </w:pPr>
      <w:r w:rsidRPr="00070D82">
        <w:rPr>
          <w:rFonts w:ascii="Montserrat Light" w:hAnsi="Montserrat Light"/>
          <w:lang w:val="ro-RO"/>
        </w:rPr>
        <w:t>Varianta constructivă de realizare a investiției, cu justificarea alegerii acesteia.</w:t>
      </w:r>
    </w:p>
    <w:p w14:paraId="7F73D020" w14:textId="77777777" w:rsidR="00FB2DDE" w:rsidRPr="00070D82" w:rsidRDefault="00FB2DDE" w:rsidP="00FB2DDE">
      <w:pPr>
        <w:spacing w:line="240" w:lineRule="auto"/>
        <w:jc w:val="both"/>
        <w:rPr>
          <w:rFonts w:ascii="Montserrat Light" w:hAnsi="Montserrat Light"/>
          <w:b/>
          <w:lang w:val="ro-RO"/>
        </w:rPr>
      </w:pPr>
      <w:r w:rsidRPr="00070D82">
        <w:rPr>
          <w:rFonts w:ascii="Montserrat Light" w:hAnsi="Montserrat Light"/>
          <w:lang w:val="it-IT"/>
        </w:rPr>
        <w:t>Au fost propuse 2 opțiuni de realizare a sistemului rutier din care proiectantul a recomandat prima variantă și anume</w:t>
      </w:r>
      <w:r w:rsidRPr="00070D82">
        <w:rPr>
          <w:rFonts w:ascii="Montserrat Light" w:hAnsi="Montserrat Light"/>
          <w:lang w:val="ro-RO"/>
        </w:rPr>
        <w:t>:</w:t>
      </w:r>
    </w:p>
    <w:p w14:paraId="19044ECB" w14:textId="77777777" w:rsidR="00FB2DDE" w:rsidRPr="00070D82" w:rsidRDefault="00FB2DDE" w:rsidP="00FB2DDE">
      <w:pPr>
        <w:spacing w:line="240" w:lineRule="auto"/>
        <w:jc w:val="both"/>
        <w:rPr>
          <w:rFonts w:ascii="Montserrat Light" w:hAnsi="Montserrat Light"/>
          <w:b/>
          <w:lang w:val="ro-RO"/>
        </w:rPr>
      </w:pPr>
      <w:r w:rsidRPr="00070D82">
        <w:rPr>
          <w:rFonts w:ascii="Montserrat Light" w:hAnsi="Montserrat Light"/>
          <w:b/>
          <w:lang w:val="ro-RO"/>
        </w:rPr>
        <w:t>Varianta 1</w:t>
      </w:r>
    </w:p>
    <w:p w14:paraId="554F87CE" w14:textId="77777777" w:rsidR="00FB2DDE" w:rsidRPr="00070D82" w:rsidRDefault="00FB2DDE" w:rsidP="00FB2DDE">
      <w:pPr>
        <w:spacing w:line="240" w:lineRule="auto"/>
        <w:jc w:val="both"/>
        <w:rPr>
          <w:rFonts w:ascii="Montserrat Light" w:hAnsi="Montserrat Light"/>
          <w:lang w:val="ro-RO"/>
        </w:rPr>
      </w:pPr>
      <w:r w:rsidRPr="00070D82">
        <w:rPr>
          <w:rFonts w:ascii="Montserrat Light" w:hAnsi="Montserrat Light"/>
          <w:lang w:val="ro-RO"/>
        </w:rPr>
        <w:t xml:space="preserve">În intravilanul </w:t>
      </w:r>
      <w:proofErr w:type="spellStart"/>
      <w:r w:rsidRPr="00070D82">
        <w:rPr>
          <w:rFonts w:ascii="Montserrat Light" w:hAnsi="Montserrat Light"/>
          <w:lang w:val="ro-RO"/>
        </w:rPr>
        <w:t>localitatilor</w:t>
      </w:r>
      <w:proofErr w:type="spellEnd"/>
      <w:r w:rsidRPr="00070D82">
        <w:rPr>
          <w:rFonts w:ascii="Montserrat Light" w:hAnsi="Montserrat Light"/>
          <w:lang w:val="ro-RO"/>
        </w:rPr>
        <w:t>, se va realiza sistem rutier nou:</w:t>
      </w:r>
    </w:p>
    <w:p w14:paraId="6719BD4E" w14:textId="77777777" w:rsidR="00FB2DDE" w:rsidRPr="00070D82" w:rsidRDefault="00FB2DDE" w:rsidP="00070D82">
      <w:pPr>
        <w:numPr>
          <w:ilvl w:val="0"/>
          <w:numId w:val="3"/>
        </w:numPr>
        <w:spacing w:line="240" w:lineRule="auto"/>
        <w:jc w:val="both"/>
        <w:rPr>
          <w:rFonts w:ascii="Montserrat Light" w:hAnsi="Montserrat Light"/>
          <w:lang w:val="ro-RO"/>
        </w:rPr>
      </w:pPr>
      <w:r w:rsidRPr="00070D82">
        <w:rPr>
          <w:rFonts w:ascii="Montserrat Light" w:hAnsi="Montserrat Light"/>
          <w:lang w:val="ro-RO"/>
        </w:rPr>
        <w:t xml:space="preserve">5 cm strat de uzură BA 16 conform AND605 (BA16 </w:t>
      </w:r>
      <w:proofErr w:type="spellStart"/>
      <w:r w:rsidRPr="00070D82">
        <w:rPr>
          <w:rFonts w:ascii="Montserrat Light" w:hAnsi="Montserrat Light"/>
          <w:lang w:val="ro-RO"/>
        </w:rPr>
        <w:t>rul</w:t>
      </w:r>
      <w:proofErr w:type="spellEnd"/>
      <w:r w:rsidRPr="00070D82">
        <w:rPr>
          <w:rFonts w:ascii="Montserrat Light" w:hAnsi="Montserrat Light"/>
          <w:lang w:val="ro-RO"/>
        </w:rPr>
        <w:t xml:space="preserve"> 50/70 conform SR EN 13108); </w:t>
      </w:r>
    </w:p>
    <w:p w14:paraId="61804083" w14:textId="77777777" w:rsidR="00FB2DDE" w:rsidRPr="00070D82" w:rsidRDefault="00FB2DDE" w:rsidP="00070D82">
      <w:pPr>
        <w:numPr>
          <w:ilvl w:val="0"/>
          <w:numId w:val="3"/>
        </w:numPr>
        <w:spacing w:line="240" w:lineRule="auto"/>
        <w:jc w:val="both"/>
        <w:rPr>
          <w:rFonts w:ascii="Montserrat Light" w:hAnsi="Montserrat Light"/>
          <w:lang w:val="ro-RO"/>
        </w:rPr>
      </w:pPr>
      <w:r w:rsidRPr="00070D82">
        <w:rPr>
          <w:rFonts w:ascii="Montserrat Light" w:hAnsi="Montserrat Light"/>
          <w:lang w:val="ro-RO"/>
        </w:rPr>
        <w:t>8 cm strat de bază din AB 31.5 conform AND 605 (AB31,5 bază conform SR EN 13108);</w:t>
      </w:r>
    </w:p>
    <w:p w14:paraId="1037C001" w14:textId="77777777" w:rsidR="00FB2DDE" w:rsidRPr="00070D82" w:rsidRDefault="00FB2DDE" w:rsidP="00070D82">
      <w:pPr>
        <w:numPr>
          <w:ilvl w:val="0"/>
          <w:numId w:val="3"/>
        </w:numPr>
        <w:spacing w:line="240" w:lineRule="auto"/>
        <w:jc w:val="both"/>
        <w:rPr>
          <w:rFonts w:ascii="Montserrat Light" w:hAnsi="Montserrat Light"/>
          <w:lang w:val="ro-RO"/>
        </w:rPr>
      </w:pPr>
      <w:r w:rsidRPr="00070D82">
        <w:rPr>
          <w:rFonts w:ascii="Montserrat Light" w:hAnsi="Montserrat Light"/>
          <w:lang w:val="ro-RO"/>
        </w:rPr>
        <w:t>25 cm strat superior de fundație din piatră spartă conform SR EN 13242+A1;</w:t>
      </w:r>
    </w:p>
    <w:p w14:paraId="45CD94BE" w14:textId="77777777" w:rsidR="00FB2DDE" w:rsidRPr="00070D82" w:rsidRDefault="00FB2DDE" w:rsidP="00070D82">
      <w:pPr>
        <w:numPr>
          <w:ilvl w:val="0"/>
          <w:numId w:val="3"/>
        </w:numPr>
        <w:spacing w:line="240" w:lineRule="auto"/>
        <w:jc w:val="both"/>
        <w:rPr>
          <w:rFonts w:ascii="Montserrat Light" w:hAnsi="Montserrat Light"/>
          <w:lang w:val="ro-RO"/>
        </w:rPr>
      </w:pPr>
      <w:r w:rsidRPr="00070D82">
        <w:rPr>
          <w:rFonts w:ascii="Montserrat Light" w:hAnsi="Montserrat Light"/>
          <w:lang w:val="ro-RO"/>
        </w:rPr>
        <w:t xml:space="preserve">25 cm strat de fundație din balast conform SR EN 13242+A1; </w:t>
      </w:r>
    </w:p>
    <w:p w14:paraId="7AD02791" w14:textId="77777777" w:rsidR="00FB2DDE" w:rsidRPr="00070D82" w:rsidRDefault="00FB2DDE" w:rsidP="00070D82">
      <w:pPr>
        <w:numPr>
          <w:ilvl w:val="0"/>
          <w:numId w:val="3"/>
        </w:numPr>
        <w:spacing w:line="240" w:lineRule="auto"/>
        <w:jc w:val="both"/>
        <w:rPr>
          <w:rFonts w:ascii="Montserrat Light" w:hAnsi="Montserrat Light"/>
          <w:lang w:val="ro-RO"/>
        </w:rPr>
      </w:pPr>
      <w:r w:rsidRPr="00070D82">
        <w:rPr>
          <w:rFonts w:ascii="Montserrat Light" w:hAnsi="Montserrat Light"/>
          <w:lang w:val="ro-RO"/>
        </w:rPr>
        <w:t>20 cm strat de formă din pământ stabilizat cu lianți hidraulici rutieri conform SR EN 13242+A1 si STAS 10473.</w:t>
      </w:r>
    </w:p>
    <w:p w14:paraId="1E8AF11F" w14:textId="77777777" w:rsidR="00FB2DDE" w:rsidRPr="00070D82" w:rsidRDefault="00FB2DDE" w:rsidP="00FB2DDE">
      <w:pPr>
        <w:spacing w:line="240" w:lineRule="auto"/>
        <w:jc w:val="both"/>
        <w:rPr>
          <w:rFonts w:ascii="Montserrat Light" w:hAnsi="Montserrat Light"/>
          <w:lang w:val="ro-RO"/>
        </w:rPr>
      </w:pPr>
      <w:r w:rsidRPr="00070D82">
        <w:rPr>
          <w:rFonts w:ascii="Montserrat Light" w:hAnsi="Montserrat Light"/>
          <w:lang w:val="ro-RO"/>
        </w:rPr>
        <w:t>Pe zonele de casetă de lărgire și pe zonele de cedare a sistemului rutier existent se va realiza sistem rutier nou:</w:t>
      </w:r>
    </w:p>
    <w:p w14:paraId="5350E716" w14:textId="77777777" w:rsidR="00FB2DDE" w:rsidRPr="00070D82" w:rsidRDefault="00FB2DDE" w:rsidP="00070D82">
      <w:pPr>
        <w:numPr>
          <w:ilvl w:val="0"/>
          <w:numId w:val="3"/>
        </w:numPr>
        <w:spacing w:line="240" w:lineRule="auto"/>
        <w:jc w:val="both"/>
        <w:rPr>
          <w:rFonts w:ascii="Montserrat Light" w:hAnsi="Montserrat Light"/>
          <w:lang w:val="ro-RO"/>
        </w:rPr>
      </w:pPr>
      <w:r w:rsidRPr="00070D82">
        <w:rPr>
          <w:rFonts w:ascii="Montserrat Light" w:hAnsi="Montserrat Light"/>
          <w:lang w:val="ro-RO"/>
        </w:rPr>
        <w:t xml:space="preserve">5 cm strat de uzură BA 16 conform AND605 (BA16 </w:t>
      </w:r>
      <w:proofErr w:type="spellStart"/>
      <w:r w:rsidRPr="00070D82">
        <w:rPr>
          <w:rFonts w:ascii="Montserrat Light" w:hAnsi="Montserrat Light"/>
          <w:lang w:val="ro-RO"/>
        </w:rPr>
        <w:t>rul</w:t>
      </w:r>
      <w:proofErr w:type="spellEnd"/>
      <w:r w:rsidRPr="00070D82">
        <w:rPr>
          <w:rFonts w:ascii="Montserrat Light" w:hAnsi="Montserrat Light"/>
          <w:lang w:val="ro-RO"/>
        </w:rPr>
        <w:t xml:space="preserve"> 50/70 conform SR EN 13108); </w:t>
      </w:r>
    </w:p>
    <w:p w14:paraId="61BE1301" w14:textId="77777777" w:rsidR="00FB2DDE" w:rsidRPr="00070D82" w:rsidRDefault="00FB2DDE" w:rsidP="00070D82">
      <w:pPr>
        <w:numPr>
          <w:ilvl w:val="0"/>
          <w:numId w:val="3"/>
        </w:numPr>
        <w:spacing w:line="240" w:lineRule="auto"/>
        <w:jc w:val="both"/>
        <w:rPr>
          <w:rFonts w:ascii="Montserrat Light" w:hAnsi="Montserrat Light"/>
          <w:lang w:val="ro-RO"/>
        </w:rPr>
      </w:pPr>
      <w:r w:rsidRPr="00070D82">
        <w:rPr>
          <w:rFonts w:ascii="Montserrat Light" w:hAnsi="Montserrat Light"/>
          <w:lang w:val="ro-RO"/>
        </w:rPr>
        <w:t>8 cm strat de bază din AB 31.5 conform AND 605 (AB31,5 baza conform SR EN 13108);</w:t>
      </w:r>
    </w:p>
    <w:p w14:paraId="53EBE94D" w14:textId="77777777" w:rsidR="00FB2DDE" w:rsidRPr="00070D82" w:rsidRDefault="00FB2DDE" w:rsidP="00070D82">
      <w:pPr>
        <w:numPr>
          <w:ilvl w:val="0"/>
          <w:numId w:val="3"/>
        </w:numPr>
        <w:spacing w:line="240" w:lineRule="auto"/>
        <w:jc w:val="both"/>
        <w:rPr>
          <w:rFonts w:ascii="Montserrat Light" w:hAnsi="Montserrat Light"/>
          <w:lang w:val="ro-RO"/>
        </w:rPr>
      </w:pPr>
      <w:r w:rsidRPr="00070D82">
        <w:rPr>
          <w:rFonts w:ascii="Montserrat Light" w:hAnsi="Montserrat Light"/>
          <w:lang w:val="ro-RO"/>
        </w:rPr>
        <w:t>25 cm strat superior de fundație din piatră spartă conform SR EN 13242+A1;</w:t>
      </w:r>
    </w:p>
    <w:p w14:paraId="1C6203F2" w14:textId="77777777" w:rsidR="00FB2DDE" w:rsidRPr="00070D82" w:rsidRDefault="00FB2DDE" w:rsidP="00070D82">
      <w:pPr>
        <w:numPr>
          <w:ilvl w:val="0"/>
          <w:numId w:val="3"/>
        </w:numPr>
        <w:spacing w:line="240" w:lineRule="auto"/>
        <w:jc w:val="both"/>
        <w:rPr>
          <w:rFonts w:ascii="Montserrat Light" w:hAnsi="Montserrat Light"/>
          <w:lang w:val="ro-RO"/>
        </w:rPr>
      </w:pPr>
      <w:r w:rsidRPr="00070D82">
        <w:rPr>
          <w:rFonts w:ascii="Montserrat Light" w:hAnsi="Montserrat Light"/>
          <w:lang w:val="ro-RO"/>
        </w:rPr>
        <w:t xml:space="preserve">25 cm strat de fundație din balast conform SR EN 13242+A1; </w:t>
      </w:r>
    </w:p>
    <w:p w14:paraId="773E0DA3" w14:textId="77777777" w:rsidR="00FB2DDE" w:rsidRPr="00070D82" w:rsidRDefault="00FB2DDE" w:rsidP="00070D82">
      <w:pPr>
        <w:numPr>
          <w:ilvl w:val="0"/>
          <w:numId w:val="3"/>
        </w:numPr>
        <w:spacing w:line="240" w:lineRule="auto"/>
        <w:jc w:val="both"/>
        <w:rPr>
          <w:rFonts w:ascii="Montserrat Light" w:hAnsi="Montserrat Light"/>
          <w:lang w:val="ro-RO"/>
        </w:rPr>
      </w:pPr>
      <w:r w:rsidRPr="00070D82">
        <w:rPr>
          <w:rFonts w:ascii="Montserrat Light" w:hAnsi="Montserrat Light"/>
          <w:lang w:val="ro-RO"/>
        </w:rPr>
        <w:t>30 cm strat de formă din blocaj din piatră brută conform SR EN 13242+A1.</w:t>
      </w:r>
    </w:p>
    <w:p w14:paraId="28098A7C" w14:textId="77777777" w:rsidR="00FB2DDE" w:rsidRPr="00070D82" w:rsidRDefault="00FB2DDE" w:rsidP="00FB2DDE">
      <w:pPr>
        <w:spacing w:line="240" w:lineRule="auto"/>
        <w:jc w:val="both"/>
        <w:rPr>
          <w:rFonts w:ascii="Montserrat Light" w:hAnsi="Montserrat Light"/>
          <w:lang w:val="ro-RO"/>
        </w:rPr>
      </w:pPr>
      <w:r w:rsidRPr="00070D82">
        <w:rPr>
          <w:rFonts w:ascii="Montserrat Light" w:hAnsi="Montserrat Light"/>
          <w:lang w:val="ro-RO"/>
        </w:rPr>
        <w:t>În extravilanul localităților unde se poate ridică cota liniei roșii, se va realiza ranforsarea sistemului rutier existent după cum urmează:</w:t>
      </w:r>
    </w:p>
    <w:p w14:paraId="11128187" w14:textId="77777777" w:rsidR="00FB2DDE" w:rsidRPr="00070D82" w:rsidRDefault="00FB2DDE" w:rsidP="00070D82">
      <w:pPr>
        <w:numPr>
          <w:ilvl w:val="0"/>
          <w:numId w:val="3"/>
        </w:numPr>
        <w:spacing w:line="240" w:lineRule="auto"/>
        <w:jc w:val="both"/>
        <w:rPr>
          <w:rFonts w:ascii="Montserrat Light" w:hAnsi="Montserrat Light"/>
          <w:lang w:val="ro-RO"/>
        </w:rPr>
      </w:pPr>
      <w:r w:rsidRPr="00070D82">
        <w:rPr>
          <w:rFonts w:ascii="Montserrat Light" w:hAnsi="Montserrat Light"/>
          <w:lang w:val="ro-RO"/>
        </w:rPr>
        <w:t xml:space="preserve">5 cm strat de uzură BA 16 conform AND605 (BA16 </w:t>
      </w:r>
      <w:proofErr w:type="spellStart"/>
      <w:r w:rsidRPr="00070D82">
        <w:rPr>
          <w:rFonts w:ascii="Montserrat Light" w:hAnsi="Montserrat Light"/>
          <w:lang w:val="ro-RO"/>
        </w:rPr>
        <w:t>rul</w:t>
      </w:r>
      <w:proofErr w:type="spellEnd"/>
      <w:r w:rsidRPr="00070D82">
        <w:rPr>
          <w:rFonts w:ascii="Montserrat Light" w:hAnsi="Montserrat Light"/>
          <w:lang w:val="ro-RO"/>
        </w:rPr>
        <w:t xml:space="preserve"> 50/70 conform SR EN 13108); </w:t>
      </w:r>
    </w:p>
    <w:p w14:paraId="0DFFE0A7" w14:textId="77777777" w:rsidR="00FB2DDE" w:rsidRPr="00070D82" w:rsidRDefault="00FB2DDE" w:rsidP="00070D82">
      <w:pPr>
        <w:numPr>
          <w:ilvl w:val="0"/>
          <w:numId w:val="3"/>
        </w:numPr>
        <w:spacing w:line="240" w:lineRule="auto"/>
        <w:jc w:val="both"/>
        <w:rPr>
          <w:rFonts w:ascii="Montserrat Light" w:hAnsi="Montserrat Light"/>
          <w:lang w:val="ro-RO"/>
        </w:rPr>
      </w:pPr>
      <w:r w:rsidRPr="00070D82">
        <w:rPr>
          <w:rFonts w:ascii="Montserrat Light" w:hAnsi="Montserrat Light"/>
          <w:lang w:val="ro-RO"/>
        </w:rPr>
        <w:t>8 cm strat de bază din AB 31.5 conform AND 605 (AB31,5 baza conform SR EN 13108);</w:t>
      </w:r>
    </w:p>
    <w:p w14:paraId="2C5A1A85" w14:textId="77777777" w:rsidR="00FB2DDE" w:rsidRPr="00070D82" w:rsidRDefault="00FB2DDE" w:rsidP="00070D82">
      <w:pPr>
        <w:numPr>
          <w:ilvl w:val="0"/>
          <w:numId w:val="3"/>
        </w:numPr>
        <w:spacing w:line="240" w:lineRule="auto"/>
        <w:jc w:val="both"/>
        <w:rPr>
          <w:rFonts w:ascii="Montserrat Light" w:hAnsi="Montserrat Light"/>
          <w:lang w:val="ro-RO"/>
        </w:rPr>
      </w:pPr>
      <w:r w:rsidRPr="00070D82">
        <w:rPr>
          <w:rFonts w:ascii="Montserrat Light" w:hAnsi="Montserrat Light"/>
          <w:lang w:val="ro-RO"/>
        </w:rPr>
        <w:t xml:space="preserve">minim25 cm strat superior de fundație din piatră spartă conform SR EN 13242+A1 (se vor prelua </w:t>
      </w:r>
      <w:proofErr w:type="spellStart"/>
      <w:r w:rsidRPr="00070D82">
        <w:rPr>
          <w:rFonts w:ascii="Montserrat Light" w:hAnsi="Montserrat Light"/>
          <w:lang w:val="ro-RO"/>
        </w:rPr>
        <w:t>denivelarile</w:t>
      </w:r>
      <w:proofErr w:type="spellEnd"/>
      <w:r w:rsidRPr="00070D82">
        <w:rPr>
          <w:rFonts w:ascii="Montserrat Light" w:hAnsi="Montserrat Light"/>
          <w:lang w:val="ro-RO"/>
        </w:rPr>
        <w:t>);</w:t>
      </w:r>
    </w:p>
    <w:p w14:paraId="17B82E78" w14:textId="77777777" w:rsidR="00FB2DDE" w:rsidRPr="00070D82" w:rsidRDefault="00FB2DDE" w:rsidP="00070D82">
      <w:pPr>
        <w:numPr>
          <w:ilvl w:val="0"/>
          <w:numId w:val="3"/>
        </w:numPr>
        <w:spacing w:line="240" w:lineRule="auto"/>
        <w:jc w:val="both"/>
        <w:rPr>
          <w:rFonts w:ascii="Montserrat Light" w:hAnsi="Montserrat Light"/>
          <w:lang w:val="ro-RO"/>
        </w:rPr>
      </w:pPr>
      <w:r w:rsidRPr="00070D82">
        <w:rPr>
          <w:rFonts w:ascii="Montserrat Light" w:hAnsi="Montserrat Light"/>
          <w:lang w:val="ro-RO"/>
        </w:rPr>
        <w:t xml:space="preserve">Frezarea </w:t>
      </w:r>
      <w:proofErr w:type="spellStart"/>
      <w:r w:rsidRPr="00070D82">
        <w:rPr>
          <w:rFonts w:ascii="Montserrat Light" w:hAnsi="Montserrat Light"/>
          <w:lang w:val="ro-RO"/>
        </w:rPr>
        <w:t>imbrăcăminții</w:t>
      </w:r>
      <w:proofErr w:type="spellEnd"/>
      <w:r w:rsidRPr="00070D82">
        <w:rPr>
          <w:rFonts w:ascii="Montserrat Light" w:hAnsi="Montserrat Light"/>
          <w:lang w:val="ro-RO"/>
        </w:rPr>
        <w:t xml:space="preserve"> asfaltice existente; </w:t>
      </w:r>
    </w:p>
    <w:p w14:paraId="0FDB7662" w14:textId="77777777" w:rsidR="00FB2DDE" w:rsidRPr="00070D82" w:rsidRDefault="00FB2DDE" w:rsidP="00070D82">
      <w:pPr>
        <w:numPr>
          <w:ilvl w:val="0"/>
          <w:numId w:val="3"/>
        </w:numPr>
        <w:spacing w:line="240" w:lineRule="auto"/>
        <w:jc w:val="both"/>
        <w:rPr>
          <w:rFonts w:ascii="Montserrat Light" w:hAnsi="Montserrat Light"/>
          <w:lang w:val="ro-RO"/>
        </w:rPr>
      </w:pPr>
      <w:r w:rsidRPr="00070D82">
        <w:rPr>
          <w:rFonts w:ascii="Montserrat Light" w:hAnsi="Montserrat Light"/>
          <w:lang w:val="ro-RO"/>
        </w:rPr>
        <w:t>Sistem rutier existent cu rol de fundație.</w:t>
      </w:r>
    </w:p>
    <w:p w14:paraId="06ACBEC1" w14:textId="77777777" w:rsidR="00FB2DDE" w:rsidRPr="00070D82" w:rsidRDefault="00FB2DDE" w:rsidP="00FB2DDE">
      <w:pPr>
        <w:spacing w:line="240" w:lineRule="auto"/>
        <w:ind w:left="720" w:hanging="360"/>
        <w:rPr>
          <w:rFonts w:ascii="Montserrat Light" w:hAnsi="Montserrat Light"/>
          <w:i/>
          <w:iCs/>
          <w:lang w:val="ro-RO"/>
        </w:rPr>
      </w:pPr>
      <w:r w:rsidRPr="00070D82">
        <w:rPr>
          <w:rFonts w:ascii="Montserrat Light" w:hAnsi="Montserrat Light"/>
          <w:i/>
          <w:iCs/>
          <w:lang w:val="ro-RO"/>
        </w:rPr>
        <w:t xml:space="preserve">Avantajele </w:t>
      </w:r>
      <w:proofErr w:type="spellStart"/>
      <w:r w:rsidRPr="00070D82">
        <w:rPr>
          <w:rFonts w:ascii="Montserrat Light" w:hAnsi="Montserrat Light"/>
          <w:i/>
          <w:iCs/>
          <w:lang w:val="ro-RO"/>
        </w:rPr>
        <w:t>îmbrăcăminții</w:t>
      </w:r>
      <w:proofErr w:type="spellEnd"/>
      <w:r w:rsidRPr="00070D82">
        <w:rPr>
          <w:rFonts w:ascii="Montserrat Light" w:hAnsi="Montserrat Light"/>
          <w:i/>
          <w:iCs/>
          <w:lang w:val="ro-RO"/>
        </w:rPr>
        <w:t xml:space="preserve"> elastice (scenariul recomandat)</w:t>
      </w:r>
    </w:p>
    <w:p w14:paraId="2C1EA3CB" w14:textId="77777777" w:rsidR="00FB2DDE" w:rsidRPr="00070D82" w:rsidRDefault="00FB2DDE" w:rsidP="00070D82">
      <w:pPr>
        <w:numPr>
          <w:ilvl w:val="0"/>
          <w:numId w:val="3"/>
        </w:numPr>
        <w:spacing w:line="240" w:lineRule="auto"/>
        <w:jc w:val="both"/>
        <w:rPr>
          <w:rFonts w:ascii="Montserrat Light" w:hAnsi="Montserrat Light"/>
          <w:lang w:val="ro-RO"/>
        </w:rPr>
      </w:pPr>
      <w:r w:rsidRPr="00070D82">
        <w:rPr>
          <w:rFonts w:ascii="Montserrat Light" w:hAnsi="Montserrat Light"/>
          <w:lang w:val="ro-RO"/>
        </w:rPr>
        <w:t>Grosimea structurii asfaltice poate fi etapizată</w:t>
      </w:r>
    </w:p>
    <w:p w14:paraId="2E7E66A2" w14:textId="77777777" w:rsidR="00FB2DDE" w:rsidRPr="00070D82" w:rsidRDefault="00FB2DDE" w:rsidP="00070D82">
      <w:pPr>
        <w:numPr>
          <w:ilvl w:val="0"/>
          <w:numId w:val="3"/>
        </w:numPr>
        <w:spacing w:line="240" w:lineRule="auto"/>
        <w:jc w:val="both"/>
        <w:rPr>
          <w:rFonts w:ascii="Montserrat Light" w:hAnsi="Montserrat Light"/>
          <w:lang w:val="ro-RO"/>
        </w:rPr>
      </w:pPr>
      <w:r w:rsidRPr="00070D82">
        <w:rPr>
          <w:rFonts w:ascii="Montserrat Light" w:hAnsi="Montserrat Light"/>
          <w:lang w:val="ro-RO"/>
        </w:rPr>
        <w:t>Capacitatea portantă poate crește progresiv prin investiții etapizate.</w:t>
      </w:r>
    </w:p>
    <w:p w14:paraId="42341E0F" w14:textId="77777777" w:rsidR="00FB2DDE" w:rsidRPr="00070D82" w:rsidRDefault="00FB2DDE" w:rsidP="00070D82">
      <w:pPr>
        <w:numPr>
          <w:ilvl w:val="0"/>
          <w:numId w:val="3"/>
        </w:numPr>
        <w:spacing w:line="240" w:lineRule="auto"/>
        <w:jc w:val="both"/>
        <w:rPr>
          <w:rFonts w:ascii="Montserrat Light" w:hAnsi="Montserrat Light"/>
          <w:lang w:val="ro-RO"/>
        </w:rPr>
      </w:pPr>
      <w:r w:rsidRPr="00070D82">
        <w:rPr>
          <w:rFonts w:ascii="Montserrat Light" w:hAnsi="Montserrat Light"/>
          <w:lang w:val="ro-RO"/>
        </w:rPr>
        <w:t xml:space="preserve">Greșelile de execuție pot fi remediate ușor față de </w:t>
      </w:r>
      <w:proofErr w:type="spellStart"/>
      <w:r w:rsidRPr="00070D82">
        <w:rPr>
          <w:rFonts w:ascii="Montserrat Light" w:hAnsi="Montserrat Light"/>
          <w:lang w:val="ro-RO"/>
        </w:rPr>
        <w:t>îmbrăcămințile</w:t>
      </w:r>
      <w:proofErr w:type="spellEnd"/>
      <w:r w:rsidRPr="00070D82">
        <w:rPr>
          <w:rFonts w:ascii="Montserrat Light" w:hAnsi="Montserrat Light"/>
          <w:lang w:val="ro-RO"/>
        </w:rPr>
        <w:t xml:space="preserve"> de beton de ciment.</w:t>
      </w:r>
    </w:p>
    <w:p w14:paraId="6471EAAE" w14:textId="77777777" w:rsidR="00FB2DDE" w:rsidRPr="00070D82" w:rsidRDefault="00FB2DDE" w:rsidP="00070D82">
      <w:pPr>
        <w:numPr>
          <w:ilvl w:val="0"/>
          <w:numId w:val="3"/>
        </w:numPr>
        <w:spacing w:line="240" w:lineRule="auto"/>
        <w:jc w:val="both"/>
        <w:rPr>
          <w:rFonts w:ascii="Montserrat Light" w:hAnsi="Montserrat Light"/>
          <w:lang w:val="ro-RO"/>
        </w:rPr>
      </w:pPr>
      <w:r w:rsidRPr="00070D82">
        <w:rPr>
          <w:rFonts w:ascii="Montserrat Light" w:hAnsi="Montserrat Light"/>
          <w:lang w:val="ro-RO"/>
        </w:rPr>
        <w:t xml:space="preserve">Prezintă un confort la rulare mai mare decât </w:t>
      </w:r>
      <w:proofErr w:type="spellStart"/>
      <w:r w:rsidRPr="00070D82">
        <w:rPr>
          <w:rFonts w:ascii="Montserrat Light" w:hAnsi="Montserrat Light"/>
          <w:lang w:val="ro-RO"/>
        </w:rPr>
        <w:t>îmbrăcămințile</w:t>
      </w:r>
      <w:proofErr w:type="spellEnd"/>
      <w:r w:rsidRPr="00070D82">
        <w:rPr>
          <w:rFonts w:ascii="Montserrat Light" w:hAnsi="Montserrat Light"/>
          <w:lang w:val="ro-RO"/>
        </w:rPr>
        <w:t xml:space="preserve"> asfaltice (prin lipsa rosturilor).</w:t>
      </w:r>
    </w:p>
    <w:p w14:paraId="01450F20" w14:textId="77777777" w:rsidR="00FB2DDE" w:rsidRPr="00070D82" w:rsidRDefault="00FB2DDE" w:rsidP="00070D82">
      <w:pPr>
        <w:numPr>
          <w:ilvl w:val="0"/>
          <w:numId w:val="3"/>
        </w:numPr>
        <w:spacing w:line="240" w:lineRule="auto"/>
        <w:jc w:val="both"/>
        <w:rPr>
          <w:rFonts w:ascii="Montserrat Light" w:hAnsi="Montserrat Light"/>
          <w:lang w:val="ro-RO"/>
        </w:rPr>
      </w:pPr>
      <w:r w:rsidRPr="00070D82">
        <w:rPr>
          <w:rFonts w:ascii="Montserrat Light" w:hAnsi="Montserrat Light"/>
          <w:lang w:val="ro-RO"/>
        </w:rPr>
        <w:t>Se pot realiza și pe trasee ce conțin și raze mici, respectiv supralărgiri, fără a necesita rosturi între calea curenta (aliniament) și calea în curbă.</w:t>
      </w:r>
    </w:p>
    <w:p w14:paraId="5161E00B" w14:textId="77777777" w:rsidR="00FB2DDE" w:rsidRPr="00070D82" w:rsidRDefault="00FB2DDE" w:rsidP="00070D82">
      <w:pPr>
        <w:numPr>
          <w:ilvl w:val="0"/>
          <w:numId w:val="3"/>
        </w:numPr>
        <w:spacing w:line="240" w:lineRule="auto"/>
        <w:jc w:val="both"/>
        <w:rPr>
          <w:rFonts w:ascii="Montserrat Light" w:hAnsi="Montserrat Light"/>
          <w:lang w:val="ro-RO"/>
        </w:rPr>
      </w:pPr>
      <w:r w:rsidRPr="00070D82">
        <w:rPr>
          <w:rFonts w:ascii="Montserrat Light" w:hAnsi="Montserrat Light"/>
          <w:lang w:val="ro-RO"/>
        </w:rPr>
        <w:t>Rugozitatea suprafeței poate fi sporită prin tratamente bituminoase, asigurându-se circulația și pentru declivități cu valori de 7-9%.</w:t>
      </w:r>
    </w:p>
    <w:p w14:paraId="5E95311A" w14:textId="77777777" w:rsidR="00FB2DDE" w:rsidRPr="00070D82" w:rsidRDefault="00FB2DDE" w:rsidP="00FB2DDE">
      <w:pPr>
        <w:keepNext/>
        <w:keepLines/>
        <w:tabs>
          <w:tab w:val="left" w:pos="1418"/>
        </w:tabs>
        <w:spacing w:line="240" w:lineRule="auto"/>
        <w:jc w:val="both"/>
        <w:outlineLvl w:val="1"/>
        <w:rPr>
          <w:rFonts w:ascii="Montserrat Light" w:hAnsi="Montserrat Light"/>
          <w:b/>
          <w:bCs/>
          <w:lang w:val="ro-RO"/>
        </w:rPr>
      </w:pPr>
      <w:bookmarkStart w:id="19" w:name="_Toc106010077"/>
      <w:r w:rsidRPr="00070D82">
        <w:rPr>
          <w:rFonts w:ascii="Montserrat Light" w:hAnsi="Montserrat Light"/>
          <w:b/>
          <w:bCs/>
          <w:lang w:val="ro-RO"/>
        </w:rPr>
        <w:t>Descrierea scenariului/opțiunii optim(e) recomandat(e) privind</w:t>
      </w:r>
      <w:bookmarkStart w:id="20" w:name="_Toc106010078"/>
      <w:bookmarkEnd w:id="19"/>
      <w:r w:rsidRPr="00070D82">
        <w:rPr>
          <w:rFonts w:ascii="Montserrat Light" w:hAnsi="Montserrat Light"/>
          <w:b/>
          <w:bCs/>
          <w:lang w:val="ro-RO"/>
        </w:rPr>
        <w:t xml:space="preserve"> </w:t>
      </w:r>
    </w:p>
    <w:p w14:paraId="1C899175" w14:textId="77777777" w:rsidR="00FB2DDE" w:rsidRPr="00070D82" w:rsidRDefault="00FB2DDE" w:rsidP="00FB2DDE">
      <w:pPr>
        <w:keepNext/>
        <w:keepLines/>
        <w:tabs>
          <w:tab w:val="left" w:pos="1418"/>
        </w:tabs>
        <w:spacing w:line="240" w:lineRule="auto"/>
        <w:jc w:val="both"/>
        <w:outlineLvl w:val="1"/>
        <w:rPr>
          <w:rFonts w:ascii="Montserrat Light" w:hAnsi="Montserrat Light"/>
          <w:b/>
          <w:bCs/>
          <w:lang w:val="ro-RO"/>
        </w:rPr>
      </w:pPr>
      <w:r w:rsidRPr="00070D82">
        <w:rPr>
          <w:rFonts w:ascii="Montserrat Light" w:hAnsi="Montserrat Light"/>
          <w:b/>
          <w:bCs/>
          <w:i/>
          <w:iCs/>
          <w:lang w:val="ro-RO"/>
        </w:rPr>
        <w:t>Obținerea și amenajarea terenului</w:t>
      </w:r>
      <w:bookmarkEnd w:id="20"/>
    </w:p>
    <w:p w14:paraId="649DF544"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 xml:space="preserve">Terenul propus pentru realizarea investiției se află în proprietatea Județului Cluj având utilitatea de drum conform HOTĂRÂRE nr. 540 din 22 iunie 2000 privind aprobarea încadrării în categorii </w:t>
      </w:r>
      <w:proofErr w:type="spellStart"/>
      <w:r w:rsidRPr="00070D82">
        <w:rPr>
          <w:rFonts w:ascii="Montserrat Light" w:eastAsia="Times New Roman" w:hAnsi="Montserrat Light"/>
          <w:spacing w:val="-8"/>
          <w:lang w:val="ro-RO"/>
        </w:rPr>
        <w:t>funcţionale</w:t>
      </w:r>
      <w:proofErr w:type="spellEnd"/>
      <w:r w:rsidRPr="00070D82">
        <w:rPr>
          <w:rFonts w:ascii="Montserrat Light" w:eastAsia="Times New Roman" w:hAnsi="Montserrat Light"/>
          <w:spacing w:val="-8"/>
          <w:lang w:val="ro-RO"/>
        </w:rPr>
        <w:t xml:space="preserve"> a drumurilor publice </w:t>
      </w:r>
      <w:proofErr w:type="spellStart"/>
      <w:r w:rsidRPr="00070D82">
        <w:rPr>
          <w:rFonts w:ascii="Montserrat Light" w:eastAsia="Times New Roman" w:hAnsi="Montserrat Light"/>
          <w:spacing w:val="-8"/>
          <w:lang w:val="ro-RO"/>
        </w:rPr>
        <w:t>şi</w:t>
      </w:r>
      <w:proofErr w:type="spellEnd"/>
      <w:r w:rsidRPr="00070D82">
        <w:rPr>
          <w:rFonts w:ascii="Montserrat Light" w:eastAsia="Times New Roman" w:hAnsi="Montserrat Light"/>
          <w:spacing w:val="-8"/>
          <w:lang w:val="ro-RO"/>
        </w:rPr>
        <w:t xml:space="preserve"> a drumurilor de utilitate privată deschise </w:t>
      </w:r>
      <w:proofErr w:type="spellStart"/>
      <w:r w:rsidRPr="00070D82">
        <w:rPr>
          <w:rFonts w:ascii="Montserrat Light" w:eastAsia="Times New Roman" w:hAnsi="Montserrat Light"/>
          <w:spacing w:val="-8"/>
          <w:lang w:val="ro-RO"/>
        </w:rPr>
        <w:t>circulaţiei</w:t>
      </w:r>
      <w:proofErr w:type="spellEnd"/>
      <w:r w:rsidRPr="00070D82">
        <w:rPr>
          <w:rFonts w:ascii="Montserrat Light" w:eastAsia="Times New Roman" w:hAnsi="Montserrat Light"/>
          <w:spacing w:val="-8"/>
          <w:lang w:val="ro-RO"/>
        </w:rPr>
        <w:t xml:space="preserve"> publice .</w:t>
      </w:r>
    </w:p>
    <w:p w14:paraId="1AD721A6"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lastRenderedPageBreak/>
        <w:t xml:space="preserve">Nu există situri istorice sau zone protejate care să fie afectate de execuția lucrărilor. </w:t>
      </w:r>
    </w:p>
    <w:p w14:paraId="4A329F04" w14:textId="77777777" w:rsidR="00FB2DDE" w:rsidRPr="00070D82" w:rsidRDefault="00FB2DDE" w:rsidP="00FB2DDE">
      <w:pPr>
        <w:keepNext/>
        <w:keepLines/>
        <w:spacing w:line="240" w:lineRule="auto"/>
        <w:jc w:val="both"/>
        <w:outlineLvl w:val="2"/>
        <w:rPr>
          <w:rFonts w:ascii="Montserrat Light" w:hAnsi="Montserrat Light"/>
          <w:b/>
          <w:bCs/>
          <w:i/>
          <w:iCs/>
          <w:lang w:val="ro-RO"/>
        </w:rPr>
      </w:pPr>
      <w:bookmarkStart w:id="21" w:name="_Toc106010079"/>
      <w:r w:rsidRPr="00070D82">
        <w:rPr>
          <w:rFonts w:ascii="Montserrat Light" w:hAnsi="Montserrat Light"/>
          <w:b/>
          <w:bCs/>
          <w:i/>
          <w:iCs/>
          <w:lang w:val="ro-RO"/>
        </w:rPr>
        <w:t>Asigurarea utilităților necesare funcționării obiectivului</w:t>
      </w:r>
      <w:bookmarkEnd w:id="21"/>
    </w:p>
    <w:p w14:paraId="130B41C2" w14:textId="77777777" w:rsidR="00FB2DDE" w:rsidRPr="00070D82" w:rsidRDefault="00FB2DDE" w:rsidP="00FB2DDE">
      <w:pPr>
        <w:spacing w:line="240" w:lineRule="auto"/>
        <w:jc w:val="both"/>
        <w:rPr>
          <w:rFonts w:ascii="Montserrat Light" w:hAnsi="Montserrat Light"/>
          <w:lang w:val="ro-RO" w:eastAsia="x-none"/>
        </w:rPr>
      </w:pPr>
      <w:r w:rsidRPr="00070D82">
        <w:rPr>
          <w:rFonts w:ascii="Montserrat Light" w:hAnsi="Montserrat Light"/>
          <w:lang w:val="ro-RO" w:eastAsia="x-none"/>
        </w:rPr>
        <w:t xml:space="preserve">Pe perioada execuției asigurarea </w:t>
      </w:r>
      <w:proofErr w:type="spellStart"/>
      <w:r w:rsidRPr="00070D82">
        <w:rPr>
          <w:rFonts w:ascii="Montserrat Light" w:hAnsi="Montserrat Light"/>
          <w:lang w:val="ro-RO" w:eastAsia="x-none"/>
        </w:rPr>
        <w:t>utilitățiilor</w:t>
      </w:r>
      <w:proofErr w:type="spellEnd"/>
      <w:r w:rsidRPr="00070D82">
        <w:rPr>
          <w:rFonts w:ascii="Montserrat Light" w:hAnsi="Montserrat Light"/>
          <w:lang w:val="ro-RO" w:eastAsia="x-none"/>
        </w:rPr>
        <w:t xml:space="preserve"> necesare efectuării lucrărilor prevăzute în proiectul tehnic cade în sarcina firmei contractante.</w:t>
      </w:r>
    </w:p>
    <w:p w14:paraId="31E67922" w14:textId="77777777" w:rsidR="00FB2DDE" w:rsidRPr="00070D82" w:rsidRDefault="00FB2DDE" w:rsidP="00FB2DDE">
      <w:pPr>
        <w:spacing w:line="240" w:lineRule="auto"/>
        <w:jc w:val="both"/>
        <w:rPr>
          <w:rFonts w:ascii="Montserrat Light" w:hAnsi="Montserrat Light"/>
          <w:lang w:val="ro-RO" w:eastAsia="x-none"/>
        </w:rPr>
      </w:pPr>
      <w:r w:rsidRPr="00070D82">
        <w:rPr>
          <w:rFonts w:ascii="Montserrat Light" w:hAnsi="Montserrat Light"/>
          <w:lang w:val="ro-RO" w:eastAsia="x-none"/>
        </w:rPr>
        <w:t>Prin proiect se propune si iluminarea intersecțiilor de la cele două capete ale traseului prin panouri fotovoltaice.</w:t>
      </w:r>
    </w:p>
    <w:p w14:paraId="71C1D607" w14:textId="77777777" w:rsidR="00FB2DDE" w:rsidRPr="00070D82" w:rsidRDefault="00FB2DDE" w:rsidP="00FB2DDE">
      <w:pPr>
        <w:keepNext/>
        <w:keepLines/>
        <w:spacing w:line="240" w:lineRule="auto"/>
        <w:jc w:val="both"/>
        <w:outlineLvl w:val="2"/>
        <w:rPr>
          <w:rFonts w:ascii="Montserrat Light" w:hAnsi="Montserrat Light"/>
          <w:b/>
          <w:bCs/>
          <w:i/>
          <w:iCs/>
          <w:lang w:val="ro-RO"/>
        </w:rPr>
      </w:pPr>
      <w:r w:rsidRPr="00070D82">
        <w:rPr>
          <w:rFonts w:ascii="Montserrat Light" w:hAnsi="Montserrat Light"/>
          <w:b/>
          <w:bCs/>
          <w:i/>
          <w:iCs/>
          <w:lang w:val="ro-RO"/>
        </w:rPr>
        <w:t>Soluția tehnică, cuprinzând descrierea din punct de vedere tehnologic, constructiv, tehnic, funcțional-arhitectural și economic, a principalelor lucrări pentru investiția de bază</w:t>
      </w:r>
    </w:p>
    <w:p w14:paraId="343CD217"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 xml:space="preserve">Alegerea categoriei de </w:t>
      </w:r>
      <w:proofErr w:type="spellStart"/>
      <w:r w:rsidRPr="00070D82">
        <w:rPr>
          <w:rFonts w:ascii="Montserrat Light" w:eastAsia="Times New Roman" w:hAnsi="Montserrat Light"/>
          <w:spacing w:val="-8"/>
          <w:lang w:val="ro-RO"/>
        </w:rPr>
        <w:t>importanţă</w:t>
      </w:r>
      <w:proofErr w:type="spellEnd"/>
      <w:r w:rsidRPr="00070D82">
        <w:rPr>
          <w:rFonts w:ascii="Montserrat Light" w:eastAsia="Times New Roman" w:hAnsi="Montserrat Light"/>
          <w:spacing w:val="-8"/>
          <w:lang w:val="ro-RO"/>
        </w:rPr>
        <w:t xml:space="preserve"> a </w:t>
      </w:r>
      <w:proofErr w:type="spellStart"/>
      <w:r w:rsidRPr="00070D82">
        <w:rPr>
          <w:rFonts w:ascii="Montserrat Light" w:eastAsia="Times New Roman" w:hAnsi="Montserrat Light"/>
          <w:spacing w:val="-8"/>
          <w:lang w:val="ro-RO"/>
        </w:rPr>
        <w:t>construcţiei</w:t>
      </w:r>
      <w:proofErr w:type="spellEnd"/>
      <w:r w:rsidRPr="00070D82">
        <w:rPr>
          <w:rFonts w:ascii="Montserrat Light" w:eastAsia="Times New Roman" w:hAnsi="Montserrat Light"/>
          <w:spacing w:val="-8"/>
          <w:lang w:val="ro-RO"/>
        </w:rPr>
        <w:t xml:space="preserve"> s-a făcut în conformitate cu prevederile art. 22 </w:t>
      </w:r>
      <w:proofErr w:type="spellStart"/>
      <w:r w:rsidRPr="00070D82">
        <w:rPr>
          <w:rFonts w:ascii="Montserrat Light" w:eastAsia="Times New Roman" w:hAnsi="Montserrat Light"/>
          <w:spacing w:val="-8"/>
          <w:lang w:val="ro-RO"/>
        </w:rPr>
        <w:t>Secţiunea</w:t>
      </w:r>
      <w:proofErr w:type="spellEnd"/>
      <w:r w:rsidRPr="00070D82">
        <w:rPr>
          <w:rFonts w:ascii="Montserrat Light" w:eastAsia="Times New Roman" w:hAnsi="Montserrat Light"/>
          <w:spacing w:val="-8"/>
          <w:lang w:val="ro-RO"/>
        </w:rPr>
        <w:t xml:space="preserve"> 2 “</w:t>
      </w:r>
      <w:proofErr w:type="spellStart"/>
      <w:r w:rsidRPr="00070D82">
        <w:rPr>
          <w:rFonts w:ascii="Montserrat Light" w:eastAsia="Times New Roman" w:hAnsi="Montserrat Light"/>
          <w:spacing w:val="-8"/>
          <w:lang w:val="ro-RO"/>
        </w:rPr>
        <w:t>Obligaţii</w:t>
      </w:r>
      <w:proofErr w:type="spellEnd"/>
      <w:r w:rsidRPr="00070D82">
        <w:rPr>
          <w:rFonts w:ascii="Montserrat Light" w:eastAsia="Times New Roman" w:hAnsi="Montserrat Light"/>
          <w:spacing w:val="-8"/>
          <w:lang w:val="ro-RO"/>
        </w:rPr>
        <w:t xml:space="preserve"> </w:t>
      </w:r>
      <w:proofErr w:type="spellStart"/>
      <w:r w:rsidRPr="00070D82">
        <w:rPr>
          <w:rFonts w:ascii="Montserrat Light" w:eastAsia="Times New Roman" w:hAnsi="Montserrat Light"/>
          <w:spacing w:val="-8"/>
          <w:lang w:val="ro-RO"/>
        </w:rPr>
        <w:t>şi</w:t>
      </w:r>
      <w:proofErr w:type="spellEnd"/>
      <w:r w:rsidRPr="00070D82">
        <w:rPr>
          <w:rFonts w:ascii="Montserrat Light" w:eastAsia="Times New Roman" w:hAnsi="Montserrat Light"/>
          <w:spacing w:val="-8"/>
          <w:lang w:val="ro-RO"/>
        </w:rPr>
        <w:t xml:space="preserve"> răspunderi ale proiectantului” din Legea nr. 10 din 18 ian. 1995, “Legea privind  calitatea  în  </w:t>
      </w:r>
      <w:proofErr w:type="spellStart"/>
      <w:r w:rsidRPr="00070D82">
        <w:rPr>
          <w:rFonts w:ascii="Montserrat Light" w:eastAsia="Times New Roman" w:hAnsi="Montserrat Light"/>
          <w:spacing w:val="-8"/>
          <w:lang w:val="ro-RO"/>
        </w:rPr>
        <w:t>construcţii</w:t>
      </w:r>
      <w:proofErr w:type="spellEnd"/>
      <w:r w:rsidRPr="00070D82">
        <w:rPr>
          <w:rFonts w:ascii="Montserrat Light" w:eastAsia="Times New Roman" w:hAnsi="Montserrat Light"/>
          <w:spacing w:val="-8"/>
          <w:lang w:val="ro-RO"/>
        </w:rPr>
        <w:t xml:space="preserve">”  </w:t>
      </w:r>
      <w:proofErr w:type="spellStart"/>
      <w:r w:rsidRPr="00070D82">
        <w:rPr>
          <w:rFonts w:ascii="Montserrat Light" w:eastAsia="Times New Roman" w:hAnsi="Montserrat Light"/>
          <w:spacing w:val="-8"/>
          <w:lang w:val="ro-RO"/>
        </w:rPr>
        <w:t>şi</w:t>
      </w:r>
      <w:proofErr w:type="spellEnd"/>
      <w:r w:rsidRPr="00070D82">
        <w:rPr>
          <w:rFonts w:ascii="Montserrat Light" w:eastAsia="Times New Roman" w:hAnsi="Montserrat Light"/>
          <w:spacing w:val="-8"/>
          <w:lang w:val="ro-RO"/>
        </w:rPr>
        <w:t xml:space="preserve">  în  baza “Metodologiei de stabilire a categoriei de </w:t>
      </w:r>
      <w:proofErr w:type="spellStart"/>
      <w:r w:rsidRPr="00070D82">
        <w:rPr>
          <w:rFonts w:ascii="Montserrat Light" w:eastAsia="Times New Roman" w:hAnsi="Montserrat Light"/>
          <w:spacing w:val="-8"/>
          <w:lang w:val="ro-RO"/>
        </w:rPr>
        <w:t>importanţă</w:t>
      </w:r>
      <w:proofErr w:type="spellEnd"/>
      <w:r w:rsidRPr="00070D82">
        <w:rPr>
          <w:rFonts w:ascii="Montserrat Light" w:eastAsia="Times New Roman" w:hAnsi="Montserrat Light"/>
          <w:spacing w:val="-8"/>
          <w:lang w:val="ro-RO"/>
        </w:rPr>
        <w:t xml:space="preserve"> a </w:t>
      </w:r>
      <w:proofErr w:type="spellStart"/>
      <w:r w:rsidRPr="00070D82">
        <w:rPr>
          <w:rFonts w:ascii="Montserrat Light" w:eastAsia="Times New Roman" w:hAnsi="Montserrat Light"/>
          <w:spacing w:val="-8"/>
          <w:lang w:val="ro-RO"/>
        </w:rPr>
        <w:t>construcţiilor</w:t>
      </w:r>
      <w:proofErr w:type="spellEnd"/>
      <w:r w:rsidRPr="00070D82">
        <w:rPr>
          <w:rFonts w:ascii="Montserrat Light" w:eastAsia="Times New Roman" w:hAnsi="Montserrat Light"/>
          <w:spacing w:val="-8"/>
          <w:lang w:val="ro-RO"/>
        </w:rPr>
        <w:t xml:space="preserve">” din “Regulamentul privind stabilirea categoriei de </w:t>
      </w:r>
      <w:proofErr w:type="spellStart"/>
      <w:r w:rsidRPr="00070D82">
        <w:rPr>
          <w:rFonts w:ascii="Montserrat Light" w:eastAsia="Times New Roman" w:hAnsi="Montserrat Light"/>
          <w:spacing w:val="-8"/>
          <w:lang w:val="ro-RO"/>
        </w:rPr>
        <w:t>importanţă</w:t>
      </w:r>
      <w:proofErr w:type="spellEnd"/>
      <w:r w:rsidRPr="00070D82">
        <w:rPr>
          <w:rFonts w:ascii="Montserrat Light" w:eastAsia="Times New Roman" w:hAnsi="Montserrat Light"/>
          <w:spacing w:val="-8"/>
          <w:lang w:val="ro-RO"/>
        </w:rPr>
        <w:t xml:space="preserve"> a </w:t>
      </w:r>
      <w:proofErr w:type="spellStart"/>
      <w:r w:rsidRPr="00070D82">
        <w:rPr>
          <w:rFonts w:ascii="Montserrat Light" w:eastAsia="Times New Roman" w:hAnsi="Montserrat Light"/>
          <w:spacing w:val="-8"/>
          <w:lang w:val="ro-RO"/>
        </w:rPr>
        <w:t>construcţiilor</w:t>
      </w:r>
      <w:proofErr w:type="spellEnd"/>
      <w:r w:rsidRPr="00070D82">
        <w:rPr>
          <w:rFonts w:ascii="Montserrat Light" w:eastAsia="Times New Roman" w:hAnsi="Montserrat Light"/>
          <w:spacing w:val="-8"/>
          <w:lang w:val="ro-RO"/>
        </w:rPr>
        <w:t>” aprobat cu Ordinul MLPAT nr. 31/N din 2 oct. 1995.</w:t>
      </w:r>
    </w:p>
    <w:p w14:paraId="1C548676"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 xml:space="preserve">Lucrarea  ce  face  obiectul  acestei </w:t>
      </w:r>
      <w:proofErr w:type="spellStart"/>
      <w:r w:rsidRPr="00070D82">
        <w:rPr>
          <w:rFonts w:ascii="Montserrat Light" w:eastAsia="Times New Roman" w:hAnsi="Montserrat Light"/>
          <w:spacing w:val="-8"/>
          <w:lang w:val="ro-RO"/>
        </w:rPr>
        <w:t>documentaţii</w:t>
      </w:r>
      <w:proofErr w:type="spellEnd"/>
      <w:r w:rsidRPr="00070D82">
        <w:rPr>
          <w:rFonts w:ascii="Montserrat Light" w:eastAsia="Times New Roman" w:hAnsi="Montserrat Light"/>
          <w:spacing w:val="-8"/>
          <w:lang w:val="ro-RO"/>
        </w:rPr>
        <w:t xml:space="preserve"> se încadrează la categoria de </w:t>
      </w:r>
      <w:proofErr w:type="spellStart"/>
      <w:r w:rsidRPr="00070D82">
        <w:rPr>
          <w:rFonts w:ascii="Montserrat Light" w:eastAsia="Times New Roman" w:hAnsi="Montserrat Light"/>
          <w:spacing w:val="-8"/>
          <w:lang w:val="ro-RO"/>
        </w:rPr>
        <w:t>importanţă</w:t>
      </w:r>
      <w:proofErr w:type="spellEnd"/>
      <w:r w:rsidRPr="00070D82">
        <w:rPr>
          <w:rFonts w:ascii="Montserrat Light" w:eastAsia="Times New Roman" w:hAnsi="Montserrat Light"/>
          <w:spacing w:val="-8"/>
          <w:lang w:val="ro-RO"/>
        </w:rPr>
        <w:t xml:space="preserve"> C - </w:t>
      </w:r>
      <w:proofErr w:type="spellStart"/>
      <w:r w:rsidRPr="00070D82">
        <w:rPr>
          <w:rFonts w:ascii="Montserrat Light" w:eastAsia="Times New Roman" w:hAnsi="Montserrat Light"/>
          <w:spacing w:val="-8"/>
          <w:lang w:val="ro-RO"/>
        </w:rPr>
        <w:t>construcţii</w:t>
      </w:r>
      <w:proofErr w:type="spellEnd"/>
      <w:r w:rsidRPr="00070D82">
        <w:rPr>
          <w:rFonts w:ascii="Montserrat Light" w:eastAsia="Times New Roman" w:hAnsi="Montserrat Light"/>
          <w:spacing w:val="-8"/>
          <w:lang w:val="ro-RO"/>
        </w:rPr>
        <w:t xml:space="preserve"> de </w:t>
      </w:r>
      <w:proofErr w:type="spellStart"/>
      <w:r w:rsidRPr="00070D82">
        <w:rPr>
          <w:rFonts w:ascii="Montserrat Light" w:eastAsia="Times New Roman" w:hAnsi="Montserrat Light"/>
          <w:spacing w:val="-8"/>
          <w:lang w:val="ro-RO"/>
        </w:rPr>
        <w:t>importanţă</w:t>
      </w:r>
      <w:proofErr w:type="spellEnd"/>
      <w:r w:rsidRPr="00070D82">
        <w:rPr>
          <w:rFonts w:ascii="Montserrat Light" w:eastAsia="Times New Roman" w:hAnsi="Montserrat Light"/>
          <w:spacing w:val="-8"/>
          <w:lang w:val="ro-RO"/>
        </w:rPr>
        <w:t xml:space="preserve"> normală.</w:t>
      </w:r>
    </w:p>
    <w:p w14:paraId="71B728FE"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 xml:space="preserve">Conform prevederilor STAS 10100/0 “Principii generale de verificare a </w:t>
      </w:r>
      <w:proofErr w:type="spellStart"/>
      <w:r w:rsidRPr="00070D82">
        <w:rPr>
          <w:rFonts w:ascii="Montserrat Light" w:eastAsia="Times New Roman" w:hAnsi="Montserrat Light"/>
          <w:spacing w:val="-8"/>
          <w:lang w:val="ro-RO"/>
        </w:rPr>
        <w:t>siguranţei</w:t>
      </w:r>
      <w:proofErr w:type="spellEnd"/>
      <w:r w:rsidRPr="00070D82">
        <w:rPr>
          <w:rFonts w:ascii="Montserrat Light" w:eastAsia="Times New Roman" w:hAnsi="Montserrat Light"/>
          <w:spacing w:val="-8"/>
          <w:lang w:val="ro-RO"/>
        </w:rPr>
        <w:t xml:space="preserve"> </w:t>
      </w:r>
      <w:proofErr w:type="spellStart"/>
      <w:r w:rsidRPr="00070D82">
        <w:rPr>
          <w:rFonts w:ascii="Montserrat Light" w:eastAsia="Times New Roman" w:hAnsi="Montserrat Light"/>
          <w:spacing w:val="-8"/>
          <w:lang w:val="ro-RO"/>
        </w:rPr>
        <w:t>construcţiilor</w:t>
      </w:r>
      <w:proofErr w:type="spellEnd"/>
      <w:r w:rsidRPr="00070D82">
        <w:rPr>
          <w:rFonts w:ascii="Montserrat Light" w:eastAsia="Times New Roman" w:hAnsi="Montserrat Light"/>
          <w:spacing w:val="-8"/>
          <w:lang w:val="ro-RO"/>
        </w:rPr>
        <w:t xml:space="preserve">”, lucrările acestei </w:t>
      </w:r>
      <w:proofErr w:type="spellStart"/>
      <w:r w:rsidRPr="00070D82">
        <w:rPr>
          <w:rFonts w:ascii="Montserrat Light" w:eastAsia="Times New Roman" w:hAnsi="Montserrat Light"/>
          <w:spacing w:val="-8"/>
          <w:lang w:val="ro-RO"/>
        </w:rPr>
        <w:t>documentaţii</w:t>
      </w:r>
      <w:proofErr w:type="spellEnd"/>
      <w:r w:rsidRPr="00070D82">
        <w:rPr>
          <w:rFonts w:ascii="Montserrat Light" w:eastAsia="Times New Roman" w:hAnsi="Montserrat Light"/>
          <w:spacing w:val="-8"/>
          <w:lang w:val="ro-RO"/>
        </w:rPr>
        <w:t xml:space="preserve"> se încadrează în clasa de </w:t>
      </w:r>
      <w:proofErr w:type="spellStart"/>
      <w:r w:rsidRPr="00070D82">
        <w:rPr>
          <w:rFonts w:ascii="Montserrat Light" w:eastAsia="Times New Roman" w:hAnsi="Montserrat Light"/>
          <w:spacing w:val="-8"/>
          <w:lang w:val="ro-RO"/>
        </w:rPr>
        <w:t>importanţă</w:t>
      </w:r>
      <w:proofErr w:type="spellEnd"/>
      <w:r w:rsidRPr="00070D82">
        <w:rPr>
          <w:rFonts w:ascii="Montserrat Light" w:eastAsia="Times New Roman" w:hAnsi="Montserrat Light"/>
          <w:spacing w:val="-8"/>
          <w:lang w:val="ro-RO"/>
        </w:rPr>
        <w:t xml:space="preserve"> III – </w:t>
      </w:r>
      <w:proofErr w:type="spellStart"/>
      <w:r w:rsidRPr="00070D82">
        <w:rPr>
          <w:rFonts w:ascii="Montserrat Light" w:eastAsia="Times New Roman" w:hAnsi="Montserrat Light"/>
          <w:spacing w:val="-8"/>
          <w:lang w:val="ro-RO"/>
        </w:rPr>
        <w:t>construcţii</w:t>
      </w:r>
      <w:proofErr w:type="spellEnd"/>
      <w:r w:rsidRPr="00070D82">
        <w:rPr>
          <w:rFonts w:ascii="Montserrat Light" w:eastAsia="Times New Roman" w:hAnsi="Montserrat Light"/>
          <w:spacing w:val="-8"/>
          <w:lang w:val="ro-RO"/>
        </w:rPr>
        <w:t xml:space="preserve"> de </w:t>
      </w:r>
      <w:proofErr w:type="spellStart"/>
      <w:r w:rsidRPr="00070D82">
        <w:rPr>
          <w:rFonts w:ascii="Montserrat Light" w:eastAsia="Times New Roman" w:hAnsi="Montserrat Light"/>
          <w:spacing w:val="-8"/>
          <w:lang w:val="ro-RO"/>
        </w:rPr>
        <w:t>importanţă</w:t>
      </w:r>
      <w:proofErr w:type="spellEnd"/>
      <w:r w:rsidRPr="00070D82">
        <w:rPr>
          <w:rFonts w:ascii="Montserrat Light" w:eastAsia="Times New Roman" w:hAnsi="Montserrat Light"/>
          <w:spacing w:val="-8"/>
          <w:lang w:val="ro-RO"/>
        </w:rPr>
        <w:t xml:space="preserve"> medie.</w:t>
      </w:r>
    </w:p>
    <w:p w14:paraId="1AAC8718" w14:textId="77777777" w:rsidR="00FB2DDE" w:rsidRPr="00070D82" w:rsidRDefault="00FB2DDE" w:rsidP="00FB2DDE">
      <w:pPr>
        <w:keepNext/>
        <w:keepLines/>
        <w:numPr>
          <w:ilvl w:val="3"/>
          <w:numId w:val="0"/>
        </w:numPr>
        <w:tabs>
          <w:tab w:val="num" w:pos="2034"/>
        </w:tabs>
        <w:spacing w:line="240" w:lineRule="auto"/>
        <w:outlineLvl w:val="3"/>
        <w:rPr>
          <w:rFonts w:ascii="Montserrat Light" w:hAnsi="Montserrat Light"/>
          <w:b/>
          <w:bCs/>
          <w:i/>
          <w:iCs/>
          <w:lang w:val="ro-RO"/>
        </w:rPr>
      </w:pPr>
      <w:r w:rsidRPr="00070D82">
        <w:rPr>
          <w:rFonts w:ascii="Montserrat Light" w:hAnsi="Montserrat Light"/>
          <w:b/>
          <w:bCs/>
          <w:i/>
          <w:iCs/>
          <w:lang w:val="ro-RO"/>
        </w:rPr>
        <w:t>Traseul în plan</w:t>
      </w:r>
    </w:p>
    <w:p w14:paraId="67C77012"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 xml:space="preserve">În funcție de configurația existentă, traseul drumului a fost sistematizat prin proiectarea elementelor geometrice, astfel încât acesta să </w:t>
      </w:r>
      <w:proofErr w:type="spellStart"/>
      <w:r w:rsidRPr="00070D82">
        <w:rPr>
          <w:rFonts w:ascii="Montserrat Light" w:eastAsia="Times New Roman" w:hAnsi="Montserrat Light"/>
          <w:spacing w:val="-8"/>
          <w:lang w:val="ro-RO"/>
        </w:rPr>
        <w:t>îndeplinesca</w:t>
      </w:r>
      <w:proofErr w:type="spellEnd"/>
      <w:r w:rsidRPr="00070D82">
        <w:rPr>
          <w:rFonts w:ascii="Montserrat Light" w:eastAsia="Times New Roman" w:hAnsi="Montserrat Light"/>
          <w:spacing w:val="-8"/>
          <w:lang w:val="ro-RO"/>
        </w:rPr>
        <w:t xml:space="preserve"> condițiile impuse de circulația rutieră modernă și să corespundă clasei tehnice IV.</w:t>
      </w:r>
    </w:p>
    <w:p w14:paraId="69233FE6"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 xml:space="preserve">Proiectarea s-a </w:t>
      </w:r>
      <w:proofErr w:type="spellStart"/>
      <w:r w:rsidRPr="00070D82">
        <w:rPr>
          <w:rFonts w:ascii="Montserrat Light" w:eastAsia="Times New Roman" w:hAnsi="Montserrat Light"/>
          <w:spacing w:val="-8"/>
          <w:lang w:val="ro-RO"/>
        </w:rPr>
        <w:t>facut</w:t>
      </w:r>
      <w:proofErr w:type="spellEnd"/>
      <w:r w:rsidRPr="00070D82">
        <w:rPr>
          <w:rFonts w:ascii="Montserrat Light" w:eastAsia="Times New Roman" w:hAnsi="Montserrat Light"/>
          <w:spacing w:val="-8"/>
          <w:lang w:val="ro-RO"/>
        </w:rPr>
        <w:t xml:space="preserve"> cu respectarea prevederilor STAS 863.</w:t>
      </w:r>
    </w:p>
    <w:p w14:paraId="085740D6"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Lungimea totală a sectorului de drum supus intervenției este de 28.655,00 m.</w:t>
      </w:r>
    </w:p>
    <w:p w14:paraId="165F02E6"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 xml:space="preserve">Viteza de proiectare adoptată are valoare de 50 km/h. </w:t>
      </w:r>
    </w:p>
    <w:p w14:paraId="55FEEB06"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Drumul se va realiza din aliniamente racordate cu curbe circulare, curbe progresive și frânturi.</w:t>
      </w:r>
    </w:p>
    <w:p w14:paraId="2F8B2B3C" w14:textId="77777777" w:rsidR="00FB2DDE" w:rsidRPr="00070D82" w:rsidRDefault="00FB2DDE" w:rsidP="00FB2DDE">
      <w:pPr>
        <w:spacing w:line="240" w:lineRule="auto"/>
        <w:jc w:val="both"/>
        <w:rPr>
          <w:rFonts w:ascii="Montserrat Light" w:hAnsi="Montserrat Light"/>
          <w:spacing w:val="1"/>
          <w:lang w:val="ro-RO"/>
        </w:rPr>
      </w:pPr>
      <w:r w:rsidRPr="00070D82">
        <w:rPr>
          <w:rFonts w:ascii="Montserrat Light" w:hAnsi="Montserrat Light"/>
          <w:spacing w:val="1"/>
          <w:lang w:val="ro-RO"/>
        </w:rPr>
        <w:t xml:space="preserve">Traseele drumurilor </w:t>
      </w:r>
      <w:proofErr w:type="spellStart"/>
      <w:r w:rsidRPr="00070D82">
        <w:rPr>
          <w:rFonts w:ascii="Montserrat Light" w:hAnsi="Montserrat Light"/>
          <w:spacing w:val="1"/>
          <w:lang w:val="ro-RO"/>
        </w:rPr>
        <w:t>judetene</w:t>
      </w:r>
      <w:proofErr w:type="spellEnd"/>
      <w:r w:rsidRPr="00070D82">
        <w:rPr>
          <w:rFonts w:ascii="Montserrat Light" w:hAnsi="Montserrat Light"/>
          <w:spacing w:val="1"/>
          <w:lang w:val="ro-RO"/>
        </w:rPr>
        <w:t xml:space="preserve"> DJ 103 K si DJ 103 L tratate in prezentul studiu se desfășoară între km 9+435 – km 35+155 (DJ 103K) și km. 5+100 – km. 8+000 (DJ 103L). Cele două drumuri județene alcătuiesc împreună un traseu de acces în zona turistică Beliș - Fântânele pornind din drumul național DN1 și ajungând în drumul național DN1R.</w:t>
      </w:r>
    </w:p>
    <w:p w14:paraId="09065F69" w14:textId="77777777" w:rsidR="00FB2DDE" w:rsidRPr="00070D82" w:rsidRDefault="00FB2DDE" w:rsidP="00FB2DDE">
      <w:pPr>
        <w:spacing w:line="240" w:lineRule="auto"/>
        <w:jc w:val="both"/>
        <w:rPr>
          <w:rFonts w:ascii="Montserrat Light" w:hAnsi="Montserrat Light"/>
          <w:spacing w:val="1"/>
          <w:lang w:val="ro-RO"/>
        </w:rPr>
      </w:pPr>
      <w:r w:rsidRPr="00070D82">
        <w:rPr>
          <w:rFonts w:ascii="Montserrat Light" w:hAnsi="Montserrat Light"/>
          <w:spacing w:val="1"/>
          <w:lang w:val="ro-RO"/>
        </w:rPr>
        <w:t>Sectorul drumului județean DJ 103 K începe din drumul național DN 1 la km 9+435 și ajunge în drumul județean DJ 103L la km. 27+975 (</w:t>
      </w:r>
      <w:r w:rsidRPr="00070D82">
        <w:rPr>
          <w:rFonts w:ascii="Montserrat Light" w:hAnsi="Montserrat Light"/>
          <w:b/>
          <w:bCs/>
          <w:spacing w:val="1"/>
          <w:lang w:val="ro-RO"/>
        </w:rPr>
        <w:t>L=18540 m</w:t>
      </w:r>
      <w:r w:rsidRPr="00070D82">
        <w:rPr>
          <w:rFonts w:ascii="Montserrat Light" w:hAnsi="Montserrat Light"/>
          <w:spacing w:val="1"/>
          <w:lang w:val="ro-RO"/>
        </w:rPr>
        <w:t>). În continuare traseul proiectat se suprapune peste drumul județean DJ 103L (km.5+100 – km. 8+000) (</w:t>
      </w:r>
      <w:r w:rsidRPr="00070D82">
        <w:rPr>
          <w:rFonts w:ascii="Montserrat Light" w:hAnsi="Montserrat Light"/>
          <w:b/>
          <w:bCs/>
          <w:spacing w:val="1"/>
          <w:lang w:val="ro-RO"/>
        </w:rPr>
        <w:t>L= 2900 m</w:t>
      </w:r>
      <w:r w:rsidRPr="00070D82">
        <w:rPr>
          <w:rFonts w:ascii="Montserrat Light" w:hAnsi="Montserrat Light"/>
          <w:spacing w:val="1"/>
          <w:lang w:val="ro-RO"/>
        </w:rPr>
        <w:t xml:space="preserve">). După sectorul de suprapunere cu drumul </w:t>
      </w:r>
      <w:proofErr w:type="spellStart"/>
      <w:r w:rsidRPr="00070D82">
        <w:rPr>
          <w:rFonts w:ascii="Montserrat Light" w:hAnsi="Montserrat Light"/>
          <w:spacing w:val="1"/>
          <w:lang w:val="ro-RO"/>
        </w:rPr>
        <w:t>judetean</w:t>
      </w:r>
      <w:proofErr w:type="spellEnd"/>
      <w:r w:rsidRPr="00070D82">
        <w:rPr>
          <w:rFonts w:ascii="Montserrat Light" w:hAnsi="Montserrat Light"/>
          <w:spacing w:val="1"/>
          <w:lang w:val="ro-RO"/>
        </w:rPr>
        <w:t xml:space="preserve"> DJ 103 L </w:t>
      </w:r>
      <w:proofErr w:type="spellStart"/>
      <w:r w:rsidRPr="00070D82">
        <w:rPr>
          <w:rFonts w:ascii="Montserrat Light" w:hAnsi="Montserrat Light"/>
          <w:spacing w:val="1"/>
          <w:lang w:val="ro-RO"/>
        </w:rPr>
        <w:t>reincepe</w:t>
      </w:r>
      <w:proofErr w:type="spellEnd"/>
      <w:r w:rsidRPr="00070D82">
        <w:rPr>
          <w:rFonts w:ascii="Montserrat Light" w:hAnsi="Montserrat Light"/>
          <w:spacing w:val="1"/>
          <w:lang w:val="ro-RO"/>
        </w:rPr>
        <w:t xml:space="preserve"> drumul județean DJ 103K de la km. 27+975 până la km.35+190 la intersecția cu drumul național DN 1R (</w:t>
      </w:r>
      <w:r w:rsidRPr="00070D82">
        <w:rPr>
          <w:rFonts w:ascii="Montserrat Light" w:hAnsi="Montserrat Light"/>
          <w:b/>
          <w:bCs/>
          <w:spacing w:val="1"/>
          <w:lang w:val="ro-RO"/>
        </w:rPr>
        <w:t>L=7215 m</w:t>
      </w:r>
      <w:r w:rsidRPr="00070D82">
        <w:rPr>
          <w:rFonts w:ascii="Montserrat Light" w:hAnsi="Montserrat Light"/>
          <w:spacing w:val="1"/>
          <w:lang w:val="ro-RO"/>
        </w:rPr>
        <w:t>).</w:t>
      </w:r>
    </w:p>
    <w:p w14:paraId="548704FA" w14:textId="77777777" w:rsidR="00FB2DDE" w:rsidRPr="00070D82" w:rsidRDefault="00FB2DDE" w:rsidP="00FB2DDE">
      <w:pPr>
        <w:spacing w:line="240" w:lineRule="auto"/>
        <w:jc w:val="both"/>
        <w:rPr>
          <w:rFonts w:ascii="Montserrat Light" w:eastAsia="Times New Roman" w:hAnsi="Montserrat Light"/>
          <w:b/>
          <w:bCs/>
          <w:spacing w:val="-8"/>
          <w:lang w:val="ro-RO"/>
        </w:rPr>
      </w:pPr>
      <w:r w:rsidRPr="00070D82">
        <w:rPr>
          <w:rFonts w:ascii="Montserrat Light" w:eastAsia="Times New Roman" w:hAnsi="Montserrat Light"/>
          <w:b/>
          <w:bCs/>
          <w:spacing w:val="-8"/>
          <w:lang w:val="ro-RO"/>
        </w:rPr>
        <w:t>Lungimea totală a sectorului de drum supus intervenției este de 28.655,00 m.</w:t>
      </w:r>
    </w:p>
    <w:p w14:paraId="5AD6CFBF"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 xml:space="preserve">Se vor realiza două spații de parcare / refugiu în zona km 7+650 partea </w:t>
      </w:r>
      <w:proofErr w:type="spellStart"/>
      <w:r w:rsidRPr="00070D82">
        <w:rPr>
          <w:rFonts w:ascii="Montserrat Light" w:eastAsia="Times New Roman" w:hAnsi="Montserrat Light"/>
          <w:spacing w:val="-8"/>
          <w:lang w:val="ro-RO"/>
        </w:rPr>
        <w:t>stangă</w:t>
      </w:r>
      <w:proofErr w:type="spellEnd"/>
      <w:r w:rsidRPr="00070D82">
        <w:rPr>
          <w:rFonts w:ascii="Montserrat Light" w:eastAsia="Times New Roman" w:hAnsi="Montserrat Light"/>
          <w:spacing w:val="-8"/>
          <w:lang w:val="ro-RO"/>
        </w:rPr>
        <w:t xml:space="preserve"> pe DJ 103L  și km 34+900 stânga pe DJ 103 K cu același sistem rutier ca și partea carosabilă. Parcările vor fi echipate cu coșuri de gunoi.</w:t>
      </w:r>
    </w:p>
    <w:p w14:paraId="7DECC5EC" w14:textId="77777777" w:rsidR="00FB2DDE" w:rsidRPr="00070D82" w:rsidRDefault="00FB2DDE" w:rsidP="00FB2DDE">
      <w:pPr>
        <w:keepNext/>
        <w:keepLines/>
        <w:numPr>
          <w:ilvl w:val="4"/>
          <w:numId w:val="0"/>
        </w:numPr>
        <w:tabs>
          <w:tab w:val="num" w:pos="1458"/>
          <w:tab w:val="left" w:pos="1701"/>
        </w:tabs>
        <w:spacing w:line="240" w:lineRule="auto"/>
        <w:outlineLvl w:val="4"/>
        <w:rPr>
          <w:rFonts w:ascii="Montserrat Light" w:hAnsi="Montserrat Light"/>
          <w:b/>
          <w:bCs/>
          <w:i/>
          <w:iCs/>
          <w:lang w:val="ro-RO"/>
        </w:rPr>
      </w:pPr>
      <w:r w:rsidRPr="00070D82">
        <w:rPr>
          <w:rFonts w:ascii="Montserrat Light" w:hAnsi="Montserrat Light"/>
          <w:b/>
          <w:bCs/>
          <w:i/>
          <w:iCs/>
          <w:lang w:val="ro-RO"/>
        </w:rPr>
        <w:t>Profilul longitudinal</w:t>
      </w:r>
    </w:p>
    <w:p w14:paraId="7F71F261" w14:textId="77777777" w:rsidR="00FB2DDE" w:rsidRPr="00070D82" w:rsidRDefault="00FB2DDE" w:rsidP="00FB2DDE">
      <w:pPr>
        <w:spacing w:line="240" w:lineRule="auto"/>
        <w:jc w:val="both"/>
        <w:rPr>
          <w:rFonts w:ascii="Montserrat Light" w:hAnsi="Montserrat Light"/>
          <w:spacing w:val="1"/>
          <w:lang w:val="ro-RO"/>
        </w:rPr>
      </w:pPr>
      <w:r w:rsidRPr="00070D82">
        <w:rPr>
          <w:rFonts w:ascii="Montserrat Light" w:hAnsi="Montserrat Light"/>
          <w:spacing w:val="1"/>
          <w:lang w:val="ro-RO"/>
        </w:rPr>
        <w:t xml:space="preserve">La proiectarea în profil longitudinal s-a urmărit, în general, profilul existent al terenului, </w:t>
      </w:r>
      <w:proofErr w:type="spellStart"/>
      <w:r w:rsidRPr="00070D82">
        <w:rPr>
          <w:rFonts w:ascii="Montserrat Light" w:hAnsi="Montserrat Light"/>
          <w:spacing w:val="1"/>
          <w:lang w:val="ro-RO"/>
        </w:rPr>
        <w:t>tinând</w:t>
      </w:r>
      <w:proofErr w:type="spellEnd"/>
      <w:r w:rsidRPr="00070D82">
        <w:rPr>
          <w:rFonts w:ascii="Montserrat Light" w:hAnsi="Montserrat Light"/>
          <w:spacing w:val="1"/>
          <w:lang w:val="ro-RO"/>
        </w:rPr>
        <w:t xml:space="preserve"> seama de racordurile la capetele traseelor, realizarea acceselor la proprietăți, corectarea profilului pe anumite tronsoane și realizarea unui volum cât mai mic de lucrări.</w:t>
      </w:r>
    </w:p>
    <w:p w14:paraId="516C78FC" w14:textId="77777777" w:rsidR="00FB2DDE" w:rsidRPr="00070D82" w:rsidRDefault="00FB2DDE" w:rsidP="00FB2DDE">
      <w:pPr>
        <w:spacing w:line="240" w:lineRule="auto"/>
        <w:jc w:val="both"/>
        <w:rPr>
          <w:rFonts w:ascii="Montserrat Light" w:hAnsi="Montserrat Light"/>
          <w:spacing w:val="1"/>
          <w:lang w:val="ro-RO"/>
        </w:rPr>
      </w:pPr>
      <w:r w:rsidRPr="00070D82">
        <w:rPr>
          <w:rFonts w:ascii="Montserrat Light" w:hAnsi="Montserrat Light"/>
          <w:spacing w:val="1"/>
          <w:lang w:val="ro-RO"/>
        </w:rPr>
        <w:t>Elementele de profil longitudinal au fost racordate în plan vertical cu arcuri de cerc, care respectă normele impuse de legislația privind încadrarea în clasa tehnică și privind viteza de proiectare pentru asigurarea desfășurării circulației în condiții de deplină siguranță și confort.</w:t>
      </w:r>
    </w:p>
    <w:p w14:paraId="496A3E3A" w14:textId="77777777" w:rsidR="00FB2DDE" w:rsidRPr="00070D82" w:rsidRDefault="00FB2DDE" w:rsidP="00FB2DDE">
      <w:pPr>
        <w:spacing w:line="240" w:lineRule="auto"/>
        <w:jc w:val="both"/>
        <w:rPr>
          <w:rFonts w:ascii="Montserrat Light" w:hAnsi="Montserrat Light"/>
          <w:spacing w:val="1"/>
          <w:lang w:val="ro-RO"/>
        </w:rPr>
      </w:pPr>
      <w:r w:rsidRPr="00070D82">
        <w:rPr>
          <w:rFonts w:ascii="Montserrat Light" w:hAnsi="Montserrat Light"/>
          <w:spacing w:val="1"/>
          <w:lang w:val="ro-RO"/>
        </w:rPr>
        <w:t xml:space="preserve">Linia roșie s-a proiectat astfel </w:t>
      </w:r>
      <w:proofErr w:type="spellStart"/>
      <w:r w:rsidRPr="00070D82">
        <w:rPr>
          <w:rFonts w:ascii="Montserrat Light" w:hAnsi="Montserrat Light"/>
          <w:spacing w:val="1"/>
          <w:lang w:val="ro-RO"/>
        </w:rPr>
        <w:t>încat</w:t>
      </w:r>
      <w:proofErr w:type="spellEnd"/>
      <w:r w:rsidRPr="00070D82">
        <w:rPr>
          <w:rFonts w:ascii="Montserrat Light" w:hAnsi="Montserrat Light"/>
          <w:spacing w:val="1"/>
          <w:lang w:val="ro-RO"/>
        </w:rPr>
        <w:t xml:space="preserve"> să avem un volum cât mai mic de lucrări și pentru a se asigura accesul la proprietăți .  </w:t>
      </w:r>
    </w:p>
    <w:p w14:paraId="0BE21961" w14:textId="77777777" w:rsidR="00FB2DDE" w:rsidRPr="00070D82" w:rsidRDefault="00FB2DDE" w:rsidP="00FB2DDE">
      <w:pPr>
        <w:spacing w:line="240" w:lineRule="auto"/>
        <w:jc w:val="both"/>
        <w:rPr>
          <w:rFonts w:ascii="Montserrat Light" w:hAnsi="Montserrat Light"/>
          <w:spacing w:val="1"/>
          <w:lang w:val="ro-RO"/>
        </w:rPr>
      </w:pPr>
      <w:r w:rsidRPr="00070D82">
        <w:rPr>
          <w:rFonts w:ascii="Montserrat Light" w:hAnsi="Montserrat Light"/>
          <w:spacing w:val="1"/>
          <w:lang w:val="ro-RO"/>
        </w:rPr>
        <w:t xml:space="preserve">În intravilanul localităților, pentru facilitarea </w:t>
      </w:r>
      <w:proofErr w:type="spellStart"/>
      <w:r w:rsidRPr="00070D82">
        <w:rPr>
          <w:rFonts w:ascii="Montserrat Light" w:hAnsi="Montserrat Light"/>
          <w:spacing w:val="1"/>
          <w:lang w:val="ro-RO"/>
        </w:rPr>
        <w:t>acelului</w:t>
      </w:r>
      <w:proofErr w:type="spellEnd"/>
      <w:r w:rsidRPr="00070D82">
        <w:rPr>
          <w:rFonts w:ascii="Montserrat Light" w:hAnsi="Montserrat Light"/>
          <w:spacing w:val="1"/>
          <w:lang w:val="ro-RO"/>
        </w:rPr>
        <w:t xml:space="preserve"> riveranilor s-a proiectat sistem rutier nou, linia roșie proiectându-se la nivelul existentului. </w:t>
      </w:r>
    </w:p>
    <w:p w14:paraId="7BF45DB3" w14:textId="77777777" w:rsidR="00FB2DDE" w:rsidRPr="00070D82" w:rsidRDefault="00FB2DDE" w:rsidP="00FB2DDE">
      <w:pPr>
        <w:keepNext/>
        <w:keepLines/>
        <w:numPr>
          <w:ilvl w:val="4"/>
          <w:numId w:val="0"/>
        </w:numPr>
        <w:tabs>
          <w:tab w:val="num" w:pos="1458"/>
          <w:tab w:val="left" w:pos="1701"/>
        </w:tabs>
        <w:spacing w:line="240" w:lineRule="auto"/>
        <w:outlineLvl w:val="4"/>
        <w:rPr>
          <w:rFonts w:ascii="Montserrat Light" w:hAnsi="Montserrat Light"/>
          <w:b/>
          <w:bCs/>
          <w:i/>
          <w:iCs/>
          <w:lang w:val="ro-RO"/>
        </w:rPr>
      </w:pPr>
      <w:r w:rsidRPr="00070D82">
        <w:rPr>
          <w:rFonts w:ascii="Montserrat Light" w:hAnsi="Montserrat Light"/>
          <w:b/>
          <w:bCs/>
          <w:i/>
          <w:iCs/>
          <w:lang w:val="ro-RO"/>
        </w:rPr>
        <w:lastRenderedPageBreak/>
        <w:t>Profilul transversal</w:t>
      </w:r>
    </w:p>
    <w:p w14:paraId="68BB9675"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 xml:space="preserve">S-au adoptat profiluri transversale tip, cu două benzi de </w:t>
      </w:r>
      <w:proofErr w:type="spellStart"/>
      <w:r w:rsidRPr="00070D82">
        <w:rPr>
          <w:rFonts w:ascii="Montserrat Light" w:eastAsia="Times New Roman" w:hAnsi="Montserrat Light"/>
          <w:spacing w:val="-8"/>
          <w:lang w:val="ro-RO"/>
        </w:rPr>
        <w:t>circulatie</w:t>
      </w:r>
      <w:proofErr w:type="spellEnd"/>
      <w:r w:rsidRPr="00070D82">
        <w:rPr>
          <w:rFonts w:ascii="Montserrat Light" w:eastAsia="Times New Roman" w:hAnsi="Montserrat Light"/>
          <w:spacing w:val="-8"/>
          <w:lang w:val="ro-RO"/>
        </w:rPr>
        <w:t xml:space="preserve"> corespunzător clasei tehnice IV conform OG nr. 43/1997 privind „regimul juridic al drumurilor” </w:t>
      </w:r>
      <w:proofErr w:type="spellStart"/>
      <w:r w:rsidRPr="00070D82">
        <w:rPr>
          <w:rFonts w:ascii="Montserrat Light" w:eastAsia="Times New Roman" w:hAnsi="Montserrat Light"/>
          <w:spacing w:val="-8"/>
          <w:lang w:val="ro-RO"/>
        </w:rPr>
        <w:t>şi</w:t>
      </w:r>
      <w:proofErr w:type="spellEnd"/>
      <w:r w:rsidRPr="00070D82">
        <w:rPr>
          <w:rFonts w:ascii="Montserrat Light" w:eastAsia="Times New Roman" w:hAnsi="Montserrat Light"/>
          <w:spacing w:val="-8"/>
          <w:lang w:val="ro-RO"/>
        </w:rPr>
        <w:t xml:space="preserve"> ordinul MT nr. 1296/2017 privind „Normele tehnice pentru proiectarea, construirea </w:t>
      </w:r>
      <w:proofErr w:type="spellStart"/>
      <w:r w:rsidRPr="00070D82">
        <w:rPr>
          <w:rFonts w:ascii="Montserrat Light" w:eastAsia="Times New Roman" w:hAnsi="Montserrat Light"/>
          <w:spacing w:val="-8"/>
          <w:lang w:val="ro-RO"/>
        </w:rPr>
        <w:t>şi</w:t>
      </w:r>
      <w:proofErr w:type="spellEnd"/>
      <w:r w:rsidRPr="00070D82">
        <w:rPr>
          <w:rFonts w:ascii="Montserrat Light" w:eastAsia="Times New Roman" w:hAnsi="Montserrat Light"/>
          <w:spacing w:val="-8"/>
          <w:lang w:val="ro-RO"/>
        </w:rPr>
        <w:t xml:space="preserve"> modernizarea drumurilor”, cu următoarele elemente:</w:t>
      </w:r>
    </w:p>
    <w:p w14:paraId="7F87FF36" w14:textId="77777777" w:rsidR="00FB2DDE" w:rsidRPr="00070D82" w:rsidRDefault="00FB2DDE" w:rsidP="00070D82">
      <w:pPr>
        <w:numPr>
          <w:ilvl w:val="0"/>
          <w:numId w:val="23"/>
        </w:num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Platforma drumului</w:t>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t>8,00 m</w:t>
      </w:r>
    </w:p>
    <w:p w14:paraId="1F56AC5C" w14:textId="77777777" w:rsidR="00FB2DDE" w:rsidRPr="00070D82" w:rsidRDefault="00FB2DDE" w:rsidP="00070D82">
      <w:pPr>
        <w:numPr>
          <w:ilvl w:val="0"/>
          <w:numId w:val="23"/>
        </w:num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Partea carosabilă</w:t>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t>6,00 m</w:t>
      </w:r>
    </w:p>
    <w:p w14:paraId="5B1F1512" w14:textId="77777777" w:rsidR="00FB2DDE" w:rsidRPr="00070D82" w:rsidRDefault="00FB2DDE" w:rsidP="00070D82">
      <w:pPr>
        <w:numPr>
          <w:ilvl w:val="0"/>
          <w:numId w:val="23"/>
        </w:num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 xml:space="preserve">Benzi de </w:t>
      </w:r>
      <w:proofErr w:type="spellStart"/>
      <w:r w:rsidRPr="00070D82">
        <w:rPr>
          <w:rFonts w:ascii="Montserrat Light" w:eastAsia="Times New Roman" w:hAnsi="Montserrat Light"/>
          <w:spacing w:val="-8"/>
          <w:lang w:val="ro-RO"/>
        </w:rPr>
        <w:t>circulaţie</w:t>
      </w:r>
      <w:proofErr w:type="spellEnd"/>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t>2</w:t>
      </w:r>
    </w:p>
    <w:p w14:paraId="52783099" w14:textId="77777777" w:rsidR="00FB2DDE" w:rsidRPr="00070D82" w:rsidRDefault="00FB2DDE" w:rsidP="00070D82">
      <w:pPr>
        <w:numPr>
          <w:ilvl w:val="0"/>
          <w:numId w:val="23"/>
        </w:num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Acostamente</w:t>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t>2 x 0,75 m</w:t>
      </w:r>
    </w:p>
    <w:p w14:paraId="67ED4E59" w14:textId="77777777" w:rsidR="00FB2DDE" w:rsidRPr="00070D82" w:rsidRDefault="00FB2DDE" w:rsidP="00070D82">
      <w:pPr>
        <w:numPr>
          <w:ilvl w:val="0"/>
          <w:numId w:val="23"/>
        </w:num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benzi de încadrare</w:t>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t>2 x 0,25 m</w:t>
      </w:r>
    </w:p>
    <w:p w14:paraId="15E39456" w14:textId="77777777" w:rsidR="00FB2DDE" w:rsidRPr="00070D82" w:rsidRDefault="00FB2DDE" w:rsidP="00070D82">
      <w:pPr>
        <w:numPr>
          <w:ilvl w:val="0"/>
          <w:numId w:val="23"/>
        </w:num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 xml:space="preserve">Panta transversală pe partea carosabilă și benzile de încadrare: </w:t>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t>2,5%</w:t>
      </w:r>
    </w:p>
    <w:p w14:paraId="56BE5F36" w14:textId="77777777" w:rsidR="00FB2DDE" w:rsidRPr="00070D82" w:rsidRDefault="00FB2DDE" w:rsidP="00070D82">
      <w:pPr>
        <w:numPr>
          <w:ilvl w:val="0"/>
          <w:numId w:val="23"/>
        </w:num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Panta transversală pe acostamente consolidate</w:t>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r>
      <w:r w:rsidRPr="00070D82">
        <w:rPr>
          <w:rFonts w:ascii="Montserrat Light" w:eastAsia="Times New Roman" w:hAnsi="Montserrat Light"/>
          <w:spacing w:val="-8"/>
          <w:lang w:val="ro-RO"/>
        </w:rPr>
        <w:tab/>
        <w:t>2,5%</w:t>
      </w:r>
    </w:p>
    <w:p w14:paraId="60578EC1" w14:textId="77777777" w:rsidR="00FB2DDE" w:rsidRPr="00070D82" w:rsidRDefault="00FB2DDE" w:rsidP="00070D82">
      <w:pPr>
        <w:numPr>
          <w:ilvl w:val="0"/>
          <w:numId w:val="23"/>
        </w:num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În vederea realizării acestui profil vor fi necesare lucrări de extindere a platformei drumului.</w:t>
      </w:r>
    </w:p>
    <w:p w14:paraId="1A0C70C9" w14:textId="77777777" w:rsidR="00FB2DDE" w:rsidRPr="00070D82" w:rsidRDefault="00FB2DDE" w:rsidP="00FB2DDE">
      <w:pPr>
        <w:keepNext/>
        <w:keepLines/>
        <w:numPr>
          <w:ilvl w:val="4"/>
          <w:numId w:val="0"/>
        </w:numPr>
        <w:tabs>
          <w:tab w:val="num" w:pos="1458"/>
          <w:tab w:val="left" w:pos="1701"/>
        </w:tabs>
        <w:spacing w:line="240" w:lineRule="auto"/>
        <w:outlineLvl w:val="4"/>
        <w:rPr>
          <w:rFonts w:ascii="Montserrat Light" w:hAnsi="Montserrat Light"/>
          <w:b/>
          <w:bCs/>
          <w:i/>
          <w:iCs/>
        </w:rPr>
      </w:pPr>
      <w:proofErr w:type="spellStart"/>
      <w:r w:rsidRPr="00070D82">
        <w:rPr>
          <w:rFonts w:ascii="Montserrat Light" w:hAnsi="Montserrat Light"/>
          <w:b/>
          <w:bCs/>
          <w:i/>
          <w:iCs/>
        </w:rPr>
        <w:t>Structura</w:t>
      </w:r>
      <w:proofErr w:type="spellEnd"/>
      <w:r w:rsidRPr="00070D82">
        <w:rPr>
          <w:rFonts w:ascii="Montserrat Light" w:hAnsi="Montserrat Light"/>
          <w:b/>
          <w:bCs/>
          <w:i/>
          <w:iCs/>
        </w:rPr>
        <w:t xml:space="preserve"> </w:t>
      </w:r>
      <w:proofErr w:type="spellStart"/>
      <w:r w:rsidRPr="00070D82">
        <w:rPr>
          <w:rFonts w:ascii="Montserrat Light" w:hAnsi="Montserrat Light"/>
          <w:b/>
          <w:bCs/>
          <w:i/>
          <w:iCs/>
        </w:rPr>
        <w:t>rutieră</w:t>
      </w:r>
      <w:proofErr w:type="spellEnd"/>
    </w:p>
    <w:p w14:paraId="6A4F8D5C" w14:textId="77777777" w:rsidR="00FB2DDE" w:rsidRPr="00070D82" w:rsidRDefault="00FB2DDE" w:rsidP="00FB2DDE">
      <w:pPr>
        <w:keepNext/>
        <w:keepLines/>
        <w:numPr>
          <w:ilvl w:val="4"/>
          <w:numId w:val="0"/>
        </w:numPr>
        <w:tabs>
          <w:tab w:val="num" w:pos="1458"/>
          <w:tab w:val="left" w:pos="1701"/>
        </w:tabs>
        <w:spacing w:line="240" w:lineRule="auto"/>
        <w:outlineLvl w:val="4"/>
        <w:rPr>
          <w:rFonts w:ascii="Montserrat Light" w:hAnsi="Montserrat Light"/>
        </w:rPr>
      </w:pPr>
      <w:proofErr w:type="spellStart"/>
      <w:r w:rsidRPr="00070D82">
        <w:rPr>
          <w:rFonts w:ascii="Montserrat Light" w:hAnsi="Montserrat Light"/>
        </w:rPr>
        <w:t>Dimensionarea</w:t>
      </w:r>
      <w:proofErr w:type="spellEnd"/>
      <w:r w:rsidRPr="00070D82">
        <w:rPr>
          <w:rFonts w:ascii="Montserrat Light" w:hAnsi="Montserrat Light"/>
        </w:rPr>
        <w:t xml:space="preserve"> </w:t>
      </w:r>
      <w:proofErr w:type="spellStart"/>
      <w:r w:rsidRPr="00070D82">
        <w:rPr>
          <w:rFonts w:ascii="Montserrat Light" w:hAnsi="Montserrat Light"/>
        </w:rPr>
        <w:t>structurii</w:t>
      </w:r>
      <w:proofErr w:type="spellEnd"/>
      <w:r w:rsidRPr="00070D82">
        <w:rPr>
          <w:rFonts w:ascii="Montserrat Light" w:hAnsi="Montserrat Light"/>
        </w:rPr>
        <w:t xml:space="preserve"> </w:t>
      </w:r>
      <w:proofErr w:type="spellStart"/>
      <w:r w:rsidRPr="00070D82">
        <w:rPr>
          <w:rFonts w:ascii="Montserrat Light" w:hAnsi="Montserrat Light"/>
        </w:rPr>
        <w:t>rutiere</w:t>
      </w:r>
      <w:proofErr w:type="spellEnd"/>
    </w:p>
    <w:p w14:paraId="08EEE10F" w14:textId="77777777" w:rsidR="00FB2DDE" w:rsidRPr="00070D82" w:rsidRDefault="00FB2DDE" w:rsidP="00FB2DDE">
      <w:pPr>
        <w:spacing w:line="240" w:lineRule="auto"/>
        <w:jc w:val="both"/>
        <w:rPr>
          <w:rFonts w:ascii="Montserrat Light" w:eastAsia="Times New Roman" w:hAnsi="Montserrat Light"/>
          <w:b/>
          <w:bCs/>
          <w:spacing w:val="-8"/>
          <w:lang w:val="ro-RO"/>
        </w:rPr>
      </w:pPr>
      <w:r w:rsidRPr="00070D82">
        <w:rPr>
          <w:rFonts w:ascii="Montserrat Light" w:eastAsia="Times New Roman" w:hAnsi="Montserrat Light"/>
          <w:b/>
          <w:bCs/>
          <w:spacing w:val="-8"/>
          <w:lang w:val="ro-RO"/>
        </w:rPr>
        <w:t xml:space="preserve">La dimensionare structurii rutiere s-a </w:t>
      </w:r>
      <w:proofErr w:type="spellStart"/>
      <w:r w:rsidRPr="00070D82">
        <w:rPr>
          <w:rFonts w:ascii="Montserrat Light" w:eastAsia="Times New Roman" w:hAnsi="Montserrat Light"/>
          <w:b/>
          <w:bCs/>
          <w:spacing w:val="-8"/>
          <w:lang w:val="ro-RO"/>
        </w:rPr>
        <w:t>ţinut</w:t>
      </w:r>
      <w:proofErr w:type="spellEnd"/>
      <w:r w:rsidRPr="00070D82">
        <w:rPr>
          <w:rFonts w:ascii="Montserrat Light" w:eastAsia="Times New Roman" w:hAnsi="Montserrat Light"/>
          <w:b/>
          <w:bCs/>
          <w:spacing w:val="-8"/>
          <w:lang w:val="ro-RO"/>
        </w:rPr>
        <w:t xml:space="preserve"> cont de normele TEM (Trans European </w:t>
      </w:r>
      <w:proofErr w:type="spellStart"/>
      <w:r w:rsidRPr="00070D82">
        <w:rPr>
          <w:rFonts w:ascii="Montserrat Light" w:eastAsia="Times New Roman" w:hAnsi="Montserrat Light"/>
          <w:b/>
          <w:bCs/>
          <w:spacing w:val="-8"/>
          <w:lang w:val="ro-RO"/>
        </w:rPr>
        <w:t>Motorway</w:t>
      </w:r>
      <w:proofErr w:type="spellEnd"/>
      <w:r w:rsidRPr="00070D82">
        <w:rPr>
          <w:rFonts w:ascii="Montserrat Light" w:eastAsia="Times New Roman" w:hAnsi="Montserrat Light"/>
          <w:b/>
          <w:bCs/>
          <w:spacing w:val="-8"/>
          <w:lang w:val="ro-RO"/>
        </w:rPr>
        <w:t xml:space="preserve">) și normele tehnice românești. Durata de viață calculată a sistemului rutier cu straturi asfaltice este de 15 ani, încărcarea pe osie fiind 115 </w:t>
      </w:r>
      <w:proofErr w:type="spellStart"/>
      <w:r w:rsidRPr="00070D82">
        <w:rPr>
          <w:rFonts w:ascii="Montserrat Light" w:eastAsia="Times New Roman" w:hAnsi="Montserrat Light"/>
          <w:b/>
          <w:bCs/>
          <w:spacing w:val="-8"/>
          <w:lang w:val="ro-RO"/>
        </w:rPr>
        <w:t>kN</w:t>
      </w:r>
      <w:proofErr w:type="spellEnd"/>
      <w:r w:rsidRPr="00070D82">
        <w:rPr>
          <w:rFonts w:ascii="Montserrat Light" w:eastAsia="Times New Roman" w:hAnsi="Montserrat Light"/>
          <w:b/>
          <w:bCs/>
          <w:spacing w:val="-8"/>
          <w:lang w:val="ro-RO"/>
        </w:rPr>
        <w:t xml:space="preserve"> ai cărei parametrii sunt:</w:t>
      </w:r>
    </w:p>
    <w:p w14:paraId="4F3CBFBC" w14:textId="77777777" w:rsidR="00FB2DDE" w:rsidRPr="00070D82" w:rsidRDefault="00FB2DDE" w:rsidP="00FB2DDE">
      <w:pPr>
        <w:tabs>
          <w:tab w:val="num" w:pos="720"/>
          <w:tab w:val="left" w:pos="2340"/>
        </w:tabs>
        <w:spacing w:line="240" w:lineRule="auto"/>
        <w:ind w:left="720" w:hanging="360"/>
        <w:jc w:val="both"/>
        <w:rPr>
          <w:rFonts w:ascii="Montserrat Light" w:eastAsia="Times New Roman" w:hAnsi="Montserrat Light"/>
          <w:lang w:val="ro-RO"/>
        </w:rPr>
      </w:pPr>
      <w:r w:rsidRPr="00070D82">
        <w:rPr>
          <w:rFonts w:ascii="Montserrat Light" w:eastAsia="Times New Roman" w:hAnsi="Montserrat Light"/>
          <w:lang w:val="ro-RO"/>
        </w:rPr>
        <w:t xml:space="preserve">-sarcina pe roțile duble 57,5 </w:t>
      </w:r>
      <w:proofErr w:type="spellStart"/>
      <w:r w:rsidRPr="00070D82">
        <w:rPr>
          <w:rFonts w:ascii="Montserrat Light" w:eastAsia="Times New Roman" w:hAnsi="Montserrat Light"/>
          <w:lang w:val="ro-RO"/>
        </w:rPr>
        <w:t>kN</w:t>
      </w:r>
      <w:proofErr w:type="spellEnd"/>
      <w:r w:rsidRPr="00070D82">
        <w:rPr>
          <w:rFonts w:ascii="Montserrat Light" w:eastAsia="Times New Roman" w:hAnsi="Montserrat Light"/>
          <w:lang w:val="ro-RO"/>
        </w:rPr>
        <w:t xml:space="preserve">, </w:t>
      </w:r>
    </w:p>
    <w:p w14:paraId="68946D7B" w14:textId="77777777" w:rsidR="00FB2DDE" w:rsidRPr="00070D82" w:rsidRDefault="00FB2DDE" w:rsidP="00FB2DDE">
      <w:pPr>
        <w:tabs>
          <w:tab w:val="num" w:pos="720"/>
          <w:tab w:val="left" w:pos="2340"/>
        </w:tabs>
        <w:spacing w:line="240" w:lineRule="auto"/>
        <w:ind w:left="720" w:hanging="360"/>
        <w:jc w:val="both"/>
        <w:rPr>
          <w:rFonts w:ascii="Montserrat Light" w:eastAsia="Times New Roman" w:hAnsi="Montserrat Light"/>
          <w:lang w:val="ro-RO"/>
        </w:rPr>
      </w:pPr>
      <w:r w:rsidRPr="00070D82">
        <w:rPr>
          <w:rFonts w:ascii="Montserrat Light" w:eastAsia="Times New Roman" w:hAnsi="Montserrat Light"/>
          <w:lang w:val="ro-RO"/>
        </w:rPr>
        <w:t xml:space="preserve">-presiunea de contact 0,625 </w:t>
      </w:r>
      <w:proofErr w:type="spellStart"/>
      <w:r w:rsidRPr="00070D82">
        <w:rPr>
          <w:rFonts w:ascii="Montserrat Light" w:eastAsia="Times New Roman" w:hAnsi="Montserrat Light"/>
          <w:lang w:val="ro-RO"/>
        </w:rPr>
        <w:t>Mpa</w:t>
      </w:r>
      <w:proofErr w:type="spellEnd"/>
      <w:r w:rsidRPr="00070D82">
        <w:rPr>
          <w:rFonts w:ascii="Montserrat Light" w:eastAsia="Times New Roman" w:hAnsi="Montserrat Light"/>
          <w:lang w:val="ro-RO"/>
        </w:rPr>
        <w:t xml:space="preserve">, </w:t>
      </w:r>
    </w:p>
    <w:p w14:paraId="2138EDE3" w14:textId="77777777" w:rsidR="00FB2DDE" w:rsidRPr="00070D82" w:rsidRDefault="00FB2DDE" w:rsidP="00FB2DDE">
      <w:pPr>
        <w:tabs>
          <w:tab w:val="num" w:pos="720"/>
          <w:tab w:val="left" w:pos="2340"/>
        </w:tabs>
        <w:spacing w:line="240" w:lineRule="auto"/>
        <w:ind w:left="720" w:hanging="360"/>
        <w:jc w:val="both"/>
        <w:rPr>
          <w:rFonts w:ascii="Montserrat Light" w:eastAsia="Times New Roman" w:hAnsi="Montserrat Light"/>
          <w:lang w:val="ro-RO"/>
        </w:rPr>
      </w:pPr>
      <w:r w:rsidRPr="00070D82">
        <w:rPr>
          <w:rFonts w:ascii="Montserrat Light" w:eastAsia="Times New Roman" w:hAnsi="Montserrat Light"/>
          <w:lang w:val="ro-RO"/>
        </w:rPr>
        <w:t>-raza suprafeței circulare echivalente suprafeței de contact pneu – drum 0,171 m.</w:t>
      </w:r>
    </w:p>
    <w:p w14:paraId="200AEE04" w14:textId="77777777" w:rsidR="00FB2DDE" w:rsidRPr="00070D82" w:rsidRDefault="00FB2DDE" w:rsidP="00FB2DDE">
      <w:pPr>
        <w:spacing w:line="240" w:lineRule="auto"/>
        <w:jc w:val="both"/>
        <w:rPr>
          <w:rFonts w:ascii="Montserrat Light" w:eastAsia="Times New Roman" w:hAnsi="Montserrat Light"/>
          <w:b/>
          <w:bCs/>
          <w:spacing w:val="-8"/>
          <w:lang w:val="ro-RO"/>
        </w:rPr>
      </w:pPr>
      <w:r w:rsidRPr="00070D82">
        <w:rPr>
          <w:rFonts w:ascii="Montserrat Light" w:eastAsia="Times New Roman" w:hAnsi="Montserrat Light"/>
          <w:b/>
          <w:bCs/>
          <w:spacing w:val="-8"/>
          <w:lang w:val="ro-RO"/>
        </w:rPr>
        <w:t>Soluțiile pentru modernizarea structurii rutiere a drumului sunt stabilite conform stării tehnice actuale a drumului și funcție de zestrea existentă. Astfel se recomandă următoarele soluții de modernizare:</w:t>
      </w:r>
    </w:p>
    <w:p w14:paraId="5E59CD0B" w14:textId="77777777" w:rsidR="00FB2DDE" w:rsidRPr="00070D82" w:rsidRDefault="00FB2DDE" w:rsidP="00FB2DDE">
      <w:pPr>
        <w:spacing w:line="240" w:lineRule="auto"/>
        <w:jc w:val="both"/>
        <w:rPr>
          <w:rFonts w:ascii="Montserrat Light" w:eastAsia="Times New Roman" w:hAnsi="Montserrat Light"/>
          <w:b/>
          <w:bCs/>
          <w:spacing w:val="-8"/>
          <w:lang w:val="ro-RO"/>
        </w:rPr>
      </w:pPr>
      <w:r w:rsidRPr="00070D82">
        <w:rPr>
          <w:rFonts w:ascii="Montserrat Light" w:eastAsia="Times New Roman" w:hAnsi="Montserrat Light"/>
          <w:b/>
          <w:bCs/>
          <w:spacing w:val="-8"/>
          <w:lang w:val="ro-RO"/>
        </w:rPr>
        <w:t>S-a adoptat structură rutieră nouă, structură semirigidă:</w:t>
      </w:r>
    </w:p>
    <w:p w14:paraId="361C04AD" w14:textId="77777777" w:rsidR="00FB2DDE" w:rsidRPr="00070D82" w:rsidRDefault="00FB2DDE" w:rsidP="00FB2DDE">
      <w:pPr>
        <w:spacing w:line="240" w:lineRule="auto"/>
        <w:jc w:val="both"/>
        <w:rPr>
          <w:rFonts w:ascii="Montserrat Light" w:hAnsi="Montserrat Light"/>
          <w:lang w:val="ro-RO"/>
        </w:rPr>
      </w:pPr>
      <w:r w:rsidRPr="00070D82">
        <w:rPr>
          <w:rFonts w:ascii="Montserrat Light" w:hAnsi="Montserrat Light"/>
          <w:lang w:val="ro-RO"/>
        </w:rPr>
        <w:t>În intravilanul localităților, se va realiza sistem rutier nou:</w:t>
      </w:r>
    </w:p>
    <w:p w14:paraId="6BEC26FA" w14:textId="77777777" w:rsidR="00FB2DDE" w:rsidRPr="00070D82" w:rsidRDefault="00FB2DDE" w:rsidP="00070D82">
      <w:pPr>
        <w:numPr>
          <w:ilvl w:val="0"/>
          <w:numId w:val="19"/>
        </w:numPr>
        <w:spacing w:line="240" w:lineRule="auto"/>
        <w:jc w:val="both"/>
        <w:rPr>
          <w:rFonts w:ascii="Montserrat Light" w:hAnsi="Montserrat Light"/>
          <w:lang w:val="ro-RO"/>
        </w:rPr>
      </w:pPr>
      <w:r w:rsidRPr="00070D82">
        <w:rPr>
          <w:rFonts w:ascii="Montserrat Light" w:hAnsi="Montserrat Light"/>
          <w:lang w:val="ro-RO"/>
        </w:rPr>
        <w:t xml:space="preserve">5 cm strat de uzură BA 16 conform AND605 (BA16 </w:t>
      </w:r>
      <w:proofErr w:type="spellStart"/>
      <w:r w:rsidRPr="00070D82">
        <w:rPr>
          <w:rFonts w:ascii="Montserrat Light" w:hAnsi="Montserrat Light"/>
          <w:lang w:val="ro-RO"/>
        </w:rPr>
        <w:t>rul</w:t>
      </w:r>
      <w:proofErr w:type="spellEnd"/>
      <w:r w:rsidRPr="00070D82">
        <w:rPr>
          <w:rFonts w:ascii="Montserrat Light" w:hAnsi="Montserrat Light"/>
          <w:lang w:val="ro-RO"/>
        </w:rPr>
        <w:t xml:space="preserve"> 50/70 conform SR EN 13108); </w:t>
      </w:r>
    </w:p>
    <w:p w14:paraId="5DA0459F" w14:textId="77777777" w:rsidR="00FB2DDE" w:rsidRPr="00070D82" w:rsidRDefault="00FB2DDE" w:rsidP="00070D82">
      <w:pPr>
        <w:numPr>
          <w:ilvl w:val="0"/>
          <w:numId w:val="19"/>
        </w:numPr>
        <w:spacing w:line="240" w:lineRule="auto"/>
        <w:jc w:val="both"/>
        <w:rPr>
          <w:rFonts w:ascii="Montserrat Light" w:hAnsi="Montserrat Light"/>
          <w:lang w:val="ro-RO"/>
        </w:rPr>
      </w:pPr>
      <w:r w:rsidRPr="00070D82">
        <w:rPr>
          <w:rFonts w:ascii="Montserrat Light" w:hAnsi="Montserrat Light"/>
          <w:lang w:val="ro-RO"/>
        </w:rPr>
        <w:t>8 cm strat de bază din AB 31.5 conform AND 605 (AB31,5 bază conform SR EN 13108);</w:t>
      </w:r>
    </w:p>
    <w:p w14:paraId="689BC7E4" w14:textId="77777777" w:rsidR="00FB2DDE" w:rsidRPr="00070D82" w:rsidRDefault="00FB2DDE" w:rsidP="00070D82">
      <w:pPr>
        <w:numPr>
          <w:ilvl w:val="0"/>
          <w:numId w:val="19"/>
        </w:numPr>
        <w:spacing w:line="240" w:lineRule="auto"/>
        <w:jc w:val="both"/>
        <w:rPr>
          <w:rFonts w:ascii="Montserrat Light" w:hAnsi="Montserrat Light"/>
          <w:lang w:val="ro-RO"/>
        </w:rPr>
      </w:pPr>
      <w:r w:rsidRPr="00070D82">
        <w:rPr>
          <w:rFonts w:ascii="Montserrat Light" w:hAnsi="Montserrat Light"/>
          <w:lang w:val="ro-RO"/>
        </w:rPr>
        <w:t>25 cm strat superior de fundație din piatră spartă conform SR EN 13242+A1;</w:t>
      </w:r>
    </w:p>
    <w:p w14:paraId="3B505B95" w14:textId="77777777" w:rsidR="00FB2DDE" w:rsidRPr="00070D82" w:rsidRDefault="00FB2DDE" w:rsidP="00070D82">
      <w:pPr>
        <w:numPr>
          <w:ilvl w:val="0"/>
          <w:numId w:val="19"/>
        </w:numPr>
        <w:spacing w:line="240" w:lineRule="auto"/>
        <w:jc w:val="both"/>
        <w:rPr>
          <w:rFonts w:ascii="Montserrat Light" w:hAnsi="Montserrat Light"/>
          <w:lang w:val="ro-RO"/>
        </w:rPr>
      </w:pPr>
      <w:r w:rsidRPr="00070D82">
        <w:rPr>
          <w:rFonts w:ascii="Montserrat Light" w:hAnsi="Montserrat Light"/>
          <w:lang w:val="ro-RO"/>
        </w:rPr>
        <w:t xml:space="preserve">25 cm strat de fundație din balast conform SR EN 13242+A1; </w:t>
      </w:r>
    </w:p>
    <w:p w14:paraId="14D6303C" w14:textId="77777777" w:rsidR="00FB2DDE" w:rsidRPr="00070D82" w:rsidRDefault="00FB2DDE" w:rsidP="00070D82">
      <w:pPr>
        <w:numPr>
          <w:ilvl w:val="0"/>
          <w:numId w:val="19"/>
        </w:numPr>
        <w:spacing w:line="240" w:lineRule="auto"/>
        <w:jc w:val="both"/>
        <w:rPr>
          <w:rFonts w:ascii="Montserrat Light" w:hAnsi="Montserrat Light"/>
          <w:lang w:val="ro-RO"/>
        </w:rPr>
      </w:pPr>
      <w:r w:rsidRPr="00070D82">
        <w:rPr>
          <w:rFonts w:ascii="Montserrat Light" w:hAnsi="Montserrat Light"/>
          <w:lang w:val="ro-RO"/>
        </w:rPr>
        <w:t>20 cm strat de formă din pământ stabilizat cu lianți hidraulici rutieri conform SR EN 13242+A1 si STAS 10473.</w:t>
      </w:r>
    </w:p>
    <w:p w14:paraId="7753322D" w14:textId="77777777" w:rsidR="00FB2DDE" w:rsidRPr="00070D82" w:rsidRDefault="00FB2DDE" w:rsidP="00FB2DDE">
      <w:pPr>
        <w:spacing w:line="240" w:lineRule="auto"/>
        <w:jc w:val="both"/>
        <w:rPr>
          <w:rFonts w:ascii="Montserrat Light" w:hAnsi="Montserrat Light"/>
          <w:lang w:val="ro-RO"/>
        </w:rPr>
      </w:pPr>
      <w:r w:rsidRPr="00070D82">
        <w:rPr>
          <w:rFonts w:ascii="Montserrat Light" w:hAnsi="Montserrat Light"/>
          <w:lang w:val="ro-RO"/>
        </w:rPr>
        <w:t>Pe zonele de casetă de lărgire și pe zonele de cedare a sistemului rutier existent se va realiza sistem rutier nou:</w:t>
      </w:r>
    </w:p>
    <w:p w14:paraId="4DB8EA0C" w14:textId="77777777" w:rsidR="00FB2DDE" w:rsidRPr="00070D82" w:rsidRDefault="00FB2DDE" w:rsidP="00070D82">
      <w:pPr>
        <w:numPr>
          <w:ilvl w:val="0"/>
          <w:numId w:val="19"/>
        </w:numPr>
        <w:spacing w:line="240" w:lineRule="auto"/>
        <w:jc w:val="both"/>
        <w:rPr>
          <w:rFonts w:ascii="Montserrat Light" w:hAnsi="Montserrat Light"/>
          <w:lang w:val="ro-RO"/>
        </w:rPr>
      </w:pPr>
      <w:r w:rsidRPr="00070D82">
        <w:rPr>
          <w:rFonts w:ascii="Montserrat Light" w:hAnsi="Montserrat Light"/>
          <w:lang w:val="ro-RO"/>
        </w:rPr>
        <w:t xml:space="preserve">5 cm strat de uzură BA 16 conform AND605 (BA16 </w:t>
      </w:r>
      <w:proofErr w:type="spellStart"/>
      <w:r w:rsidRPr="00070D82">
        <w:rPr>
          <w:rFonts w:ascii="Montserrat Light" w:hAnsi="Montserrat Light"/>
          <w:lang w:val="ro-RO"/>
        </w:rPr>
        <w:t>rul</w:t>
      </w:r>
      <w:proofErr w:type="spellEnd"/>
      <w:r w:rsidRPr="00070D82">
        <w:rPr>
          <w:rFonts w:ascii="Montserrat Light" w:hAnsi="Montserrat Light"/>
          <w:lang w:val="ro-RO"/>
        </w:rPr>
        <w:t xml:space="preserve"> 50/70 conform SR EN 13108); </w:t>
      </w:r>
    </w:p>
    <w:p w14:paraId="49F7B862" w14:textId="77777777" w:rsidR="00FB2DDE" w:rsidRPr="00070D82" w:rsidRDefault="00FB2DDE" w:rsidP="00070D82">
      <w:pPr>
        <w:numPr>
          <w:ilvl w:val="0"/>
          <w:numId w:val="19"/>
        </w:numPr>
        <w:spacing w:line="240" w:lineRule="auto"/>
        <w:jc w:val="both"/>
        <w:rPr>
          <w:rFonts w:ascii="Montserrat Light" w:hAnsi="Montserrat Light"/>
          <w:lang w:val="ro-RO"/>
        </w:rPr>
      </w:pPr>
      <w:r w:rsidRPr="00070D82">
        <w:rPr>
          <w:rFonts w:ascii="Montserrat Light" w:hAnsi="Montserrat Light"/>
          <w:lang w:val="ro-RO"/>
        </w:rPr>
        <w:t>8 cm strat de bază din AB 31.5 conform AND 605 (AB31,5 bază conform SR EN 13108);</w:t>
      </w:r>
    </w:p>
    <w:p w14:paraId="3F696244" w14:textId="77777777" w:rsidR="00FB2DDE" w:rsidRPr="00070D82" w:rsidRDefault="00FB2DDE" w:rsidP="00070D82">
      <w:pPr>
        <w:numPr>
          <w:ilvl w:val="0"/>
          <w:numId w:val="19"/>
        </w:numPr>
        <w:spacing w:line="240" w:lineRule="auto"/>
        <w:jc w:val="both"/>
        <w:rPr>
          <w:rFonts w:ascii="Montserrat Light" w:hAnsi="Montserrat Light"/>
          <w:lang w:val="ro-RO"/>
        </w:rPr>
      </w:pPr>
      <w:r w:rsidRPr="00070D82">
        <w:rPr>
          <w:rFonts w:ascii="Montserrat Light" w:hAnsi="Montserrat Light"/>
          <w:lang w:val="ro-RO"/>
        </w:rPr>
        <w:t>25 cm strat superior de fundație din piatră spartă conform SR EN 13242+A1;</w:t>
      </w:r>
    </w:p>
    <w:p w14:paraId="48EB9C4D" w14:textId="77777777" w:rsidR="00FB2DDE" w:rsidRPr="00070D82" w:rsidRDefault="00FB2DDE" w:rsidP="00070D82">
      <w:pPr>
        <w:numPr>
          <w:ilvl w:val="0"/>
          <w:numId w:val="19"/>
        </w:numPr>
        <w:spacing w:line="240" w:lineRule="auto"/>
        <w:jc w:val="both"/>
        <w:rPr>
          <w:rFonts w:ascii="Montserrat Light" w:hAnsi="Montserrat Light"/>
          <w:lang w:val="ro-RO"/>
        </w:rPr>
      </w:pPr>
      <w:r w:rsidRPr="00070D82">
        <w:rPr>
          <w:rFonts w:ascii="Montserrat Light" w:hAnsi="Montserrat Light"/>
          <w:lang w:val="ro-RO"/>
        </w:rPr>
        <w:t xml:space="preserve">25 cm strat de fundație din balast conform SR EN 13242+A1; </w:t>
      </w:r>
    </w:p>
    <w:p w14:paraId="11D80866" w14:textId="77777777" w:rsidR="00FB2DDE" w:rsidRPr="00070D82" w:rsidRDefault="00FB2DDE" w:rsidP="00070D82">
      <w:pPr>
        <w:numPr>
          <w:ilvl w:val="0"/>
          <w:numId w:val="19"/>
        </w:numPr>
        <w:spacing w:line="240" w:lineRule="auto"/>
        <w:jc w:val="both"/>
        <w:rPr>
          <w:rFonts w:ascii="Montserrat Light" w:hAnsi="Montserrat Light"/>
          <w:lang w:val="ro-RO"/>
        </w:rPr>
      </w:pPr>
      <w:r w:rsidRPr="00070D82">
        <w:rPr>
          <w:rFonts w:ascii="Montserrat Light" w:hAnsi="Montserrat Light"/>
          <w:lang w:val="ro-RO"/>
        </w:rPr>
        <w:t>30 cm strat de formă din blocaj din piatră bruta conform SR EN 13242+A1.</w:t>
      </w:r>
    </w:p>
    <w:p w14:paraId="131A9404" w14:textId="77777777" w:rsidR="00FB2DDE" w:rsidRPr="00070D82" w:rsidRDefault="00FB2DDE" w:rsidP="00FB2DDE">
      <w:pPr>
        <w:spacing w:line="240" w:lineRule="auto"/>
        <w:jc w:val="both"/>
        <w:rPr>
          <w:rFonts w:ascii="Montserrat Light" w:hAnsi="Montserrat Light"/>
          <w:lang w:val="ro-RO"/>
        </w:rPr>
      </w:pPr>
      <w:r w:rsidRPr="00070D82">
        <w:rPr>
          <w:rFonts w:ascii="Montserrat Light" w:hAnsi="Montserrat Light"/>
          <w:lang w:val="ro-RO"/>
        </w:rPr>
        <w:t xml:space="preserve">În extravilanul localităților unde se poate ridica cota liniei roșii, se va realiza ranforsarea sistemului rutier existent </w:t>
      </w:r>
      <w:proofErr w:type="spellStart"/>
      <w:r w:rsidRPr="00070D82">
        <w:rPr>
          <w:rFonts w:ascii="Montserrat Light" w:hAnsi="Montserrat Light"/>
          <w:lang w:val="ro-RO"/>
        </w:rPr>
        <w:t>dupa</w:t>
      </w:r>
      <w:proofErr w:type="spellEnd"/>
      <w:r w:rsidRPr="00070D82">
        <w:rPr>
          <w:rFonts w:ascii="Montserrat Light" w:hAnsi="Montserrat Light"/>
          <w:lang w:val="ro-RO"/>
        </w:rPr>
        <w:t xml:space="preserve"> cum urmează:</w:t>
      </w:r>
    </w:p>
    <w:p w14:paraId="7DAD0696" w14:textId="77777777" w:rsidR="00FB2DDE" w:rsidRPr="00070D82" w:rsidRDefault="00FB2DDE" w:rsidP="00070D82">
      <w:pPr>
        <w:numPr>
          <w:ilvl w:val="0"/>
          <w:numId w:val="19"/>
        </w:numPr>
        <w:spacing w:line="240" w:lineRule="auto"/>
        <w:jc w:val="both"/>
        <w:rPr>
          <w:rFonts w:ascii="Montserrat Light" w:hAnsi="Montserrat Light"/>
          <w:lang w:val="ro-RO"/>
        </w:rPr>
      </w:pPr>
      <w:r w:rsidRPr="00070D82">
        <w:rPr>
          <w:rFonts w:ascii="Montserrat Light" w:hAnsi="Montserrat Light"/>
          <w:lang w:val="ro-RO"/>
        </w:rPr>
        <w:t xml:space="preserve">5 cm strat de uzură BA 16 conform AND605 (BA16 </w:t>
      </w:r>
      <w:proofErr w:type="spellStart"/>
      <w:r w:rsidRPr="00070D82">
        <w:rPr>
          <w:rFonts w:ascii="Montserrat Light" w:hAnsi="Montserrat Light"/>
          <w:lang w:val="ro-RO"/>
        </w:rPr>
        <w:t>rul</w:t>
      </w:r>
      <w:proofErr w:type="spellEnd"/>
      <w:r w:rsidRPr="00070D82">
        <w:rPr>
          <w:rFonts w:ascii="Montserrat Light" w:hAnsi="Montserrat Light"/>
          <w:lang w:val="ro-RO"/>
        </w:rPr>
        <w:t xml:space="preserve"> 50/70 conform SR EN 13108); </w:t>
      </w:r>
    </w:p>
    <w:p w14:paraId="71E29DFA" w14:textId="77777777" w:rsidR="00FB2DDE" w:rsidRPr="00070D82" w:rsidRDefault="00FB2DDE" w:rsidP="00070D82">
      <w:pPr>
        <w:numPr>
          <w:ilvl w:val="0"/>
          <w:numId w:val="19"/>
        </w:numPr>
        <w:spacing w:line="240" w:lineRule="auto"/>
        <w:jc w:val="both"/>
        <w:rPr>
          <w:rFonts w:ascii="Montserrat Light" w:hAnsi="Montserrat Light"/>
          <w:lang w:val="ro-RO"/>
        </w:rPr>
      </w:pPr>
      <w:r w:rsidRPr="00070D82">
        <w:rPr>
          <w:rFonts w:ascii="Montserrat Light" w:hAnsi="Montserrat Light"/>
          <w:lang w:val="ro-RO"/>
        </w:rPr>
        <w:t>8 cm strat de bază din AB 31.5 conform AND 605 (AB31,5 bază conform SR EN 13108);</w:t>
      </w:r>
    </w:p>
    <w:p w14:paraId="1DD378D5" w14:textId="77777777" w:rsidR="00FB2DDE" w:rsidRPr="00070D82" w:rsidRDefault="00FB2DDE" w:rsidP="00070D82">
      <w:pPr>
        <w:numPr>
          <w:ilvl w:val="0"/>
          <w:numId w:val="19"/>
        </w:numPr>
        <w:spacing w:line="240" w:lineRule="auto"/>
        <w:jc w:val="both"/>
        <w:rPr>
          <w:rFonts w:ascii="Montserrat Light" w:hAnsi="Montserrat Light"/>
          <w:lang w:val="ro-RO"/>
        </w:rPr>
      </w:pPr>
      <w:r w:rsidRPr="00070D82">
        <w:rPr>
          <w:rFonts w:ascii="Montserrat Light" w:hAnsi="Montserrat Light"/>
          <w:lang w:val="ro-RO"/>
        </w:rPr>
        <w:t xml:space="preserve">Minim 25 cm strat superior de fundație din piatră spartă conform SR EN 13242+A1 (se vor prelua </w:t>
      </w:r>
      <w:proofErr w:type="spellStart"/>
      <w:r w:rsidRPr="00070D82">
        <w:rPr>
          <w:rFonts w:ascii="Montserrat Light" w:hAnsi="Montserrat Light"/>
          <w:lang w:val="ro-RO"/>
        </w:rPr>
        <w:t>denivelarile</w:t>
      </w:r>
      <w:proofErr w:type="spellEnd"/>
      <w:r w:rsidRPr="00070D82">
        <w:rPr>
          <w:rFonts w:ascii="Montserrat Light" w:hAnsi="Montserrat Light"/>
          <w:lang w:val="ro-RO"/>
        </w:rPr>
        <w:t>);</w:t>
      </w:r>
    </w:p>
    <w:p w14:paraId="54CF4457" w14:textId="77777777" w:rsidR="00FB2DDE" w:rsidRPr="00070D82" w:rsidRDefault="00FB2DDE" w:rsidP="00070D82">
      <w:pPr>
        <w:numPr>
          <w:ilvl w:val="0"/>
          <w:numId w:val="19"/>
        </w:numPr>
        <w:spacing w:line="240" w:lineRule="auto"/>
        <w:jc w:val="both"/>
        <w:rPr>
          <w:rFonts w:ascii="Montserrat Light" w:hAnsi="Montserrat Light"/>
          <w:lang w:val="ro-RO"/>
        </w:rPr>
      </w:pPr>
      <w:r w:rsidRPr="00070D82">
        <w:rPr>
          <w:rFonts w:ascii="Montserrat Light" w:hAnsi="Montserrat Light"/>
          <w:lang w:val="ro-RO"/>
        </w:rPr>
        <w:t xml:space="preserve">Frezarea </w:t>
      </w:r>
      <w:proofErr w:type="spellStart"/>
      <w:r w:rsidRPr="00070D82">
        <w:rPr>
          <w:rFonts w:ascii="Montserrat Light" w:hAnsi="Montserrat Light"/>
          <w:lang w:val="ro-RO"/>
        </w:rPr>
        <w:t>îmbrăcăminții</w:t>
      </w:r>
      <w:proofErr w:type="spellEnd"/>
      <w:r w:rsidRPr="00070D82">
        <w:rPr>
          <w:rFonts w:ascii="Montserrat Light" w:hAnsi="Montserrat Light"/>
          <w:lang w:val="ro-RO"/>
        </w:rPr>
        <w:t xml:space="preserve"> asfaltice existente; </w:t>
      </w:r>
    </w:p>
    <w:p w14:paraId="2E7DA9F4" w14:textId="77777777" w:rsidR="00FB2DDE" w:rsidRPr="00070D82" w:rsidRDefault="00FB2DDE" w:rsidP="00070D82">
      <w:pPr>
        <w:numPr>
          <w:ilvl w:val="0"/>
          <w:numId w:val="19"/>
        </w:numPr>
        <w:spacing w:line="240" w:lineRule="auto"/>
        <w:jc w:val="both"/>
        <w:rPr>
          <w:rFonts w:ascii="Montserrat Light" w:hAnsi="Montserrat Light"/>
          <w:lang w:val="ro-RO"/>
        </w:rPr>
      </w:pPr>
      <w:r w:rsidRPr="00070D82">
        <w:rPr>
          <w:rFonts w:ascii="Montserrat Light" w:hAnsi="Montserrat Light"/>
          <w:lang w:val="ro-RO"/>
        </w:rPr>
        <w:t>Sistem rutier existent cu rol de fundație.</w:t>
      </w:r>
    </w:p>
    <w:p w14:paraId="25EDC225" w14:textId="77777777" w:rsidR="00FB2DDE" w:rsidRPr="00070D82" w:rsidRDefault="00FB2DDE" w:rsidP="00FB2DDE">
      <w:pPr>
        <w:tabs>
          <w:tab w:val="left" w:pos="2340"/>
        </w:tabs>
        <w:spacing w:line="240" w:lineRule="auto"/>
        <w:jc w:val="both"/>
        <w:rPr>
          <w:rFonts w:ascii="Montserrat Light" w:eastAsia="Times New Roman" w:hAnsi="Montserrat Light"/>
          <w:lang w:val="ro-RO"/>
        </w:rPr>
      </w:pPr>
      <w:r w:rsidRPr="00070D82">
        <w:rPr>
          <w:rFonts w:ascii="Montserrat Light" w:eastAsia="Times New Roman" w:hAnsi="Montserrat Light"/>
          <w:lang w:val="ro-RO"/>
        </w:rPr>
        <w:t>Pe acostamente s-a ales același sistem rutier, realizându-se acostamente consolidate.</w:t>
      </w:r>
    </w:p>
    <w:p w14:paraId="2D3DCA60" w14:textId="77777777" w:rsidR="00FB2DDE" w:rsidRPr="00070D82" w:rsidRDefault="00FB2DDE" w:rsidP="00FB2DDE">
      <w:pPr>
        <w:keepNext/>
        <w:keepLines/>
        <w:numPr>
          <w:ilvl w:val="4"/>
          <w:numId w:val="0"/>
        </w:numPr>
        <w:tabs>
          <w:tab w:val="num" w:pos="1458"/>
          <w:tab w:val="left" w:pos="1701"/>
        </w:tabs>
        <w:spacing w:line="240" w:lineRule="auto"/>
        <w:outlineLvl w:val="4"/>
        <w:rPr>
          <w:rFonts w:ascii="Montserrat Light" w:hAnsi="Montserrat Light"/>
          <w:b/>
          <w:bCs/>
          <w:i/>
          <w:iCs/>
          <w:lang w:val="it-IT"/>
        </w:rPr>
      </w:pPr>
      <w:r w:rsidRPr="00070D82">
        <w:rPr>
          <w:rFonts w:ascii="Montserrat Light" w:hAnsi="Montserrat Light"/>
          <w:b/>
          <w:bCs/>
          <w:i/>
          <w:iCs/>
          <w:lang w:val="it-IT"/>
        </w:rPr>
        <w:t>Scurgerea apelor</w:t>
      </w:r>
    </w:p>
    <w:p w14:paraId="3689A2E9" w14:textId="77777777" w:rsidR="00FB2DDE" w:rsidRPr="00070D82" w:rsidRDefault="00FB2DDE" w:rsidP="00FB2DDE">
      <w:pPr>
        <w:spacing w:line="240" w:lineRule="auto"/>
        <w:jc w:val="both"/>
        <w:rPr>
          <w:rFonts w:ascii="Montserrat Light" w:eastAsia="Arial Narrow" w:hAnsi="Montserrat Light"/>
          <w:b/>
          <w:bCs/>
          <w:iCs/>
          <w:u w:val="single"/>
          <w:lang w:val="it-IT"/>
        </w:rPr>
      </w:pPr>
      <w:r w:rsidRPr="00070D82">
        <w:rPr>
          <w:rFonts w:ascii="Montserrat Light" w:eastAsia="Arial Narrow" w:hAnsi="Montserrat Light"/>
          <w:b/>
          <w:bCs/>
          <w:iCs/>
          <w:u w:val="single"/>
          <w:lang w:val="it-IT"/>
        </w:rPr>
        <w:t xml:space="preserve">Șanț la marginea platformei cu sectiune pavata: </w:t>
      </w:r>
    </w:p>
    <w:p w14:paraId="593B9CE9" w14:textId="77777777" w:rsidR="00FB2DDE" w:rsidRPr="00070D82" w:rsidRDefault="00FB2DDE" w:rsidP="00FB2DDE">
      <w:pPr>
        <w:spacing w:line="240" w:lineRule="auto"/>
        <w:jc w:val="both"/>
        <w:rPr>
          <w:rFonts w:ascii="Montserrat Light" w:hAnsi="Montserrat Light"/>
          <w:lang w:val="ro-RO"/>
        </w:rPr>
      </w:pPr>
      <w:r w:rsidRPr="00070D82">
        <w:rPr>
          <w:rFonts w:ascii="Montserrat Light" w:hAnsi="Montserrat Light"/>
          <w:lang w:val="ro-RO"/>
        </w:rPr>
        <w:lastRenderedPageBreak/>
        <w:t xml:space="preserve">Pentru colectarea și descărcarea </w:t>
      </w:r>
      <w:proofErr w:type="spellStart"/>
      <w:r w:rsidRPr="00070D82">
        <w:rPr>
          <w:rFonts w:ascii="Montserrat Light" w:hAnsi="Montserrat Light"/>
          <w:lang w:val="ro-RO"/>
        </w:rPr>
        <w:t>apelelor</w:t>
      </w:r>
      <w:proofErr w:type="spellEnd"/>
      <w:r w:rsidRPr="00070D82">
        <w:rPr>
          <w:rFonts w:ascii="Montserrat Light" w:hAnsi="Montserrat Light"/>
          <w:lang w:val="ro-RO"/>
        </w:rPr>
        <w:t xml:space="preserve"> pluviale se vor realiza șanțuri la marginea platformei cu secțiune pavată conform STAS 10796/2, punctul 2.1.10. </w:t>
      </w:r>
      <w:proofErr w:type="spellStart"/>
      <w:r w:rsidRPr="00070D82">
        <w:rPr>
          <w:rFonts w:ascii="Montserrat Light" w:hAnsi="Montserrat Light"/>
          <w:lang w:val="ro-RO"/>
        </w:rPr>
        <w:t>pereate</w:t>
      </w:r>
      <w:proofErr w:type="spellEnd"/>
      <w:r w:rsidRPr="00070D82">
        <w:rPr>
          <w:rFonts w:ascii="Montserrat Light" w:hAnsi="Montserrat Light"/>
          <w:lang w:val="ro-RO"/>
        </w:rPr>
        <w:t xml:space="preserve"> cu beton de ciment C35/45 în grosime de 10 cm, pe 5 cm nisip pilonat, clasa de expunere: XC4+XF4.  Aceasta va avea secțiunea trapezoidală 10cm-40cm(1:1)-40-40(1:1)-10cm, conform profiluri transversale tip și detalii :</w:t>
      </w:r>
    </w:p>
    <w:tbl>
      <w:tblPr>
        <w:tblW w:w="8240" w:type="dxa"/>
        <w:tblInd w:w="113" w:type="dxa"/>
        <w:tblLook w:val="04A0" w:firstRow="1" w:lastRow="0" w:firstColumn="1" w:lastColumn="0" w:noHBand="0" w:noVBand="1"/>
      </w:tblPr>
      <w:tblGrid>
        <w:gridCol w:w="1351"/>
        <w:gridCol w:w="1610"/>
        <w:gridCol w:w="1626"/>
        <w:gridCol w:w="1159"/>
        <w:gridCol w:w="1159"/>
        <w:gridCol w:w="1335"/>
      </w:tblGrid>
      <w:tr w:rsidR="00070D82" w:rsidRPr="00070D82" w14:paraId="0862D888" w14:textId="77777777" w:rsidTr="00915161">
        <w:trPr>
          <w:trHeight w:val="289"/>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5EFF6F6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ȘANȚ PEREAT TRAPEZOIDAL</w:t>
            </w:r>
          </w:p>
        </w:tc>
      </w:tr>
      <w:tr w:rsidR="00070D82" w:rsidRPr="00070D82" w14:paraId="7DA0913C" w14:textId="77777777" w:rsidTr="00915161">
        <w:trPr>
          <w:trHeight w:val="315"/>
        </w:trPr>
        <w:tc>
          <w:tcPr>
            <w:tcW w:w="1351" w:type="dxa"/>
            <w:tcBorders>
              <w:top w:val="nil"/>
              <w:left w:val="single" w:sz="4" w:space="0" w:color="auto"/>
              <w:bottom w:val="single" w:sz="4" w:space="0" w:color="auto"/>
              <w:right w:val="single" w:sz="4" w:space="0" w:color="auto"/>
            </w:tcBorders>
            <w:shd w:val="clear" w:color="000000" w:fill="FCE4D6"/>
            <w:vAlign w:val="center"/>
            <w:hideMark/>
          </w:tcPr>
          <w:p w14:paraId="53199FC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Drum</w:t>
            </w:r>
          </w:p>
        </w:tc>
        <w:tc>
          <w:tcPr>
            <w:tcW w:w="1610" w:type="dxa"/>
            <w:tcBorders>
              <w:top w:val="nil"/>
              <w:left w:val="nil"/>
              <w:bottom w:val="single" w:sz="4" w:space="0" w:color="auto"/>
              <w:right w:val="single" w:sz="4" w:space="0" w:color="auto"/>
            </w:tcBorders>
            <w:shd w:val="clear" w:color="000000" w:fill="FCE4D6"/>
            <w:vAlign w:val="center"/>
            <w:hideMark/>
          </w:tcPr>
          <w:p w14:paraId="1912EB3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De la km.</w:t>
            </w:r>
          </w:p>
        </w:tc>
        <w:tc>
          <w:tcPr>
            <w:tcW w:w="1626" w:type="dxa"/>
            <w:tcBorders>
              <w:top w:val="nil"/>
              <w:left w:val="nil"/>
              <w:bottom w:val="single" w:sz="4" w:space="0" w:color="auto"/>
              <w:right w:val="single" w:sz="4" w:space="0" w:color="auto"/>
            </w:tcBorders>
            <w:shd w:val="clear" w:color="000000" w:fill="FCE4D6"/>
            <w:noWrap/>
            <w:vAlign w:val="bottom"/>
            <w:hideMark/>
          </w:tcPr>
          <w:p w14:paraId="05D540C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La km</w:t>
            </w:r>
          </w:p>
        </w:tc>
        <w:tc>
          <w:tcPr>
            <w:tcW w:w="1159" w:type="dxa"/>
            <w:tcBorders>
              <w:top w:val="nil"/>
              <w:left w:val="nil"/>
              <w:bottom w:val="single" w:sz="4" w:space="0" w:color="auto"/>
              <w:right w:val="single" w:sz="4" w:space="0" w:color="auto"/>
            </w:tcBorders>
            <w:shd w:val="clear" w:color="000000" w:fill="FCE4D6"/>
            <w:noWrap/>
            <w:vAlign w:val="bottom"/>
            <w:hideMark/>
          </w:tcPr>
          <w:p w14:paraId="61227F1C" w14:textId="77777777" w:rsidR="00FB2DDE" w:rsidRPr="00070D82" w:rsidRDefault="00FB2DDE" w:rsidP="00FB2DDE">
            <w:pPr>
              <w:spacing w:line="240" w:lineRule="auto"/>
              <w:jc w:val="center"/>
              <w:rPr>
                <w:rFonts w:ascii="Montserrat Light" w:hAnsi="Montserrat Light" w:cs="Calibri"/>
              </w:rPr>
            </w:pPr>
            <w:proofErr w:type="spellStart"/>
            <w:r w:rsidRPr="00070D82">
              <w:rPr>
                <w:rFonts w:ascii="Montserrat Light" w:hAnsi="Montserrat Light" w:cs="Calibri"/>
              </w:rPr>
              <w:t>Stânga</w:t>
            </w:r>
            <w:proofErr w:type="spellEnd"/>
          </w:p>
        </w:tc>
        <w:tc>
          <w:tcPr>
            <w:tcW w:w="1159" w:type="dxa"/>
            <w:tcBorders>
              <w:top w:val="nil"/>
              <w:left w:val="nil"/>
              <w:bottom w:val="single" w:sz="4" w:space="0" w:color="auto"/>
              <w:right w:val="single" w:sz="4" w:space="0" w:color="auto"/>
            </w:tcBorders>
            <w:shd w:val="clear" w:color="000000" w:fill="FCE4D6"/>
            <w:noWrap/>
            <w:vAlign w:val="bottom"/>
            <w:hideMark/>
          </w:tcPr>
          <w:p w14:paraId="03734232" w14:textId="77777777" w:rsidR="00FB2DDE" w:rsidRPr="00070D82" w:rsidRDefault="00FB2DDE" w:rsidP="00FB2DDE">
            <w:pPr>
              <w:spacing w:line="240" w:lineRule="auto"/>
              <w:jc w:val="center"/>
              <w:rPr>
                <w:rFonts w:ascii="Montserrat Light" w:hAnsi="Montserrat Light" w:cs="Calibri"/>
              </w:rPr>
            </w:pPr>
            <w:proofErr w:type="spellStart"/>
            <w:r w:rsidRPr="00070D82">
              <w:rPr>
                <w:rFonts w:ascii="Montserrat Light" w:hAnsi="Montserrat Light" w:cs="Calibri"/>
              </w:rPr>
              <w:t>Dreapta</w:t>
            </w:r>
            <w:proofErr w:type="spellEnd"/>
          </w:p>
        </w:tc>
        <w:tc>
          <w:tcPr>
            <w:tcW w:w="1335" w:type="dxa"/>
            <w:tcBorders>
              <w:top w:val="nil"/>
              <w:left w:val="nil"/>
              <w:bottom w:val="single" w:sz="4" w:space="0" w:color="auto"/>
              <w:right w:val="single" w:sz="4" w:space="0" w:color="auto"/>
            </w:tcBorders>
            <w:shd w:val="clear" w:color="000000" w:fill="FCE4D6"/>
            <w:noWrap/>
            <w:vAlign w:val="bottom"/>
            <w:hideMark/>
          </w:tcPr>
          <w:p w14:paraId="77BF36A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Total</w:t>
            </w:r>
          </w:p>
        </w:tc>
      </w:tr>
      <w:tr w:rsidR="00070D82" w:rsidRPr="00070D82" w14:paraId="52F44DA6"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13F0B2A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10" w:type="dxa"/>
            <w:tcBorders>
              <w:top w:val="nil"/>
              <w:left w:val="nil"/>
              <w:bottom w:val="single" w:sz="4" w:space="0" w:color="auto"/>
              <w:right w:val="single" w:sz="4" w:space="0" w:color="auto"/>
            </w:tcBorders>
            <w:shd w:val="clear" w:color="auto" w:fill="auto"/>
            <w:vAlign w:val="bottom"/>
            <w:hideMark/>
          </w:tcPr>
          <w:p w14:paraId="1402238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09+800</w:t>
            </w:r>
          </w:p>
        </w:tc>
        <w:tc>
          <w:tcPr>
            <w:tcW w:w="1626" w:type="dxa"/>
            <w:tcBorders>
              <w:top w:val="nil"/>
              <w:left w:val="nil"/>
              <w:bottom w:val="single" w:sz="4" w:space="0" w:color="auto"/>
              <w:right w:val="single" w:sz="4" w:space="0" w:color="auto"/>
            </w:tcBorders>
            <w:shd w:val="clear" w:color="auto" w:fill="auto"/>
            <w:vAlign w:val="bottom"/>
            <w:hideMark/>
          </w:tcPr>
          <w:p w14:paraId="311AE09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09+900</w:t>
            </w:r>
          </w:p>
        </w:tc>
        <w:tc>
          <w:tcPr>
            <w:tcW w:w="1159" w:type="dxa"/>
            <w:tcBorders>
              <w:top w:val="nil"/>
              <w:left w:val="nil"/>
              <w:bottom w:val="single" w:sz="4" w:space="0" w:color="auto"/>
              <w:right w:val="single" w:sz="4" w:space="0" w:color="auto"/>
            </w:tcBorders>
            <w:shd w:val="clear" w:color="auto" w:fill="auto"/>
            <w:noWrap/>
            <w:vAlign w:val="bottom"/>
            <w:hideMark/>
          </w:tcPr>
          <w:p w14:paraId="6F26F12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100.00</w:t>
            </w:r>
          </w:p>
        </w:tc>
        <w:tc>
          <w:tcPr>
            <w:tcW w:w="1159" w:type="dxa"/>
            <w:tcBorders>
              <w:top w:val="nil"/>
              <w:left w:val="nil"/>
              <w:bottom w:val="single" w:sz="4" w:space="0" w:color="auto"/>
              <w:right w:val="single" w:sz="4" w:space="0" w:color="auto"/>
            </w:tcBorders>
            <w:shd w:val="clear" w:color="auto" w:fill="auto"/>
            <w:noWrap/>
            <w:vAlign w:val="bottom"/>
            <w:hideMark/>
          </w:tcPr>
          <w:p w14:paraId="43FF098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335" w:type="dxa"/>
            <w:tcBorders>
              <w:top w:val="nil"/>
              <w:left w:val="nil"/>
              <w:bottom w:val="single" w:sz="4" w:space="0" w:color="auto"/>
              <w:right w:val="single" w:sz="4" w:space="0" w:color="auto"/>
            </w:tcBorders>
            <w:shd w:val="clear" w:color="auto" w:fill="auto"/>
            <w:noWrap/>
            <w:vAlign w:val="bottom"/>
            <w:hideMark/>
          </w:tcPr>
          <w:p w14:paraId="2A1DC3F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100.00</w:t>
            </w:r>
          </w:p>
        </w:tc>
      </w:tr>
      <w:tr w:rsidR="00070D82" w:rsidRPr="00070D82" w14:paraId="40B45CEB"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0153AE8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10" w:type="dxa"/>
            <w:tcBorders>
              <w:top w:val="nil"/>
              <w:left w:val="nil"/>
              <w:bottom w:val="single" w:sz="4" w:space="0" w:color="auto"/>
              <w:right w:val="single" w:sz="4" w:space="0" w:color="auto"/>
            </w:tcBorders>
            <w:shd w:val="clear" w:color="auto" w:fill="auto"/>
            <w:vAlign w:val="bottom"/>
            <w:hideMark/>
          </w:tcPr>
          <w:p w14:paraId="025A2C2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09+900</w:t>
            </w:r>
          </w:p>
        </w:tc>
        <w:tc>
          <w:tcPr>
            <w:tcW w:w="1626" w:type="dxa"/>
            <w:tcBorders>
              <w:top w:val="nil"/>
              <w:left w:val="nil"/>
              <w:bottom w:val="single" w:sz="4" w:space="0" w:color="auto"/>
              <w:right w:val="single" w:sz="4" w:space="0" w:color="auto"/>
            </w:tcBorders>
            <w:shd w:val="clear" w:color="auto" w:fill="auto"/>
            <w:vAlign w:val="bottom"/>
            <w:hideMark/>
          </w:tcPr>
          <w:p w14:paraId="585BE0B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10+000</w:t>
            </w:r>
          </w:p>
        </w:tc>
        <w:tc>
          <w:tcPr>
            <w:tcW w:w="1159" w:type="dxa"/>
            <w:tcBorders>
              <w:top w:val="nil"/>
              <w:left w:val="nil"/>
              <w:bottom w:val="single" w:sz="4" w:space="0" w:color="auto"/>
              <w:right w:val="single" w:sz="4" w:space="0" w:color="auto"/>
            </w:tcBorders>
            <w:shd w:val="clear" w:color="auto" w:fill="auto"/>
            <w:noWrap/>
            <w:vAlign w:val="bottom"/>
            <w:hideMark/>
          </w:tcPr>
          <w:p w14:paraId="57C8424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100.00</w:t>
            </w:r>
          </w:p>
        </w:tc>
        <w:tc>
          <w:tcPr>
            <w:tcW w:w="1159" w:type="dxa"/>
            <w:tcBorders>
              <w:top w:val="nil"/>
              <w:left w:val="nil"/>
              <w:bottom w:val="single" w:sz="4" w:space="0" w:color="auto"/>
              <w:right w:val="single" w:sz="4" w:space="0" w:color="auto"/>
            </w:tcBorders>
            <w:shd w:val="clear" w:color="auto" w:fill="auto"/>
            <w:noWrap/>
            <w:vAlign w:val="bottom"/>
            <w:hideMark/>
          </w:tcPr>
          <w:p w14:paraId="38A26F3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100.00</w:t>
            </w:r>
          </w:p>
        </w:tc>
        <w:tc>
          <w:tcPr>
            <w:tcW w:w="1335" w:type="dxa"/>
            <w:tcBorders>
              <w:top w:val="nil"/>
              <w:left w:val="nil"/>
              <w:bottom w:val="single" w:sz="4" w:space="0" w:color="auto"/>
              <w:right w:val="single" w:sz="4" w:space="0" w:color="auto"/>
            </w:tcBorders>
            <w:shd w:val="clear" w:color="auto" w:fill="auto"/>
            <w:noWrap/>
            <w:vAlign w:val="bottom"/>
            <w:hideMark/>
          </w:tcPr>
          <w:p w14:paraId="4A913BE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200.00</w:t>
            </w:r>
          </w:p>
        </w:tc>
      </w:tr>
      <w:tr w:rsidR="00070D82" w:rsidRPr="00070D82" w14:paraId="03783535"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625D863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10" w:type="dxa"/>
            <w:tcBorders>
              <w:top w:val="nil"/>
              <w:left w:val="nil"/>
              <w:bottom w:val="single" w:sz="4" w:space="0" w:color="auto"/>
              <w:right w:val="single" w:sz="4" w:space="0" w:color="auto"/>
            </w:tcBorders>
            <w:shd w:val="clear" w:color="auto" w:fill="auto"/>
            <w:vAlign w:val="bottom"/>
            <w:hideMark/>
          </w:tcPr>
          <w:p w14:paraId="38F242C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10+000</w:t>
            </w:r>
          </w:p>
        </w:tc>
        <w:tc>
          <w:tcPr>
            <w:tcW w:w="1626" w:type="dxa"/>
            <w:tcBorders>
              <w:top w:val="nil"/>
              <w:left w:val="nil"/>
              <w:bottom w:val="single" w:sz="4" w:space="0" w:color="auto"/>
              <w:right w:val="single" w:sz="4" w:space="0" w:color="auto"/>
            </w:tcBorders>
            <w:shd w:val="clear" w:color="auto" w:fill="auto"/>
            <w:vAlign w:val="bottom"/>
            <w:hideMark/>
          </w:tcPr>
          <w:p w14:paraId="40F85D2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10+240</w:t>
            </w:r>
          </w:p>
        </w:tc>
        <w:tc>
          <w:tcPr>
            <w:tcW w:w="1159" w:type="dxa"/>
            <w:tcBorders>
              <w:top w:val="nil"/>
              <w:left w:val="nil"/>
              <w:bottom w:val="single" w:sz="4" w:space="0" w:color="auto"/>
              <w:right w:val="single" w:sz="4" w:space="0" w:color="auto"/>
            </w:tcBorders>
            <w:shd w:val="clear" w:color="auto" w:fill="auto"/>
            <w:noWrap/>
            <w:vAlign w:val="bottom"/>
            <w:hideMark/>
          </w:tcPr>
          <w:p w14:paraId="131A75F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59" w:type="dxa"/>
            <w:tcBorders>
              <w:top w:val="nil"/>
              <w:left w:val="nil"/>
              <w:bottom w:val="single" w:sz="4" w:space="0" w:color="auto"/>
              <w:right w:val="single" w:sz="4" w:space="0" w:color="auto"/>
            </w:tcBorders>
            <w:shd w:val="clear" w:color="auto" w:fill="auto"/>
            <w:noWrap/>
            <w:vAlign w:val="bottom"/>
            <w:hideMark/>
          </w:tcPr>
          <w:p w14:paraId="792D360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240.00</w:t>
            </w:r>
          </w:p>
        </w:tc>
        <w:tc>
          <w:tcPr>
            <w:tcW w:w="1335" w:type="dxa"/>
            <w:tcBorders>
              <w:top w:val="nil"/>
              <w:left w:val="nil"/>
              <w:bottom w:val="single" w:sz="4" w:space="0" w:color="auto"/>
              <w:right w:val="single" w:sz="4" w:space="0" w:color="auto"/>
            </w:tcBorders>
            <w:shd w:val="clear" w:color="auto" w:fill="auto"/>
            <w:noWrap/>
            <w:vAlign w:val="bottom"/>
            <w:hideMark/>
          </w:tcPr>
          <w:p w14:paraId="567FE4C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240.00</w:t>
            </w:r>
          </w:p>
        </w:tc>
      </w:tr>
      <w:tr w:rsidR="00070D82" w:rsidRPr="00070D82" w14:paraId="2021B32B"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359DEB5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10" w:type="dxa"/>
            <w:tcBorders>
              <w:top w:val="nil"/>
              <w:left w:val="nil"/>
              <w:bottom w:val="single" w:sz="4" w:space="0" w:color="auto"/>
              <w:right w:val="single" w:sz="4" w:space="0" w:color="auto"/>
            </w:tcBorders>
            <w:shd w:val="clear" w:color="auto" w:fill="auto"/>
            <w:vAlign w:val="bottom"/>
            <w:hideMark/>
          </w:tcPr>
          <w:p w14:paraId="065A9EE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10+240</w:t>
            </w:r>
          </w:p>
        </w:tc>
        <w:tc>
          <w:tcPr>
            <w:tcW w:w="1626" w:type="dxa"/>
            <w:tcBorders>
              <w:top w:val="nil"/>
              <w:left w:val="nil"/>
              <w:bottom w:val="single" w:sz="4" w:space="0" w:color="auto"/>
              <w:right w:val="single" w:sz="4" w:space="0" w:color="auto"/>
            </w:tcBorders>
            <w:shd w:val="clear" w:color="auto" w:fill="auto"/>
            <w:vAlign w:val="bottom"/>
            <w:hideMark/>
          </w:tcPr>
          <w:p w14:paraId="5D8F017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10+660</w:t>
            </w:r>
          </w:p>
        </w:tc>
        <w:tc>
          <w:tcPr>
            <w:tcW w:w="1159" w:type="dxa"/>
            <w:tcBorders>
              <w:top w:val="nil"/>
              <w:left w:val="nil"/>
              <w:bottom w:val="single" w:sz="4" w:space="0" w:color="auto"/>
              <w:right w:val="single" w:sz="4" w:space="0" w:color="auto"/>
            </w:tcBorders>
            <w:shd w:val="clear" w:color="auto" w:fill="auto"/>
            <w:noWrap/>
            <w:vAlign w:val="bottom"/>
            <w:hideMark/>
          </w:tcPr>
          <w:p w14:paraId="52394F7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59" w:type="dxa"/>
            <w:tcBorders>
              <w:top w:val="nil"/>
              <w:left w:val="nil"/>
              <w:bottom w:val="single" w:sz="4" w:space="0" w:color="auto"/>
              <w:right w:val="single" w:sz="4" w:space="0" w:color="auto"/>
            </w:tcBorders>
            <w:shd w:val="clear" w:color="auto" w:fill="auto"/>
            <w:noWrap/>
            <w:vAlign w:val="bottom"/>
            <w:hideMark/>
          </w:tcPr>
          <w:p w14:paraId="7BAA320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420.00</w:t>
            </w:r>
          </w:p>
        </w:tc>
        <w:tc>
          <w:tcPr>
            <w:tcW w:w="1335" w:type="dxa"/>
            <w:tcBorders>
              <w:top w:val="nil"/>
              <w:left w:val="nil"/>
              <w:bottom w:val="single" w:sz="4" w:space="0" w:color="auto"/>
              <w:right w:val="single" w:sz="4" w:space="0" w:color="auto"/>
            </w:tcBorders>
            <w:shd w:val="clear" w:color="auto" w:fill="auto"/>
            <w:noWrap/>
            <w:vAlign w:val="bottom"/>
            <w:hideMark/>
          </w:tcPr>
          <w:p w14:paraId="4B4E911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420.00</w:t>
            </w:r>
          </w:p>
        </w:tc>
      </w:tr>
      <w:tr w:rsidR="00070D82" w:rsidRPr="00070D82" w14:paraId="7764A1F1"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7E343D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10" w:type="dxa"/>
            <w:tcBorders>
              <w:top w:val="nil"/>
              <w:left w:val="nil"/>
              <w:bottom w:val="single" w:sz="4" w:space="0" w:color="auto"/>
              <w:right w:val="single" w:sz="4" w:space="0" w:color="auto"/>
            </w:tcBorders>
            <w:shd w:val="clear" w:color="auto" w:fill="auto"/>
            <w:vAlign w:val="bottom"/>
            <w:hideMark/>
          </w:tcPr>
          <w:p w14:paraId="74AEC3C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10+660</w:t>
            </w:r>
          </w:p>
        </w:tc>
        <w:tc>
          <w:tcPr>
            <w:tcW w:w="1626" w:type="dxa"/>
            <w:tcBorders>
              <w:top w:val="nil"/>
              <w:left w:val="nil"/>
              <w:bottom w:val="single" w:sz="4" w:space="0" w:color="auto"/>
              <w:right w:val="single" w:sz="4" w:space="0" w:color="auto"/>
            </w:tcBorders>
            <w:shd w:val="clear" w:color="auto" w:fill="auto"/>
            <w:vAlign w:val="bottom"/>
            <w:hideMark/>
          </w:tcPr>
          <w:p w14:paraId="6F98C0D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10+900</w:t>
            </w:r>
          </w:p>
        </w:tc>
        <w:tc>
          <w:tcPr>
            <w:tcW w:w="1159" w:type="dxa"/>
            <w:tcBorders>
              <w:top w:val="nil"/>
              <w:left w:val="nil"/>
              <w:bottom w:val="single" w:sz="4" w:space="0" w:color="auto"/>
              <w:right w:val="single" w:sz="4" w:space="0" w:color="auto"/>
            </w:tcBorders>
            <w:shd w:val="clear" w:color="auto" w:fill="auto"/>
            <w:noWrap/>
            <w:vAlign w:val="bottom"/>
            <w:hideMark/>
          </w:tcPr>
          <w:p w14:paraId="522AF08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240.00</w:t>
            </w:r>
          </w:p>
        </w:tc>
        <w:tc>
          <w:tcPr>
            <w:tcW w:w="1159" w:type="dxa"/>
            <w:tcBorders>
              <w:top w:val="nil"/>
              <w:left w:val="nil"/>
              <w:bottom w:val="single" w:sz="4" w:space="0" w:color="auto"/>
              <w:right w:val="single" w:sz="4" w:space="0" w:color="auto"/>
            </w:tcBorders>
            <w:shd w:val="clear" w:color="auto" w:fill="auto"/>
            <w:noWrap/>
            <w:vAlign w:val="bottom"/>
            <w:hideMark/>
          </w:tcPr>
          <w:p w14:paraId="5459CDE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335" w:type="dxa"/>
            <w:tcBorders>
              <w:top w:val="nil"/>
              <w:left w:val="nil"/>
              <w:bottom w:val="single" w:sz="4" w:space="0" w:color="auto"/>
              <w:right w:val="single" w:sz="4" w:space="0" w:color="auto"/>
            </w:tcBorders>
            <w:shd w:val="clear" w:color="auto" w:fill="auto"/>
            <w:noWrap/>
            <w:vAlign w:val="bottom"/>
            <w:hideMark/>
          </w:tcPr>
          <w:p w14:paraId="143CB12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240.00</w:t>
            </w:r>
          </w:p>
        </w:tc>
      </w:tr>
      <w:tr w:rsidR="00070D82" w:rsidRPr="00070D82" w14:paraId="7F76647A"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6AA5A20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10" w:type="dxa"/>
            <w:tcBorders>
              <w:top w:val="nil"/>
              <w:left w:val="nil"/>
              <w:bottom w:val="single" w:sz="4" w:space="0" w:color="auto"/>
              <w:right w:val="single" w:sz="4" w:space="0" w:color="auto"/>
            </w:tcBorders>
            <w:shd w:val="clear" w:color="auto" w:fill="auto"/>
            <w:vAlign w:val="bottom"/>
            <w:hideMark/>
          </w:tcPr>
          <w:p w14:paraId="6F45833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10+900</w:t>
            </w:r>
          </w:p>
        </w:tc>
        <w:tc>
          <w:tcPr>
            <w:tcW w:w="1626" w:type="dxa"/>
            <w:tcBorders>
              <w:top w:val="nil"/>
              <w:left w:val="nil"/>
              <w:bottom w:val="single" w:sz="4" w:space="0" w:color="auto"/>
              <w:right w:val="single" w:sz="4" w:space="0" w:color="auto"/>
            </w:tcBorders>
            <w:shd w:val="clear" w:color="auto" w:fill="auto"/>
            <w:vAlign w:val="bottom"/>
            <w:hideMark/>
          </w:tcPr>
          <w:p w14:paraId="58C8AAC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11+000</w:t>
            </w:r>
          </w:p>
        </w:tc>
        <w:tc>
          <w:tcPr>
            <w:tcW w:w="1159" w:type="dxa"/>
            <w:tcBorders>
              <w:top w:val="nil"/>
              <w:left w:val="nil"/>
              <w:bottom w:val="single" w:sz="4" w:space="0" w:color="auto"/>
              <w:right w:val="single" w:sz="4" w:space="0" w:color="auto"/>
            </w:tcBorders>
            <w:shd w:val="clear" w:color="auto" w:fill="auto"/>
            <w:noWrap/>
            <w:vAlign w:val="bottom"/>
            <w:hideMark/>
          </w:tcPr>
          <w:p w14:paraId="254D6D3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100.00</w:t>
            </w:r>
          </w:p>
        </w:tc>
        <w:tc>
          <w:tcPr>
            <w:tcW w:w="1159" w:type="dxa"/>
            <w:tcBorders>
              <w:top w:val="nil"/>
              <w:left w:val="nil"/>
              <w:bottom w:val="single" w:sz="4" w:space="0" w:color="auto"/>
              <w:right w:val="single" w:sz="4" w:space="0" w:color="auto"/>
            </w:tcBorders>
            <w:shd w:val="clear" w:color="auto" w:fill="auto"/>
            <w:noWrap/>
            <w:vAlign w:val="bottom"/>
            <w:hideMark/>
          </w:tcPr>
          <w:p w14:paraId="2662A7C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335" w:type="dxa"/>
            <w:tcBorders>
              <w:top w:val="nil"/>
              <w:left w:val="nil"/>
              <w:bottom w:val="single" w:sz="4" w:space="0" w:color="auto"/>
              <w:right w:val="single" w:sz="4" w:space="0" w:color="auto"/>
            </w:tcBorders>
            <w:shd w:val="clear" w:color="auto" w:fill="auto"/>
            <w:noWrap/>
            <w:vAlign w:val="bottom"/>
            <w:hideMark/>
          </w:tcPr>
          <w:p w14:paraId="31CC236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100.00</w:t>
            </w:r>
          </w:p>
        </w:tc>
      </w:tr>
      <w:tr w:rsidR="00070D82" w:rsidRPr="00070D82" w14:paraId="758157F6"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7BF9A28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10" w:type="dxa"/>
            <w:tcBorders>
              <w:top w:val="nil"/>
              <w:left w:val="nil"/>
              <w:bottom w:val="single" w:sz="4" w:space="0" w:color="auto"/>
              <w:right w:val="single" w:sz="4" w:space="0" w:color="auto"/>
            </w:tcBorders>
            <w:shd w:val="clear" w:color="auto" w:fill="auto"/>
            <w:vAlign w:val="bottom"/>
            <w:hideMark/>
          </w:tcPr>
          <w:p w14:paraId="32DC881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11+000</w:t>
            </w:r>
          </w:p>
        </w:tc>
        <w:tc>
          <w:tcPr>
            <w:tcW w:w="1626" w:type="dxa"/>
            <w:tcBorders>
              <w:top w:val="nil"/>
              <w:left w:val="nil"/>
              <w:bottom w:val="single" w:sz="4" w:space="0" w:color="auto"/>
              <w:right w:val="single" w:sz="4" w:space="0" w:color="auto"/>
            </w:tcBorders>
            <w:shd w:val="clear" w:color="auto" w:fill="auto"/>
            <w:vAlign w:val="bottom"/>
            <w:hideMark/>
          </w:tcPr>
          <w:p w14:paraId="515D574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11+360</w:t>
            </w:r>
          </w:p>
        </w:tc>
        <w:tc>
          <w:tcPr>
            <w:tcW w:w="1159" w:type="dxa"/>
            <w:tcBorders>
              <w:top w:val="nil"/>
              <w:left w:val="nil"/>
              <w:bottom w:val="single" w:sz="4" w:space="0" w:color="auto"/>
              <w:right w:val="single" w:sz="4" w:space="0" w:color="auto"/>
            </w:tcBorders>
            <w:shd w:val="clear" w:color="auto" w:fill="auto"/>
            <w:noWrap/>
            <w:vAlign w:val="bottom"/>
            <w:hideMark/>
          </w:tcPr>
          <w:p w14:paraId="04EA543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360.00</w:t>
            </w:r>
          </w:p>
        </w:tc>
        <w:tc>
          <w:tcPr>
            <w:tcW w:w="1159" w:type="dxa"/>
            <w:tcBorders>
              <w:top w:val="nil"/>
              <w:left w:val="nil"/>
              <w:bottom w:val="single" w:sz="4" w:space="0" w:color="auto"/>
              <w:right w:val="single" w:sz="4" w:space="0" w:color="auto"/>
            </w:tcBorders>
            <w:shd w:val="clear" w:color="auto" w:fill="auto"/>
            <w:noWrap/>
            <w:vAlign w:val="bottom"/>
            <w:hideMark/>
          </w:tcPr>
          <w:p w14:paraId="2CAD09B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360.00</w:t>
            </w:r>
          </w:p>
        </w:tc>
        <w:tc>
          <w:tcPr>
            <w:tcW w:w="1335" w:type="dxa"/>
            <w:tcBorders>
              <w:top w:val="nil"/>
              <w:left w:val="nil"/>
              <w:bottom w:val="single" w:sz="4" w:space="0" w:color="auto"/>
              <w:right w:val="single" w:sz="4" w:space="0" w:color="auto"/>
            </w:tcBorders>
            <w:shd w:val="clear" w:color="auto" w:fill="auto"/>
            <w:noWrap/>
            <w:vAlign w:val="bottom"/>
            <w:hideMark/>
          </w:tcPr>
          <w:p w14:paraId="055A552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720.00</w:t>
            </w:r>
          </w:p>
        </w:tc>
      </w:tr>
      <w:tr w:rsidR="00070D82" w:rsidRPr="00070D82" w14:paraId="34A8C421"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7E186B4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10" w:type="dxa"/>
            <w:tcBorders>
              <w:top w:val="nil"/>
              <w:left w:val="nil"/>
              <w:bottom w:val="single" w:sz="4" w:space="0" w:color="auto"/>
              <w:right w:val="single" w:sz="4" w:space="0" w:color="auto"/>
            </w:tcBorders>
            <w:shd w:val="clear" w:color="auto" w:fill="auto"/>
            <w:vAlign w:val="bottom"/>
            <w:hideMark/>
          </w:tcPr>
          <w:p w14:paraId="09D981C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11+360</w:t>
            </w:r>
          </w:p>
        </w:tc>
        <w:tc>
          <w:tcPr>
            <w:tcW w:w="1626" w:type="dxa"/>
            <w:tcBorders>
              <w:top w:val="nil"/>
              <w:left w:val="nil"/>
              <w:bottom w:val="single" w:sz="4" w:space="0" w:color="auto"/>
              <w:right w:val="single" w:sz="4" w:space="0" w:color="auto"/>
            </w:tcBorders>
            <w:shd w:val="clear" w:color="auto" w:fill="auto"/>
            <w:vAlign w:val="bottom"/>
            <w:hideMark/>
          </w:tcPr>
          <w:p w14:paraId="78538AA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11+500</w:t>
            </w:r>
          </w:p>
        </w:tc>
        <w:tc>
          <w:tcPr>
            <w:tcW w:w="1159" w:type="dxa"/>
            <w:tcBorders>
              <w:top w:val="nil"/>
              <w:left w:val="nil"/>
              <w:bottom w:val="single" w:sz="4" w:space="0" w:color="auto"/>
              <w:right w:val="single" w:sz="4" w:space="0" w:color="auto"/>
            </w:tcBorders>
            <w:shd w:val="clear" w:color="auto" w:fill="auto"/>
            <w:noWrap/>
            <w:vAlign w:val="bottom"/>
            <w:hideMark/>
          </w:tcPr>
          <w:p w14:paraId="37FBE63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140.00</w:t>
            </w:r>
          </w:p>
        </w:tc>
        <w:tc>
          <w:tcPr>
            <w:tcW w:w="1159" w:type="dxa"/>
            <w:tcBorders>
              <w:top w:val="nil"/>
              <w:left w:val="nil"/>
              <w:bottom w:val="single" w:sz="4" w:space="0" w:color="auto"/>
              <w:right w:val="single" w:sz="4" w:space="0" w:color="auto"/>
            </w:tcBorders>
            <w:shd w:val="clear" w:color="auto" w:fill="auto"/>
            <w:noWrap/>
            <w:vAlign w:val="bottom"/>
            <w:hideMark/>
          </w:tcPr>
          <w:p w14:paraId="55BB9E0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335" w:type="dxa"/>
            <w:tcBorders>
              <w:top w:val="nil"/>
              <w:left w:val="nil"/>
              <w:bottom w:val="single" w:sz="4" w:space="0" w:color="auto"/>
              <w:right w:val="single" w:sz="4" w:space="0" w:color="auto"/>
            </w:tcBorders>
            <w:shd w:val="clear" w:color="auto" w:fill="auto"/>
            <w:noWrap/>
            <w:vAlign w:val="bottom"/>
            <w:hideMark/>
          </w:tcPr>
          <w:p w14:paraId="19AA486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140.00</w:t>
            </w:r>
          </w:p>
        </w:tc>
      </w:tr>
      <w:tr w:rsidR="00070D82" w:rsidRPr="00070D82" w14:paraId="236DEAC6"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978F39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10" w:type="dxa"/>
            <w:tcBorders>
              <w:top w:val="nil"/>
              <w:left w:val="nil"/>
              <w:bottom w:val="single" w:sz="4" w:space="0" w:color="auto"/>
              <w:right w:val="single" w:sz="4" w:space="0" w:color="auto"/>
            </w:tcBorders>
            <w:shd w:val="clear" w:color="auto" w:fill="auto"/>
            <w:vAlign w:val="bottom"/>
            <w:hideMark/>
          </w:tcPr>
          <w:p w14:paraId="4026AEC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13+500</w:t>
            </w:r>
          </w:p>
        </w:tc>
        <w:tc>
          <w:tcPr>
            <w:tcW w:w="1626" w:type="dxa"/>
            <w:tcBorders>
              <w:top w:val="nil"/>
              <w:left w:val="nil"/>
              <w:bottom w:val="single" w:sz="4" w:space="0" w:color="auto"/>
              <w:right w:val="single" w:sz="4" w:space="0" w:color="auto"/>
            </w:tcBorders>
            <w:shd w:val="clear" w:color="auto" w:fill="auto"/>
            <w:vAlign w:val="bottom"/>
            <w:hideMark/>
          </w:tcPr>
          <w:p w14:paraId="270B822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13+750</w:t>
            </w:r>
          </w:p>
        </w:tc>
        <w:tc>
          <w:tcPr>
            <w:tcW w:w="1159" w:type="dxa"/>
            <w:tcBorders>
              <w:top w:val="nil"/>
              <w:left w:val="nil"/>
              <w:bottom w:val="single" w:sz="4" w:space="0" w:color="auto"/>
              <w:right w:val="single" w:sz="4" w:space="0" w:color="auto"/>
            </w:tcBorders>
            <w:shd w:val="clear" w:color="auto" w:fill="auto"/>
            <w:noWrap/>
            <w:vAlign w:val="bottom"/>
            <w:hideMark/>
          </w:tcPr>
          <w:p w14:paraId="7F8CC9B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59" w:type="dxa"/>
            <w:tcBorders>
              <w:top w:val="nil"/>
              <w:left w:val="nil"/>
              <w:bottom w:val="single" w:sz="4" w:space="0" w:color="auto"/>
              <w:right w:val="single" w:sz="4" w:space="0" w:color="auto"/>
            </w:tcBorders>
            <w:shd w:val="clear" w:color="auto" w:fill="auto"/>
            <w:noWrap/>
            <w:vAlign w:val="bottom"/>
            <w:hideMark/>
          </w:tcPr>
          <w:p w14:paraId="572255A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250.00</w:t>
            </w:r>
          </w:p>
        </w:tc>
        <w:tc>
          <w:tcPr>
            <w:tcW w:w="1335" w:type="dxa"/>
            <w:tcBorders>
              <w:top w:val="nil"/>
              <w:left w:val="nil"/>
              <w:bottom w:val="single" w:sz="4" w:space="0" w:color="auto"/>
              <w:right w:val="single" w:sz="4" w:space="0" w:color="auto"/>
            </w:tcBorders>
            <w:shd w:val="clear" w:color="auto" w:fill="auto"/>
            <w:noWrap/>
            <w:vAlign w:val="bottom"/>
            <w:hideMark/>
          </w:tcPr>
          <w:p w14:paraId="5B3BE28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250.00</w:t>
            </w:r>
          </w:p>
        </w:tc>
      </w:tr>
      <w:tr w:rsidR="00070D82" w:rsidRPr="00070D82" w14:paraId="5EC8C0D8"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AD47B5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10" w:type="dxa"/>
            <w:tcBorders>
              <w:top w:val="nil"/>
              <w:left w:val="nil"/>
              <w:bottom w:val="single" w:sz="4" w:space="0" w:color="auto"/>
              <w:right w:val="single" w:sz="4" w:space="0" w:color="auto"/>
            </w:tcBorders>
            <w:shd w:val="clear" w:color="auto" w:fill="auto"/>
            <w:vAlign w:val="bottom"/>
            <w:hideMark/>
          </w:tcPr>
          <w:p w14:paraId="548C37B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13+750</w:t>
            </w:r>
          </w:p>
        </w:tc>
        <w:tc>
          <w:tcPr>
            <w:tcW w:w="1626" w:type="dxa"/>
            <w:tcBorders>
              <w:top w:val="nil"/>
              <w:left w:val="nil"/>
              <w:bottom w:val="single" w:sz="4" w:space="0" w:color="auto"/>
              <w:right w:val="single" w:sz="4" w:space="0" w:color="auto"/>
            </w:tcBorders>
            <w:shd w:val="clear" w:color="auto" w:fill="auto"/>
            <w:vAlign w:val="bottom"/>
            <w:hideMark/>
          </w:tcPr>
          <w:p w14:paraId="2241EDB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14+200</w:t>
            </w:r>
          </w:p>
        </w:tc>
        <w:tc>
          <w:tcPr>
            <w:tcW w:w="1159" w:type="dxa"/>
            <w:tcBorders>
              <w:top w:val="nil"/>
              <w:left w:val="nil"/>
              <w:bottom w:val="single" w:sz="4" w:space="0" w:color="auto"/>
              <w:right w:val="single" w:sz="4" w:space="0" w:color="auto"/>
            </w:tcBorders>
            <w:shd w:val="clear" w:color="auto" w:fill="auto"/>
            <w:noWrap/>
            <w:vAlign w:val="bottom"/>
            <w:hideMark/>
          </w:tcPr>
          <w:p w14:paraId="5648C8C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59" w:type="dxa"/>
            <w:tcBorders>
              <w:top w:val="nil"/>
              <w:left w:val="nil"/>
              <w:bottom w:val="single" w:sz="4" w:space="0" w:color="auto"/>
              <w:right w:val="single" w:sz="4" w:space="0" w:color="auto"/>
            </w:tcBorders>
            <w:shd w:val="clear" w:color="auto" w:fill="auto"/>
            <w:noWrap/>
            <w:vAlign w:val="bottom"/>
            <w:hideMark/>
          </w:tcPr>
          <w:p w14:paraId="414BC24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450.00</w:t>
            </w:r>
          </w:p>
        </w:tc>
        <w:tc>
          <w:tcPr>
            <w:tcW w:w="1335" w:type="dxa"/>
            <w:tcBorders>
              <w:top w:val="nil"/>
              <w:left w:val="nil"/>
              <w:bottom w:val="single" w:sz="4" w:space="0" w:color="auto"/>
              <w:right w:val="single" w:sz="4" w:space="0" w:color="auto"/>
            </w:tcBorders>
            <w:shd w:val="clear" w:color="auto" w:fill="auto"/>
            <w:noWrap/>
            <w:vAlign w:val="bottom"/>
            <w:hideMark/>
          </w:tcPr>
          <w:p w14:paraId="1268EFE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450.00</w:t>
            </w:r>
          </w:p>
        </w:tc>
      </w:tr>
      <w:tr w:rsidR="00070D82" w:rsidRPr="00070D82" w14:paraId="7AF0BC34"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569AFA5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10" w:type="dxa"/>
            <w:tcBorders>
              <w:top w:val="nil"/>
              <w:left w:val="nil"/>
              <w:bottom w:val="single" w:sz="4" w:space="0" w:color="auto"/>
              <w:right w:val="single" w:sz="4" w:space="0" w:color="auto"/>
            </w:tcBorders>
            <w:shd w:val="clear" w:color="auto" w:fill="auto"/>
            <w:vAlign w:val="bottom"/>
            <w:hideMark/>
          </w:tcPr>
          <w:p w14:paraId="12825CE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18+720</w:t>
            </w:r>
          </w:p>
        </w:tc>
        <w:tc>
          <w:tcPr>
            <w:tcW w:w="1626" w:type="dxa"/>
            <w:tcBorders>
              <w:top w:val="nil"/>
              <w:left w:val="nil"/>
              <w:bottom w:val="single" w:sz="4" w:space="0" w:color="auto"/>
              <w:right w:val="single" w:sz="4" w:space="0" w:color="auto"/>
            </w:tcBorders>
            <w:shd w:val="clear" w:color="auto" w:fill="auto"/>
            <w:vAlign w:val="bottom"/>
            <w:hideMark/>
          </w:tcPr>
          <w:p w14:paraId="2E3200F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19+140</w:t>
            </w:r>
          </w:p>
        </w:tc>
        <w:tc>
          <w:tcPr>
            <w:tcW w:w="1159" w:type="dxa"/>
            <w:tcBorders>
              <w:top w:val="nil"/>
              <w:left w:val="nil"/>
              <w:bottom w:val="single" w:sz="4" w:space="0" w:color="auto"/>
              <w:right w:val="single" w:sz="4" w:space="0" w:color="auto"/>
            </w:tcBorders>
            <w:shd w:val="clear" w:color="auto" w:fill="auto"/>
            <w:noWrap/>
            <w:vAlign w:val="bottom"/>
            <w:hideMark/>
          </w:tcPr>
          <w:p w14:paraId="4F5B429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59" w:type="dxa"/>
            <w:tcBorders>
              <w:top w:val="nil"/>
              <w:left w:val="nil"/>
              <w:bottom w:val="single" w:sz="4" w:space="0" w:color="auto"/>
              <w:right w:val="single" w:sz="4" w:space="0" w:color="auto"/>
            </w:tcBorders>
            <w:shd w:val="clear" w:color="auto" w:fill="auto"/>
            <w:noWrap/>
            <w:vAlign w:val="bottom"/>
            <w:hideMark/>
          </w:tcPr>
          <w:p w14:paraId="7B17872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420.00</w:t>
            </w:r>
          </w:p>
        </w:tc>
        <w:tc>
          <w:tcPr>
            <w:tcW w:w="1335" w:type="dxa"/>
            <w:tcBorders>
              <w:top w:val="nil"/>
              <w:left w:val="nil"/>
              <w:bottom w:val="single" w:sz="4" w:space="0" w:color="auto"/>
              <w:right w:val="single" w:sz="4" w:space="0" w:color="auto"/>
            </w:tcBorders>
            <w:shd w:val="clear" w:color="auto" w:fill="auto"/>
            <w:noWrap/>
            <w:vAlign w:val="bottom"/>
            <w:hideMark/>
          </w:tcPr>
          <w:p w14:paraId="50A8E89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420.00</w:t>
            </w:r>
          </w:p>
        </w:tc>
      </w:tr>
      <w:tr w:rsidR="00070D82" w:rsidRPr="00070D82" w14:paraId="1AFCBA04"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007109A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10" w:type="dxa"/>
            <w:tcBorders>
              <w:top w:val="nil"/>
              <w:left w:val="nil"/>
              <w:bottom w:val="single" w:sz="4" w:space="0" w:color="auto"/>
              <w:right w:val="single" w:sz="4" w:space="0" w:color="auto"/>
            </w:tcBorders>
            <w:shd w:val="clear" w:color="auto" w:fill="auto"/>
            <w:vAlign w:val="bottom"/>
            <w:hideMark/>
          </w:tcPr>
          <w:p w14:paraId="0B8D3C8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19+980</w:t>
            </w:r>
          </w:p>
        </w:tc>
        <w:tc>
          <w:tcPr>
            <w:tcW w:w="1626" w:type="dxa"/>
            <w:tcBorders>
              <w:top w:val="nil"/>
              <w:left w:val="nil"/>
              <w:bottom w:val="single" w:sz="4" w:space="0" w:color="auto"/>
              <w:right w:val="single" w:sz="4" w:space="0" w:color="auto"/>
            </w:tcBorders>
            <w:shd w:val="clear" w:color="auto" w:fill="auto"/>
            <w:vAlign w:val="bottom"/>
            <w:hideMark/>
          </w:tcPr>
          <w:p w14:paraId="44585C4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20+860</w:t>
            </w:r>
          </w:p>
        </w:tc>
        <w:tc>
          <w:tcPr>
            <w:tcW w:w="1159" w:type="dxa"/>
            <w:tcBorders>
              <w:top w:val="nil"/>
              <w:left w:val="nil"/>
              <w:bottom w:val="single" w:sz="4" w:space="0" w:color="auto"/>
              <w:right w:val="single" w:sz="4" w:space="0" w:color="auto"/>
            </w:tcBorders>
            <w:shd w:val="clear" w:color="auto" w:fill="auto"/>
            <w:noWrap/>
            <w:vAlign w:val="bottom"/>
            <w:hideMark/>
          </w:tcPr>
          <w:p w14:paraId="0CD9664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880.00</w:t>
            </w:r>
          </w:p>
        </w:tc>
        <w:tc>
          <w:tcPr>
            <w:tcW w:w="1159" w:type="dxa"/>
            <w:tcBorders>
              <w:top w:val="nil"/>
              <w:left w:val="nil"/>
              <w:bottom w:val="single" w:sz="4" w:space="0" w:color="auto"/>
              <w:right w:val="single" w:sz="4" w:space="0" w:color="auto"/>
            </w:tcBorders>
            <w:shd w:val="clear" w:color="auto" w:fill="auto"/>
            <w:noWrap/>
            <w:vAlign w:val="bottom"/>
            <w:hideMark/>
          </w:tcPr>
          <w:p w14:paraId="0B35766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335" w:type="dxa"/>
            <w:tcBorders>
              <w:top w:val="nil"/>
              <w:left w:val="nil"/>
              <w:bottom w:val="single" w:sz="4" w:space="0" w:color="auto"/>
              <w:right w:val="single" w:sz="4" w:space="0" w:color="auto"/>
            </w:tcBorders>
            <w:shd w:val="clear" w:color="auto" w:fill="auto"/>
            <w:noWrap/>
            <w:vAlign w:val="bottom"/>
            <w:hideMark/>
          </w:tcPr>
          <w:p w14:paraId="1D0D1C2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880.00</w:t>
            </w:r>
          </w:p>
        </w:tc>
      </w:tr>
      <w:tr w:rsidR="00070D82" w:rsidRPr="00070D82" w14:paraId="1CF2F871"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6C78DC6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10" w:type="dxa"/>
            <w:tcBorders>
              <w:top w:val="nil"/>
              <w:left w:val="nil"/>
              <w:bottom w:val="single" w:sz="4" w:space="0" w:color="auto"/>
              <w:right w:val="single" w:sz="4" w:space="0" w:color="auto"/>
            </w:tcBorders>
            <w:shd w:val="clear" w:color="auto" w:fill="auto"/>
            <w:vAlign w:val="bottom"/>
            <w:hideMark/>
          </w:tcPr>
          <w:p w14:paraId="73AB668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20+860</w:t>
            </w:r>
          </w:p>
        </w:tc>
        <w:tc>
          <w:tcPr>
            <w:tcW w:w="1626" w:type="dxa"/>
            <w:tcBorders>
              <w:top w:val="nil"/>
              <w:left w:val="nil"/>
              <w:bottom w:val="single" w:sz="4" w:space="0" w:color="auto"/>
              <w:right w:val="single" w:sz="4" w:space="0" w:color="auto"/>
            </w:tcBorders>
            <w:shd w:val="clear" w:color="auto" w:fill="auto"/>
            <w:vAlign w:val="bottom"/>
            <w:hideMark/>
          </w:tcPr>
          <w:p w14:paraId="11893B7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21+020</w:t>
            </w:r>
          </w:p>
        </w:tc>
        <w:tc>
          <w:tcPr>
            <w:tcW w:w="1159" w:type="dxa"/>
            <w:tcBorders>
              <w:top w:val="nil"/>
              <w:left w:val="nil"/>
              <w:bottom w:val="single" w:sz="4" w:space="0" w:color="auto"/>
              <w:right w:val="single" w:sz="4" w:space="0" w:color="auto"/>
            </w:tcBorders>
            <w:shd w:val="clear" w:color="auto" w:fill="auto"/>
            <w:noWrap/>
            <w:vAlign w:val="bottom"/>
            <w:hideMark/>
          </w:tcPr>
          <w:p w14:paraId="58BADF6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160.00</w:t>
            </w:r>
          </w:p>
        </w:tc>
        <w:tc>
          <w:tcPr>
            <w:tcW w:w="1159" w:type="dxa"/>
            <w:tcBorders>
              <w:top w:val="nil"/>
              <w:left w:val="nil"/>
              <w:bottom w:val="single" w:sz="4" w:space="0" w:color="auto"/>
              <w:right w:val="single" w:sz="4" w:space="0" w:color="auto"/>
            </w:tcBorders>
            <w:shd w:val="clear" w:color="auto" w:fill="auto"/>
            <w:noWrap/>
            <w:vAlign w:val="bottom"/>
            <w:hideMark/>
          </w:tcPr>
          <w:p w14:paraId="141A565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160.00</w:t>
            </w:r>
          </w:p>
        </w:tc>
        <w:tc>
          <w:tcPr>
            <w:tcW w:w="1335" w:type="dxa"/>
            <w:tcBorders>
              <w:top w:val="nil"/>
              <w:left w:val="nil"/>
              <w:bottom w:val="single" w:sz="4" w:space="0" w:color="auto"/>
              <w:right w:val="single" w:sz="4" w:space="0" w:color="auto"/>
            </w:tcBorders>
            <w:shd w:val="clear" w:color="auto" w:fill="auto"/>
            <w:noWrap/>
            <w:vAlign w:val="bottom"/>
            <w:hideMark/>
          </w:tcPr>
          <w:p w14:paraId="516EA66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320.00</w:t>
            </w:r>
          </w:p>
        </w:tc>
      </w:tr>
      <w:tr w:rsidR="00070D82" w:rsidRPr="00070D82" w14:paraId="7C04565A"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3031C8E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10" w:type="dxa"/>
            <w:tcBorders>
              <w:top w:val="nil"/>
              <w:left w:val="nil"/>
              <w:bottom w:val="single" w:sz="4" w:space="0" w:color="auto"/>
              <w:right w:val="single" w:sz="4" w:space="0" w:color="auto"/>
            </w:tcBorders>
            <w:shd w:val="clear" w:color="auto" w:fill="auto"/>
            <w:vAlign w:val="bottom"/>
            <w:hideMark/>
          </w:tcPr>
          <w:p w14:paraId="00F585E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21+200</w:t>
            </w:r>
          </w:p>
        </w:tc>
        <w:tc>
          <w:tcPr>
            <w:tcW w:w="1626" w:type="dxa"/>
            <w:tcBorders>
              <w:top w:val="nil"/>
              <w:left w:val="nil"/>
              <w:bottom w:val="single" w:sz="4" w:space="0" w:color="auto"/>
              <w:right w:val="single" w:sz="4" w:space="0" w:color="auto"/>
            </w:tcBorders>
            <w:shd w:val="clear" w:color="auto" w:fill="auto"/>
            <w:vAlign w:val="bottom"/>
            <w:hideMark/>
          </w:tcPr>
          <w:p w14:paraId="661E16E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21+400</w:t>
            </w:r>
          </w:p>
        </w:tc>
        <w:tc>
          <w:tcPr>
            <w:tcW w:w="1159" w:type="dxa"/>
            <w:tcBorders>
              <w:top w:val="nil"/>
              <w:left w:val="nil"/>
              <w:bottom w:val="single" w:sz="4" w:space="0" w:color="auto"/>
              <w:right w:val="single" w:sz="4" w:space="0" w:color="auto"/>
            </w:tcBorders>
            <w:shd w:val="clear" w:color="auto" w:fill="auto"/>
            <w:noWrap/>
            <w:vAlign w:val="bottom"/>
            <w:hideMark/>
          </w:tcPr>
          <w:p w14:paraId="2B607F2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59" w:type="dxa"/>
            <w:tcBorders>
              <w:top w:val="nil"/>
              <w:left w:val="nil"/>
              <w:bottom w:val="single" w:sz="4" w:space="0" w:color="auto"/>
              <w:right w:val="single" w:sz="4" w:space="0" w:color="auto"/>
            </w:tcBorders>
            <w:shd w:val="clear" w:color="auto" w:fill="auto"/>
            <w:noWrap/>
            <w:vAlign w:val="bottom"/>
            <w:hideMark/>
          </w:tcPr>
          <w:p w14:paraId="2FFB7A3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200.00</w:t>
            </w:r>
          </w:p>
        </w:tc>
        <w:tc>
          <w:tcPr>
            <w:tcW w:w="1335" w:type="dxa"/>
            <w:tcBorders>
              <w:top w:val="nil"/>
              <w:left w:val="nil"/>
              <w:bottom w:val="single" w:sz="4" w:space="0" w:color="auto"/>
              <w:right w:val="single" w:sz="4" w:space="0" w:color="auto"/>
            </w:tcBorders>
            <w:shd w:val="clear" w:color="auto" w:fill="auto"/>
            <w:noWrap/>
            <w:vAlign w:val="bottom"/>
            <w:hideMark/>
          </w:tcPr>
          <w:p w14:paraId="5D8CC23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200.00</w:t>
            </w:r>
          </w:p>
        </w:tc>
      </w:tr>
      <w:tr w:rsidR="00070D82" w:rsidRPr="00070D82" w14:paraId="0943BD95"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D71C3B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10" w:type="dxa"/>
            <w:tcBorders>
              <w:top w:val="nil"/>
              <w:left w:val="nil"/>
              <w:bottom w:val="single" w:sz="4" w:space="0" w:color="auto"/>
              <w:right w:val="single" w:sz="4" w:space="0" w:color="auto"/>
            </w:tcBorders>
            <w:shd w:val="clear" w:color="auto" w:fill="auto"/>
            <w:vAlign w:val="bottom"/>
            <w:hideMark/>
          </w:tcPr>
          <w:p w14:paraId="206F0C0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21+400</w:t>
            </w:r>
          </w:p>
        </w:tc>
        <w:tc>
          <w:tcPr>
            <w:tcW w:w="1626" w:type="dxa"/>
            <w:tcBorders>
              <w:top w:val="nil"/>
              <w:left w:val="nil"/>
              <w:bottom w:val="single" w:sz="4" w:space="0" w:color="auto"/>
              <w:right w:val="single" w:sz="4" w:space="0" w:color="auto"/>
            </w:tcBorders>
            <w:shd w:val="clear" w:color="auto" w:fill="auto"/>
            <w:vAlign w:val="bottom"/>
            <w:hideMark/>
          </w:tcPr>
          <w:p w14:paraId="5F2DC86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22+700</w:t>
            </w:r>
          </w:p>
        </w:tc>
        <w:tc>
          <w:tcPr>
            <w:tcW w:w="1159" w:type="dxa"/>
            <w:tcBorders>
              <w:top w:val="nil"/>
              <w:left w:val="nil"/>
              <w:bottom w:val="single" w:sz="4" w:space="0" w:color="auto"/>
              <w:right w:val="single" w:sz="4" w:space="0" w:color="auto"/>
            </w:tcBorders>
            <w:shd w:val="clear" w:color="auto" w:fill="auto"/>
            <w:noWrap/>
            <w:vAlign w:val="bottom"/>
            <w:hideMark/>
          </w:tcPr>
          <w:p w14:paraId="7A6EF3E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1300.00</w:t>
            </w:r>
          </w:p>
        </w:tc>
        <w:tc>
          <w:tcPr>
            <w:tcW w:w="1159" w:type="dxa"/>
            <w:tcBorders>
              <w:top w:val="nil"/>
              <w:left w:val="nil"/>
              <w:bottom w:val="single" w:sz="4" w:space="0" w:color="auto"/>
              <w:right w:val="single" w:sz="4" w:space="0" w:color="auto"/>
            </w:tcBorders>
            <w:shd w:val="clear" w:color="auto" w:fill="auto"/>
            <w:noWrap/>
            <w:vAlign w:val="bottom"/>
            <w:hideMark/>
          </w:tcPr>
          <w:p w14:paraId="0D90043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1300.00</w:t>
            </w:r>
          </w:p>
        </w:tc>
        <w:tc>
          <w:tcPr>
            <w:tcW w:w="1335" w:type="dxa"/>
            <w:tcBorders>
              <w:top w:val="nil"/>
              <w:left w:val="nil"/>
              <w:bottom w:val="single" w:sz="4" w:space="0" w:color="auto"/>
              <w:right w:val="single" w:sz="4" w:space="0" w:color="auto"/>
            </w:tcBorders>
            <w:shd w:val="clear" w:color="auto" w:fill="auto"/>
            <w:noWrap/>
            <w:vAlign w:val="bottom"/>
            <w:hideMark/>
          </w:tcPr>
          <w:p w14:paraId="68FE926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2600.00</w:t>
            </w:r>
          </w:p>
        </w:tc>
      </w:tr>
      <w:tr w:rsidR="00070D82" w:rsidRPr="00070D82" w14:paraId="295731E8"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06CCC52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10" w:type="dxa"/>
            <w:tcBorders>
              <w:top w:val="nil"/>
              <w:left w:val="nil"/>
              <w:bottom w:val="single" w:sz="4" w:space="0" w:color="auto"/>
              <w:right w:val="single" w:sz="4" w:space="0" w:color="auto"/>
            </w:tcBorders>
            <w:shd w:val="clear" w:color="auto" w:fill="auto"/>
            <w:vAlign w:val="bottom"/>
            <w:hideMark/>
          </w:tcPr>
          <w:p w14:paraId="78B3988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22+700</w:t>
            </w:r>
          </w:p>
        </w:tc>
        <w:tc>
          <w:tcPr>
            <w:tcW w:w="1626" w:type="dxa"/>
            <w:tcBorders>
              <w:top w:val="nil"/>
              <w:left w:val="nil"/>
              <w:bottom w:val="single" w:sz="4" w:space="0" w:color="auto"/>
              <w:right w:val="single" w:sz="4" w:space="0" w:color="auto"/>
            </w:tcBorders>
            <w:shd w:val="clear" w:color="auto" w:fill="auto"/>
            <w:vAlign w:val="bottom"/>
            <w:hideMark/>
          </w:tcPr>
          <w:p w14:paraId="1CEFFB9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22+980</w:t>
            </w:r>
          </w:p>
        </w:tc>
        <w:tc>
          <w:tcPr>
            <w:tcW w:w="1159" w:type="dxa"/>
            <w:tcBorders>
              <w:top w:val="nil"/>
              <w:left w:val="nil"/>
              <w:bottom w:val="single" w:sz="4" w:space="0" w:color="auto"/>
              <w:right w:val="single" w:sz="4" w:space="0" w:color="auto"/>
            </w:tcBorders>
            <w:shd w:val="clear" w:color="auto" w:fill="auto"/>
            <w:noWrap/>
            <w:vAlign w:val="bottom"/>
            <w:hideMark/>
          </w:tcPr>
          <w:p w14:paraId="3D949E4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59" w:type="dxa"/>
            <w:tcBorders>
              <w:top w:val="nil"/>
              <w:left w:val="nil"/>
              <w:bottom w:val="single" w:sz="4" w:space="0" w:color="auto"/>
              <w:right w:val="single" w:sz="4" w:space="0" w:color="auto"/>
            </w:tcBorders>
            <w:shd w:val="clear" w:color="auto" w:fill="auto"/>
            <w:noWrap/>
            <w:vAlign w:val="bottom"/>
            <w:hideMark/>
          </w:tcPr>
          <w:p w14:paraId="09883D3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280.00</w:t>
            </w:r>
          </w:p>
        </w:tc>
        <w:tc>
          <w:tcPr>
            <w:tcW w:w="1335" w:type="dxa"/>
            <w:tcBorders>
              <w:top w:val="nil"/>
              <w:left w:val="nil"/>
              <w:bottom w:val="single" w:sz="4" w:space="0" w:color="auto"/>
              <w:right w:val="single" w:sz="4" w:space="0" w:color="auto"/>
            </w:tcBorders>
            <w:shd w:val="clear" w:color="auto" w:fill="auto"/>
            <w:noWrap/>
            <w:vAlign w:val="bottom"/>
            <w:hideMark/>
          </w:tcPr>
          <w:p w14:paraId="4AA14EC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280.00</w:t>
            </w:r>
          </w:p>
        </w:tc>
      </w:tr>
      <w:tr w:rsidR="00070D82" w:rsidRPr="00070D82" w14:paraId="083968FD"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11226B6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10" w:type="dxa"/>
            <w:tcBorders>
              <w:top w:val="nil"/>
              <w:left w:val="nil"/>
              <w:bottom w:val="single" w:sz="4" w:space="0" w:color="auto"/>
              <w:right w:val="single" w:sz="4" w:space="0" w:color="auto"/>
            </w:tcBorders>
            <w:shd w:val="clear" w:color="auto" w:fill="auto"/>
            <w:vAlign w:val="bottom"/>
            <w:hideMark/>
          </w:tcPr>
          <w:p w14:paraId="707FD56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22+980</w:t>
            </w:r>
          </w:p>
        </w:tc>
        <w:tc>
          <w:tcPr>
            <w:tcW w:w="1626" w:type="dxa"/>
            <w:tcBorders>
              <w:top w:val="nil"/>
              <w:left w:val="nil"/>
              <w:bottom w:val="single" w:sz="4" w:space="0" w:color="auto"/>
              <w:right w:val="single" w:sz="4" w:space="0" w:color="auto"/>
            </w:tcBorders>
            <w:shd w:val="clear" w:color="auto" w:fill="auto"/>
            <w:vAlign w:val="bottom"/>
            <w:hideMark/>
          </w:tcPr>
          <w:p w14:paraId="732B32C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23+260</w:t>
            </w:r>
          </w:p>
        </w:tc>
        <w:tc>
          <w:tcPr>
            <w:tcW w:w="1159" w:type="dxa"/>
            <w:tcBorders>
              <w:top w:val="nil"/>
              <w:left w:val="nil"/>
              <w:bottom w:val="single" w:sz="4" w:space="0" w:color="auto"/>
              <w:right w:val="single" w:sz="4" w:space="0" w:color="auto"/>
            </w:tcBorders>
            <w:shd w:val="clear" w:color="auto" w:fill="auto"/>
            <w:noWrap/>
            <w:vAlign w:val="bottom"/>
            <w:hideMark/>
          </w:tcPr>
          <w:p w14:paraId="5B47CC1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59" w:type="dxa"/>
            <w:tcBorders>
              <w:top w:val="nil"/>
              <w:left w:val="nil"/>
              <w:bottom w:val="single" w:sz="4" w:space="0" w:color="auto"/>
              <w:right w:val="single" w:sz="4" w:space="0" w:color="auto"/>
            </w:tcBorders>
            <w:shd w:val="clear" w:color="auto" w:fill="auto"/>
            <w:noWrap/>
            <w:vAlign w:val="bottom"/>
            <w:hideMark/>
          </w:tcPr>
          <w:p w14:paraId="6C6D796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280.00</w:t>
            </w:r>
          </w:p>
        </w:tc>
        <w:tc>
          <w:tcPr>
            <w:tcW w:w="1335" w:type="dxa"/>
            <w:tcBorders>
              <w:top w:val="nil"/>
              <w:left w:val="nil"/>
              <w:bottom w:val="single" w:sz="4" w:space="0" w:color="auto"/>
              <w:right w:val="single" w:sz="4" w:space="0" w:color="auto"/>
            </w:tcBorders>
            <w:shd w:val="clear" w:color="auto" w:fill="auto"/>
            <w:noWrap/>
            <w:vAlign w:val="bottom"/>
            <w:hideMark/>
          </w:tcPr>
          <w:p w14:paraId="3ED83A1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280.00</w:t>
            </w:r>
          </w:p>
        </w:tc>
      </w:tr>
      <w:tr w:rsidR="00070D82" w:rsidRPr="00070D82" w14:paraId="0E879A70"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1D7D633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10" w:type="dxa"/>
            <w:tcBorders>
              <w:top w:val="nil"/>
              <w:left w:val="nil"/>
              <w:bottom w:val="single" w:sz="4" w:space="0" w:color="auto"/>
              <w:right w:val="single" w:sz="4" w:space="0" w:color="auto"/>
            </w:tcBorders>
            <w:shd w:val="clear" w:color="auto" w:fill="auto"/>
            <w:vAlign w:val="bottom"/>
            <w:hideMark/>
          </w:tcPr>
          <w:p w14:paraId="6E53FC6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23+360</w:t>
            </w:r>
          </w:p>
        </w:tc>
        <w:tc>
          <w:tcPr>
            <w:tcW w:w="1626" w:type="dxa"/>
            <w:tcBorders>
              <w:top w:val="nil"/>
              <w:left w:val="nil"/>
              <w:bottom w:val="single" w:sz="4" w:space="0" w:color="auto"/>
              <w:right w:val="single" w:sz="4" w:space="0" w:color="auto"/>
            </w:tcBorders>
            <w:shd w:val="clear" w:color="auto" w:fill="auto"/>
            <w:vAlign w:val="bottom"/>
            <w:hideMark/>
          </w:tcPr>
          <w:p w14:paraId="27063FC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23+420</w:t>
            </w:r>
          </w:p>
        </w:tc>
        <w:tc>
          <w:tcPr>
            <w:tcW w:w="1159" w:type="dxa"/>
            <w:tcBorders>
              <w:top w:val="nil"/>
              <w:left w:val="nil"/>
              <w:bottom w:val="single" w:sz="4" w:space="0" w:color="auto"/>
              <w:right w:val="single" w:sz="4" w:space="0" w:color="auto"/>
            </w:tcBorders>
            <w:shd w:val="clear" w:color="auto" w:fill="auto"/>
            <w:noWrap/>
            <w:vAlign w:val="bottom"/>
            <w:hideMark/>
          </w:tcPr>
          <w:p w14:paraId="35C978A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60.00</w:t>
            </w:r>
          </w:p>
        </w:tc>
        <w:tc>
          <w:tcPr>
            <w:tcW w:w="1159" w:type="dxa"/>
            <w:tcBorders>
              <w:top w:val="nil"/>
              <w:left w:val="nil"/>
              <w:bottom w:val="single" w:sz="4" w:space="0" w:color="auto"/>
              <w:right w:val="single" w:sz="4" w:space="0" w:color="auto"/>
            </w:tcBorders>
            <w:shd w:val="clear" w:color="auto" w:fill="auto"/>
            <w:noWrap/>
            <w:vAlign w:val="bottom"/>
            <w:hideMark/>
          </w:tcPr>
          <w:p w14:paraId="0D2683D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335" w:type="dxa"/>
            <w:tcBorders>
              <w:top w:val="nil"/>
              <w:left w:val="nil"/>
              <w:bottom w:val="single" w:sz="4" w:space="0" w:color="auto"/>
              <w:right w:val="single" w:sz="4" w:space="0" w:color="auto"/>
            </w:tcBorders>
            <w:shd w:val="clear" w:color="auto" w:fill="auto"/>
            <w:noWrap/>
            <w:vAlign w:val="bottom"/>
            <w:hideMark/>
          </w:tcPr>
          <w:p w14:paraId="199BF15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60.00</w:t>
            </w:r>
          </w:p>
        </w:tc>
      </w:tr>
      <w:tr w:rsidR="00070D82" w:rsidRPr="00070D82" w14:paraId="0DB43D32"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033C74C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10" w:type="dxa"/>
            <w:tcBorders>
              <w:top w:val="nil"/>
              <w:left w:val="nil"/>
              <w:bottom w:val="single" w:sz="4" w:space="0" w:color="auto"/>
              <w:right w:val="single" w:sz="4" w:space="0" w:color="auto"/>
            </w:tcBorders>
            <w:shd w:val="clear" w:color="auto" w:fill="auto"/>
            <w:vAlign w:val="bottom"/>
            <w:hideMark/>
          </w:tcPr>
          <w:p w14:paraId="4158078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23+420</w:t>
            </w:r>
          </w:p>
        </w:tc>
        <w:tc>
          <w:tcPr>
            <w:tcW w:w="1626" w:type="dxa"/>
            <w:tcBorders>
              <w:top w:val="nil"/>
              <w:left w:val="nil"/>
              <w:bottom w:val="single" w:sz="4" w:space="0" w:color="auto"/>
              <w:right w:val="single" w:sz="4" w:space="0" w:color="auto"/>
            </w:tcBorders>
            <w:shd w:val="clear" w:color="auto" w:fill="auto"/>
            <w:vAlign w:val="bottom"/>
            <w:hideMark/>
          </w:tcPr>
          <w:p w14:paraId="6926743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23+520</w:t>
            </w:r>
          </w:p>
        </w:tc>
        <w:tc>
          <w:tcPr>
            <w:tcW w:w="1159" w:type="dxa"/>
            <w:tcBorders>
              <w:top w:val="nil"/>
              <w:left w:val="nil"/>
              <w:bottom w:val="single" w:sz="4" w:space="0" w:color="auto"/>
              <w:right w:val="single" w:sz="4" w:space="0" w:color="auto"/>
            </w:tcBorders>
            <w:shd w:val="clear" w:color="auto" w:fill="auto"/>
            <w:noWrap/>
            <w:vAlign w:val="bottom"/>
            <w:hideMark/>
          </w:tcPr>
          <w:p w14:paraId="0345DB4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59" w:type="dxa"/>
            <w:tcBorders>
              <w:top w:val="nil"/>
              <w:left w:val="nil"/>
              <w:bottom w:val="single" w:sz="4" w:space="0" w:color="auto"/>
              <w:right w:val="single" w:sz="4" w:space="0" w:color="auto"/>
            </w:tcBorders>
            <w:shd w:val="clear" w:color="auto" w:fill="auto"/>
            <w:noWrap/>
            <w:vAlign w:val="bottom"/>
            <w:hideMark/>
          </w:tcPr>
          <w:p w14:paraId="29F9A5C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100.00</w:t>
            </w:r>
          </w:p>
        </w:tc>
        <w:tc>
          <w:tcPr>
            <w:tcW w:w="1335" w:type="dxa"/>
            <w:tcBorders>
              <w:top w:val="nil"/>
              <w:left w:val="nil"/>
              <w:bottom w:val="single" w:sz="4" w:space="0" w:color="auto"/>
              <w:right w:val="single" w:sz="4" w:space="0" w:color="auto"/>
            </w:tcBorders>
            <w:shd w:val="clear" w:color="auto" w:fill="auto"/>
            <w:noWrap/>
            <w:vAlign w:val="bottom"/>
            <w:hideMark/>
          </w:tcPr>
          <w:p w14:paraId="6958C61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100.00</w:t>
            </w:r>
          </w:p>
        </w:tc>
      </w:tr>
      <w:tr w:rsidR="00070D82" w:rsidRPr="00070D82" w14:paraId="6D27263F"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569C5CA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10" w:type="dxa"/>
            <w:tcBorders>
              <w:top w:val="nil"/>
              <w:left w:val="nil"/>
              <w:bottom w:val="single" w:sz="4" w:space="0" w:color="auto"/>
              <w:right w:val="single" w:sz="4" w:space="0" w:color="auto"/>
            </w:tcBorders>
            <w:shd w:val="clear" w:color="auto" w:fill="auto"/>
            <w:vAlign w:val="bottom"/>
            <w:hideMark/>
          </w:tcPr>
          <w:p w14:paraId="479BB3C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23+620</w:t>
            </w:r>
          </w:p>
        </w:tc>
        <w:tc>
          <w:tcPr>
            <w:tcW w:w="1626" w:type="dxa"/>
            <w:tcBorders>
              <w:top w:val="nil"/>
              <w:left w:val="nil"/>
              <w:bottom w:val="single" w:sz="4" w:space="0" w:color="auto"/>
              <w:right w:val="single" w:sz="4" w:space="0" w:color="auto"/>
            </w:tcBorders>
            <w:shd w:val="clear" w:color="auto" w:fill="auto"/>
            <w:vAlign w:val="bottom"/>
            <w:hideMark/>
          </w:tcPr>
          <w:p w14:paraId="3B4BF6B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23+800</w:t>
            </w:r>
          </w:p>
        </w:tc>
        <w:tc>
          <w:tcPr>
            <w:tcW w:w="1159" w:type="dxa"/>
            <w:tcBorders>
              <w:top w:val="nil"/>
              <w:left w:val="nil"/>
              <w:bottom w:val="single" w:sz="4" w:space="0" w:color="auto"/>
              <w:right w:val="single" w:sz="4" w:space="0" w:color="auto"/>
            </w:tcBorders>
            <w:shd w:val="clear" w:color="auto" w:fill="auto"/>
            <w:noWrap/>
            <w:vAlign w:val="bottom"/>
            <w:hideMark/>
          </w:tcPr>
          <w:p w14:paraId="6C43964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180.00</w:t>
            </w:r>
          </w:p>
        </w:tc>
        <w:tc>
          <w:tcPr>
            <w:tcW w:w="1159" w:type="dxa"/>
            <w:tcBorders>
              <w:top w:val="nil"/>
              <w:left w:val="nil"/>
              <w:bottom w:val="single" w:sz="4" w:space="0" w:color="auto"/>
              <w:right w:val="single" w:sz="4" w:space="0" w:color="auto"/>
            </w:tcBorders>
            <w:shd w:val="clear" w:color="auto" w:fill="auto"/>
            <w:noWrap/>
            <w:vAlign w:val="bottom"/>
            <w:hideMark/>
          </w:tcPr>
          <w:p w14:paraId="77E9018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335" w:type="dxa"/>
            <w:tcBorders>
              <w:top w:val="nil"/>
              <w:left w:val="nil"/>
              <w:bottom w:val="single" w:sz="4" w:space="0" w:color="auto"/>
              <w:right w:val="single" w:sz="4" w:space="0" w:color="auto"/>
            </w:tcBorders>
            <w:shd w:val="clear" w:color="auto" w:fill="auto"/>
            <w:noWrap/>
            <w:vAlign w:val="bottom"/>
            <w:hideMark/>
          </w:tcPr>
          <w:p w14:paraId="40ED5D7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180.00</w:t>
            </w:r>
          </w:p>
        </w:tc>
      </w:tr>
      <w:tr w:rsidR="00070D82" w:rsidRPr="00070D82" w14:paraId="49297AAB"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11F3297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10" w:type="dxa"/>
            <w:tcBorders>
              <w:top w:val="nil"/>
              <w:left w:val="nil"/>
              <w:bottom w:val="single" w:sz="4" w:space="0" w:color="auto"/>
              <w:right w:val="single" w:sz="4" w:space="0" w:color="auto"/>
            </w:tcBorders>
            <w:shd w:val="clear" w:color="auto" w:fill="auto"/>
            <w:vAlign w:val="bottom"/>
            <w:hideMark/>
          </w:tcPr>
          <w:p w14:paraId="38896C8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23+800</w:t>
            </w:r>
          </w:p>
        </w:tc>
        <w:tc>
          <w:tcPr>
            <w:tcW w:w="1626" w:type="dxa"/>
            <w:tcBorders>
              <w:top w:val="nil"/>
              <w:left w:val="nil"/>
              <w:bottom w:val="single" w:sz="4" w:space="0" w:color="auto"/>
              <w:right w:val="single" w:sz="4" w:space="0" w:color="auto"/>
            </w:tcBorders>
            <w:shd w:val="clear" w:color="auto" w:fill="auto"/>
            <w:vAlign w:val="bottom"/>
            <w:hideMark/>
          </w:tcPr>
          <w:p w14:paraId="0B16464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24+080</w:t>
            </w:r>
          </w:p>
        </w:tc>
        <w:tc>
          <w:tcPr>
            <w:tcW w:w="1159" w:type="dxa"/>
            <w:tcBorders>
              <w:top w:val="nil"/>
              <w:left w:val="nil"/>
              <w:bottom w:val="single" w:sz="4" w:space="0" w:color="auto"/>
              <w:right w:val="single" w:sz="4" w:space="0" w:color="auto"/>
            </w:tcBorders>
            <w:shd w:val="clear" w:color="auto" w:fill="auto"/>
            <w:noWrap/>
            <w:vAlign w:val="bottom"/>
            <w:hideMark/>
          </w:tcPr>
          <w:p w14:paraId="7092B83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280.00</w:t>
            </w:r>
          </w:p>
        </w:tc>
        <w:tc>
          <w:tcPr>
            <w:tcW w:w="1159" w:type="dxa"/>
            <w:tcBorders>
              <w:top w:val="nil"/>
              <w:left w:val="nil"/>
              <w:bottom w:val="single" w:sz="4" w:space="0" w:color="auto"/>
              <w:right w:val="single" w:sz="4" w:space="0" w:color="auto"/>
            </w:tcBorders>
            <w:shd w:val="clear" w:color="auto" w:fill="auto"/>
            <w:noWrap/>
            <w:vAlign w:val="bottom"/>
            <w:hideMark/>
          </w:tcPr>
          <w:p w14:paraId="47B2903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280.00</w:t>
            </w:r>
          </w:p>
        </w:tc>
        <w:tc>
          <w:tcPr>
            <w:tcW w:w="1335" w:type="dxa"/>
            <w:tcBorders>
              <w:top w:val="nil"/>
              <w:left w:val="nil"/>
              <w:bottom w:val="single" w:sz="4" w:space="0" w:color="auto"/>
              <w:right w:val="single" w:sz="4" w:space="0" w:color="auto"/>
            </w:tcBorders>
            <w:shd w:val="clear" w:color="auto" w:fill="auto"/>
            <w:noWrap/>
            <w:vAlign w:val="bottom"/>
            <w:hideMark/>
          </w:tcPr>
          <w:p w14:paraId="2854681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560.00</w:t>
            </w:r>
          </w:p>
        </w:tc>
      </w:tr>
      <w:tr w:rsidR="00070D82" w:rsidRPr="00070D82" w14:paraId="29283412"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5753BCD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10" w:type="dxa"/>
            <w:tcBorders>
              <w:top w:val="nil"/>
              <w:left w:val="nil"/>
              <w:bottom w:val="single" w:sz="4" w:space="0" w:color="auto"/>
              <w:right w:val="single" w:sz="4" w:space="0" w:color="auto"/>
            </w:tcBorders>
            <w:shd w:val="clear" w:color="auto" w:fill="auto"/>
            <w:vAlign w:val="bottom"/>
            <w:hideMark/>
          </w:tcPr>
          <w:p w14:paraId="427FC82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24+080</w:t>
            </w:r>
          </w:p>
        </w:tc>
        <w:tc>
          <w:tcPr>
            <w:tcW w:w="1626" w:type="dxa"/>
            <w:tcBorders>
              <w:top w:val="nil"/>
              <w:left w:val="nil"/>
              <w:bottom w:val="single" w:sz="4" w:space="0" w:color="auto"/>
              <w:right w:val="single" w:sz="4" w:space="0" w:color="auto"/>
            </w:tcBorders>
            <w:shd w:val="clear" w:color="auto" w:fill="auto"/>
            <w:vAlign w:val="bottom"/>
            <w:hideMark/>
          </w:tcPr>
          <w:p w14:paraId="3B2EC11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24+200</w:t>
            </w:r>
          </w:p>
        </w:tc>
        <w:tc>
          <w:tcPr>
            <w:tcW w:w="1159" w:type="dxa"/>
            <w:tcBorders>
              <w:top w:val="nil"/>
              <w:left w:val="nil"/>
              <w:bottom w:val="single" w:sz="4" w:space="0" w:color="auto"/>
              <w:right w:val="single" w:sz="4" w:space="0" w:color="auto"/>
            </w:tcBorders>
            <w:shd w:val="clear" w:color="auto" w:fill="auto"/>
            <w:noWrap/>
            <w:vAlign w:val="bottom"/>
            <w:hideMark/>
          </w:tcPr>
          <w:p w14:paraId="0BB31E7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59" w:type="dxa"/>
            <w:tcBorders>
              <w:top w:val="nil"/>
              <w:left w:val="nil"/>
              <w:bottom w:val="single" w:sz="4" w:space="0" w:color="auto"/>
              <w:right w:val="single" w:sz="4" w:space="0" w:color="auto"/>
            </w:tcBorders>
            <w:shd w:val="clear" w:color="auto" w:fill="auto"/>
            <w:noWrap/>
            <w:vAlign w:val="bottom"/>
            <w:hideMark/>
          </w:tcPr>
          <w:p w14:paraId="71A3DBF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120.00</w:t>
            </w:r>
          </w:p>
        </w:tc>
        <w:tc>
          <w:tcPr>
            <w:tcW w:w="1335" w:type="dxa"/>
            <w:tcBorders>
              <w:top w:val="nil"/>
              <w:left w:val="nil"/>
              <w:bottom w:val="single" w:sz="4" w:space="0" w:color="auto"/>
              <w:right w:val="single" w:sz="4" w:space="0" w:color="auto"/>
            </w:tcBorders>
            <w:shd w:val="clear" w:color="auto" w:fill="auto"/>
            <w:noWrap/>
            <w:vAlign w:val="bottom"/>
            <w:hideMark/>
          </w:tcPr>
          <w:p w14:paraId="363BA4A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120.00</w:t>
            </w:r>
          </w:p>
        </w:tc>
      </w:tr>
      <w:tr w:rsidR="00070D82" w:rsidRPr="00070D82" w14:paraId="208CF034"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0662601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10" w:type="dxa"/>
            <w:tcBorders>
              <w:top w:val="nil"/>
              <w:left w:val="nil"/>
              <w:bottom w:val="single" w:sz="4" w:space="0" w:color="auto"/>
              <w:right w:val="single" w:sz="4" w:space="0" w:color="auto"/>
            </w:tcBorders>
            <w:shd w:val="clear" w:color="auto" w:fill="auto"/>
            <w:vAlign w:val="bottom"/>
            <w:hideMark/>
          </w:tcPr>
          <w:p w14:paraId="070E46F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24+200</w:t>
            </w:r>
          </w:p>
        </w:tc>
        <w:tc>
          <w:tcPr>
            <w:tcW w:w="1626" w:type="dxa"/>
            <w:tcBorders>
              <w:top w:val="nil"/>
              <w:left w:val="nil"/>
              <w:bottom w:val="single" w:sz="4" w:space="0" w:color="auto"/>
              <w:right w:val="single" w:sz="4" w:space="0" w:color="auto"/>
            </w:tcBorders>
            <w:shd w:val="clear" w:color="auto" w:fill="auto"/>
            <w:vAlign w:val="bottom"/>
            <w:hideMark/>
          </w:tcPr>
          <w:p w14:paraId="49C5A3C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24+280</w:t>
            </w:r>
          </w:p>
        </w:tc>
        <w:tc>
          <w:tcPr>
            <w:tcW w:w="1159" w:type="dxa"/>
            <w:tcBorders>
              <w:top w:val="nil"/>
              <w:left w:val="nil"/>
              <w:bottom w:val="single" w:sz="4" w:space="0" w:color="auto"/>
              <w:right w:val="single" w:sz="4" w:space="0" w:color="auto"/>
            </w:tcBorders>
            <w:shd w:val="clear" w:color="auto" w:fill="auto"/>
            <w:noWrap/>
            <w:vAlign w:val="bottom"/>
            <w:hideMark/>
          </w:tcPr>
          <w:p w14:paraId="3E28397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80.00</w:t>
            </w:r>
          </w:p>
        </w:tc>
        <w:tc>
          <w:tcPr>
            <w:tcW w:w="1159" w:type="dxa"/>
            <w:tcBorders>
              <w:top w:val="nil"/>
              <w:left w:val="nil"/>
              <w:bottom w:val="single" w:sz="4" w:space="0" w:color="auto"/>
              <w:right w:val="single" w:sz="4" w:space="0" w:color="auto"/>
            </w:tcBorders>
            <w:shd w:val="clear" w:color="auto" w:fill="auto"/>
            <w:noWrap/>
            <w:vAlign w:val="bottom"/>
            <w:hideMark/>
          </w:tcPr>
          <w:p w14:paraId="283285D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80.00</w:t>
            </w:r>
          </w:p>
        </w:tc>
        <w:tc>
          <w:tcPr>
            <w:tcW w:w="1335" w:type="dxa"/>
            <w:tcBorders>
              <w:top w:val="nil"/>
              <w:left w:val="nil"/>
              <w:bottom w:val="single" w:sz="4" w:space="0" w:color="auto"/>
              <w:right w:val="single" w:sz="4" w:space="0" w:color="auto"/>
            </w:tcBorders>
            <w:shd w:val="clear" w:color="auto" w:fill="auto"/>
            <w:noWrap/>
            <w:vAlign w:val="bottom"/>
            <w:hideMark/>
          </w:tcPr>
          <w:p w14:paraId="3544841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160.00</w:t>
            </w:r>
          </w:p>
        </w:tc>
      </w:tr>
      <w:tr w:rsidR="00070D82" w:rsidRPr="00070D82" w14:paraId="271693E1"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59E7C00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10" w:type="dxa"/>
            <w:tcBorders>
              <w:top w:val="nil"/>
              <w:left w:val="nil"/>
              <w:bottom w:val="single" w:sz="4" w:space="0" w:color="auto"/>
              <w:right w:val="single" w:sz="4" w:space="0" w:color="auto"/>
            </w:tcBorders>
            <w:shd w:val="clear" w:color="auto" w:fill="auto"/>
            <w:vAlign w:val="bottom"/>
            <w:hideMark/>
          </w:tcPr>
          <w:p w14:paraId="2ABF7F4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24+280</w:t>
            </w:r>
          </w:p>
        </w:tc>
        <w:tc>
          <w:tcPr>
            <w:tcW w:w="1626" w:type="dxa"/>
            <w:tcBorders>
              <w:top w:val="nil"/>
              <w:left w:val="nil"/>
              <w:bottom w:val="single" w:sz="4" w:space="0" w:color="auto"/>
              <w:right w:val="single" w:sz="4" w:space="0" w:color="auto"/>
            </w:tcBorders>
            <w:shd w:val="clear" w:color="auto" w:fill="auto"/>
            <w:vAlign w:val="bottom"/>
            <w:hideMark/>
          </w:tcPr>
          <w:p w14:paraId="0F8378E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24+330</w:t>
            </w:r>
          </w:p>
        </w:tc>
        <w:tc>
          <w:tcPr>
            <w:tcW w:w="1159" w:type="dxa"/>
            <w:tcBorders>
              <w:top w:val="nil"/>
              <w:left w:val="nil"/>
              <w:bottom w:val="single" w:sz="4" w:space="0" w:color="auto"/>
              <w:right w:val="single" w:sz="4" w:space="0" w:color="auto"/>
            </w:tcBorders>
            <w:shd w:val="clear" w:color="auto" w:fill="auto"/>
            <w:noWrap/>
            <w:vAlign w:val="bottom"/>
            <w:hideMark/>
          </w:tcPr>
          <w:p w14:paraId="41C1034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50.00</w:t>
            </w:r>
          </w:p>
        </w:tc>
        <w:tc>
          <w:tcPr>
            <w:tcW w:w="1159" w:type="dxa"/>
            <w:tcBorders>
              <w:top w:val="nil"/>
              <w:left w:val="nil"/>
              <w:bottom w:val="single" w:sz="4" w:space="0" w:color="auto"/>
              <w:right w:val="single" w:sz="4" w:space="0" w:color="auto"/>
            </w:tcBorders>
            <w:shd w:val="clear" w:color="auto" w:fill="auto"/>
            <w:noWrap/>
            <w:vAlign w:val="bottom"/>
            <w:hideMark/>
          </w:tcPr>
          <w:p w14:paraId="24A8068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335" w:type="dxa"/>
            <w:tcBorders>
              <w:top w:val="nil"/>
              <w:left w:val="nil"/>
              <w:bottom w:val="single" w:sz="4" w:space="0" w:color="auto"/>
              <w:right w:val="single" w:sz="4" w:space="0" w:color="auto"/>
            </w:tcBorders>
            <w:shd w:val="clear" w:color="auto" w:fill="auto"/>
            <w:noWrap/>
            <w:vAlign w:val="bottom"/>
            <w:hideMark/>
          </w:tcPr>
          <w:p w14:paraId="5D0F17F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50.00</w:t>
            </w:r>
          </w:p>
        </w:tc>
      </w:tr>
      <w:tr w:rsidR="00070D82" w:rsidRPr="00070D82" w14:paraId="6BB62A67"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2833E6F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10" w:type="dxa"/>
            <w:tcBorders>
              <w:top w:val="nil"/>
              <w:left w:val="nil"/>
              <w:bottom w:val="single" w:sz="4" w:space="0" w:color="auto"/>
              <w:right w:val="single" w:sz="4" w:space="0" w:color="auto"/>
            </w:tcBorders>
            <w:shd w:val="clear" w:color="auto" w:fill="auto"/>
            <w:vAlign w:val="bottom"/>
            <w:hideMark/>
          </w:tcPr>
          <w:p w14:paraId="6A3095D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24+330</w:t>
            </w:r>
          </w:p>
        </w:tc>
        <w:tc>
          <w:tcPr>
            <w:tcW w:w="1626" w:type="dxa"/>
            <w:tcBorders>
              <w:top w:val="nil"/>
              <w:left w:val="nil"/>
              <w:bottom w:val="single" w:sz="4" w:space="0" w:color="auto"/>
              <w:right w:val="single" w:sz="4" w:space="0" w:color="auto"/>
            </w:tcBorders>
            <w:shd w:val="clear" w:color="auto" w:fill="auto"/>
            <w:vAlign w:val="bottom"/>
            <w:hideMark/>
          </w:tcPr>
          <w:p w14:paraId="64F0C8C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24+480</w:t>
            </w:r>
          </w:p>
        </w:tc>
        <w:tc>
          <w:tcPr>
            <w:tcW w:w="1159" w:type="dxa"/>
            <w:tcBorders>
              <w:top w:val="nil"/>
              <w:left w:val="nil"/>
              <w:bottom w:val="single" w:sz="4" w:space="0" w:color="auto"/>
              <w:right w:val="single" w:sz="4" w:space="0" w:color="auto"/>
            </w:tcBorders>
            <w:shd w:val="clear" w:color="auto" w:fill="auto"/>
            <w:noWrap/>
            <w:vAlign w:val="bottom"/>
            <w:hideMark/>
          </w:tcPr>
          <w:p w14:paraId="045316D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150.00</w:t>
            </w:r>
          </w:p>
        </w:tc>
        <w:tc>
          <w:tcPr>
            <w:tcW w:w="1159" w:type="dxa"/>
            <w:tcBorders>
              <w:top w:val="nil"/>
              <w:left w:val="nil"/>
              <w:bottom w:val="single" w:sz="4" w:space="0" w:color="auto"/>
              <w:right w:val="single" w:sz="4" w:space="0" w:color="auto"/>
            </w:tcBorders>
            <w:shd w:val="clear" w:color="auto" w:fill="auto"/>
            <w:noWrap/>
            <w:vAlign w:val="bottom"/>
            <w:hideMark/>
          </w:tcPr>
          <w:p w14:paraId="02A017D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150.00</w:t>
            </w:r>
          </w:p>
        </w:tc>
        <w:tc>
          <w:tcPr>
            <w:tcW w:w="1335" w:type="dxa"/>
            <w:tcBorders>
              <w:top w:val="nil"/>
              <w:left w:val="nil"/>
              <w:bottom w:val="single" w:sz="4" w:space="0" w:color="auto"/>
              <w:right w:val="single" w:sz="4" w:space="0" w:color="auto"/>
            </w:tcBorders>
            <w:shd w:val="clear" w:color="auto" w:fill="auto"/>
            <w:noWrap/>
            <w:vAlign w:val="bottom"/>
            <w:hideMark/>
          </w:tcPr>
          <w:p w14:paraId="52BE5B0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300.00</w:t>
            </w:r>
          </w:p>
        </w:tc>
      </w:tr>
      <w:tr w:rsidR="00070D82" w:rsidRPr="00070D82" w14:paraId="55AD1B40"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685979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10" w:type="dxa"/>
            <w:tcBorders>
              <w:top w:val="nil"/>
              <w:left w:val="nil"/>
              <w:bottom w:val="single" w:sz="4" w:space="0" w:color="auto"/>
              <w:right w:val="single" w:sz="4" w:space="0" w:color="auto"/>
            </w:tcBorders>
            <w:shd w:val="clear" w:color="auto" w:fill="auto"/>
            <w:vAlign w:val="bottom"/>
            <w:hideMark/>
          </w:tcPr>
          <w:p w14:paraId="0E167F5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24+480</w:t>
            </w:r>
          </w:p>
        </w:tc>
        <w:tc>
          <w:tcPr>
            <w:tcW w:w="1626" w:type="dxa"/>
            <w:tcBorders>
              <w:top w:val="nil"/>
              <w:left w:val="nil"/>
              <w:bottom w:val="single" w:sz="4" w:space="0" w:color="auto"/>
              <w:right w:val="single" w:sz="4" w:space="0" w:color="auto"/>
            </w:tcBorders>
            <w:shd w:val="clear" w:color="auto" w:fill="auto"/>
            <w:vAlign w:val="bottom"/>
            <w:hideMark/>
          </w:tcPr>
          <w:p w14:paraId="101EDDA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24+620</w:t>
            </w:r>
          </w:p>
        </w:tc>
        <w:tc>
          <w:tcPr>
            <w:tcW w:w="1159" w:type="dxa"/>
            <w:tcBorders>
              <w:top w:val="nil"/>
              <w:left w:val="nil"/>
              <w:bottom w:val="single" w:sz="4" w:space="0" w:color="auto"/>
              <w:right w:val="single" w:sz="4" w:space="0" w:color="auto"/>
            </w:tcBorders>
            <w:shd w:val="clear" w:color="auto" w:fill="auto"/>
            <w:noWrap/>
            <w:vAlign w:val="bottom"/>
            <w:hideMark/>
          </w:tcPr>
          <w:p w14:paraId="0B2A355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59" w:type="dxa"/>
            <w:tcBorders>
              <w:top w:val="nil"/>
              <w:left w:val="nil"/>
              <w:bottom w:val="single" w:sz="4" w:space="0" w:color="auto"/>
              <w:right w:val="single" w:sz="4" w:space="0" w:color="auto"/>
            </w:tcBorders>
            <w:shd w:val="clear" w:color="auto" w:fill="auto"/>
            <w:noWrap/>
            <w:vAlign w:val="bottom"/>
            <w:hideMark/>
          </w:tcPr>
          <w:p w14:paraId="6D4D5D7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140.00</w:t>
            </w:r>
          </w:p>
        </w:tc>
        <w:tc>
          <w:tcPr>
            <w:tcW w:w="1335" w:type="dxa"/>
            <w:tcBorders>
              <w:top w:val="nil"/>
              <w:left w:val="nil"/>
              <w:bottom w:val="single" w:sz="4" w:space="0" w:color="auto"/>
              <w:right w:val="single" w:sz="4" w:space="0" w:color="auto"/>
            </w:tcBorders>
            <w:shd w:val="clear" w:color="auto" w:fill="auto"/>
            <w:noWrap/>
            <w:vAlign w:val="bottom"/>
            <w:hideMark/>
          </w:tcPr>
          <w:p w14:paraId="4C0778A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140.00</w:t>
            </w:r>
          </w:p>
        </w:tc>
      </w:tr>
      <w:tr w:rsidR="00070D82" w:rsidRPr="00070D82" w14:paraId="10327AB3"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6CFB4C0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10" w:type="dxa"/>
            <w:tcBorders>
              <w:top w:val="nil"/>
              <w:left w:val="nil"/>
              <w:bottom w:val="single" w:sz="4" w:space="0" w:color="auto"/>
              <w:right w:val="single" w:sz="4" w:space="0" w:color="auto"/>
            </w:tcBorders>
            <w:shd w:val="clear" w:color="auto" w:fill="auto"/>
            <w:vAlign w:val="bottom"/>
            <w:hideMark/>
          </w:tcPr>
          <w:p w14:paraId="7F9F8F7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24+620</w:t>
            </w:r>
          </w:p>
        </w:tc>
        <w:tc>
          <w:tcPr>
            <w:tcW w:w="1626" w:type="dxa"/>
            <w:tcBorders>
              <w:top w:val="nil"/>
              <w:left w:val="nil"/>
              <w:bottom w:val="single" w:sz="4" w:space="0" w:color="auto"/>
              <w:right w:val="single" w:sz="4" w:space="0" w:color="auto"/>
            </w:tcBorders>
            <w:shd w:val="clear" w:color="auto" w:fill="auto"/>
            <w:vAlign w:val="bottom"/>
            <w:hideMark/>
          </w:tcPr>
          <w:p w14:paraId="274F9EA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24+840</w:t>
            </w:r>
          </w:p>
        </w:tc>
        <w:tc>
          <w:tcPr>
            <w:tcW w:w="1159" w:type="dxa"/>
            <w:tcBorders>
              <w:top w:val="nil"/>
              <w:left w:val="nil"/>
              <w:bottom w:val="single" w:sz="4" w:space="0" w:color="auto"/>
              <w:right w:val="single" w:sz="4" w:space="0" w:color="auto"/>
            </w:tcBorders>
            <w:shd w:val="clear" w:color="auto" w:fill="auto"/>
            <w:noWrap/>
            <w:vAlign w:val="bottom"/>
            <w:hideMark/>
          </w:tcPr>
          <w:p w14:paraId="3485243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220.00</w:t>
            </w:r>
          </w:p>
        </w:tc>
        <w:tc>
          <w:tcPr>
            <w:tcW w:w="1159" w:type="dxa"/>
            <w:tcBorders>
              <w:top w:val="nil"/>
              <w:left w:val="nil"/>
              <w:bottom w:val="single" w:sz="4" w:space="0" w:color="auto"/>
              <w:right w:val="single" w:sz="4" w:space="0" w:color="auto"/>
            </w:tcBorders>
            <w:shd w:val="clear" w:color="auto" w:fill="auto"/>
            <w:noWrap/>
            <w:vAlign w:val="bottom"/>
            <w:hideMark/>
          </w:tcPr>
          <w:p w14:paraId="72CBEFE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220.00</w:t>
            </w:r>
          </w:p>
        </w:tc>
        <w:tc>
          <w:tcPr>
            <w:tcW w:w="1335" w:type="dxa"/>
            <w:tcBorders>
              <w:top w:val="nil"/>
              <w:left w:val="nil"/>
              <w:bottom w:val="single" w:sz="4" w:space="0" w:color="auto"/>
              <w:right w:val="single" w:sz="4" w:space="0" w:color="auto"/>
            </w:tcBorders>
            <w:shd w:val="clear" w:color="auto" w:fill="auto"/>
            <w:noWrap/>
            <w:vAlign w:val="bottom"/>
            <w:hideMark/>
          </w:tcPr>
          <w:p w14:paraId="14BF768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440.00</w:t>
            </w:r>
          </w:p>
        </w:tc>
      </w:tr>
      <w:tr w:rsidR="00070D82" w:rsidRPr="00070D82" w14:paraId="427B36A8"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7B99E93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10" w:type="dxa"/>
            <w:tcBorders>
              <w:top w:val="nil"/>
              <w:left w:val="nil"/>
              <w:bottom w:val="single" w:sz="4" w:space="0" w:color="auto"/>
              <w:right w:val="single" w:sz="4" w:space="0" w:color="auto"/>
            </w:tcBorders>
            <w:shd w:val="clear" w:color="auto" w:fill="auto"/>
            <w:vAlign w:val="bottom"/>
            <w:hideMark/>
          </w:tcPr>
          <w:p w14:paraId="5A94A1B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25+030</w:t>
            </w:r>
          </w:p>
        </w:tc>
        <w:tc>
          <w:tcPr>
            <w:tcW w:w="1626" w:type="dxa"/>
            <w:tcBorders>
              <w:top w:val="nil"/>
              <w:left w:val="nil"/>
              <w:bottom w:val="single" w:sz="4" w:space="0" w:color="auto"/>
              <w:right w:val="single" w:sz="4" w:space="0" w:color="auto"/>
            </w:tcBorders>
            <w:shd w:val="clear" w:color="auto" w:fill="auto"/>
            <w:vAlign w:val="bottom"/>
            <w:hideMark/>
          </w:tcPr>
          <w:p w14:paraId="130C04D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25+240</w:t>
            </w:r>
          </w:p>
        </w:tc>
        <w:tc>
          <w:tcPr>
            <w:tcW w:w="1159" w:type="dxa"/>
            <w:tcBorders>
              <w:top w:val="nil"/>
              <w:left w:val="nil"/>
              <w:bottom w:val="single" w:sz="4" w:space="0" w:color="auto"/>
              <w:right w:val="single" w:sz="4" w:space="0" w:color="auto"/>
            </w:tcBorders>
            <w:shd w:val="clear" w:color="auto" w:fill="auto"/>
            <w:noWrap/>
            <w:vAlign w:val="bottom"/>
            <w:hideMark/>
          </w:tcPr>
          <w:p w14:paraId="4F22FB3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59" w:type="dxa"/>
            <w:tcBorders>
              <w:top w:val="nil"/>
              <w:left w:val="nil"/>
              <w:bottom w:val="single" w:sz="4" w:space="0" w:color="auto"/>
              <w:right w:val="single" w:sz="4" w:space="0" w:color="auto"/>
            </w:tcBorders>
            <w:shd w:val="clear" w:color="auto" w:fill="auto"/>
            <w:noWrap/>
            <w:vAlign w:val="bottom"/>
            <w:hideMark/>
          </w:tcPr>
          <w:p w14:paraId="0C0BFC3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210.00</w:t>
            </w:r>
          </w:p>
        </w:tc>
        <w:tc>
          <w:tcPr>
            <w:tcW w:w="1335" w:type="dxa"/>
            <w:tcBorders>
              <w:top w:val="nil"/>
              <w:left w:val="nil"/>
              <w:bottom w:val="single" w:sz="4" w:space="0" w:color="auto"/>
              <w:right w:val="single" w:sz="4" w:space="0" w:color="auto"/>
            </w:tcBorders>
            <w:shd w:val="clear" w:color="auto" w:fill="auto"/>
            <w:noWrap/>
            <w:vAlign w:val="bottom"/>
            <w:hideMark/>
          </w:tcPr>
          <w:p w14:paraId="42D6B8C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210.00</w:t>
            </w:r>
          </w:p>
        </w:tc>
      </w:tr>
      <w:tr w:rsidR="00070D82" w:rsidRPr="00070D82" w14:paraId="41880FB5"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0BECA3C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10" w:type="dxa"/>
            <w:tcBorders>
              <w:top w:val="nil"/>
              <w:left w:val="nil"/>
              <w:bottom w:val="single" w:sz="4" w:space="0" w:color="auto"/>
              <w:right w:val="single" w:sz="4" w:space="0" w:color="auto"/>
            </w:tcBorders>
            <w:shd w:val="clear" w:color="auto" w:fill="auto"/>
            <w:vAlign w:val="bottom"/>
            <w:hideMark/>
          </w:tcPr>
          <w:p w14:paraId="1052B2A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25+240</w:t>
            </w:r>
          </w:p>
        </w:tc>
        <w:tc>
          <w:tcPr>
            <w:tcW w:w="1626" w:type="dxa"/>
            <w:tcBorders>
              <w:top w:val="nil"/>
              <w:left w:val="nil"/>
              <w:bottom w:val="single" w:sz="4" w:space="0" w:color="auto"/>
              <w:right w:val="single" w:sz="4" w:space="0" w:color="auto"/>
            </w:tcBorders>
            <w:shd w:val="clear" w:color="auto" w:fill="auto"/>
            <w:vAlign w:val="bottom"/>
            <w:hideMark/>
          </w:tcPr>
          <w:p w14:paraId="4F9B6E9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25+370</w:t>
            </w:r>
          </w:p>
        </w:tc>
        <w:tc>
          <w:tcPr>
            <w:tcW w:w="1159" w:type="dxa"/>
            <w:tcBorders>
              <w:top w:val="nil"/>
              <w:left w:val="nil"/>
              <w:bottom w:val="single" w:sz="4" w:space="0" w:color="auto"/>
              <w:right w:val="single" w:sz="4" w:space="0" w:color="auto"/>
            </w:tcBorders>
            <w:shd w:val="clear" w:color="auto" w:fill="auto"/>
            <w:noWrap/>
            <w:vAlign w:val="bottom"/>
            <w:hideMark/>
          </w:tcPr>
          <w:p w14:paraId="18EEF8E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130.00</w:t>
            </w:r>
          </w:p>
        </w:tc>
        <w:tc>
          <w:tcPr>
            <w:tcW w:w="1159" w:type="dxa"/>
            <w:tcBorders>
              <w:top w:val="nil"/>
              <w:left w:val="nil"/>
              <w:bottom w:val="single" w:sz="4" w:space="0" w:color="auto"/>
              <w:right w:val="single" w:sz="4" w:space="0" w:color="auto"/>
            </w:tcBorders>
            <w:shd w:val="clear" w:color="auto" w:fill="auto"/>
            <w:noWrap/>
            <w:vAlign w:val="bottom"/>
            <w:hideMark/>
          </w:tcPr>
          <w:p w14:paraId="22D0033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130.00</w:t>
            </w:r>
          </w:p>
        </w:tc>
        <w:tc>
          <w:tcPr>
            <w:tcW w:w="1335" w:type="dxa"/>
            <w:tcBorders>
              <w:top w:val="nil"/>
              <w:left w:val="nil"/>
              <w:bottom w:val="single" w:sz="4" w:space="0" w:color="auto"/>
              <w:right w:val="single" w:sz="4" w:space="0" w:color="auto"/>
            </w:tcBorders>
            <w:shd w:val="clear" w:color="auto" w:fill="auto"/>
            <w:noWrap/>
            <w:vAlign w:val="bottom"/>
            <w:hideMark/>
          </w:tcPr>
          <w:p w14:paraId="21186FD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260.00</w:t>
            </w:r>
          </w:p>
        </w:tc>
      </w:tr>
      <w:tr w:rsidR="00070D82" w:rsidRPr="00070D82" w14:paraId="790ADF36"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1BCF62D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10" w:type="dxa"/>
            <w:tcBorders>
              <w:top w:val="nil"/>
              <w:left w:val="nil"/>
              <w:bottom w:val="single" w:sz="4" w:space="0" w:color="auto"/>
              <w:right w:val="single" w:sz="4" w:space="0" w:color="auto"/>
            </w:tcBorders>
            <w:shd w:val="clear" w:color="auto" w:fill="auto"/>
            <w:vAlign w:val="bottom"/>
            <w:hideMark/>
          </w:tcPr>
          <w:p w14:paraId="7E1025B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25+370</w:t>
            </w:r>
          </w:p>
        </w:tc>
        <w:tc>
          <w:tcPr>
            <w:tcW w:w="1626" w:type="dxa"/>
            <w:tcBorders>
              <w:top w:val="nil"/>
              <w:left w:val="nil"/>
              <w:bottom w:val="single" w:sz="4" w:space="0" w:color="auto"/>
              <w:right w:val="single" w:sz="4" w:space="0" w:color="auto"/>
            </w:tcBorders>
            <w:shd w:val="clear" w:color="auto" w:fill="auto"/>
            <w:vAlign w:val="bottom"/>
            <w:hideMark/>
          </w:tcPr>
          <w:p w14:paraId="4C83426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26+000</w:t>
            </w:r>
          </w:p>
        </w:tc>
        <w:tc>
          <w:tcPr>
            <w:tcW w:w="1159" w:type="dxa"/>
            <w:tcBorders>
              <w:top w:val="nil"/>
              <w:left w:val="nil"/>
              <w:bottom w:val="single" w:sz="4" w:space="0" w:color="auto"/>
              <w:right w:val="single" w:sz="4" w:space="0" w:color="auto"/>
            </w:tcBorders>
            <w:shd w:val="clear" w:color="auto" w:fill="auto"/>
            <w:noWrap/>
            <w:vAlign w:val="bottom"/>
            <w:hideMark/>
          </w:tcPr>
          <w:p w14:paraId="6298604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59" w:type="dxa"/>
            <w:tcBorders>
              <w:top w:val="nil"/>
              <w:left w:val="nil"/>
              <w:bottom w:val="single" w:sz="4" w:space="0" w:color="auto"/>
              <w:right w:val="single" w:sz="4" w:space="0" w:color="auto"/>
            </w:tcBorders>
            <w:shd w:val="clear" w:color="auto" w:fill="auto"/>
            <w:noWrap/>
            <w:vAlign w:val="bottom"/>
            <w:hideMark/>
          </w:tcPr>
          <w:p w14:paraId="0AB2A0B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630.00</w:t>
            </w:r>
          </w:p>
        </w:tc>
        <w:tc>
          <w:tcPr>
            <w:tcW w:w="1335" w:type="dxa"/>
            <w:tcBorders>
              <w:top w:val="nil"/>
              <w:left w:val="nil"/>
              <w:bottom w:val="single" w:sz="4" w:space="0" w:color="auto"/>
              <w:right w:val="single" w:sz="4" w:space="0" w:color="auto"/>
            </w:tcBorders>
            <w:shd w:val="clear" w:color="auto" w:fill="auto"/>
            <w:noWrap/>
            <w:vAlign w:val="bottom"/>
            <w:hideMark/>
          </w:tcPr>
          <w:p w14:paraId="01CB8DC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630.00</w:t>
            </w:r>
          </w:p>
        </w:tc>
      </w:tr>
      <w:tr w:rsidR="00070D82" w:rsidRPr="00070D82" w14:paraId="6F9044B2"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3122053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10" w:type="dxa"/>
            <w:tcBorders>
              <w:top w:val="nil"/>
              <w:left w:val="nil"/>
              <w:bottom w:val="single" w:sz="4" w:space="0" w:color="auto"/>
              <w:right w:val="single" w:sz="4" w:space="0" w:color="auto"/>
            </w:tcBorders>
            <w:shd w:val="clear" w:color="auto" w:fill="auto"/>
            <w:vAlign w:val="bottom"/>
            <w:hideMark/>
          </w:tcPr>
          <w:p w14:paraId="012FF83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26+000</w:t>
            </w:r>
          </w:p>
        </w:tc>
        <w:tc>
          <w:tcPr>
            <w:tcW w:w="1626" w:type="dxa"/>
            <w:tcBorders>
              <w:top w:val="nil"/>
              <w:left w:val="nil"/>
              <w:bottom w:val="single" w:sz="4" w:space="0" w:color="auto"/>
              <w:right w:val="single" w:sz="4" w:space="0" w:color="auto"/>
            </w:tcBorders>
            <w:shd w:val="clear" w:color="auto" w:fill="auto"/>
            <w:vAlign w:val="bottom"/>
            <w:hideMark/>
          </w:tcPr>
          <w:p w14:paraId="2851FD8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26+360</w:t>
            </w:r>
          </w:p>
        </w:tc>
        <w:tc>
          <w:tcPr>
            <w:tcW w:w="1159" w:type="dxa"/>
            <w:tcBorders>
              <w:top w:val="nil"/>
              <w:left w:val="nil"/>
              <w:bottom w:val="single" w:sz="4" w:space="0" w:color="auto"/>
              <w:right w:val="single" w:sz="4" w:space="0" w:color="auto"/>
            </w:tcBorders>
            <w:shd w:val="clear" w:color="auto" w:fill="auto"/>
            <w:noWrap/>
            <w:vAlign w:val="bottom"/>
            <w:hideMark/>
          </w:tcPr>
          <w:p w14:paraId="6C7893B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360.00</w:t>
            </w:r>
          </w:p>
        </w:tc>
        <w:tc>
          <w:tcPr>
            <w:tcW w:w="1159" w:type="dxa"/>
            <w:tcBorders>
              <w:top w:val="nil"/>
              <w:left w:val="nil"/>
              <w:bottom w:val="single" w:sz="4" w:space="0" w:color="auto"/>
              <w:right w:val="single" w:sz="4" w:space="0" w:color="auto"/>
            </w:tcBorders>
            <w:shd w:val="clear" w:color="auto" w:fill="auto"/>
            <w:noWrap/>
            <w:vAlign w:val="bottom"/>
            <w:hideMark/>
          </w:tcPr>
          <w:p w14:paraId="68C8A19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360.00</w:t>
            </w:r>
          </w:p>
        </w:tc>
        <w:tc>
          <w:tcPr>
            <w:tcW w:w="1335" w:type="dxa"/>
            <w:tcBorders>
              <w:top w:val="nil"/>
              <w:left w:val="nil"/>
              <w:bottom w:val="single" w:sz="4" w:space="0" w:color="auto"/>
              <w:right w:val="single" w:sz="4" w:space="0" w:color="auto"/>
            </w:tcBorders>
            <w:shd w:val="clear" w:color="auto" w:fill="auto"/>
            <w:noWrap/>
            <w:vAlign w:val="bottom"/>
            <w:hideMark/>
          </w:tcPr>
          <w:p w14:paraId="73ED3ED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720.00</w:t>
            </w:r>
          </w:p>
        </w:tc>
      </w:tr>
      <w:tr w:rsidR="00070D82" w:rsidRPr="00070D82" w14:paraId="620F1F98"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0CA8604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10" w:type="dxa"/>
            <w:tcBorders>
              <w:top w:val="nil"/>
              <w:left w:val="nil"/>
              <w:bottom w:val="single" w:sz="4" w:space="0" w:color="auto"/>
              <w:right w:val="single" w:sz="4" w:space="0" w:color="auto"/>
            </w:tcBorders>
            <w:shd w:val="clear" w:color="auto" w:fill="auto"/>
            <w:vAlign w:val="bottom"/>
            <w:hideMark/>
          </w:tcPr>
          <w:p w14:paraId="3281F76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26+360</w:t>
            </w:r>
          </w:p>
        </w:tc>
        <w:tc>
          <w:tcPr>
            <w:tcW w:w="1626" w:type="dxa"/>
            <w:tcBorders>
              <w:top w:val="nil"/>
              <w:left w:val="nil"/>
              <w:bottom w:val="single" w:sz="4" w:space="0" w:color="auto"/>
              <w:right w:val="single" w:sz="4" w:space="0" w:color="auto"/>
            </w:tcBorders>
            <w:shd w:val="clear" w:color="auto" w:fill="auto"/>
            <w:vAlign w:val="bottom"/>
            <w:hideMark/>
          </w:tcPr>
          <w:p w14:paraId="3EFE11E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26+480</w:t>
            </w:r>
          </w:p>
        </w:tc>
        <w:tc>
          <w:tcPr>
            <w:tcW w:w="1159" w:type="dxa"/>
            <w:tcBorders>
              <w:top w:val="nil"/>
              <w:left w:val="nil"/>
              <w:bottom w:val="single" w:sz="4" w:space="0" w:color="auto"/>
              <w:right w:val="single" w:sz="4" w:space="0" w:color="auto"/>
            </w:tcBorders>
            <w:shd w:val="clear" w:color="auto" w:fill="auto"/>
            <w:noWrap/>
            <w:vAlign w:val="bottom"/>
            <w:hideMark/>
          </w:tcPr>
          <w:p w14:paraId="3402783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59" w:type="dxa"/>
            <w:tcBorders>
              <w:top w:val="nil"/>
              <w:left w:val="nil"/>
              <w:bottom w:val="single" w:sz="4" w:space="0" w:color="auto"/>
              <w:right w:val="single" w:sz="4" w:space="0" w:color="auto"/>
            </w:tcBorders>
            <w:shd w:val="clear" w:color="auto" w:fill="auto"/>
            <w:noWrap/>
            <w:vAlign w:val="bottom"/>
            <w:hideMark/>
          </w:tcPr>
          <w:p w14:paraId="5DCA4B3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120.00</w:t>
            </w:r>
          </w:p>
        </w:tc>
        <w:tc>
          <w:tcPr>
            <w:tcW w:w="1335" w:type="dxa"/>
            <w:tcBorders>
              <w:top w:val="nil"/>
              <w:left w:val="nil"/>
              <w:bottom w:val="single" w:sz="4" w:space="0" w:color="auto"/>
              <w:right w:val="single" w:sz="4" w:space="0" w:color="auto"/>
            </w:tcBorders>
            <w:shd w:val="clear" w:color="auto" w:fill="auto"/>
            <w:noWrap/>
            <w:vAlign w:val="bottom"/>
            <w:hideMark/>
          </w:tcPr>
          <w:p w14:paraId="34B36AA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120.00</w:t>
            </w:r>
          </w:p>
        </w:tc>
      </w:tr>
      <w:tr w:rsidR="00070D82" w:rsidRPr="00070D82" w14:paraId="61EB42BD"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793BFA6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10" w:type="dxa"/>
            <w:tcBorders>
              <w:top w:val="nil"/>
              <w:left w:val="nil"/>
              <w:bottom w:val="single" w:sz="4" w:space="0" w:color="auto"/>
              <w:right w:val="single" w:sz="4" w:space="0" w:color="auto"/>
            </w:tcBorders>
            <w:shd w:val="clear" w:color="auto" w:fill="auto"/>
            <w:vAlign w:val="bottom"/>
            <w:hideMark/>
          </w:tcPr>
          <w:p w14:paraId="0D017E9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26+540</w:t>
            </w:r>
          </w:p>
        </w:tc>
        <w:tc>
          <w:tcPr>
            <w:tcW w:w="1626" w:type="dxa"/>
            <w:tcBorders>
              <w:top w:val="nil"/>
              <w:left w:val="nil"/>
              <w:bottom w:val="single" w:sz="4" w:space="0" w:color="auto"/>
              <w:right w:val="single" w:sz="4" w:space="0" w:color="auto"/>
            </w:tcBorders>
            <w:shd w:val="clear" w:color="auto" w:fill="auto"/>
            <w:vAlign w:val="bottom"/>
            <w:hideMark/>
          </w:tcPr>
          <w:p w14:paraId="0D61F31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26+560</w:t>
            </w:r>
          </w:p>
        </w:tc>
        <w:tc>
          <w:tcPr>
            <w:tcW w:w="1159" w:type="dxa"/>
            <w:tcBorders>
              <w:top w:val="nil"/>
              <w:left w:val="nil"/>
              <w:bottom w:val="single" w:sz="4" w:space="0" w:color="auto"/>
              <w:right w:val="single" w:sz="4" w:space="0" w:color="auto"/>
            </w:tcBorders>
            <w:shd w:val="clear" w:color="auto" w:fill="auto"/>
            <w:noWrap/>
            <w:vAlign w:val="bottom"/>
            <w:hideMark/>
          </w:tcPr>
          <w:p w14:paraId="01B6C45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59" w:type="dxa"/>
            <w:tcBorders>
              <w:top w:val="nil"/>
              <w:left w:val="nil"/>
              <w:bottom w:val="single" w:sz="4" w:space="0" w:color="auto"/>
              <w:right w:val="single" w:sz="4" w:space="0" w:color="auto"/>
            </w:tcBorders>
            <w:shd w:val="clear" w:color="auto" w:fill="auto"/>
            <w:noWrap/>
            <w:vAlign w:val="bottom"/>
            <w:hideMark/>
          </w:tcPr>
          <w:p w14:paraId="5B963BE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20.00</w:t>
            </w:r>
          </w:p>
        </w:tc>
        <w:tc>
          <w:tcPr>
            <w:tcW w:w="1335" w:type="dxa"/>
            <w:tcBorders>
              <w:top w:val="nil"/>
              <w:left w:val="nil"/>
              <w:bottom w:val="single" w:sz="4" w:space="0" w:color="auto"/>
              <w:right w:val="single" w:sz="4" w:space="0" w:color="auto"/>
            </w:tcBorders>
            <w:shd w:val="clear" w:color="auto" w:fill="auto"/>
            <w:noWrap/>
            <w:vAlign w:val="bottom"/>
            <w:hideMark/>
          </w:tcPr>
          <w:p w14:paraId="2D84FD0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20.00</w:t>
            </w:r>
          </w:p>
        </w:tc>
      </w:tr>
      <w:tr w:rsidR="00070D82" w:rsidRPr="00070D82" w14:paraId="30588DC8"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196C470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10" w:type="dxa"/>
            <w:tcBorders>
              <w:top w:val="nil"/>
              <w:left w:val="nil"/>
              <w:bottom w:val="single" w:sz="4" w:space="0" w:color="auto"/>
              <w:right w:val="single" w:sz="4" w:space="0" w:color="auto"/>
            </w:tcBorders>
            <w:shd w:val="clear" w:color="auto" w:fill="auto"/>
            <w:vAlign w:val="bottom"/>
            <w:hideMark/>
          </w:tcPr>
          <w:p w14:paraId="69ED560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26+560</w:t>
            </w:r>
          </w:p>
        </w:tc>
        <w:tc>
          <w:tcPr>
            <w:tcW w:w="1626" w:type="dxa"/>
            <w:tcBorders>
              <w:top w:val="nil"/>
              <w:left w:val="nil"/>
              <w:bottom w:val="single" w:sz="4" w:space="0" w:color="auto"/>
              <w:right w:val="single" w:sz="4" w:space="0" w:color="auto"/>
            </w:tcBorders>
            <w:shd w:val="clear" w:color="auto" w:fill="auto"/>
            <w:vAlign w:val="bottom"/>
            <w:hideMark/>
          </w:tcPr>
          <w:p w14:paraId="510ACBE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26+840</w:t>
            </w:r>
          </w:p>
        </w:tc>
        <w:tc>
          <w:tcPr>
            <w:tcW w:w="1159" w:type="dxa"/>
            <w:tcBorders>
              <w:top w:val="nil"/>
              <w:left w:val="nil"/>
              <w:bottom w:val="single" w:sz="4" w:space="0" w:color="auto"/>
              <w:right w:val="single" w:sz="4" w:space="0" w:color="auto"/>
            </w:tcBorders>
            <w:shd w:val="clear" w:color="auto" w:fill="auto"/>
            <w:noWrap/>
            <w:vAlign w:val="bottom"/>
            <w:hideMark/>
          </w:tcPr>
          <w:p w14:paraId="263DF41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280.00</w:t>
            </w:r>
          </w:p>
        </w:tc>
        <w:tc>
          <w:tcPr>
            <w:tcW w:w="1159" w:type="dxa"/>
            <w:tcBorders>
              <w:top w:val="nil"/>
              <w:left w:val="nil"/>
              <w:bottom w:val="single" w:sz="4" w:space="0" w:color="auto"/>
              <w:right w:val="single" w:sz="4" w:space="0" w:color="auto"/>
            </w:tcBorders>
            <w:shd w:val="clear" w:color="auto" w:fill="auto"/>
            <w:noWrap/>
            <w:vAlign w:val="bottom"/>
            <w:hideMark/>
          </w:tcPr>
          <w:p w14:paraId="31CA5B5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335" w:type="dxa"/>
            <w:tcBorders>
              <w:top w:val="nil"/>
              <w:left w:val="nil"/>
              <w:bottom w:val="single" w:sz="4" w:space="0" w:color="auto"/>
              <w:right w:val="single" w:sz="4" w:space="0" w:color="auto"/>
            </w:tcBorders>
            <w:shd w:val="clear" w:color="auto" w:fill="auto"/>
            <w:noWrap/>
            <w:vAlign w:val="bottom"/>
            <w:hideMark/>
          </w:tcPr>
          <w:p w14:paraId="3B1F06E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280.00</w:t>
            </w:r>
          </w:p>
        </w:tc>
      </w:tr>
      <w:tr w:rsidR="00070D82" w:rsidRPr="00070D82" w14:paraId="4BC47CED"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5043FE8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10" w:type="dxa"/>
            <w:tcBorders>
              <w:top w:val="nil"/>
              <w:left w:val="nil"/>
              <w:bottom w:val="single" w:sz="4" w:space="0" w:color="auto"/>
              <w:right w:val="single" w:sz="4" w:space="0" w:color="auto"/>
            </w:tcBorders>
            <w:shd w:val="clear" w:color="auto" w:fill="auto"/>
            <w:vAlign w:val="bottom"/>
            <w:hideMark/>
          </w:tcPr>
          <w:p w14:paraId="5B888F2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26+840</w:t>
            </w:r>
          </w:p>
        </w:tc>
        <w:tc>
          <w:tcPr>
            <w:tcW w:w="1626" w:type="dxa"/>
            <w:tcBorders>
              <w:top w:val="nil"/>
              <w:left w:val="nil"/>
              <w:bottom w:val="single" w:sz="4" w:space="0" w:color="auto"/>
              <w:right w:val="single" w:sz="4" w:space="0" w:color="auto"/>
            </w:tcBorders>
            <w:shd w:val="clear" w:color="auto" w:fill="auto"/>
            <w:vAlign w:val="bottom"/>
            <w:hideMark/>
          </w:tcPr>
          <w:p w14:paraId="20E9C78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26+940</w:t>
            </w:r>
          </w:p>
        </w:tc>
        <w:tc>
          <w:tcPr>
            <w:tcW w:w="1159" w:type="dxa"/>
            <w:tcBorders>
              <w:top w:val="nil"/>
              <w:left w:val="nil"/>
              <w:bottom w:val="single" w:sz="4" w:space="0" w:color="auto"/>
              <w:right w:val="single" w:sz="4" w:space="0" w:color="auto"/>
            </w:tcBorders>
            <w:shd w:val="clear" w:color="auto" w:fill="auto"/>
            <w:noWrap/>
            <w:vAlign w:val="bottom"/>
            <w:hideMark/>
          </w:tcPr>
          <w:p w14:paraId="43977A0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100.00</w:t>
            </w:r>
          </w:p>
        </w:tc>
        <w:tc>
          <w:tcPr>
            <w:tcW w:w="1159" w:type="dxa"/>
            <w:tcBorders>
              <w:top w:val="nil"/>
              <w:left w:val="nil"/>
              <w:bottom w:val="single" w:sz="4" w:space="0" w:color="auto"/>
              <w:right w:val="single" w:sz="4" w:space="0" w:color="auto"/>
            </w:tcBorders>
            <w:shd w:val="clear" w:color="auto" w:fill="auto"/>
            <w:noWrap/>
            <w:vAlign w:val="bottom"/>
            <w:hideMark/>
          </w:tcPr>
          <w:p w14:paraId="25303F8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100.00</w:t>
            </w:r>
          </w:p>
        </w:tc>
        <w:tc>
          <w:tcPr>
            <w:tcW w:w="1335" w:type="dxa"/>
            <w:tcBorders>
              <w:top w:val="nil"/>
              <w:left w:val="nil"/>
              <w:bottom w:val="single" w:sz="4" w:space="0" w:color="auto"/>
              <w:right w:val="single" w:sz="4" w:space="0" w:color="auto"/>
            </w:tcBorders>
            <w:shd w:val="clear" w:color="auto" w:fill="auto"/>
            <w:noWrap/>
            <w:vAlign w:val="bottom"/>
            <w:hideMark/>
          </w:tcPr>
          <w:p w14:paraId="4702A6C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200.00</w:t>
            </w:r>
          </w:p>
        </w:tc>
      </w:tr>
      <w:tr w:rsidR="00070D82" w:rsidRPr="00070D82" w14:paraId="69FA558F"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BF9742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10" w:type="dxa"/>
            <w:tcBorders>
              <w:top w:val="nil"/>
              <w:left w:val="nil"/>
              <w:bottom w:val="single" w:sz="4" w:space="0" w:color="auto"/>
              <w:right w:val="single" w:sz="4" w:space="0" w:color="auto"/>
            </w:tcBorders>
            <w:shd w:val="clear" w:color="auto" w:fill="auto"/>
            <w:vAlign w:val="bottom"/>
            <w:hideMark/>
          </w:tcPr>
          <w:p w14:paraId="3BE8DC4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27+140</w:t>
            </w:r>
          </w:p>
        </w:tc>
        <w:tc>
          <w:tcPr>
            <w:tcW w:w="1626" w:type="dxa"/>
            <w:tcBorders>
              <w:top w:val="nil"/>
              <w:left w:val="nil"/>
              <w:bottom w:val="single" w:sz="4" w:space="0" w:color="auto"/>
              <w:right w:val="single" w:sz="4" w:space="0" w:color="auto"/>
            </w:tcBorders>
            <w:shd w:val="clear" w:color="auto" w:fill="auto"/>
            <w:vAlign w:val="bottom"/>
            <w:hideMark/>
          </w:tcPr>
          <w:p w14:paraId="6F572B7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27+460</w:t>
            </w:r>
          </w:p>
        </w:tc>
        <w:tc>
          <w:tcPr>
            <w:tcW w:w="1159" w:type="dxa"/>
            <w:tcBorders>
              <w:top w:val="nil"/>
              <w:left w:val="nil"/>
              <w:bottom w:val="single" w:sz="4" w:space="0" w:color="auto"/>
              <w:right w:val="single" w:sz="4" w:space="0" w:color="auto"/>
            </w:tcBorders>
            <w:shd w:val="clear" w:color="auto" w:fill="auto"/>
            <w:noWrap/>
            <w:vAlign w:val="bottom"/>
            <w:hideMark/>
          </w:tcPr>
          <w:p w14:paraId="7E2A68D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59" w:type="dxa"/>
            <w:tcBorders>
              <w:top w:val="nil"/>
              <w:left w:val="nil"/>
              <w:bottom w:val="single" w:sz="4" w:space="0" w:color="auto"/>
              <w:right w:val="single" w:sz="4" w:space="0" w:color="auto"/>
            </w:tcBorders>
            <w:shd w:val="clear" w:color="auto" w:fill="auto"/>
            <w:noWrap/>
            <w:vAlign w:val="bottom"/>
            <w:hideMark/>
          </w:tcPr>
          <w:p w14:paraId="3C05C5D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320.00</w:t>
            </w:r>
          </w:p>
        </w:tc>
        <w:tc>
          <w:tcPr>
            <w:tcW w:w="1335" w:type="dxa"/>
            <w:tcBorders>
              <w:top w:val="nil"/>
              <w:left w:val="nil"/>
              <w:bottom w:val="single" w:sz="4" w:space="0" w:color="auto"/>
              <w:right w:val="single" w:sz="4" w:space="0" w:color="auto"/>
            </w:tcBorders>
            <w:shd w:val="clear" w:color="auto" w:fill="auto"/>
            <w:noWrap/>
            <w:vAlign w:val="bottom"/>
            <w:hideMark/>
          </w:tcPr>
          <w:p w14:paraId="4482D38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320.00</w:t>
            </w:r>
          </w:p>
        </w:tc>
      </w:tr>
      <w:tr w:rsidR="00070D82" w:rsidRPr="00070D82" w14:paraId="52CD293D"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3B1358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10" w:type="dxa"/>
            <w:tcBorders>
              <w:top w:val="nil"/>
              <w:left w:val="nil"/>
              <w:bottom w:val="single" w:sz="4" w:space="0" w:color="auto"/>
              <w:right w:val="single" w:sz="4" w:space="0" w:color="auto"/>
            </w:tcBorders>
            <w:shd w:val="clear" w:color="auto" w:fill="auto"/>
            <w:vAlign w:val="bottom"/>
            <w:hideMark/>
          </w:tcPr>
          <w:p w14:paraId="005F491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27+460</w:t>
            </w:r>
          </w:p>
        </w:tc>
        <w:tc>
          <w:tcPr>
            <w:tcW w:w="1626" w:type="dxa"/>
            <w:tcBorders>
              <w:top w:val="nil"/>
              <w:left w:val="nil"/>
              <w:bottom w:val="single" w:sz="4" w:space="0" w:color="auto"/>
              <w:right w:val="single" w:sz="4" w:space="0" w:color="auto"/>
            </w:tcBorders>
            <w:shd w:val="clear" w:color="auto" w:fill="auto"/>
            <w:vAlign w:val="bottom"/>
            <w:hideMark/>
          </w:tcPr>
          <w:p w14:paraId="628306E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27+740</w:t>
            </w:r>
          </w:p>
        </w:tc>
        <w:tc>
          <w:tcPr>
            <w:tcW w:w="1159" w:type="dxa"/>
            <w:tcBorders>
              <w:top w:val="nil"/>
              <w:left w:val="nil"/>
              <w:bottom w:val="single" w:sz="4" w:space="0" w:color="auto"/>
              <w:right w:val="single" w:sz="4" w:space="0" w:color="auto"/>
            </w:tcBorders>
            <w:shd w:val="clear" w:color="auto" w:fill="auto"/>
            <w:noWrap/>
            <w:vAlign w:val="bottom"/>
            <w:hideMark/>
          </w:tcPr>
          <w:p w14:paraId="57AC1A0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280.00</w:t>
            </w:r>
          </w:p>
        </w:tc>
        <w:tc>
          <w:tcPr>
            <w:tcW w:w="1159" w:type="dxa"/>
            <w:tcBorders>
              <w:top w:val="nil"/>
              <w:left w:val="nil"/>
              <w:bottom w:val="single" w:sz="4" w:space="0" w:color="auto"/>
              <w:right w:val="single" w:sz="4" w:space="0" w:color="auto"/>
            </w:tcBorders>
            <w:shd w:val="clear" w:color="auto" w:fill="auto"/>
            <w:noWrap/>
            <w:vAlign w:val="bottom"/>
            <w:hideMark/>
          </w:tcPr>
          <w:p w14:paraId="006EF4B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280.00</w:t>
            </w:r>
          </w:p>
        </w:tc>
        <w:tc>
          <w:tcPr>
            <w:tcW w:w="1335" w:type="dxa"/>
            <w:tcBorders>
              <w:top w:val="nil"/>
              <w:left w:val="nil"/>
              <w:bottom w:val="single" w:sz="4" w:space="0" w:color="auto"/>
              <w:right w:val="single" w:sz="4" w:space="0" w:color="auto"/>
            </w:tcBorders>
            <w:shd w:val="clear" w:color="auto" w:fill="auto"/>
            <w:noWrap/>
            <w:vAlign w:val="bottom"/>
            <w:hideMark/>
          </w:tcPr>
          <w:p w14:paraId="3BAF654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560.00</w:t>
            </w:r>
          </w:p>
        </w:tc>
      </w:tr>
      <w:tr w:rsidR="00070D82" w:rsidRPr="00070D82" w14:paraId="2C2733DD"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23B3E34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107 L</w:t>
            </w:r>
          </w:p>
        </w:tc>
        <w:tc>
          <w:tcPr>
            <w:tcW w:w="1610" w:type="dxa"/>
            <w:tcBorders>
              <w:top w:val="nil"/>
              <w:left w:val="nil"/>
              <w:bottom w:val="single" w:sz="4" w:space="0" w:color="auto"/>
              <w:right w:val="single" w:sz="4" w:space="0" w:color="auto"/>
            </w:tcBorders>
            <w:shd w:val="clear" w:color="auto" w:fill="auto"/>
            <w:vAlign w:val="bottom"/>
            <w:hideMark/>
          </w:tcPr>
          <w:p w14:paraId="4723C82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06+640</w:t>
            </w:r>
          </w:p>
        </w:tc>
        <w:tc>
          <w:tcPr>
            <w:tcW w:w="1626" w:type="dxa"/>
            <w:tcBorders>
              <w:top w:val="nil"/>
              <w:left w:val="nil"/>
              <w:bottom w:val="single" w:sz="4" w:space="0" w:color="auto"/>
              <w:right w:val="single" w:sz="4" w:space="0" w:color="auto"/>
            </w:tcBorders>
            <w:shd w:val="clear" w:color="auto" w:fill="auto"/>
            <w:vAlign w:val="bottom"/>
            <w:hideMark/>
          </w:tcPr>
          <w:p w14:paraId="42C26F7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06+660</w:t>
            </w:r>
          </w:p>
        </w:tc>
        <w:tc>
          <w:tcPr>
            <w:tcW w:w="1159" w:type="dxa"/>
            <w:tcBorders>
              <w:top w:val="nil"/>
              <w:left w:val="nil"/>
              <w:bottom w:val="single" w:sz="4" w:space="0" w:color="auto"/>
              <w:right w:val="single" w:sz="4" w:space="0" w:color="auto"/>
            </w:tcBorders>
            <w:shd w:val="clear" w:color="auto" w:fill="auto"/>
            <w:noWrap/>
            <w:vAlign w:val="bottom"/>
            <w:hideMark/>
          </w:tcPr>
          <w:p w14:paraId="3839EB6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20.00</w:t>
            </w:r>
          </w:p>
        </w:tc>
        <w:tc>
          <w:tcPr>
            <w:tcW w:w="1159" w:type="dxa"/>
            <w:tcBorders>
              <w:top w:val="nil"/>
              <w:left w:val="nil"/>
              <w:bottom w:val="single" w:sz="4" w:space="0" w:color="auto"/>
              <w:right w:val="single" w:sz="4" w:space="0" w:color="auto"/>
            </w:tcBorders>
            <w:shd w:val="clear" w:color="auto" w:fill="auto"/>
            <w:noWrap/>
            <w:vAlign w:val="bottom"/>
            <w:hideMark/>
          </w:tcPr>
          <w:p w14:paraId="2108FF2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335" w:type="dxa"/>
            <w:tcBorders>
              <w:top w:val="nil"/>
              <w:left w:val="nil"/>
              <w:bottom w:val="single" w:sz="4" w:space="0" w:color="auto"/>
              <w:right w:val="single" w:sz="4" w:space="0" w:color="auto"/>
            </w:tcBorders>
            <w:shd w:val="clear" w:color="auto" w:fill="auto"/>
            <w:noWrap/>
            <w:vAlign w:val="bottom"/>
            <w:hideMark/>
          </w:tcPr>
          <w:p w14:paraId="713227A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20.00</w:t>
            </w:r>
          </w:p>
        </w:tc>
      </w:tr>
      <w:tr w:rsidR="00070D82" w:rsidRPr="00070D82" w14:paraId="0BED44BD"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76FD802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107 L</w:t>
            </w:r>
          </w:p>
        </w:tc>
        <w:tc>
          <w:tcPr>
            <w:tcW w:w="1610" w:type="dxa"/>
            <w:tcBorders>
              <w:top w:val="nil"/>
              <w:left w:val="nil"/>
              <w:bottom w:val="single" w:sz="4" w:space="0" w:color="auto"/>
              <w:right w:val="single" w:sz="4" w:space="0" w:color="auto"/>
            </w:tcBorders>
            <w:shd w:val="clear" w:color="auto" w:fill="auto"/>
            <w:vAlign w:val="bottom"/>
            <w:hideMark/>
          </w:tcPr>
          <w:p w14:paraId="762AFE7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06+660</w:t>
            </w:r>
          </w:p>
        </w:tc>
        <w:tc>
          <w:tcPr>
            <w:tcW w:w="1626" w:type="dxa"/>
            <w:tcBorders>
              <w:top w:val="nil"/>
              <w:left w:val="nil"/>
              <w:bottom w:val="single" w:sz="4" w:space="0" w:color="auto"/>
              <w:right w:val="single" w:sz="4" w:space="0" w:color="auto"/>
            </w:tcBorders>
            <w:shd w:val="clear" w:color="auto" w:fill="auto"/>
            <w:vAlign w:val="bottom"/>
            <w:hideMark/>
          </w:tcPr>
          <w:p w14:paraId="6A71C77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06+800</w:t>
            </w:r>
          </w:p>
        </w:tc>
        <w:tc>
          <w:tcPr>
            <w:tcW w:w="1159" w:type="dxa"/>
            <w:tcBorders>
              <w:top w:val="nil"/>
              <w:left w:val="nil"/>
              <w:bottom w:val="single" w:sz="4" w:space="0" w:color="auto"/>
              <w:right w:val="single" w:sz="4" w:space="0" w:color="auto"/>
            </w:tcBorders>
            <w:shd w:val="clear" w:color="auto" w:fill="auto"/>
            <w:noWrap/>
            <w:vAlign w:val="bottom"/>
            <w:hideMark/>
          </w:tcPr>
          <w:p w14:paraId="29FE1A2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140.00</w:t>
            </w:r>
          </w:p>
        </w:tc>
        <w:tc>
          <w:tcPr>
            <w:tcW w:w="1159" w:type="dxa"/>
            <w:tcBorders>
              <w:top w:val="nil"/>
              <w:left w:val="nil"/>
              <w:bottom w:val="single" w:sz="4" w:space="0" w:color="auto"/>
              <w:right w:val="single" w:sz="4" w:space="0" w:color="auto"/>
            </w:tcBorders>
            <w:shd w:val="clear" w:color="auto" w:fill="auto"/>
            <w:noWrap/>
            <w:vAlign w:val="bottom"/>
            <w:hideMark/>
          </w:tcPr>
          <w:p w14:paraId="143D9ED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140.00</w:t>
            </w:r>
          </w:p>
        </w:tc>
        <w:tc>
          <w:tcPr>
            <w:tcW w:w="1335" w:type="dxa"/>
            <w:tcBorders>
              <w:top w:val="nil"/>
              <w:left w:val="nil"/>
              <w:bottom w:val="single" w:sz="4" w:space="0" w:color="auto"/>
              <w:right w:val="single" w:sz="4" w:space="0" w:color="auto"/>
            </w:tcBorders>
            <w:shd w:val="clear" w:color="auto" w:fill="auto"/>
            <w:noWrap/>
            <w:vAlign w:val="bottom"/>
            <w:hideMark/>
          </w:tcPr>
          <w:p w14:paraId="1B04383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280.00</w:t>
            </w:r>
          </w:p>
        </w:tc>
      </w:tr>
      <w:tr w:rsidR="00070D82" w:rsidRPr="00070D82" w14:paraId="0CB6C100"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2872C75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107 L</w:t>
            </w:r>
          </w:p>
        </w:tc>
        <w:tc>
          <w:tcPr>
            <w:tcW w:w="1610" w:type="dxa"/>
            <w:tcBorders>
              <w:top w:val="nil"/>
              <w:left w:val="nil"/>
              <w:bottom w:val="single" w:sz="4" w:space="0" w:color="auto"/>
              <w:right w:val="single" w:sz="4" w:space="0" w:color="auto"/>
            </w:tcBorders>
            <w:shd w:val="clear" w:color="auto" w:fill="auto"/>
            <w:vAlign w:val="bottom"/>
            <w:hideMark/>
          </w:tcPr>
          <w:p w14:paraId="56558BA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06+800</w:t>
            </w:r>
          </w:p>
        </w:tc>
        <w:tc>
          <w:tcPr>
            <w:tcW w:w="1626" w:type="dxa"/>
            <w:tcBorders>
              <w:top w:val="nil"/>
              <w:left w:val="nil"/>
              <w:bottom w:val="single" w:sz="4" w:space="0" w:color="auto"/>
              <w:right w:val="single" w:sz="4" w:space="0" w:color="auto"/>
            </w:tcBorders>
            <w:shd w:val="clear" w:color="auto" w:fill="auto"/>
            <w:vAlign w:val="bottom"/>
            <w:hideMark/>
          </w:tcPr>
          <w:p w14:paraId="2ADA561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06+820</w:t>
            </w:r>
          </w:p>
        </w:tc>
        <w:tc>
          <w:tcPr>
            <w:tcW w:w="1159" w:type="dxa"/>
            <w:tcBorders>
              <w:top w:val="nil"/>
              <w:left w:val="nil"/>
              <w:bottom w:val="single" w:sz="4" w:space="0" w:color="auto"/>
              <w:right w:val="single" w:sz="4" w:space="0" w:color="auto"/>
            </w:tcBorders>
            <w:shd w:val="clear" w:color="auto" w:fill="auto"/>
            <w:noWrap/>
            <w:vAlign w:val="bottom"/>
            <w:hideMark/>
          </w:tcPr>
          <w:p w14:paraId="152659F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59" w:type="dxa"/>
            <w:tcBorders>
              <w:top w:val="nil"/>
              <w:left w:val="nil"/>
              <w:bottom w:val="single" w:sz="4" w:space="0" w:color="auto"/>
              <w:right w:val="single" w:sz="4" w:space="0" w:color="auto"/>
            </w:tcBorders>
            <w:shd w:val="clear" w:color="auto" w:fill="auto"/>
            <w:noWrap/>
            <w:vAlign w:val="bottom"/>
            <w:hideMark/>
          </w:tcPr>
          <w:p w14:paraId="7B566B3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20.00</w:t>
            </w:r>
          </w:p>
        </w:tc>
        <w:tc>
          <w:tcPr>
            <w:tcW w:w="1335" w:type="dxa"/>
            <w:tcBorders>
              <w:top w:val="nil"/>
              <w:left w:val="nil"/>
              <w:bottom w:val="single" w:sz="4" w:space="0" w:color="auto"/>
              <w:right w:val="single" w:sz="4" w:space="0" w:color="auto"/>
            </w:tcBorders>
            <w:shd w:val="clear" w:color="auto" w:fill="auto"/>
            <w:noWrap/>
            <w:vAlign w:val="bottom"/>
            <w:hideMark/>
          </w:tcPr>
          <w:p w14:paraId="3D5BFAF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20.00</w:t>
            </w:r>
          </w:p>
        </w:tc>
      </w:tr>
      <w:tr w:rsidR="00070D82" w:rsidRPr="00070D82" w14:paraId="2C38E74C"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5A16E17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107 L</w:t>
            </w:r>
          </w:p>
        </w:tc>
        <w:tc>
          <w:tcPr>
            <w:tcW w:w="1610" w:type="dxa"/>
            <w:tcBorders>
              <w:top w:val="nil"/>
              <w:left w:val="nil"/>
              <w:bottom w:val="single" w:sz="4" w:space="0" w:color="auto"/>
              <w:right w:val="single" w:sz="4" w:space="0" w:color="auto"/>
            </w:tcBorders>
            <w:shd w:val="clear" w:color="auto" w:fill="auto"/>
            <w:vAlign w:val="bottom"/>
            <w:hideMark/>
          </w:tcPr>
          <w:p w14:paraId="3AD52CA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06+820</w:t>
            </w:r>
          </w:p>
        </w:tc>
        <w:tc>
          <w:tcPr>
            <w:tcW w:w="1626" w:type="dxa"/>
            <w:tcBorders>
              <w:top w:val="nil"/>
              <w:left w:val="nil"/>
              <w:bottom w:val="single" w:sz="4" w:space="0" w:color="auto"/>
              <w:right w:val="single" w:sz="4" w:space="0" w:color="auto"/>
            </w:tcBorders>
            <w:shd w:val="clear" w:color="auto" w:fill="auto"/>
            <w:vAlign w:val="bottom"/>
            <w:hideMark/>
          </w:tcPr>
          <w:p w14:paraId="1F1E33D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07+140</w:t>
            </w:r>
          </w:p>
        </w:tc>
        <w:tc>
          <w:tcPr>
            <w:tcW w:w="1159" w:type="dxa"/>
            <w:tcBorders>
              <w:top w:val="nil"/>
              <w:left w:val="nil"/>
              <w:bottom w:val="single" w:sz="4" w:space="0" w:color="auto"/>
              <w:right w:val="single" w:sz="4" w:space="0" w:color="auto"/>
            </w:tcBorders>
            <w:shd w:val="clear" w:color="auto" w:fill="auto"/>
            <w:noWrap/>
            <w:vAlign w:val="bottom"/>
            <w:hideMark/>
          </w:tcPr>
          <w:p w14:paraId="64B7BC0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320.00</w:t>
            </w:r>
          </w:p>
        </w:tc>
        <w:tc>
          <w:tcPr>
            <w:tcW w:w="1159" w:type="dxa"/>
            <w:tcBorders>
              <w:top w:val="nil"/>
              <w:left w:val="nil"/>
              <w:bottom w:val="single" w:sz="4" w:space="0" w:color="auto"/>
              <w:right w:val="single" w:sz="4" w:space="0" w:color="auto"/>
            </w:tcBorders>
            <w:shd w:val="clear" w:color="auto" w:fill="auto"/>
            <w:noWrap/>
            <w:vAlign w:val="bottom"/>
            <w:hideMark/>
          </w:tcPr>
          <w:p w14:paraId="77B4910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320.00</w:t>
            </w:r>
          </w:p>
        </w:tc>
        <w:tc>
          <w:tcPr>
            <w:tcW w:w="1335" w:type="dxa"/>
            <w:tcBorders>
              <w:top w:val="nil"/>
              <w:left w:val="nil"/>
              <w:bottom w:val="single" w:sz="4" w:space="0" w:color="auto"/>
              <w:right w:val="single" w:sz="4" w:space="0" w:color="auto"/>
            </w:tcBorders>
            <w:shd w:val="clear" w:color="auto" w:fill="auto"/>
            <w:noWrap/>
            <w:vAlign w:val="bottom"/>
            <w:hideMark/>
          </w:tcPr>
          <w:p w14:paraId="652DE1B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640.00</w:t>
            </w:r>
          </w:p>
        </w:tc>
      </w:tr>
      <w:tr w:rsidR="00070D82" w:rsidRPr="00070D82" w14:paraId="3674EC1B"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1E0E22D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107 L</w:t>
            </w:r>
          </w:p>
        </w:tc>
        <w:tc>
          <w:tcPr>
            <w:tcW w:w="1610" w:type="dxa"/>
            <w:tcBorders>
              <w:top w:val="nil"/>
              <w:left w:val="nil"/>
              <w:bottom w:val="single" w:sz="4" w:space="0" w:color="auto"/>
              <w:right w:val="single" w:sz="4" w:space="0" w:color="auto"/>
            </w:tcBorders>
            <w:shd w:val="clear" w:color="auto" w:fill="auto"/>
            <w:vAlign w:val="bottom"/>
            <w:hideMark/>
          </w:tcPr>
          <w:p w14:paraId="1F5AFF2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07+140</w:t>
            </w:r>
          </w:p>
        </w:tc>
        <w:tc>
          <w:tcPr>
            <w:tcW w:w="1626" w:type="dxa"/>
            <w:tcBorders>
              <w:top w:val="nil"/>
              <w:left w:val="nil"/>
              <w:bottom w:val="single" w:sz="4" w:space="0" w:color="auto"/>
              <w:right w:val="single" w:sz="4" w:space="0" w:color="auto"/>
            </w:tcBorders>
            <w:shd w:val="clear" w:color="auto" w:fill="auto"/>
            <w:vAlign w:val="bottom"/>
            <w:hideMark/>
          </w:tcPr>
          <w:p w14:paraId="00FB305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07+320</w:t>
            </w:r>
          </w:p>
        </w:tc>
        <w:tc>
          <w:tcPr>
            <w:tcW w:w="1159" w:type="dxa"/>
            <w:tcBorders>
              <w:top w:val="nil"/>
              <w:left w:val="nil"/>
              <w:bottom w:val="single" w:sz="4" w:space="0" w:color="auto"/>
              <w:right w:val="single" w:sz="4" w:space="0" w:color="auto"/>
            </w:tcBorders>
            <w:shd w:val="clear" w:color="auto" w:fill="auto"/>
            <w:noWrap/>
            <w:vAlign w:val="bottom"/>
            <w:hideMark/>
          </w:tcPr>
          <w:p w14:paraId="3F7B5EA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180.00</w:t>
            </w:r>
          </w:p>
        </w:tc>
        <w:tc>
          <w:tcPr>
            <w:tcW w:w="1159" w:type="dxa"/>
            <w:tcBorders>
              <w:top w:val="nil"/>
              <w:left w:val="nil"/>
              <w:bottom w:val="single" w:sz="4" w:space="0" w:color="auto"/>
              <w:right w:val="single" w:sz="4" w:space="0" w:color="auto"/>
            </w:tcBorders>
            <w:shd w:val="clear" w:color="auto" w:fill="auto"/>
            <w:noWrap/>
            <w:vAlign w:val="bottom"/>
            <w:hideMark/>
          </w:tcPr>
          <w:p w14:paraId="7AEA80E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335" w:type="dxa"/>
            <w:tcBorders>
              <w:top w:val="nil"/>
              <w:left w:val="nil"/>
              <w:bottom w:val="single" w:sz="4" w:space="0" w:color="auto"/>
              <w:right w:val="single" w:sz="4" w:space="0" w:color="auto"/>
            </w:tcBorders>
            <w:shd w:val="clear" w:color="auto" w:fill="auto"/>
            <w:noWrap/>
            <w:vAlign w:val="bottom"/>
            <w:hideMark/>
          </w:tcPr>
          <w:p w14:paraId="11604CF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180.00</w:t>
            </w:r>
          </w:p>
        </w:tc>
      </w:tr>
      <w:tr w:rsidR="00070D82" w:rsidRPr="00070D82" w14:paraId="297BE591"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3E929BE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lastRenderedPageBreak/>
              <w:t>DJ 107 L</w:t>
            </w:r>
          </w:p>
        </w:tc>
        <w:tc>
          <w:tcPr>
            <w:tcW w:w="1610" w:type="dxa"/>
            <w:tcBorders>
              <w:top w:val="nil"/>
              <w:left w:val="nil"/>
              <w:bottom w:val="single" w:sz="4" w:space="0" w:color="auto"/>
              <w:right w:val="single" w:sz="4" w:space="0" w:color="auto"/>
            </w:tcBorders>
            <w:shd w:val="clear" w:color="auto" w:fill="auto"/>
            <w:vAlign w:val="bottom"/>
            <w:hideMark/>
          </w:tcPr>
          <w:p w14:paraId="1972D8F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07+360</w:t>
            </w:r>
          </w:p>
        </w:tc>
        <w:tc>
          <w:tcPr>
            <w:tcW w:w="1626" w:type="dxa"/>
            <w:tcBorders>
              <w:top w:val="nil"/>
              <w:left w:val="nil"/>
              <w:bottom w:val="single" w:sz="4" w:space="0" w:color="auto"/>
              <w:right w:val="single" w:sz="4" w:space="0" w:color="auto"/>
            </w:tcBorders>
            <w:shd w:val="clear" w:color="auto" w:fill="auto"/>
            <w:vAlign w:val="bottom"/>
            <w:hideMark/>
          </w:tcPr>
          <w:p w14:paraId="65F92CA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07+420</w:t>
            </w:r>
          </w:p>
        </w:tc>
        <w:tc>
          <w:tcPr>
            <w:tcW w:w="1159" w:type="dxa"/>
            <w:tcBorders>
              <w:top w:val="nil"/>
              <w:left w:val="nil"/>
              <w:bottom w:val="single" w:sz="4" w:space="0" w:color="auto"/>
              <w:right w:val="single" w:sz="4" w:space="0" w:color="auto"/>
            </w:tcBorders>
            <w:shd w:val="clear" w:color="auto" w:fill="auto"/>
            <w:noWrap/>
            <w:vAlign w:val="bottom"/>
            <w:hideMark/>
          </w:tcPr>
          <w:p w14:paraId="2331F43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59" w:type="dxa"/>
            <w:tcBorders>
              <w:top w:val="nil"/>
              <w:left w:val="nil"/>
              <w:bottom w:val="single" w:sz="4" w:space="0" w:color="auto"/>
              <w:right w:val="single" w:sz="4" w:space="0" w:color="auto"/>
            </w:tcBorders>
            <w:shd w:val="clear" w:color="auto" w:fill="auto"/>
            <w:noWrap/>
            <w:vAlign w:val="bottom"/>
            <w:hideMark/>
          </w:tcPr>
          <w:p w14:paraId="4E7349C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60.00</w:t>
            </w:r>
          </w:p>
        </w:tc>
        <w:tc>
          <w:tcPr>
            <w:tcW w:w="1335" w:type="dxa"/>
            <w:tcBorders>
              <w:top w:val="nil"/>
              <w:left w:val="nil"/>
              <w:bottom w:val="single" w:sz="4" w:space="0" w:color="auto"/>
              <w:right w:val="single" w:sz="4" w:space="0" w:color="auto"/>
            </w:tcBorders>
            <w:shd w:val="clear" w:color="auto" w:fill="auto"/>
            <w:noWrap/>
            <w:vAlign w:val="bottom"/>
            <w:hideMark/>
          </w:tcPr>
          <w:p w14:paraId="37E363E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60.00</w:t>
            </w:r>
          </w:p>
        </w:tc>
      </w:tr>
      <w:tr w:rsidR="00070D82" w:rsidRPr="00070D82" w14:paraId="4081A352"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1122A6F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107 L</w:t>
            </w:r>
          </w:p>
        </w:tc>
        <w:tc>
          <w:tcPr>
            <w:tcW w:w="1610" w:type="dxa"/>
            <w:tcBorders>
              <w:top w:val="nil"/>
              <w:left w:val="nil"/>
              <w:bottom w:val="single" w:sz="4" w:space="0" w:color="auto"/>
              <w:right w:val="single" w:sz="4" w:space="0" w:color="auto"/>
            </w:tcBorders>
            <w:shd w:val="clear" w:color="auto" w:fill="auto"/>
            <w:vAlign w:val="bottom"/>
            <w:hideMark/>
          </w:tcPr>
          <w:p w14:paraId="796B5F6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07+420</w:t>
            </w:r>
          </w:p>
        </w:tc>
        <w:tc>
          <w:tcPr>
            <w:tcW w:w="1626" w:type="dxa"/>
            <w:tcBorders>
              <w:top w:val="nil"/>
              <w:left w:val="nil"/>
              <w:bottom w:val="single" w:sz="4" w:space="0" w:color="auto"/>
              <w:right w:val="single" w:sz="4" w:space="0" w:color="auto"/>
            </w:tcBorders>
            <w:shd w:val="clear" w:color="auto" w:fill="auto"/>
            <w:vAlign w:val="bottom"/>
            <w:hideMark/>
          </w:tcPr>
          <w:p w14:paraId="2737522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07+580</w:t>
            </w:r>
          </w:p>
        </w:tc>
        <w:tc>
          <w:tcPr>
            <w:tcW w:w="1159" w:type="dxa"/>
            <w:tcBorders>
              <w:top w:val="nil"/>
              <w:left w:val="nil"/>
              <w:bottom w:val="single" w:sz="4" w:space="0" w:color="auto"/>
              <w:right w:val="single" w:sz="4" w:space="0" w:color="auto"/>
            </w:tcBorders>
            <w:shd w:val="clear" w:color="auto" w:fill="auto"/>
            <w:noWrap/>
            <w:vAlign w:val="bottom"/>
            <w:hideMark/>
          </w:tcPr>
          <w:p w14:paraId="1056648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160.00</w:t>
            </w:r>
          </w:p>
        </w:tc>
        <w:tc>
          <w:tcPr>
            <w:tcW w:w="1159" w:type="dxa"/>
            <w:tcBorders>
              <w:top w:val="nil"/>
              <w:left w:val="nil"/>
              <w:bottom w:val="single" w:sz="4" w:space="0" w:color="auto"/>
              <w:right w:val="single" w:sz="4" w:space="0" w:color="auto"/>
            </w:tcBorders>
            <w:shd w:val="clear" w:color="auto" w:fill="auto"/>
            <w:noWrap/>
            <w:vAlign w:val="bottom"/>
            <w:hideMark/>
          </w:tcPr>
          <w:p w14:paraId="5D5B4CC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160.00</w:t>
            </w:r>
          </w:p>
        </w:tc>
        <w:tc>
          <w:tcPr>
            <w:tcW w:w="1335" w:type="dxa"/>
            <w:tcBorders>
              <w:top w:val="nil"/>
              <w:left w:val="nil"/>
              <w:bottom w:val="single" w:sz="4" w:space="0" w:color="auto"/>
              <w:right w:val="single" w:sz="4" w:space="0" w:color="auto"/>
            </w:tcBorders>
            <w:shd w:val="clear" w:color="auto" w:fill="auto"/>
            <w:noWrap/>
            <w:vAlign w:val="bottom"/>
            <w:hideMark/>
          </w:tcPr>
          <w:p w14:paraId="129D884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320.00</w:t>
            </w:r>
          </w:p>
        </w:tc>
      </w:tr>
      <w:tr w:rsidR="00070D82" w:rsidRPr="00070D82" w14:paraId="004434C1"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8635BF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107 L</w:t>
            </w:r>
          </w:p>
        </w:tc>
        <w:tc>
          <w:tcPr>
            <w:tcW w:w="1610" w:type="dxa"/>
            <w:tcBorders>
              <w:top w:val="nil"/>
              <w:left w:val="nil"/>
              <w:bottom w:val="single" w:sz="4" w:space="0" w:color="auto"/>
              <w:right w:val="single" w:sz="4" w:space="0" w:color="auto"/>
            </w:tcBorders>
            <w:shd w:val="clear" w:color="auto" w:fill="auto"/>
            <w:vAlign w:val="bottom"/>
            <w:hideMark/>
          </w:tcPr>
          <w:p w14:paraId="26CC61D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07+580</w:t>
            </w:r>
          </w:p>
        </w:tc>
        <w:tc>
          <w:tcPr>
            <w:tcW w:w="1626" w:type="dxa"/>
            <w:tcBorders>
              <w:top w:val="nil"/>
              <w:left w:val="nil"/>
              <w:bottom w:val="single" w:sz="4" w:space="0" w:color="auto"/>
              <w:right w:val="single" w:sz="4" w:space="0" w:color="auto"/>
            </w:tcBorders>
            <w:shd w:val="clear" w:color="auto" w:fill="auto"/>
            <w:vAlign w:val="bottom"/>
            <w:hideMark/>
          </w:tcPr>
          <w:p w14:paraId="09D2045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08+000</w:t>
            </w:r>
          </w:p>
        </w:tc>
        <w:tc>
          <w:tcPr>
            <w:tcW w:w="1159" w:type="dxa"/>
            <w:tcBorders>
              <w:top w:val="nil"/>
              <w:left w:val="nil"/>
              <w:bottom w:val="single" w:sz="4" w:space="0" w:color="auto"/>
              <w:right w:val="single" w:sz="4" w:space="0" w:color="auto"/>
            </w:tcBorders>
            <w:shd w:val="clear" w:color="auto" w:fill="auto"/>
            <w:noWrap/>
            <w:vAlign w:val="bottom"/>
            <w:hideMark/>
          </w:tcPr>
          <w:p w14:paraId="58FC6C6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59" w:type="dxa"/>
            <w:tcBorders>
              <w:top w:val="nil"/>
              <w:left w:val="nil"/>
              <w:bottom w:val="single" w:sz="4" w:space="0" w:color="auto"/>
              <w:right w:val="single" w:sz="4" w:space="0" w:color="auto"/>
            </w:tcBorders>
            <w:shd w:val="clear" w:color="auto" w:fill="auto"/>
            <w:noWrap/>
            <w:vAlign w:val="bottom"/>
            <w:hideMark/>
          </w:tcPr>
          <w:p w14:paraId="66D737C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420.00</w:t>
            </w:r>
          </w:p>
        </w:tc>
        <w:tc>
          <w:tcPr>
            <w:tcW w:w="1335" w:type="dxa"/>
            <w:tcBorders>
              <w:top w:val="nil"/>
              <w:left w:val="nil"/>
              <w:bottom w:val="single" w:sz="4" w:space="0" w:color="auto"/>
              <w:right w:val="single" w:sz="4" w:space="0" w:color="auto"/>
            </w:tcBorders>
            <w:shd w:val="clear" w:color="auto" w:fill="auto"/>
            <w:noWrap/>
            <w:vAlign w:val="bottom"/>
            <w:hideMark/>
          </w:tcPr>
          <w:p w14:paraId="6983CC5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420.00</w:t>
            </w:r>
          </w:p>
        </w:tc>
      </w:tr>
      <w:tr w:rsidR="00070D82" w:rsidRPr="00070D82" w14:paraId="44BE8272"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53A8743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10" w:type="dxa"/>
            <w:tcBorders>
              <w:top w:val="nil"/>
              <w:left w:val="nil"/>
              <w:bottom w:val="single" w:sz="4" w:space="0" w:color="auto"/>
              <w:right w:val="single" w:sz="4" w:space="0" w:color="auto"/>
            </w:tcBorders>
            <w:shd w:val="clear" w:color="auto" w:fill="auto"/>
            <w:vAlign w:val="bottom"/>
            <w:hideMark/>
          </w:tcPr>
          <w:p w14:paraId="007FC40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28+820</w:t>
            </w:r>
          </w:p>
        </w:tc>
        <w:tc>
          <w:tcPr>
            <w:tcW w:w="1626" w:type="dxa"/>
            <w:tcBorders>
              <w:top w:val="nil"/>
              <w:left w:val="nil"/>
              <w:bottom w:val="single" w:sz="4" w:space="0" w:color="auto"/>
              <w:right w:val="single" w:sz="4" w:space="0" w:color="auto"/>
            </w:tcBorders>
            <w:shd w:val="clear" w:color="auto" w:fill="auto"/>
            <w:vAlign w:val="bottom"/>
            <w:hideMark/>
          </w:tcPr>
          <w:p w14:paraId="40909C3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28+920</w:t>
            </w:r>
          </w:p>
        </w:tc>
        <w:tc>
          <w:tcPr>
            <w:tcW w:w="1159" w:type="dxa"/>
            <w:tcBorders>
              <w:top w:val="nil"/>
              <w:left w:val="nil"/>
              <w:bottom w:val="single" w:sz="4" w:space="0" w:color="auto"/>
              <w:right w:val="single" w:sz="4" w:space="0" w:color="auto"/>
            </w:tcBorders>
            <w:shd w:val="clear" w:color="auto" w:fill="auto"/>
            <w:noWrap/>
            <w:vAlign w:val="bottom"/>
            <w:hideMark/>
          </w:tcPr>
          <w:p w14:paraId="06C6732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100.00</w:t>
            </w:r>
          </w:p>
        </w:tc>
        <w:tc>
          <w:tcPr>
            <w:tcW w:w="1159" w:type="dxa"/>
            <w:tcBorders>
              <w:top w:val="nil"/>
              <w:left w:val="nil"/>
              <w:bottom w:val="single" w:sz="4" w:space="0" w:color="auto"/>
              <w:right w:val="single" w:sz="4" w:space="0" w:color="auto"/>
            </w:tcBorders>
            <w:shd w:val="clear" w:color="auto" w:fill="auto"/>
            <w:noWrap/>
            <w:vAlign w:val="bottom"/>
            <w:hideMark/>
          </w:tcPr>
          <w:p w14:paraId="063C7DC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335" w:type="dxa"/>
            <w:tcBorders>
              <w:top w:val="nil"/>
              <w:left w:val="nil"/>
              <w:bottom w:val="single" w:sz="4" w:space="0" w:color="auto"/>
              <w:right w:val="single" w:sz="4" w:space="0" w:color="auto"/>
            </w:tcBorders>
            <w:shd w:val="clear" w:color="auto" w:fill="auto"/>
            <w:noWrap/>
            <w:vAlign w:val="bottom"/>
            <w:hideMark/>
          </w:tcPr>
          <w:p w14:paraId="59B30B1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100.00</w:t>
            </w:r>
          </w:p>
        </w:tc>
      </w:tr>
      <w:tr w:rsidR="00070D82" w:rsidRPr="00070D82" w14:paraId="7F07B913"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5B9F359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10" w:type="dxa"/>
            <w:tcBorders>
              <w:top w:val="nil"/>
              <w:left w:val="nil"/>
              <w:bottom w:val="single" w:sz="4" w:space="0" w:color="auto"/>
              <w:right w:val="single" w:sz="4" w:space="0" w:color="auto"/>
            </w:tcBorders>
            <w:shd w:val="clear" w:color="auto" w:fill="auto"/>
            <w:vAlign w:val="bottom"/>
            <w:hideMark/>
          </w:tcPr>
          <w:p w14:paraId="05D8BEF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28+920</w:t>
            </w:r>
          </w:p>
        </w:tc>
        <w:tc>
          <w:tcPr>
            <w:tcW w:w="1626" w:type="dxa"/>
            <w:tcBorders>
              <w:top w:val="nil"/>
              <w:left w:val="nil"/>
              <w:bottom w:val="single" w:sz="4" w:space="0" w:color="auto"/>
              <w:right w:val="single" w:sz="4" w:space="0" w:color="auto"/>
            </w:tcBorders>
            <w:shd w:val="clear" w:color="auto" w:fill="auto"/>
            <w:vAlign w:val="bottom"/>
            <w:hideMark/>
          </w:tcPr>
          <w:p w14:paraId="67222DD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29+220</w:t>
            </w:r>
          </w:p>
        </w:tc>
        <w:tc>
          <w:tcPr>
            <w:tcW w:w="1159" w:type="dxa"/>
            <w:tcBorders>
              <w:top w:val="nil"/>
              <w:left w:val="nil"/>
              <w:bottom w:val="single" w:sz="4" w:space="0" w:color="auto"/>
              <w:right w:val="single" w:sz="4" w:space="0" w:color="auto"/>
            </w:tcBorders>
            <w:shd w:val="clear" w:color="auto" w:fill="auto"/>
            <w:noWrap/>
            <w:vAlign w:val="bottom"/>
            <w:hideMark/>
          </w:tcPr>
          <w:p w14:paraId="2546835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300.00</w:t>
            </w:r>
          </w:p>
        </w:tc>
        <w:tc>
          <w:tcPr>
            <w:tcW w:w="1159" w:type="dxa"/>
            <w:tcBorders>
              <w:top w:val="nil"/>
              <w:left w:val="nil"/>
              <w:bottom w:val="single" w:sz="4" w:space="0" w:color="auto"/>
              <w:right w:val="single" w:sz="4" w:space="0" w:color="auto"/>
            </w:tcBorders>
            <w:shd w:val="clear" w:color="auto" w:fill="auto"/>
            <w:noWrap/>
            <w:vAlign w:val="bottom"/>
            <w:hideMark/>
          </w:tcPr>
          <w:p w14:paraId="1D28F3A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300.00</w:t>
            </w:r>
          </w:p>
        </w:tc>
        <w:tc>
          <w:tcPr>
            <w:tcW w:w="1335" w:type="dxa"/>
            <w:tcBorders>
              <w:top w:val="nil"/>
              <w:left w:val="nil"/>
              <w:bottom w:val="single" w:sz="4" w:space="0" w:color="auto"/>
              <w:right w:val="single" w:sz="4" w:space="0" w:color="auto"/>
            </w:tcBorders>
            <w:shd w:val="clear" w:color="auto" w:fill="auto"/>
            <w:noWrap/>
            <w:vAlign w:val="bottom"/>
            <w:hideMark/>
          </w:tcPr>
          <w:p w14:paraId="471801B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600.00</w:t>
            </w:r>
          </w:p>
        </w:tc>
      </w:tr>
      <w:tr w:rsidR="00070D82" w:rsidRPr="00070D82" w14:paraId="514525FB"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6654130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10" w:type="dxa"/>
            <w:tcBorders>
              <w:top w:val="nil"/>
              <w:left w:val="nil"/>
              <w:bottom w:val="single" w:sz="4" w:space="0" w:color="auto"/>
              <w:right w:val="single" w:sz="4" w:space="0" w:color="auto"/>
            </w:tcBorders>
            <w:shd w:val="clear" w:color="auto" w:fill="auto"/>
            <w:vAlign w:val="bottom"/>
            <w:hideMark/>
          </w:tcPr>
          <w:p w14:paraId="426BAB0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29+220</w:t>
            </w:r>
          </w:p>
        </w:tc>
        <w:tc>
          <w:tcPr>
            <w:tcW w:w="1626" w:type="dxa"/>
            <w:tcBorders>
              <w:top w:val="nil"/>
              <w:left w:val="nil"/>
              <w:bottom w:val="single" w:sz="4" w:space="0" w:color="auto"/>
              <w:right w:val="single" w:sz="4" w:space="0" w:color="auto"/>
            </w:tcBorders>
            <w:shd w:val="clear" w:color="auto" w:fill="auto"/>
            <w:vAlign w:val="bottom"/>
            <w:hideMark/>
          </w:tcPr>
          <w:p w14:paraId="378CBBB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29+480</w:t>
            </w:r>
          </w:p>
        </w:tc>
        <w:tc>
          <w:tcPr>
            <w:tcW w:w="1159" w:type="dxa"/>
            <w:tcBorders>
              <w:top w:val="nil"/>
              <w:left w:val="nil"/>
              <w:bottom w:val="single" w:sz="4" w:space="0" w:color="auto"/>
              <w:right w:val="single" w:sz="4" w:space="0" w:color="auto"/>
            </w:tcBorders>
            <w:shd w:val="clear" w:color="auto" w:fill="auto"/>
            <w:noWrap/>
            <w:vAlign w:val="bottom"/>
            <w:hideMark/>
          </w:tcPr>
          <w:p w14:paraId="2D0AB16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260.00</w:t>
            </w:r>
          </w:p>
        </w:tc>
        <w:tc>
          <w:tcPr>
            <w:tcW w:w="1159" w:type="dxa"/>
            <w:tcBorders>
              <w:top w:val="nil"/>
              <w:left w:val="nil"/>
              <w:bottom w:val="single" w:sz="4" w:space="0" w:color="auto"/>
              <w:right w:val="single" w:sz="4" w:space="0" w:color="auto"/>
            </w:tcBorders>
            <w:shd w:val="clear" w:color="auto" w:fill="auto"/>
            <w:noWrap/>
            <w:vAlign w:val="bottom"/>
            <w:hideMark/>
          </w:tcPr>
          <w:p w14:paraId="0E44864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335" w:type="dxa"/>
            <w:tcBorders>
              <w:top w:val="nil"/>
              <w:left w:val="nil"/>
              <w:bottom w:val="single" w:sz="4" w:space="0" w:color="auto"/>
              <w:right w:val="single" w:sz="4" w:space="0" w:color="auto"/>
            </w:tcBorders>
            <w:shd w:val="clear" w:color="auto" w:fill="auto"/>
            <w:noWrap/>
            <w:vAlign w:val="bottom"/>
            <w:hideMark/>
          </w:tcPr>
          <w:p w14:paraId="75E0EF3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260.00</w:t>
            </w:r>
          </w:p>
        </w:tc>
      </w:tr>
      <w:tr w:rsidR="00070D82" w:rsidRPr="00070D82" w14:paraId="649411EA"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64CEFFB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10" w:type="dxa"/>
            <w:tcBorders>
              <w:top w:val="nil"/>
              <w:left w:val="nil"/>
              <w:bottom w:val="single" w:sz="4" w:space="0" w:color="auto"/>
              <w:right w:val="single" w:sz="4" w:space="0" w:color="auto"/>
            </w:tcBorders>
            <w:shd w:val="clear" w:color="auto" w:fill="auto"/>
            <w:vAlign w:val="bottom"/>
            <w:hideMark/>
          </w:tcPr>
          <w:p w14:paraId="743456F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29+540</w:t>
            </w:r>
          </w:p>
        </w:tc>
        <w:tc>
          <w:tcPr>
            <w:tcW w:w="1626" w:type="dxa"/>
            <w:tcBorders>
              <w:top w:val="nil"/>
              <w:left w:val="nil"/>
              <w:bottom w:val="single" w:sz="4" w:space="0" w:color="auto"/>
              <w:right w:val="single" w:sz="4" w:space="0" w:color="auto"/>
            </w:tcBorders>
            <w:shd w:val="clear" w:color="auto" w:fill="auto"/>
            <w:vAlign w:val="bottom"/>
            <w:hideMark/>
          </w:tcPr>
          <w:p w14:paraId="16F9DD0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29+700</w:t>
            </w:r>
          </w:p>
        </w:tc>
        <w:tc>
          <w:tcPr>
            <w:tcW w:w="1159" w:type="dxa"/>
            <w:tcBorders>
              <w:top w:val="nil"/>
              <w:left w:val="nil"/>
              <w:bottom w:val="single" w:sz="4" w:space="0" w:color="auto"/>
              <w:right w:val="single" w:sz="4" w:space="0" w:color="auto"/>
            </w:tcBorders>
            <w:shd w:val="clear" w:color="auto" w:fill="auto"/>
            <w:noWrap/>
            <w:vAlign w:val="bottom"/>
            <w:hideMark/>
          </w:tcPr>
          <w:p w14:paraId="0AA173D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160.00</w:t>
            </w:r>
          </w:p>
        </w:tc>
        <w:tc>
          <w:tcPr>
            <w:tcW w:w="1159" w:type="dxa"/>
            <w:tcBorders>
              <w:top w:val="nil"/>
              <w:left w:val="nil"/>
              <w:bottom w:val="single" w:sz="4" w:space="0" w:color="auto"/>
              <w:right w:val="single" w:sz="4" w:space="0" w:color="auto"/>
            </w:tcBorders>
            <w:shd w:val="clear" w:color="auto" w:fill="auto"/>
            <w:noWrap/>
            <w:vAlign w:val="bottom"/>
            <w:hideMark/>
          </w:tcPr>
          <w:p w14:paraId="6EE6DE1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335" w:type="dxa"/>
            <w:tcBorders>
              <w:top w:val="nil"/>
              <w:left w:val="nil"/>
              <w:bottom w:val="single" w:sz="4" w:space="0" w:color="auto"/>
              <w:right w:val="single" w:sz="4" w:space="0" w:color="auto"/>
            </w:tcBorders>
            <w:shd w:val="clear" w:color="auto" w:fill="auto"/>
            <w:noWrap/>
            <w:vAlign w:val="bottom"/>
            <w:hideMark/>
          </w:tcPr>
          <w:p w14:paraId="29E22AE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160.00</w:t>
            </w:r>
          </w:p>
        </w:tc>
      </w:tr>
      <w:tr w:rsidR="00070D82" w:rsidRPr="00070D82" w14:paraId="294D3492"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1F803AD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10" w:type="dxa"/>
            <w:tcBorders>
              <w:top w:val="nil"/>
              <w:left w:val="nil"/>
              <w:bottom w:val="single" w:sz="4" w:space="0" w:color="auto"/>
              <w:right w:val="single" w:sz="4" w:space="0" w:color="auto"/>
            </w:tcBorders>
            <w:shd w:val="clear" w:color="auto" w:fill="auto"/>
            <w:vAlign w:val="bottom"/>
            <w:hideMark/>
          </w:tcPr>
          <w:p w14:paraId="155E151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30+215</w:t>
            </w:r>
          </w:p>
        </w:tc>
        <w:tc>
          <w:tcPr>
            <w:tcW w:w="1626" w:type="dxa"/>
            <w:tcBorders>
              <w:top w:val="nil"/>
              <w:left w:val="nil"/>
              <w:bottom w:val="single" w:sz="4" w:space="0" w:color="auto"/>
              <w:right w:val="single" w:sz="4" w:space="0" w:color="auto"/>
            </w:tcBorders>
            <w:shd w:val="clear" w:color="auto" w:fill="auto"/>
            <w:vAlign w:val="bottom"/>
            <w:hideMark/>
          </w:tcPr>
          <w:p w14:paraId="555CA63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30+800</w:t>
            </w:r>
          </w:p>
        </w:tc>
        <w:tc>
          <w:tcPr>
            <w:tcW w:w="1159" w:type="dxa"/>
            <w:tcBorders>
              <w:top w:val="nil"/>
              <w:left w:val="nil"/>
              <w:bottom w:val="single" w:sz="4" w:space="0" w:color="auto"/>
              <w:right w:val="single" w:sz="4" w:space="0" w:color="auto"/>
            </w:tcBorders>
            <w:shd w:val="clear" w:color="auto" w:fill="auto"/>
            <w:noWrap/>
            <w:vAlign w:val="bottom"/>
            <w:hideMark/>
          </w:tcPr>
          <w:p w14:paraId="5E60898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585.00</w:t>
            </w:r>
          </w:p>
        </w:tc>
        <w:tc>
          <w:tcPr>
            <w:tcW w:w="1159" w:type="dxa"/>
            <w:tcBorders>
              <w:top w:val="nil"/>
              <w:left w:val="nil"/>
              <w:bottom w:val="single" w:sz="4" w:space="0" w:color="auto"/>
              <w:right w:val="single" w:sz="4" w:space="0" w:color="auto"/>
            </w:tcBorders>
            <w:shd w:val="clear" w:color="auto" w:fill="auto"/>
            <w:noWrap/>
            <w:vAlign w:val="bottom"/>
            <w:hideMark/>
          </w:tcPr>
          <w:p w14:paraId="3888F72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585.00</w:t>
            </w:r>
          </w:p>
        </w:tc>
        <w:tc>
          <w:tcPr>
            <w:tcW w:w="1335" w:type="dxa"/>
            <w:tcBorders>
              <w:top w:val="nil"/>
              <w:left w:val="nil"/>
              <w:bottom w:val="single" w:sz="4" w:space="0" w:color="auto"/>
              <w:right w:val="single" w:sz="4" w:space="0" w:color="auto"/>
            </w:tcBorders>
            <w:shd w:val="clear" w:color="auto" w:fill="auto"/>
            <w:noWrap/>
            <w:vAlign w:val="bottom"/>
            <w:hideMark/>
          </w:tcPr>
          <w:p w14:paraId="797F723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1170.00</w:t>
            </w:r>
          </w:p>
        </w:tc>
      </w:tr>
      <w:tr w:rsidR="00070D82" w:rsidRPr="00070D82" w14:paraId="673A35EA" w14:textId="77777777" w:rsidTr="00915161">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11E68C4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10" w:type="dxa"/>
            <w:tcBorders>
              <w:top w:val="nil"/>
              <w:left w:val="nil"/>
              <w:bottom w:val="single" w:sz="4" w:space="0" w:color="auto"/>
              <w:right w:val="single" w:sz="4" w:space="0" w:color="auto"/>
            </w:tcBorders>
            <w:shd w:val="clear" w:color="auto" w:fill="auto"/>
            <w:vAlign w:val="bottom"/>
            <w:hideMark/>
          </w:tcPr>
          <w:p w14:paraId="54A10F7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33+340</w:t>
            </w:r>
          </w:p>
        </w:tc>
        <w:tc>
          <w:tcPr>
            <w:tcW w:w="1626" w:type="dxa"/>
            <w:tcBorders>
              <w:top w:val="nil"/>
              <w:left w:val="nil"/>
              <w:bottom w:val="single" w:sz="4" w:space="0" w:color="auto"/>
              <w:right w:val="single" w:sz="4" w:space="0" w:color="auto"/>
            </w:tcBorders>
            <w:shd w:val="clear" w:color="auto" w:fill="auto"/>
            <w:vAlign w:val="bottom"/>
            <w:hideMark/>
          </w:tcPr>
          <w:p w14:paraId="41DBD3A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35+080</w:t>
            </w:r>
          </w:p>
        </w:tc>
        <w:tc>
          <w:tcPr>
            <w:tcW w:w="1159" w:type="dxa"/>
            <w:tcBorders>
              <w:top w:val="nil"/>
              <w:left w:val="nil"/>
              <w:bottom w:val="single" w:sz="4" w:space="0" w:color="auto"/>
              <w:right w:val="single" w:sz="4" w:space="0" w:color="auto"/>
            </w:tcBorders>
            <w:shd w:val="clear" w:color="auto" w:fill="auto"/>
            <w:noWrap/>
            <w:vAlign w:val="bottom"/>
            <w:hideMark/>
          </w:tcPr>
          <w:p w14:paraId="29536BB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1740.00</w:t>
            </w:r>
          </w:p>
        </w:tc>
        <w:tc>
          <w:tcPr>
            <w:tcW w:w="1159" w:type="dxa"/>
            <w:tcBorders>
              <w:top w:val="nil"/>
              <w:left w:val="nil"/>
              <w:bottom w:val="single" w:sz="4" w:space="0" w:color="auto"/>
              <w:right w:val="single" w:sz="4" w:space="0" w:color="auto"/>
            </w:tcBorders>
            <w:shd w:val="clear" w:color="auto" w:fill="auto"/>
            <w:noWrap/>
            <w:vAlign w:val="bottom"/>
            <w:hideMark/>
          </w:tcPr>
          <w:p w14:paraId="0057E7E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1740.00</w:t>
            </w:r>
          </w:p>
        </w:tc>
        <w:tc>
          <w:tcPr>
            <w:tcW w:w="1335" w:type="dxa"/>
            <w:tcBorders>
              <w:top w:val="nil"/>
              <w:left w:val="nil"/>
              <w:bottom w:val="single" w:sz="4" w:space="0" w:color="auto"/>
              <w:right w:val="single" w:sz="4" w:space="0" w:color="auto"/>
            </w:tcBorders>
            <w:shd w:val="clear" w:color="auto" w:fill="auto"/>
            <w:noWrap/>
            <w:vAlign w:val="bottom"/>
            <w:hideMark/>
          </w:tcPr>
          <w:p w14:paraId="4767768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3480.00</w:t>
            </w:r>
          </w:p>
        </w:tc>
      </w:tr>
      <w:tr w:rsidR="00070D82" w:rsidRPr="00070D82" w14:paraId="7CDC6588" w14:textId="77777777" w:rsidTr="00915161">
        <w:trPr>
          <w:trHeight w:val="300"/>
        </w:trPr>
        <w:tc>
          <w:tcPr>
            <w:tcW w:w="1351" w:type="dxa"/>
            <w:tcBorders>
              <w:top w:val="nil"/>
              <w:left w:val="nil"/>
              <w:bottom w:val="nil"/>
              <w:right w:val="nil"/>
            </w:tcBorders>
            <w:shd w:val="clear" w:color="auto" w:fill="auto"/>
            <w:noWrap/>
            <w:vAlign w:val="bottom"/>
            <w:hideMark/>
          </w:tcPr>
          <w:p w14:paraId="3F332E52" w14:textId="77777777" w:rsidR="00FB2DDE" w:rsidRPr="00070D82" w:rsidRDefault="00FB2DDE" w:rsidP="00FB2DDE">
            <w:pPr>
              <w:spacing w:line="240" w:lineRule="auto"/>
              <w:jc w:val="center"/>
              <w:rPr>
                <w:rFonts w:ascii="Montserrat Light" w:hAnsi="Montserrat Light" w:cs="Calibri"/>
              </w:rPr>
            </w:pPr>
          </w:p>
        </w:tc>
        <w:tc>
          <w:tcPr>
            <w:tcW w:w="1610" w:type="dxa"/>
            <w:tcBorders>
              <w:top w:val="nil"/>
              <w:left w:val="nil"/>
              <w:bottom w:val="nil"/>
              <w:right w:val="nil"/>
            </w:tcBorders>
            <w:shd w:val="clear" w:color="auto" w:fill="auto"/>
            <w:noWrap/>
            <w:vAlign w:val="bottom"/>
            <w:hideMark/>
          </w:tcPr>
          <w:p w14:paraId="2984D13D" w14:textId="77777777" w:rsidR="00FB2DDE" w:rsidRPr="00070D82" w:rsidRDefault="00FB2DDE" w:rsidP="00FB2DDE">
            <w:pPr>
              <w:spacing w:line="240" w:lineRule="auto"/>
              <w:jc w:val="center"/>
              <w:rPr>
                <w:rFonts w:ascii="Montserrat Light" w:hAnsi="Montserrat Light"/>
              </w:rPr>
            </w:pPr>
          </w:p>
        </w:tc>
        <w:tc>
          <w:tcPr>
            <w:tcW w:w="1626" w:type="dxa"/>
            <w:tcBorders>
              <w:top w:val="nil"/>
              <w:left w:val="nil"/>
              <w:bottom w:val="nil"/>
              <w:right w:val="nil"/>
            </w:tcBorders>
            <w:shd w:val="clear" w:color="auto" w:fill="auto"/>
            <w:noWrap/>
            <w:vAlign w:val="bottom"/>
            <w:hideMark/>
          </w:tcPr>
          <w:p w14:paraId="675BD5A4" w14:textId="77777777" w:rsidR="00FB2DDE" w:rsidRPr="00070D82" w:rsidRDefault="00FB2DDE" w:rsidP="00FB2DDE">
            <w:pPr>
              <w:spacing w:line="240" w:lineRule="auto"/>
              <w:jc w:val="center"/>
              <w:rPr>
                <w:rFonts w:ascii="Montserrat Light" w:hAnsi="Montserrat Light"/>
              </w:rPr>
            </w:pPr>
          </w:p>
        </w:tc>
        <w:tc>
          <w:tcPr>
            <w:tcW w:w="1159" w:type="dxa"/>
            <w:tcBorders>
              <w:top w:val="nil"/>
              <w:left w:val="nil"/>
              <w:bottom w:val="nil"/>
              <w:right w:val="nil"/>
            </w:tcBorders>
            <w:shd w:val="clear" w:color="auto" w:fill="auto"/>
            <w:noWrap/>
            <w:vAlign w:val="bottom"/>
            <w:hideMark/>
          </w:tcPr>
          <w:p w14:paraId="491FF588" w14:textId="77777777" w:rsidR="00FB2DDE" w:rsidRPr="00070D82" w:rsidRDefault="00FB2DDE" w:rsidP="00FB2DDE">
            <w:pPr>
              <w:spacing w:line="240" w:lineRule="auto"/>
              <w:jc w:val="center"/>
              <w:rPr>
                <w:rFonts w:ascii="Montserrat Light" w:hAnsi="Montserrat Light"/>
              </w:rPr>
            </w:pP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A1B2D08"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TOTAL</w:t>
            </w:r>
          </w:p>
        </w:tc>
        <w:tc>
          <w:tcPr>
            <w:tcW w:w="1335" w:type="dxa"/>
            <w:tcBorders>
              <w:top w:val="nil"/>
              <w:left w:val="nil"/>
              <w:bottom w:val="single" w:sz="4" w:space="0" w:color="auto"/>
              <w:right w:val="single" w:sz="4" w:space="0" w:color="auto"/>
            </w:tcBorders>
            <w:shd w:val="clear" w:color="auto" w:fill="auto"/>
            <w:noWrap/>
            <w:vAlign w:val="bottom"/>
            <w:hideMark/>
          </w:tcPr>
          <w:p w14:paraId="2F9B88D0"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20980.00</w:t>
            </w:r>
          </w:p>
        </w:tc>
      </w:tr>
      <w:tr w:rsidR="00070D82" w:rsidRPr="00070D82" w14:paraId="4F460594" w14:textId="77777777" w:rsidTr="00AB1E87">
        <w:trPr>
          <w:trHeight w:val="300"/>
        </w:trPr>
        <w:tc>
          <w:tcPr>
            <w:tcW w:w="1351" w:type="dxa"/>
            <w:tcBorders>
              <w:top w:val="nil"/>
              <w:left w:val="nil"/>
              <w:bottom w:val="nil"/>
              <w:right w:val="nil"/>
            </w:tcBorders>
            <w:shd w:val="clear" w:color="auto" w:fill="auto"/>
            <w:noWrap/>
            <w:vAlign w:val="bottom"/>
          </w:tcPr>
          <w:p w14:paraId="2E3007AC" w14:textId="77777777" w:rsidR="00FB2DDE" w:rsidRPr="00070D82" w:rsidRDefault="00FB2DDE" w:rsidP="00FB2DDE">
            <w:pPr>
              <w:spacing w:line="240" w:lineRule="auto"/>
              <w:jc w:val="center"/>
              <w:rPr>
                <w:rFonts w:ascii="Montserrat Light" w:hAnsi="Montserrat Light" w:cs="Calibri"/>
                <w:b/>
                <w:bCs/>
              </w:rPr>
            </w:pPr>
          </w:p>
        </w:tc>
        <w:tc>
          <w:tcPr>
            <w:tcW w:w="1610" w:type="dxa"/>
            <w:tcBorders>
              <w:top w:val="nil"/>
              <w:left w:val="nil"/>
              <w:bottom w:val="nil"/>
              <w:right w:val="nil"/>
            </w:tcBorders>
            <w:shd w:val="clear" w:color="auto" w:fill="auto"/>
            <w:noWrap/>
            <w:vAlign w:val="bottom"/>
          </w:tcPr>
          <w:p w14:paraId="03A30F4E" w14:textId="77777777" w:rsidR="00FB2DDE" w:rsidRPr="00070D82" w:rsidRDefault="00FB2DDE" w:rsidP="00FB2DDE">
            <w:pPr>
              <w:spacing w:line="240" w:lineRule="auto"/>
              <w:jc w:val="center"/>
              <w:rPr>
                <w:rFonts w:ascii="Montserrat Light" w:hAnsi="Montserrat Light"/>
              </w:rPr>
            </w:pPr>
          </w:p>
        </w:tc>
        <w:tc>
          <w:tcPr>
            <w:tcW w:w="1626" w:type="dxa"/>
            <w:tcBorders>
              <w:top w:val="nil"/>
              <w:left w:val="nil"/>
              <w:bottom w:val="nil"/>
              <w:right w:val="nil"/>
            </w:tcBorders>
            <w:shd w:val="clear" w:color="auto" w:fill="auto"/>
            <w:noWrap/>
            <w:vAlign w:val="bottom"/>
          </w:tcPr>
          <w:p w14:paraId="218ED132" w14:textId="77777777" w:rsidR="00FB2DDE" w:rsidRPr="00070D82" w:rsidRDefault="00FB2DDE" w:rsidP="00FB2DDE">
            <w:pPr>
              <w:spacing w:line="240" w:lineRule="auto"/>
              <w:jc w:val="center"/>
              <w:rPr>
                <w:rFonts w:ascii="Montserrat Light" w:hAnsi="Montserrat Light"/>
              </w:rPr>
            </w:pPr>
          </w:p>
        </w:tc>
        <w:tc>
          <w:tcPr>
            <w:tcW w:w="1159" w:type="dxa"/>
            <w:tcBorders>
              <w:top w:val="nil"/>
              <w:left w:val="nil"/>
              <w:bottom w:val="nil"/>
              <w:right w:val="nil"/>
            </w:tcBorders>
            <w:shd w:val="clear" w:color="auto" w:fill="auto"/>
            <w:noWrap/>
            <w:vAlign w:val="bottom"/>
          </w:tcPr>
          <w:p w14:paraId="7EFC24EE" w14:textId="77777777" w:rsidR="00FB2DDE" w:rsidRPr="00070D82" w:rsidRDefault="00FB2DDE" w:rsidP="00FB2DDE">
            <w:pPr>
              <w:spacing w:line="240" w:lineRule="auto"/>
              <w:jc w:val="center"/>
              <w:rPr>
                <w:rFonts w:ascii="Montserrat Light" w:hAnsi="Montserrat Light"/>
              </w:rPr>
            </w:pPr>
          </w:p>
        </w:tc>
        <w:tc>
          <w:tcPr>
            <w:tcW w:w="1159" w:type="dxa"/>
            <w:tcBorders>
              <w:top w:val="nil"/>
              <w:left w:val="nil"/>
              <w:bottom w:val="nil"/>
              <w:right w:val="nil"/>
            </w:tcBorders>
            <w:shd w:val="clear" w:color="auto" w:fill="auto"/>
            <w:noWrap/>
            <w:vAlign w:val="bottom"/>
          </w:tcPr>
          <w:p w14:paraId="2A21C063" w14:textId="77777777" w:rsidR="00FB2DDE" w:rsidRPr="00070D82" w:rsidRDefault="00FB2DDE" w:rsidP="00FB2DDE">
            <w:pPr>
              <w:spacing w:line="240" w:lineRule="auto"/>
              <w:jc w:val="center"/>
              <w:rPr>
                <w:rFonts w:ascii="Montserrat Light" w:hAnsi="Montserrat Light"/>
              </w:rPr>
            </w:pPr>
          </w:p>
        </w:tc>
        <w:tc>
          <w:tcPr>
            <w:tcW w:w="1335" w:type="dxa"/>
            <w:tcBorders>
              <w:top w:val="nil"/>
              <w:left w:val="nil"/>
              <w:bottom w:val="nil"/>
              <w:right w:val="nil"/>
            </w:tcBorders>
            <w:shd w:val="clear" w:color="auto" w:fill="auto"/>
            <w:noWrap/>
            <w:vAlign w:val="bottom"/>
          </w:tcPr>
          <w:p w14:paraId="6BDE6E9A" w14:textId="77777777" w:rsidR="00FB2DDE" w:rsidRPr="00070D82" w:rsidRDefault="00FB2DDE" w:rsidP="00FB2DDE">
            <w:pPr>
              <w:spacing w:line="240" w:lineRule="auto"/>
              <w:jc w:val="center"/>
              <w:rPr>
                <w:rFonts w:ascii="Montserrat Light" w:hAnsi="Montserrat Light"/>
              </w:rPr>
            </w:pPr>
          </w:p>
        </w:tc>
      </w:tr>
    </w:tbl>
    <w:p w14:paraId="4C50CD84" w14:textId="77777777" w:rsidR="00FB2DDE" w:rsidRPr="00070D82" w:rsidRDefault="00FB2DDE" w:rsidP="00FB2DDE">
      <w:pPr>
        <w:spacing w:line="240" w:lineRule="auto"/>
        <w:jc w:val="both"/>
        <w:rPr>
          <w:rFonts w:ascii="Montserrat Light" w:eastAsia="Arial Narrow" w:hAnsi="Montserrat Light"/>
          <w:b/>
          <w:bCs/>
          <w:iCs/>
          <w:u w:val="single"/>
          <w:lang w:val="it-IT"/>
        </w:rPr>
      </w:pPr>
      <w:r w:rsidRPr="00070D82">
        <w:rPr>
          <w:rFonts w:ascii="Montserrat Light" w:eastAsia="Arial Narrow" w:hAnsi="Montserrat Light"/>
          <w:b/>
          <w:bCs/>
          <w:iCs/>
          <w:u w:val="single"/>
          <w:lang w:val="it-IT"/>
        </w:rPr>
        <w:t xml:space="preserve">Rigola la marginea platformei cu secțiune pavată: </w:t>
      </w:r>
    </w:p>
    <w:p w14:paraId="52E9171F" w14:textId="77777777" w:rsidR="00FB2DDE" w:rsidRPr="00070D82" w:rsidRDefault="00FB2DDE" w:rsidP="00FB2DDE">
      <w:pPr>
        <w:spacing w:line="240" w:lineRule="auto"/>
        <w:jc w:val="both"/>
        <w:rPr>
          <w:rFonts w:ascii="Montserrat Light" w:hAnsi="Montserrat Light"/>
          <w:lang w:val="ro-RO"/>
        </w:rPr>
      </w:pPr>
      <w:r w:rsidRPr="00070D82">
        <w:rPr>
          <w:rFonts w:ascii="Montserrat Light" w:hAnsi="Montserrat Light"/>
          <w:lang w:val="ro-RO"/>
        </w:rPr>
        <w:t xml:space="preserve">Pentru colectarea și descărcarea </w:t>
      </w:r>
      <w:proofErr w:type="spellStart"/>
      <w:r w:rsidRPr="00070D82">
        <w:rPr>
          <w:rFonts w:ascii="Montserrat Light" w:hAnsi="Montserrat Light"/>
          <w:lang w:val="ro-RO"/>
        </w:rPr>
        <w:t>apelelor</w:t>
      </w:r>
      <w:proofErr w:type="spellEnd"/>
      <w:r w:rsidRPr="00070D82">
        <w:rPr>
          <w:rFonts w:ascii="Montserrat Light" w:hAnsi="Montserrat Light"/>
          <w:lang w:val="ro-RO"/>
        </w:rPr>
        <w:t xml:space="preserve"> pluviale se vor realiza șanțuri la marginea platformei cu secțiune pavată conform STAS 10796/2, punctul 2.1.5. </w:t>
      </w:r>
      <w:proofErr w:type="spellStart"/>
      <w:r w:rsidRPr="00070D82">
        <w:rPr>
          <w:rFonts w:ascii="Montserrat Light" w:hAnsi="Montserrat Light"/>
          <w:lang w:val="ro-RO"/>
        </w:rPr>
        <w:t>pereate</w:t>
      </w:r>
      <w:proofErr w:type="spellEnd"/>
      <w:r w:rsidRPr="00070D82">
        <w:rPr>
          <w:rFonts w:ascii="Montserrat Light" w:hAnsi="Montserrat Light"/>
          <w:lang w:val="ro-RO"/>
        </w:rPr>
        <w:t xml:space="preserve"> cu beton de ciment C35/45 în grosime de 10 cm, pe 5 cm nisip pilonat, clasa de expunere: XC4+XF4.  Aceasta va avea secțiunea trapezoidală 10cm-75cm(1:3)-25(1:1) - 10cm, conform profiluri transversale tip și detalii :</w:t>
      </w:r>
    </w:p>
    <w:tbl>
      <w:tblPr>
        <w:tblW w:w="8247" w:type="dxa"/>
        <w:tblInd w:w="113" w:type="dxa"/>
        <w:tblLook w:val="04A0" w:firstRow="1" w:lastRow="0" w:firstColumn="1" w:lastColumn="0" w:noHBand="0" w:noVBand="1"/>
      </w:tblPr>
      <w:tblGrid>
        <w:gridCol w:w="1431"/>
        <w:gridCol w:w="1706"/>
        <w:gridCol w:w="1722"/>
        <w:gridCol w:w="1047"/>
        <w:gridCol w:w="1109"/>
        <w:gridCol w:w="1232"/>
      </w:tblGrid>
      <w:tr w:rsidR="00070D82" w:rsidRPr="00070D82" w14:paraId="095EFFA2" w14:textId="77777777" w:rsidTr="00AB1E87">
        <w:trPr>
          <w:trHeight w:val="300"/>
        </w:trPr>
        <w:tc>
          <w:tcPr>
            <w:tcW w:w="8247"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609D309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RIGOLĂ PEREATĂ</w:t>
            </w:r>
          </w:p>
        </w:tc>
      </w:tr>
      <w:tr w:rsidR="00070D82" w:rsidRPr="00070D82" w14:paraId="2761EFE0" w14:textId="77777777" w:rsidTr="00AB1E87">
        <w:trPr>
          <w:trHeight w:val="315"/>
        </w:trPr>
        <w:tc>
          <w:tcPr>
            <w:tcW w:w="1431" w:type="dxa"/>
            <w:tcBorders>
              <w:top w:val="nil"/>
              <w:left w:val="single" w:sz="4" w:space="0" w:color="auto"/>
              <w:bottom w:val="single" w:sz="4" w:space="0" w:color="auto"/>
              <w:right w:val="single" w:sz="4" w:space="0" w:color="auto"/>
            </w:tcBorders>
            <w:shd w:val="clear" w:color="000000" w:fill="FCE4D6"/>
            <w:vAlign w:val="center"/>
            <w:hideMark/>
          </w:tcPr>
          <w:p w14:paraId="1C81A25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Drum</w:t>
            </w:r>
          </w:p>
        </w:tc>
        <w:tc>
          <w:tcPr>
            <w:tcW w:w="1706" w:type="dxa"/>
            <w:tcBorders>
              <w:top w:val="nil"/>
              <w:left w:val="nil"/>
              <w:bottom w:val="single" w:sz="4" w:space="0" w:color="auto"/>
              <w:right w:val="single" w:sz="4" w:space="0" w:color="auto"/>
            </w:tcBorders>
            <w:shd w:val="clear" w:color="000000" w:fill="FCE4D6"/>
            <w:vAlign w:val="center"/>
            <w:hideMark/>
          </w:tcPr>
          <w:p w14:paraId="343E088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De la km.</w:t>
            </w:r>
          </w:p>
        </w:tc>
        <w:tc>
          <w:tcPr>
            <w:tcW w:w="1722" w:type="dxa"/>
            <w:tcBorders>
              <w:top w:val="nil"/>
              <w:left w:val="nil"/>
              <w:bottom w:val="single" w:sz="4" w:space="0" w:color="auto"/>
              <w:right w:val="single" w:sz="4" w:space="0" w:color="auto"/>
            </w:tcBorders>
            <w:shd w:val="clear" w:color="000000" w:fill="FCE4D6"/>
            <w:noWrap/>
            <w:vAlign w:val="bottom"/>
            <w:hideMark/>
          </w:tcPr>
          <w:p w14:paraId="4AD9CE8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La km</w:t>
            </w:r>
          </w:p>
        </w:tc>
        <w:tc>
          <w:tcPr>
            <w:tcW w:w="1047" w:type="dxa"/>
            <w:tcBorders>
              <w:top w:val="nil"/>
              <w:left w:val="nil"/>
              <w:bottom w:val="single" w:sz="4" w:space="0" w:color="auto"/>
              <w:right w:val="single" w:sz="4" w:space="0" w:color="auto"/>
            </w:tcBorders>
            <w:shd w:val="clear" w:color="000000" w:fill="FCE4D6"/>
            <w:noWrap/>
            <w:vAlign w:val="bottom"/>
            <w:hideMark/>
          </w:tcPr>
          <w:p w14:paraId="20D3EBD4" w14:textId="77777777" w:rsidR="00FB2DDE" w:rsidRPr="00070D82" w:rsidRDefault="00FB2DDE" w:rsidP="00FB2DDE">
            <w:pPr>
              <w:spacing w:line="240" w:lineRule="auto"/>
              <w:jc w:val="center"/>
              <w:rPr>
                <w:rFonts w:ascii="Montserrat Light" w:hAnsi="Montserrat Light" w:cs="Calibri"/>
              </w:rPr>
            </w:pPr>
            <w:proofErr w:type="spellStart"/>
            <w:r w:rsidRPr="00070D82">
              <w:rPr>
                <w:rFonts w:ascii="Montserrat Light" w:hAnsi="Montserrat Light" w:cs="Calibri"/>
              </w:rPr>
              <w:t>Stânga</w:t>
            </w:r>
            <w:proofErr w:type="spellEnd"/>
          </w:p>
        </w:tc>
        <w:tc>
          <w:tcPr>
            <w:tcW w:w="1109" w:type="dxa"/>
            <w:tcBorders>
              <w:top w:val="nil"/>
              <w:left w:val="nil"/>
              <w:bottom w:val="single" w:sz="4" w:space="0" w:color="auto"/>
              <w:right w:val="single" w:sz="4" w:space="0" w:color="auto"/>
            </w:tcBorders>
            <w:shd w:val="clear" w:color="000000" w:fill="FCE4D6"/>
            <w:noWrap/>
            <w:vAlign w:val="bottom"/>
            <w:hideMark/>
          </w:tcPr>
          <w:p w14:paraId="7D0AE9FF" w14:textId="77777777" w:rsidR="00FB2DDE" w:rsidRPr="00070D82" w:rsidRDefault="00FB2DDE" w:rsidP="00FB2DDE">
            <w:pPr>
              <w:spacing w:line="240" w:lineRule="auto"/>
              <w:jc w:val="center"/>
              <w:rPr>
                <w:rFonts w:ascii="Montserrat Light" w:hAnsi="Montserrat Light" w:cs="Calibri"/>
              </w:rPr>
            </w:pPr>
            <w:proofErr w:type="spellStart"/>
            <w:r w:rsidRPr="00070D82">
              <w:rPr>
                <w:rFonts w:ascii="Montserrat Light" w:hAnsi="Montserrat Light" w:cs="Calibri"/>
              </w:rPr>
              <w:t>Dreapta</w:t>
            </w:r>
            <w:proofErr w:type="spellEnd"/>
          </w:p>
        </w:tc>
        <w:tc>
          <w:tcPr>
            <w:tcW w:w="1232" w:type="dxa"/>
            <w:tcBorders>
              <w:top w:val="nil"/>
              <w:left w:val="nil"/>
              <w:bottom w:val="single" w:sz="4" w:space="0" w:color="auto"/>
              <w:right w:val="single" w:sz="4" w:space="0" w:color="auto"/>
            </w:tcBorders>
            <w:shd w:val="clear" w:color="000000" w:fill="FCE4D6"/>
            <w:noWrap/>
            <w:vAlign w:val="bottom"/>
            <w:hideMark/>
          </w:tcPr>
          <w:p w14:paraId="26BFCE8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Total</w:t>
            </w:r>
          </w:p>
        </w:tc>
      </w:tr>
      <w:tr w:rsidR="00070D82" w:rsidRPr="00070D82" w14:paraId="06092AEC" w14:textId="77777777" w:rsidTr="00AB1E87">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733C230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06" w:type="dxa"/>
            <w:tcBorders>
              <w:top w:val="nil"/>
              <w:left w:val="nil"/>
              <w:bottom w:val="single" w:sz="4" w:space="0" w:color="auto"/>
              <w:right w:val="single" w:sz="4" w:space="0" w:color="auto"/>
            </w:tcBorders>
            <w:shd w:val="clear" w:color="auto" w:fill="auto"/>
            <w:vAlign w:val="bottom"/>
            <w:hideMark/>
          </w:tcPr>
          <w:p w14:paraId="6518249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12+760</w:t>
            </w:r>
          </w:p>
        </w:tc>
        <w:tc>
          <w:tcPr>
            <w:tcW w:w="1722" w:type="dxa"/>
            <w:tcBorders>
              <w:top w:val="nil"/>
              <w:left w:val="nil"/>
              <w:bottom w:val="single" w:sz="4" w:space="0" w:color="auto"/>
              <w:right w:val="single" w:sz="4" w:space="0" w:color="auto"/>
            </w:tcBorders>
            <w:shd w:val="clear" w:color="auto" w:fill="auto"/>
            <w:vAlign w:val="bottom"/>
            <w:hideMark/>
          </w:tcPr>
          <w:p w14:paraId="6A40DAD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13+150</w:t>
            </w:r>
          </w:p>
        </w:tc>
        <w:tc>
          <w:tcPr>
            <w:tcW w:w="1047" w:type="dxa"/>
            <w:tcBorders>
              <w:top w:val="nil"/>
              <w:left w:val="nil"/>
              <w:bottom w:val="single" w:sz="4" w:space="0" w:color="auto"/>
              <w:right w:val="single" w:sz="4" w:space="0" w:color="auto"/>
            </w:tcBorders>
            <w:shd w:val="clear" w:color="auto" w:fill="auto"/>
            <w:noWrap/>
            <w:vAlign w:val="bottom"/>
            <w:hideMark/>
          </w:tcPr>
          <w:p w14:paraId="551790F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09" w:type="dxa"/>
            <w:tcBorders>
              <w:top w:val="nil"/>
              <w:left w:val="nil"/>
              <w:bottom w:val="single" w:sz="4" w:space="0" w:color="auto"/>
              <w:right w:val="single" w:sz="4" w:space="0" w:color="auto"/>
            </w:tcBorders>
            <w:shd w:val="clear" w:color="auto" w:fill="auto"/>
            <w:noWrap/>
            <w:vAlign w:val="bottom"/>
            <w:hideMark/>
          </w:tcPr>
          <w:p w14:paraId="0420418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390.00</w:t>
            </w:r>
          </w:p>
        </w:tc>
        <w:tc>
          <w:tcPr>
            <w:tcW w:w="1232" w:type="dxa"/>
            <w:tcBorders>
              <w:top w:val="nil"/>
              <w:left w:val="nil"/>
              <w:bottom w:val="single" w:sz="4" w:space="0" w:color="auto"/>
              <w:right w:val="single" w:sz="4" w:space="0" w:color="auto"/>
            </w:tcBorders>
            <w:shd w:val="clear" w:color="auto" w:fill="auto"/>
            <w:noWrap/>
            <w:vAlign w:val="bottom"/>
            <w:hideMark/>
          </w:tcPr>
          <w:p w14:paraId="647F631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390.00</w:t>
            </w:r>
          </w:p>
        </w:tc>
      </w:tr>
      <w:tr w:rsidR="00070D82" w:rsidRPr="00070D82" w14:paraId="4F98437F" w14:textId="77777777" w:rsidTr="00AB1E87">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28C050B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06" w:type="dxa"/>
            <w:tcBorders>
              <w:top w:val="nil"/>
              <w:left w:val="nil"/>
              <w:bottom w:val="single" w:sz="4" w:space="0" w:color="auto"/>
              <w:right w:val="single" w:sz="4" w:space="0" w:color="auto"/>
            </w:tcBorders>
            <w:shd w:val="clear" w:color="auto" w:fill="auto"/>
            <w:vAlign w:val="bottom"/>
            <w:hideMark/>
          </w:tcPr>
          <w:p w14:paraId="74E6348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19+560</w:t>
            </w:r>
          </w:p>
        </w:tc>
        <w:tc>
          <w:tcPr>
            <w:tcW w:w="1722" w:type="dxa"/>
            <w:tcBorders>
              <w:top w:val="nil"/>
              <w:left w:val="nil"/>
              <w:bottom w:val="single" w:sz="4" w:space="0" w:color="auto"/>
              <w:right w:val="single" w:sz="4" w:space="0" w:color="auto"/>
            </w:tcBorders>
            <w:shd w:val="clear" w:color="auto" w:fill="auto"/>
            <w:vAlign w:val="bottom"/>
            <w:hideMark/>
          </w:tcPr>
          <w:p w14:paraId="3E7B19E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19+770</w:t>
            </w:r>
          </w:p>
        </w:tc>
        <w:tc>
          <w:tcPr>
            <w:tcW w:w="1047" w:type="dxa"/>
            <w:tcBorders>
              <w:top w:val="nil"/>
              <w:left w:val="nil"/>
              <w:bottom w:val="single" w:sz="4" w:space="0" w:color="auto"/>
              <w:right w:val="single" w:sz="4" w:space="0" w:color="auto"/>
            </w:tcBorders>
            <w:shd w:val="clear" w:color="auto" w:fill="auto"/>
            <w:noWrap/>
            <w:vAlign w:val="bottom"/>
            <w:hideMark/>
          </w:tcPr>
          <w:p w14:paraId="139CB4F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210.00</w:t>
            </w:r>
          </w:p>
        </w:tc>
        <w:tc>
          <w:tcPr>
            <w:tcW w:w="1109" w:type="dxa"/>
            <w:tcBorders>
              <w:top w:val="nil"/>
              <w:left w:val="nil"/>
              <w:bottom w:val="single" w:sz="4" w:space="0" w:color="auto"/>
              <w:right w:val="single" w:sz="4" w:space="0" w:color="auto"/>
            </w:tcBorders>
            <w:shd w:val="clear" w:color="auto" w:fill="auto"/>
            <w:noWrap/>
            <w:vAlign w:val="bottom"/>
            <w:hideMark/>
          </w:tcPr>
          <w:p w14:paraId="7DD7349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32" w:type="dxa"/>
            <w:tcBorders>
              <w:top w:val="nil"/>
              <w:left w:val="nil"/>
              <w:bottom w:val="single" w:sz="4" w:space="0" w:color="auto"/>
              <w:right w:val="single" w:sz="4" w:space="0" w:color="auto"/>
            </w:tcBorders>
            <w:shd w:val="clear" w:color="auto" w:fill="auto"/>
            <w:noWrap/>
            <w:vAlign w:val="bottom"/>
            <w:hideMark/>
          </w:tcPr>
          <w:p w14:paraId="440A061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210.00</w:t>
            </w:r>
          </w:p>
        </w:tc>
      </w:tr>
      <w:tr w:rsidR="00070D82" w:rsidRPr="00070D82" w14:paraId="7F7487A3" w14:textId="77777777" w:rsidTr="00AB1E87">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1F62403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06" w:type="dxa"/>
            <w:tcBorders>
              <w:top w:val="nil"/>
              <w:left w:val="nil"/>
              <w:bottom w:val="single" w:sz="4" w:space="0" w:color="auto"/>
              <w:right w:val="single" w:sz="4" w:space="0" w:color="auto"/>
            </w:tcBorders>
            <w:shd w:val="clear" w:color="auto" w:fill="auto"/>
            <w:vAlign w:val="bottom"/>
            <w:hideMark/>
          </w:tcPr>
          <w:p w14:paraId="174773F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22+980</w:t>
            </w:r>
          </w:p>
        </w:tc>
        <w:tc>
          <w:tcPr>
            <w:tcW w:w="1722" w:type="dxa"/>
            <w:tcBorders>
              <w:top w:val="nil"/>
              <w:left w:val="nil"/>
              <w:bottom w:val="single" w:sz="4" w:space="0" w:color="auto"/>
              <w:right w:val="single" w:sz="4" w:space="0" w:color="auto"/>
            </w:tcBorders>
            <w:shd w:val="clear" w:color="auto" w:fill="auto"/>
            <w:vAlign w:val="bottom"/>
            <w:hideMark/>
          </w:tcPr>
          <w:p w14:paraId="2B37FA8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23+260</w:t>
            </w:r>
          </w:p>
        </w:tc>
        <w:tc>
          <w:tcPr>
            <w:tcW w:w="1047" w:type="dxa"/>
            <w:tcBorders>
              <w:top w:val="nil"/>
              <w:left w:val="nil"/>
              <w:bottom w:val="single" w:sz="4" w:space="0" w:color="auto"/>
              <w:right w:val="single" w:sz="4" w:space="0" w:color="auto"/>
            </w:tcBorders>
            <w:shd w:val="clear" w:color="auto" w:fill="auto"/>
            <w:noWrap/>
            <w:vAlign w:val="bottom"/>
            <w:hideMark/>
          </w:tcPr>
          <w:p w14:paraId="1D940C2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280.00</w:t>
            </w:r>
          </w:p>
        </w:tc>
        <w:tc>
          <w:tcPr>
            <w:tcW w:w="1109" w:type="dxa"/>
            <w:tcBorders>
              <w:top w:val="nil"/>
              <w:left w:val="nil"/>
              <w:bottom w:val="single" w:sz="4" w:space="0" w:color="auto"/>
              <w:right w:val="single" w:sz="4" w:space="0" w:color="auto"/>
            </w:tcBorders>
            <w:shd w:val="clear" w:color="auto" w:fill="auto"/>
            <w:noWrap/>
            <w:vAlign w:val="bottom"/>
            <w:hideMark/>
          </w:tcPr>
          <w:p w14:paraId="53A3039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32" w:type="dxa"/>
            <w:tcBorders>
              <w:top w:val="nil"/>
              <w:left w:val="nil"/>
              <w:bottom w:val="single" w:sz="4" w:space="0" w:color="auto"/>
              <w:right w:val="single" w:sz="4" w:space="0" w:color="auto"/>
            </w:tcBorders>
            <w:shd w:val="clear" w:color="auto" w:fill="auto"/>
            <w:noWrap/>
            <w:vAlign w:val="bottom"/>
            <w:hideMark/>
          </w:tcPr>
          <w:p w14:paraId="2FCDA66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280.00</w:t>
            </w:r>
          </w:p>
        </w:tc>
      </w:tr>
      <w:tr w:rsidR="00070D82" w:rsidRPr="00070D82" w14:paraId="32B1987A" w14:textId="77777777" w:rsidTr="00AB1E87">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3484857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06" w:type="dxa"/>
            <w:tcBorders>
              <w:top w:val="nil"/>
              <w:left w:val="nil"/>
              <w:bottom w:val="single" w:sz="4" w:space="0" w:color="auto"/>
              <w:right w:val="single" w:sz="4" w:space="0" w:color="auto"/>
            </w:tcBorders>
            <w:shd w:val="clear" w:color="auto" w:fill="auto"/>
            <w:vAlign w:val="bottom"/>
            <w:hideMark/>
          </w:tcPr>
          <w:p w14:paraId="5B009C1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23+260</w:t>
            </w:r>
          </w:p>
        </w:tc>
        <w:tc>
          <w:tcPr>
            <w:tcW w:w="1722" w:type="dxa"/>
            <w:tcBorders>
              <w:top w:val="nil"/>
              <w:left w:val="nil"/>
              <w:bottom w:val="single" w:sz="4" w:space="0" w:color="auto"/>
              <w:right w:val="single" w:sz="4" w:space="0" w:color="auto"/>
            </w:tcBorders>
            <w:shd w:val="clear" w:color="auto" w:fill="auto"/>
            <w:vAlign w:val="bottom"/>
            <w:hideMark/>
          </w:tcPr>
          <w:p w14:paraId="4171F0B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23+360</w:t>
            </w:r>
          </w:p>
        </w:tc>
        <w:tc>
          <w:tcPr>
            <w:tcW w:w="1047" w:type="dxa"/>
            <w:tcBorders>
              <w:top w:val="nil"/>
              <w:left w:val="nil"/>
              <w:bottom w:val="single" w:sz="4" w:space="0" w:color="auto"/>
              <w:right w:val="single" w:sz="4" w:space="0" w:color="auto"/>
            </w:tcBorders>
            <w:shd w:val="clear" w:color="auto" w:fill="auto"/>
            <w:noWrap/>
            <w:vAlign w:val="bottom"/>
            <w:hideMark/>
          </w:tcPr>
          <w:p w14:paraId="4B2D1AD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100.00</w:t>
            </w:r>
          </w:p>
        </w:tc>
        <w:tc>
          <w:tcPr>
            <w:tcW w:w="1109" w:type="dxa"/>
            <w:tcBorders>
              <w:top w:val="nil"/>
              <w:left w:val="nil"/>
              <w:bottom w:val="single" w:sz="4" w:space="0" w:color="auto"/>
              <w:right w:val="single" w:sz="4" w:space="0" w:color="auto"/>
            </w:tcBorders>
            <w:shd w:val="clear" w:color="auto" w:fill="auto"/>
            <w:noWrap/>
            <w:vAlign w:val="bottom"/>
            <w:hideMark/>
          </w:tcPr>
          <w:p w14:paraId="1C6C5D7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32" w:type="dxa"/>
            <w:tcBorders>
              <w:top w:val="nil"/>
              <w:left w:val="nil"/>
              <w:bottom w:val="single" w:sz="4" w:space="0" w:color="auto"/>
              <w:right w:val="single" w:sz="4" w:space="0" w:color="auto"/>
            </w:tcBorders>
            <w:shd w:val="clear" w:color="auto" w:fill="auto"/>
            <w:noWrap/>
            <w:vAlign w:val="bottom"/>
            <w:hideMark/>
          </w:tcPr>
          <w:p w14:paraId="044A552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100.00</w:t>
            </w:r>
          </w:p>
        </w:tc>
      </w:tr>
      <w:tr w:rsidR="00070D82" w:rsidRPr="00070D82" w14:paraId="095729F6" w14:textId="77777777" w:rsidTr="00AB1E87">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2335BF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06" w:type="dxa"/>
            <w:tcBorders>
              <w:top w:val="nil"/>
              <w:left w:val="nil"/>
              <w:bottom w:val="single" w:sz="4" w:space="0" w:color="auto"/>
              <w:right w:val="single" w:sz="4" w:space="0" w:color="auto"/>
            </w:tcBorders>
            <w:shd w:val="clear" w:color="auto" w:fill="auto"/>
            <w:vAlign w:val="bottom"/>
            <w:hideMark/>
          </w:tcPr>
          <w:p w14:paraId="675BA57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23+420</w:t>
            </w:r>
          </w:p>
        </w:tc>
        <w:tc>
          <w:tcPr>
            <w:tcW w:w="1722" w:type="dxa"/>
            <w:tcBorders>
              <w:top w:val="nil"/>
              <w:left w:val="nil"/>
              <w:bottom w:val="single" w:sz="4" w:space="0" w:color="auto"/>
              <w:right w:val="single" w:sz="4" w:space="0" w:color="auto"/>
            </w:tcBorders>
            <w:shd w:val="clear" w:color="auto" w:fill="auto"/>
            <w:vAlign w:val="bottom"/>
            <w:hideMark/>
          </w:tcPr>
          <w:p w14:paraId="41E7897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23+520</w:t>
            </w:r>
          </w:p>
        </w:tc>
        <w:tc>
          <w:tcPr>
            <w:tcW w:w="1047" w:type="dxa"/>
            <w:tcBorders>
              <w:top w:val="nil"/>
              <w:left w:val="nil"/>
              <w:bottom w:val="single" w:sz="4" w:space="0" w:color="auto"/>
              <w:right w:val="single" w:sz="4" w:space="0" w:color="auto"/>
            </w:tcBorders>
            <w:shd w:val="clear" w:color="auto" w:fill="auto"/>
            <w:noWrap/>
            <w:vAlign w:val="bottom"/>
            <w:hideMark/>
          </w:tcPr>
          <w:p w14:paraId="6A908B4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100.00</w:t>
            </w:r>
          </w:p>
        </w:tc>
        <w:tc>
          <w:tcPr>
            <w:tcW w:w="1109" w:type="dxa"/>
            <w:tcBorders>
              <w:top w:val="nil"/>
              <w:left w:val="nil"/>
              <w:bottom w:val="single" w:sz="4" w:space="0" w:color="auto"/>
              <w:right w:val="single" w:sz="4" w:space="0" w:color="auto"/>
            </w:tcBorders>
            <w:shd w:val="clear" w:color="auto" w:fill="auto"/>
            <w:noWrap/>
            <w:vAlign w:val="bottom"/>
            <w:hideMark/>
          </w:tcPr>
          <w:p w14:paraId="463B9A0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32" w:type="dxa"/>
            <w:tcBorders>
              <w:top w:val="nil"/>
              <w:left w:val="nil"/>
              <w:bottom w:val="single" w:sz="4" w:space="0" w:color="auto"/>
              <w:right w:val="single" w:sz="4" w:space="0" w:color="auto"/>
            </w:tcBorders>
            <w:shd w:val="clear" w:color="auto" w:fill="auto"/>
            <w:noWrap/>
            <w:vAlign w:val="bottom"/>
            <w:hideMark/>
          </w:tcPr>
          <w:p w14:paraId="7790CEB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100.00</w:t>
            </w:r>
          </w:p>
        </w:tc>
      </w:tr>
      <w:tr w:rsidR="00070D82" w:rsidRPr="00070D82" w14:paraId="230C7E4B" w14:textId="77777777" w:rsidTr="00AB1E87">
        <w:trPr>
          <w:trHeight w:val="300"/>
        </w:trPr>
        <w:tc>
          <w:tcPr>
            <w:tcW w:w="1431" w:type="dxa"/>
            <w:tcBorders>
              <w:top w:val="nil"/>
              <w:left w:val="nil"/>
              <w:bottom w:val="nil"/>
              <w:right w:val="nil"/>
            </w:tcBorders>
            <w:shd w:val="clear" w:color="auto" w:fill="auto"/>
            <w:noWrap/>
            <w:vAlign w:val="bottom"/>
            <w:hideMark/>
          </w:tcPr>
          <w:p w14:paraId="6FF16FFF" w14:textId="77777777" w:rsidR="00FB2DDE" w:rsidRPr="00070D82" w:rsidRDefault="00FB2DDE" w:rsidP="00FB2DDE">
            <w:pPr>
              <w:spacing w:line="240" w:lineRule="auto"/>
              <w:jc w:val="center"/>
              <w:rPr>
                <w:rFonts w:ascii="Montserrat Light" w:hAnsi="Montserrat Light" w:cs="Calibri"/>
              </w:rPr>
            </w:pPr>
          </w:p>
        </w:tc>
        <w:tc>
          <w:tcPr>
            <w:tcW w:w="1706" w:type="dxa"/>
            <w:tcBorders>
              <w:top w:val="nil"/>
              <w:left w:val="nil"/>
              <w:bottom w:val="nil"/>
              <w:right w:val="nil"/>
            </w:tcBorders>
            <w:shd w:val="clear" w:color="auto" w:fill="auto"/>
            <w:noWrap/>
            <w:vAlign w:val="bottom"/>
            <w:hideMark/>
          </w:tcPr>
          <w:p w14:paraId="1C627B3B" w14:textId="77777777" w:rsidR="00FB2DDE" w:rsidRPr="00070D82" w:rsidRDefault="00FB2DDE" w:rsidP="00FB2DDE">
            <w:pPr>
              <w:spacing w:line="240" w:lineRule="auto"/>
              <w:jc w:val="center"/>
              <w:rPr>
                <w:rFonts w:ascii="Montserrat Light" w:hAnsi="Montserrat Light"/>
              </w:rPr>
            </w:pPr>
          </w:p>
        </w:tc>
        <w:tc>
          <w:tcPr>
            <w:tcW w:w="1722" w:type="dxa"/>
            <w:tcBorders>
              <w:top w:val="nil"/>
              <w:left w:val="nil"/>
              <w:bottom w:val="nil"/>
              <w:right w:val="nil"/>
            </w:tcBorders>
            <w:shd w:val="clear" w:color="auto" w:fill="auto"/>
            <w:noWrap/>
            <w:vAlign w:val="bottom"/>
            <w:hideMark/>
          </w:tcPr>
          <w:p w14:paraId="091E4800" w14:textId="77777777" w:rsidR="00FB2DDE" w:rsidRPr="00070D82" w:rsidRDefault="00FB2DDE" w:rsidP="00FB2DDE">
            <w:pPr>
              <w:spacing w:line="240" w:lineRule="auto"/>
              <w:jc w:val="center"/>
              <w:rPr>
                <w:rFonts w:ascii="Montserrat Light" w:hAnsi="Montserrat Light"/>
              </w:rPr>
            </w:pPr>
          </w:p>
        </w:tc>
        <w:tc>
          <w:tcPr>
            <w:tcW w:w="1047" w:type="dxa"/>
            <w:tcBorders>
              <w:top w:val="nil"/>
              <w:left w:val="nil"/>
              <w:bottom w:val="nil"/>
              <w:right w:val="nil"/>
            </w:tcBorders>
            <w:shd w:val="clear" w:color="auto" w:fill="auto"/>
            <w:noWrap/>
            <w:vAlign w:val="bottom"/>
            <w:hideMark/>
          </w:tcPr>
          <w:p w14:paraId="69BCD900" w14:textId="77777777" w:rsidR="00FB2DDE" w:rsidRPr="00070D82" w:rsidRDefault="00FB2DDE" w:rsidP="00FB2DDE">
            <w:pPr>
              <w:spacing w:line="240" w:lineRule="auto"/>
              <w:jc w:val="center"/>
              <w:rPr>
                <w:rFonts w:ascii="Montserrat Light" w:hAnsi="Montserrat Light"/>
              </w:rPr>
            </w:pP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14:paraId="0CDDCD43"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TOTAL</w:t>
            </w:r>
          </w:p>
        </w:tc>
        <w:tc>
          <w:tcPr>
            <w:tcW w:w="1232" w:type="dxa"/>
            <w:tcBorders>
              <w:top w:val="nil"/>
              <w:left w:val="nil"/>
              <w:bottom w:val="single" w:sz="4" w:space="0" w:color="auto"/>
              <w:right w:val="single" w:sz="4" w:space="0" w:color="auto"/>
            </w:tcBorders>
            <w:shd w:val="clear" w:color="auto" w:fill="auto"/>
            <w:noWrap/>
            <w:vAlign w:val="bottom"/>
            <w:hideMark/>
          </w:tcPr>
          <w:p w14:paraId="34184B46"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1080.00</w:t>
            </w:r>
          </w:p>
        </w:tc>
      </w:tr>
    </w:tbl>
    <w:p w14:paraId="441E1D0A" w14:textId="77777777" w:rsidR="00FB2DDE" w:rsidRPr="00070D82" w:rsidRDefault="00FB2DDE" w:rsidP="00FB2DDE">
      <w:pPr>
        <w:spacing w:line="240" w:lineRule="auto"/>
        <w:jc w:val="both"/>
        <w:rPr>
          <w:rFonts w:ascii="Montserrat Light" w:eastAsia="Arial Narrow" w:hAnsi="Montserrat Light"/>
          <w:b/>
          <w:bCs/>
          <w:iCs/>
          <w:u w:val="single"/>
        </w:rPr>
      </w:pPr>
      <w:proofErr w:type="spellStart"/>
      <w:r w:rsidRPr="00070D82">
        <w:rPr>
          <w:rFonts w:ascii="Montserrat Light" w:eastAsia="Arial Narrow" w:hAnsi="Montserrat Light"/>
          <w:b/>
          <w:bCs/>
          <w:iCs/>
          <w:u w:val="single"/>
        </w:rPr>
        <w:t>Rigolă</w:t>
      </w:r>
      <w:proofErr w:type="spellEnd"/>
      <w:r w:rsidRPr="00070D82">
        <w:rPr>
          <w:rFonts w:ascii="Montserrat Light" w:eastAsia="Arial Narrow" w:hAnsi="Montserrat Light"/>
          <w:b/>
          <w:bCs/>
          <w:iCs/>
          <w:u w:val="single"/>
        </w:rPr>
        <w:t xml:space="preserve"> </w:t>
      </w:r>
      <w:proofErr w:type="spellStart"/>
      <w:r w:rsidRPr="00070D82">
        <w:rPr>
          <w:rFonts w:ascii="Montserrat Light" w:eastAsia="Arial Narrow" w:hAnsi="Montserrat Light"/>
          <w:b/>
          <w:bCs/>
          <w:iCs/>
          <w:u w:val="single"/>
        </w:rPr>
        <w:t>ranforsată</w:t>
      </w:r>
      <w:proofErr w:type="spellEnd"/>
      <w:r w:rsidRPr="00070D82">
        <w:rPr>
          <w:rFonts w:ascii="Montserrat Light" w:eastAsia="Arial Narrow" w:hAnsi="Montserrat Light"/>
          <w:b/>
          <w:bCs/>
          <w:iCs/>
          <w:u w:val="single"/>
        </w:rPr>
        <w:t>:</w:t>
      </w:r>
    </w:p>
    <w:p w14:paraId="524CD210" w14:textId="77777777" w:rsidR="00FB2DDE" w:rsidRPr="00070D82" w:rsidRDefault="00FB2DDE" w:rsidP="00FB2DDE">
      <w:pPr>
        <w:spacing w:line="240" w:lineRule="auto"/>
        <w:ind w:firstLine="567"/>
        <w:jc w:val="both"/>
        <w:rPr>
          <w:rFonts w:ascii="Montserrat Light" w:eastAsia="Arial Narrow" w:hAnsi="Montserrat Light"/>
          <w:b/>
          <w:bCs/>
          <w:iCs/>
          <w:u w:val="single"/>
        </w:rPr>
      </w:pPr>
      <w:r w:rsidRPr="00070D82">
        <w:rPr>
          <w:rFonts w:ascii="Montserrat Light" w:eastAsia="Arial Narrow" w:hAnsi="Montserrat Light"/>
          <w:iCs/>
          <w:spacing w:val="-4"/>
        </w:rPr>
        <w:t xml:space="preserve">Pe </w:t>
      </w:r>
      <w:proofErr w:type="spellStart"/>
      <w:r w:rsidRPr="00070D82">
        <w:rPr>
          <w:rFonts w:ascii="Montserrat Light" w:eastAsia="Arial Narrow" w:hAnsi="Montserrat Light"/>
          <w:iCs/>
          <w:spacing w:val="-4"/>
        </w:rPr>
        <w:t>sectoarele</w:t>
      </w:r>
      <w:proofErr w:type="spellEnd"/>
      <w:r w:rsidRPr="00070D82">
        <w:rPr>
          <w:rFonts w:ascii="Montserrat Light" w:eastAsia="Arial Narrow" w:hAnsi="Montserrat Light"/>
          <w:iCs/>
          <w:spacing w:val="-4"/>
        </w:rPr>
        <w:t xml:space="preserve"> pe care </w:t>
      </w:r>
      <w:proofErr w:type="spellStart"/>
      <w:r w:rsidRPr="00070D82">
        <w:rPr>
          <w:rFonts w:ascii="Montserrat Light" w:eastAsia="Arial Narrow" w:hAnsi="Montserrat Light"/>
          <w:iCs/>
          <w:spacing w:val="-4"/>
        </w:rPr>
        <w:t>dispozitivele</w:t>
      </w:r>
      <w:proofErr w:type="spellEnd"/>
      <w:r w:rsidRPr="00070D82">
        <w:rPr>
          <w:rFonts w:ascii="Montserrat Light" w:eastAsia="Arial Narrow" w:hAnsi="Montserrat Light"/>
          <w:iCs/>
          <w:spacing w:val="-4"/>
        </w:rPr>
        <w:t xml:space="preserve"> de </w:t>
      </w:r>
      <w:proofErr w:type="spellStart"/>
      <w:r w:rsidRPr="00070D82">
        <w:rPr>
          <w:rFonts w:ascii="Montserrat Light" w:eastAsia="Arial Narrow" w:hAnsi="Montserrat Light"/>
          <w:iCs/>
          <w:spacing w:val="-4"/>
        </w:rPr>
        <w:t>scurgere</w:t>
      </w:r>
      <w:proofErr w:type="spellEnd"/>
      <w:r w:rsidRPr="00070D82">
        <w:rPr>
          <w:rFonts w:ascii="Montserrat Light" w:eastAsia="Arial Narrow" w:hAnsi="Montserrat Light"/>
          <w:iCs/>
          <w:spacing w:val="-4"/>
        </w:rPr>
        <w:t xml:space="preserve"> </w:t>
      </w:r>
      <w:proofErr w:type="gramStart"/>
      <w:r w:rsidRPr="00070D82">
        <w:rPr>
          <w:rFonts w:ascii="Montserrat Light" w:eastAsia="Arial Narrow" w:hAnsi="Montserrat Light"/>
          <w:iCs/>
          <w:spacing w:val="-4"/>
        </w:rPr>
        <w:t>a</w:t>
      </w:r>
      <w:proofErr w:type="gram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apelor</w:t>
      </w:r>
      <w:proofErr w:type="spellEnd"/>
      <w:r w:rsidRPr="00070D82">
        <w:rPr>
          <w:rFonts w:ascii="Montserrat Light" w:eastAsia="Arial Narrow" w:hAnsi="Montserrat Light"/>
          <w:iCs/>
          <w:spacing w:val="-4"/>
        </w:rPr>
        <w:t xml:space="preserve"> sunt </w:t>
      </w:r>
      <w:proofErr w:type="spellStart"/>
      <w:r w:rsidRPr="00070D82">
        <w:rPr>
          <w:rFonts w:ascii="Montserrat Light" w:eastAsia="Arial Narrow" w:hAnsi="Montserrat Light"/>
          <w:iCs/>
          <w:spacing w:val="-4"/>
        </w:rPr>
        <w:t>mărginite</w:t>
      </w:r>
      <w:proofErr w:type="spellEnd"/>
      <w:r w:rsidRPr="00070D82">
        <w:rPr>
          <w:rFonts w:ascii="Montserrat Light" w:eastAsia="Arial Narrow" w:hAnsi="Montserrat Light"/>
          <w:iCs/>
          <w:spacing w:val="-4"/>
        </w:rPr>
        <w:t xml:space="preserve"> de </w:t>
      </w:r>
      <w:proofErr w:type="spellStart"/>
      <w:r w:rsidRPr="00070D82">
        <w:rPr>
          <w:rFonts w:ascii="Montserrat Light" w:eastAsia="Arial Narrow" w:hAnsi="Montserrat Light"/>
          <w:iCs/>
          <w:spacing w:val="-4"/>
        </w:rPr>
        <w:t>taluz</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înalt</w:t>
      </w:r>
      <w:proofErr w:type="spellEnd"/>
      <w:r w:rsidRPr="00070D82">
        <w:rPr>
          <w:rFonts w:ascii="Montserrat Light" w:eastAsia="Arial Narrow" w:hAnsi="Montserrat Light"/>
          <w:iCs/>
          <w:spacing w:val="-4"/>
        </w:rPr>
        <w:t xml:space="preserve">, se </w:t>
      </w:r>
      <w:proofErr w:type="spellStart"/>
      <w:r w:rsidRPr="00070D82">
        <w:rPr>
          <w:rFonts w:ascii="Montserrat Light" w:eastAsia="Arial Narrow" w:hAnsi="Montserrat Light"/>
          <w:iCs/>
          <w:spacing w:val="-4"/>
        </w:rPr>
        <w:t>va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realiza</w:t>
      </w:r>
      <w:proofErr w:type="spellEnd"/>
      <w:r w:rsidRPr="00070D82">
        <w:rPr>
          <w:rFonts w:ascii="Montserrat Light" w:eastAsia="Arial Narrow" w:hAnsi="Montserrat Light"/>
          <w:iCs/>
          <w:spacing w:val="-4"/>
        </w:rPr>
        <w:t xml:space="preserve"> o </w:t>
      </w:r>
      <w:proofErr w:type="spellStart"/>
      <w:r w:rsidRPr="00070D82">
        <w:rPr>
          <w:rFonts w:ascii="Montserrat Light" w:eastAsia="Arial Narrow" w:hAnsi="Montserrat Light"/>
          <w:iCs/>
          <w:spacing w:val="-4"/>
        </w:rPr>
        <w:t>rigolă</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ranforsată</w:t>
      </w:r>
      <w:proofErr w:type="spellEnd"/>
      <w:r w:rsidRPr="00070D82">
        <w:rPr>
          <w:rFonts w:ascii="Montserrat Light" w:eastAsia="Arial Narrow" w:hAnsi="Montserrat Light"/>
          <w:iCs/>
          <w:spacing w:val="-4"/>
        </w:rPr>
        <w:t xml:space="preserve"> din </w:t>
      </w:r>
      <w:proofErr w:type="spellStart"/>
      <w:r w:rsidRPr="00070D82">
        <w:rPr>
          <w:rFonts w:ascii="Montserrat Light" w:eastAsia="Arial Narrow" w:hAnsi="Montserrat Light"/>
          <w:iCs/>
          <w:spacing w:val="-4"/>
        </w:rPr>
        <w:t>beton</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monolit</w:t>
      </w:r>
      <w:proofErr w:type="spellEnd"/>
      <w:r w:rsidRPr="00070D82">
        <w:rPr>
          <w:rFonts w:ascii="Montserrat Light" w:eastAsia="Arial Narrow" w:hAnsi="Montserrat Light"/>
          <w:iCs/>
          <w:spacing w:val="-4"/>
        </w:rPr>
        <w:t xml:space="preserve"> C 35/45. </w:t>
      </w:r>
      <w:proofErr w:type="spellStart"/>
      <w:r w:rsidRPr="00070D82">
        <w:rPr>
          <w:rFonts w:ascii="Montserrat Light" w:eastAsia="Arial Narrow" w:hAnsi="Montserrat Light"/>
          <w:iCs/>
          <w:spacing w:val="-4"/>
        </w:rPr>
        <w:t>Ranfortul</w:t>
      </w:r>
      <w:proofErr w:type="spellEnd"/>
      <w:r w:rsidRPr="00070D82">
        <w:rPr>
          <w:rFonts w:ascii="Montserrat Light" w:eastAsia="Arial Narrow" w:hAnsi="Montserrat Light"/>
          <w:iCs/>
          <w:spacing w:val="-4"/>
        </w:rPr>
        <w:t xml:space="preserve"> se </w:t>
      </w:r>
      <w:proofErr w:type="spellStart"/>
      <w:r w:rsidRPr="00070D82">
        <w:rPr>
          <w:rFonts w:ascii="Montserrat Light" w:eastAsia="Arial Narrow" w:hAnsi="Montserrat Light"/>
          <w:iCs/>
          <w:spacing w:val="-4"/>
        </w:rPr>
        <w:t>va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realiza</w:t>
      </w:r>
      <w:proofErr w:type="spellEnd"/>
      <w:r w:rsidRPr="00070D82">
        <w:rPr>
          <w:rFonts w:ascii="Montserrat Light" w:eastAsia="Arial Narrow" w:hAnsi="Montserrat Light"/>
          <w:iCs/>
          <w:spacing w:val="-4"/>
        </w:rPr>
        <w:t xml:space="preserve"> cu </w:t>
      </w:r>
      <w:proofErr w:type="spellStart"/>
      <w:r w:rsidRPr="00070D82">
        <w:rPr>
          <w:rFonts w:ascii="Montserrat Light" w:eastAsia="Arial Narrow" w:hAnsi="Montserrat Light"/>
          <w:iCs/>
          <w:spacing w:val="-4"/>
        </w:rPr>
        <w:t>înălțime</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variabilă</w:t>
      </w:r>
      <w:proofErr w:type="spellEnd"/>
      <w:r w:rsidRPr="00070D82">
        <w:rPr>
          <w:rFonts w:ascii="Montserrat Light" w:eastAsia="Arial Narrow" w:hAnsi="Montserrat Light"/>
          <w:iCs/>
          <w:spacing w:val="-4"/>
        </w:rPr>
        <w:t xml:space="preserve"> (1.00 – 1.50 m) </w:t>
      </w:r>
      <w:proofErr w:type="spellStart"/>
      <w:r w:rsidRPr="00070D82">
        <w:rPr>
          <w:rFonts w:ascii="Montserrat Light" w:eastAsia="Arial Narrow" w:hAnsi="Montserrat Light"/>
          <w:iCs/>
          <w:spacing w:val="-4"/>
        </w:rPr>
        <w:t>în</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funcție</w:t>
      </w:r>
      <w:proofErr w:type="spellEnd"/>
      <w:r w:rsidRPr="00070D82">
        <w:rPr>
          <w:rFonts w:ascii="Montserrat Light" w:eastAsia="Arial Narrow" w:hAnsi="Montserrat Light"/>
          <w:iCs/>
          <w:spacing w:val="-4"/>
        </w:rPr>
        <w:t xml:space="preserve"> de </w:t>
      </w:r>
      <w:proofErr w:type="spellStart"/>
      <w:r w:rsidRPr="00070D82">
        <w:rPr>
          <w:rFonts w:ascii="Montserrat Light" w:eastAsia="Arial Narrow" w:hAnsi="Montserrat Light"/>
          <w:iCs/>
          <w:spacing w:val="-4"/>
        </w:rPr>
        <w:t>necesitățile</w:t>
      </w:r>
      <w:proofErr w:type="spellEnd"/>
      <w:r w:rsidRPr="00070D82">
        <w:rPr>
          <w:rFonts w:ascii="Montserrat Light" w:eastAsia="Arial Narrow" w:hAnsi="Montserrat Light"/>
          <w:iCs/>
          <w:spacing w:val="-4"/>
        </w:rPr>
        <w:t xml:space="preserve"> din </w:t>
      </w:r>
      <w:proofErr w:type="spellStart"/>
      <w:r w:rsidRPr="00070D82">
        <w:rPr>
          <w:rFonts w:ascii="Montserrat Light" w:eastAsia="Arial Narrow" w:hAnsi="Montserrat Light"/>
          <w:iCs/>
          <w:spacing w:val="-4"/>
        </w:rPr>
        <w:t>teren</w:t>
      </w:r>
      <w:proofErr w:type="spellEnd"/>
      <w:r w:rsidRPr="00070D82">
        <w:rPr>
          <w:rFonts w:ascii="Montserrat Light" w:eastAsia="Arial Narrow" w:hAnsi="Montserrat Light"/>
          <w:iCs/>
          <w:spacing w:val="-4"/>
        </w:rPr>
        <w:t xml:space="preserve">. In </w:t>
      </w:r>
      <w:proofErr w:type="spellStart"/>
      <w:r w:rsidRPr="00070D82">
        <w:rPr>
          <w:rFonts w:ascii="Montserrat Light" w:eastAsia="Arial Narrow" w:hAnsi="Montserrat Light"/>
          <w:iCs/>
          <w:spacing w:val="-4"/>
        </w:rPr>
        <w:t>spatele</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rigolei</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ranforsate</w:t>
      </w:r>
      <w:proofErr w:type="spellEnd"/>
      <w:r w:rsidRPr="00070D82">
        <w:rPr>
          <w:rFonts w:ascii="Montserrat Light" w:eastAsia="Arial Narrow" w:hAnsi="Montserrat Light"/>
          <w:iCs/>
          <w:spacing w:val="-4"/>
        </w:rPr>
        <w:t xml:space="preserve"> se </w:t>
      </w:r>
      <w:proofErr w:type="spellStart"/>
      <w:r w:rsidRPr="00070D82">
        <w:rPr>
          <w:rFonts w:ascii="Montserrat Light" w:eastAsia="Arial Narrow" w:hAnsi="Montserrat Light"/>
          <w:iCs/>
          <w:spacing w:val="-4"/>
        </w:rPr>
        <w:t>va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realiza</w:t>
      </w:r>
      <w:proofErr w:type="spellEnd"/>
      <w:r w:rsidRPr="00070D82">
        <w:rPr>
          <w:rFonts w:ascii="Montserrat Light" w:eastAsia="Arial Narrow" w:hAnsi="Montserrat Light"/>
          <w:iCs/>
          <w:spacing w:val="-4"/>
        </w:rPr>
        <w:t xml:space="preserve"> o </w:t>
      </w:r>
      <w:proofErr w:type="spellStart"/>
      <w:r w:rsidRPr="00070D82">
        <w:rPr>
          <w:rFonts w:ascii="Montserrat Light" w:eastAsia="Arial Narrow" w:hAnsi="Montserrat Light"/>
          <w:iCs/>
          <w:spacing w:val="-4"/>
        </w:rPr>
        <w:t>umplutură</w:t>
      </w:r>
      <w:proofErr w:type="spellEnd"/>
      <w:r w:rsidRPr="00070D82">
        <w:rPr>
          <w:rFonts w:ascii="Montserrat Light" w:eastAsia="Arial Narrow" w:hAnsi="Montserrat Light"/>
          <w:iCs/>
          <w:spacing w:val="-4"/>
        </w:rPr>
        <w:t xml:space="preserve"> din material </w:t>
      </w:r>
      <w:proofErr w:type="spellStart"/>
      <w:r w:rsidRPr="00070D82">
        <w:rPr>
          <w:rFonts w:ascii="Montserrat Light" w:eastAsia="Arial Narrow" w:hAnsi="Montserrat Light"/>
          <w:iCs/>
          <w:spacing w:val="-4"/>
        </w:rPr>
        <w:t>drenant</w:t>
      </w:r>
      <w:proofErr w:type="spellEnd"/>
      <w:r w:rsidRPr="00070D82">
        <w:rPr>
          <w:rFonts w:ascii="Montserrat Light" w:eastAsia="Arial Narrow" w:hAnsi="Montserrat Light"/>
          <w:iCs/>
          <w:spacing w:val="-4"/>
        </w:rPr>
        <w:t xml:space="preserve"> pe </w:t>
      </w:r>
      <w:proofErr w:type="spellStart"/>
      <w:r w:rsidRPr="00070D82">
        <w:rPr>
          <w:rFonts w:ascii="Montserrat Light" w:eastAsia="Arial Narrow" w:hAnsi="Montserrat Light"/>
          <w:iCs/>
          <w:spacing w:val="-4"/>
        </w:rPr>
        <w:t>lățime</w:t>
      </w:r>
      <w:proofErr w:type="spellEnd"/>
      <w:r w:rsidRPr="00070D82">
        <w:rPr>
          <w:rFonts w:ascii="Montserrat Light" w:eastAsia="Arial Narrow" w:hAnsi="Montserrat Light"/>
          <w:iCs/>
          <w:spacing w:val="-4"/>
        </w:rPr>
        <w:t xml:space="preserve"> de 0.35 m. </w:t>
      </w:r>
      <w:proofErr w:type="spellStart"/>
      <w:r w:rsidRPr="00070D82">
        <w:rPr>
          <w:rFonts w:ascii="Montserrat Light" w:eastAsia="Arial Narrow" w:hAnsi="Montserrat Light"/>
          <w:iCs/>
          <w:spacing w:val="-4"/>
        </w:rPr>
        <w:t>Față</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betonului</w:t>
      </w:r>
      <w:proofErr w:type="spellEnd"/>
      <w:r w:rsidRPr="00070D82">
        <w:rPr>
          <w:rFonts w:ascii="Montserrat Light" w:eastAsia="Arial Narrow" w:hAnsi="Montserrat Light"/>
          <w:iCs/>
          <w:spacing w:val="-4"/>
        </w:rPr>
        <w:t xml:space="preserve"> care </w:t>
      </w:r>
      <w:proofErr w:type="spellStart"/>
      <w:r w:rsidRPr="00070D82">
        <w:rPr>
          <w:rFonts w:ascii="Montserrat Light" w:eastAsia="Arial Narrow" w:hAnsi="Montserrat Light"/>
          <w:iCs/>
          <w:spacing w:val="-4"/>
        </w:rPr>
        <w:t>intră</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în</w:t>
      </w:r>
      <w:proofErr w:type="spellEnd"/>
      <w:r w:rsidRPr="00070D82">
        <w:rPr>
          <w:rFonts w:ascii="Montserrat Light" w:eastAsia="Arial Narrow" w:hAnsi="Montserrat Light"/>
          <w:iCs/>
          <w:spacing w:val="-4"/>
        </w:rPr>
        <w:t xml:space="preserve"> contact cu </w:t>
      </w:r>
      <w:proofErr w:type="spellStart"/>
      <w:r w:rsidRPr="00070D82">
        <w:rPr>
          <w:rFonts w:ascii="Montserrat Light" w:eastAsia="Arial Narrow" w:hAnsi="Montserrat Light"/>
          <w:iCs/>
          <w:spacing w:val="-4"/>
        </w:rPr>
        <w:t>pământul</w:t>
      </w:r>
      <w:proofErr w:type="spellEnd"/>
      <w:r w:rsidRPr="00070D82">
        <w:rPr>
          <w:rFonts w:ascii="Montserrat Light" w:eastAsia="Arial Narrow" w:hAnsi="Montserrat Light"/>
          <w:iCs/>
          <w:spacing w:val="-4"/>
        </w:rPr>
        <w:t xml:space="preserve"> se </w:t>
      </w:r>
      <w:proofErr w:type="spellStart"/>
      <w:r w:rsidRPr="00070D82">
        <w:rPr>
          <w:rFonts w:ascii="Montserrat Light" w:eastAsia="Arial Narrow" w:hAnsi="Montserrat Light"/>
          <w:iCs/>
          <w:spacing w:val="-4"/>
        </w:rPr>
        <w:t>va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hidroizola</w:t>
      </w:r>
      <w:proofErr w:type="spellEnd"/>
      <w:r w:rsidRPr="00070D82">
        <w:rPr>
          <w:rFonts w:ascii="Montserrat Light" w:eastAsia="Arial Narrow" w:hAnsi="Montserrat Light"/>
          <w:iCs/>
          <w:spacing w:val="-4"/>
        </w:rPr>
        <w:t xml:space="preserve">. </w:t>
      </w:r>
    </w:p>
    <w:tbl>
      <w:tblPr>
        <w:tblW w:w="8240" w:type="dxa"/>
        <w:tblInd w:w="113" w:type="dxa"/>
        <w:tblLook w:val="04A0" w:firstRow="1" w:lastRow="0" w:firstColumn="1" w:lastColumn="0" w:noHBand="0" w:noVBand="1"/>
      </w:tblPr>
      <w:tblGrid>
        <w:gridCol w:w="1431"/>
        <w:gridCol w:w="1706"/>
        <w:gridCol w:w="1722"/>
        <w:gridCol w:w="1047"/>
        <w:gridCol w:w="1102"/>
        <w:gridCol w:w="1232"/>
      </w:tblGrid>
      <w:tr w:rsidR="00070D82" w:rsidRPr="00070D82" w14:paraId="36701CD3" w14:textId="77777777" w:rsidTr="00915161">
        <w:trPr>
          <w:trHeight w:val="300"/>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682389F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RIGOLĂ RANFORASATĂ (H=1.00 - 1.50)</w:t>
            </w:r>
          </w:p>
        </w:tc>
      </w:tr>
      <w:tr w:rsidR="00070D82" w:rsidRPr="00070D82" w14:paraId="615DE596" w14:textId="77777777" w:rsidTr="00915161">
        <w:trPr>
          <w:trHeight w:val="315"/>
        </w:trPr>
        <w:tc>
          <w:tcPr>
            <w:tcW w:w="1431" w:type="dxa"/>
            <w:tcBorders>
              <w:top w:val="nil"/>
              <w:left w:val="single" w:sz="4" w:space="0" w:color="auto"/>
              <w:bottom w:val="single" w:sz="4" w:space="0" w:color="auto"/>
              <w:right w:val="single" w:sz="4" w:space="0" w:color="auto"/>
            </w:tcBorders>
            <w:shd w:val="clear" w:color="000000" w:fill="FCE4D6"/>
            <w:vAlign w:val="center"/>
            <w:hideMark/>
          </w:tcPr>
          <w:p w14:paraId="060E939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Drum</w:t>
            </w:r>
          </w:p>
        </w:tc>
        <w:tc>
          <w:tcPr>
            <w:tcW w:w="1706" w:type="dxa"/>
            <w:tcBorders>
              <w:top w:val="nil"/>
              <w:left w:val="nil"/>
              <w:bottom w:val="single" w:sz="4" w:space="0" w:color="auto"/>
              <w:right w:val="single" w:sz="4" w:space="0" w:color="auto"/>
            </w:tcBorders>
            <w:shd w:val="clear" w:color="000000" w:fill="FCE4D6"/>
            <w:vAlign w:val="center"/>
            <w:hideMark/>
          </w:tcPr>
          <w:p w14:paraId="783FA4A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De la km.</w:t>
            </w:r>
          </w:p>
        </w:tc>
        <w:tc>
          <w:tcPr>
            <w:tcW w:w="1722" w:type="dxa"/>
            <w:tcBorders>
              <w:top w:val="nil"/>
              <w:left w:val="nil"/>
              <w:bottom w:val="single" w:sz="4" w:space="0" w:color="auto"/>
              <w:right w:val="single" w:sz="4" w:space="0" w:color="auto"/>
            </w:tcBorders>
            <w:shd w:val="clear" w:color="000000" w:fill="FCE4D6"/>
            <w:noWrap/>
            <w:vAlign w:val="bottom"/>
            <w:hideMark/>
          </w:tcPr>
          <w:p w14:paraId="3C9D3E8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La km</w:t>
            </w:r>
          </w:p>
        </w:tc>
        <w:tc>
          <w:tcPr>
            <w:tcW w:w="1047" w:type="dxa"/>
            <w:tcBorders>
              <w:top w:val="nil"/>
              <w:left w:val="nil"/>
              <w:bottom w:val="single" w:sz="4" w:space="0" w:color="auto"/>
              <w:right w:val="single" w:sz="4" w:space="0" w:color="auto"/>
            </w:tcBorders>
            <w:shd w:val="clear" w:color="000000" w:fill="FCE4D6"/>
            <w:noWrap/>
            <w:vAlign w:val="bottom"/>
            <w:hideMark/>
          </w:tcPr>
          <w:p w14:paraId="7774144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Stanga</w:t>
            </w:r>
          </w:p>
        </w:tc>
        <w:tc>
          <w:tcPr>
            <w:tcW w:w="1102" w:type="dxa"/>
            <w:tcBorders>
              <w:top w:val="nil"/>
              <w:left w:val="nil"/>
              <w:bottom w:val="single" w:sz="4" w:space="0" w:color="auto"/>
              <w:right w:val="single" w:sz="4" w:space="0" w:color="auto"/>
            </w:tcBorders>
            <w:shd w:val="clear" w:color="000000" w:fill="FCE4D6"/>
            <w:noWrap/>
            <w:vAlign w:val="bottom"/>
            <w:hideMark/>
          </w:tcPr>
          <w:p w14:paraId="3B3C0A0B" w14:textId="77777777" w:rsidR="00FB2DDE" w:rsidRPr="00070D82" w:rsidRDefault="00FB2DDE" w:rsidP="00FB2DDE">
            <w:pPr>
              <w:spacing w:line="240" w:lineRule="auto"/>
              <w:jc w:val="center"/>
              <w:rPr>
                <w:rFonts w:ascii="Montserrat Light" w:hAnsi="Montserrat Light" w:cs="Calibri"/>
              </w:rPr>
            </w:pPr>
            <w:proofErr w:type="spellStart"/>
            <w:r w:rsidRPr="00070D82">
              <w:rPr>
                <w:rFonts w:ascii="Montserrat Light" w:hAnsi="Montserrat Light" w:cs="Calibri"/>
              </w:rPr>
              <w:t>Dreapa</w:t>
            </w:r>
            <w:proofErr w:type="spellEnd"/>
          </w:p>
        </w:tc>
        <w:tc>
          <w:tcPr>
            <w:tcW w:w="1232" w:type="dxa"/>
            <w:tcBorders>
              <w:top w:val="nil"/>
              <w:left w:val="nil"/>
              <w:bottom w:val="single" w:sz="4" w:space="0" w:color="auto"/>
              <w:right w:val="single" w:sz="4" w:space="0" w:color="auto"/>
            </w:tcBorders>
            <w:shd w:val="clear" w:color="000000" w:fill="FCE4D6"/>
            <w:noWrap/>
            <w:vAlign w:val="bottom"/>
            <w:hideMark/>
          </w:tcPr>
          <w:p w14:paraId="095A1ED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Total</w:t>
            </w:r>
          </w:p>
        </w:tc>
      </w:tr>
      <w:tr w:rsidR="00070D82" w:rsidRPr="00070D82" w14:paraId="3B28B419"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A3D904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06" w:type="dxa"/>
            <w:tcBorders>
              <w:top w:val="nil"/>
              <w:left w:val="nil"/>
              <w:bottom w:val="single" w:sz="4" w:space="0" w:color="auto"/>
              <w:right w:val="single" w:sz="4" w:space="0" w:color="auto"/>
            </w:tcBorders>
            <w:shd w:val="clear" w:color="auto" w:fill="auto"/>
            <w:vAlign w:val="bottom"/>
            <w:hideMark/>
          </w:tcPr>
          <w:p w14:paraId="56D48CA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11+500</w:t>
            </w:r>
          </w:p>
        </w:tc>
        <w:tc>
          <w:tcPr>
            <w:tcW w:w="1722" w:type="dxa"/>
            <w:tcBorders>
              <w:top w:val="nil"/>
              <w:left w:val="nil"/>
              <w:bottom w:val="single" w:sz="4" w:space="0" w:color="auto"/>
              <w:right w:val="single" w:sz="4" w:space="0" w:color="auto"/>
            </w:tcBorders>
            <w:shd w:val="clear" w:color="auto" w:fill="auto"/>
            <w:vAlign w:val="bottom"/>
            <w:hideMark/>
          </w:tcPr>
          <w:p w14:paraId="332561A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11+560</w:t>
            </w:r>
          </w:p>
        </w:tc>
        <w:tc>
          <w:tcPr>
            <w:tcW w:w="1047" w:type="dxa"/>
            <w:tcBorders>
              <w:top w:val="nil"/>
              <w:left w:val="nil"/>
              <w:bottom w:val="single" w:sz="4" w:space="0" w:color="auto"/>
              <w:right w:val="single" w:sz="4" w:space="0" w:color="auto"/>
            </w:tcBorders>
            <w:shd w:val="clear" w:color="auto" w:fill="auto"/>
            <w:noWrap/>
            <w:vAlign w:val="bottom"/>
            <w:hideMark/>
          </w:tcPr>
          <w:p w14:paraId="3C1FFBD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02" w:type="dxa"/>
            <w:tcBorders>
              <w:top w:val="nil"/>
              <w:left w:val="nil"/>
              <w:bottom w:val="single" w:sz="4" w:space="0" w:color="auto"/>
              <w:right w:val="single" w:sz="4" w:space="0" w:color="auto"/>
            </w:tcBorders>
            <w:shd w:val="clear" w:color="auto" w:fill="auto"/>
            <w:noWrap/>
            <w:vAlign w:val="bottom"/>
            <w:hideMark/>
          </w:tcPr>
          <w:p w14:paraId="320E2FF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60.00</w:t>
            </w:r>
          </w:p>
        </w:tc>
        <w:tc>
          <w:tcPr>
            <w:tcW w:w="1232" w:type="dxa"/>
            <w:tcBorders>
              <w:top w:val="nil"/>
              <w:left w:val="nil"/>
              <w:bottom w:val="single" w:sz="4" w:space="0" w:color="auto"/>
              <w:right w:val="single" w:sz="4" w:space="0" w:color="auto"/>
            </w:tcBorders>
            <w:shd w:val="clear" w:color="auto" w:fill="auto"/>
            <w:noWrap/>
            <w:vAlign w:val="bottom"/>
            <w:hideMark/>
          </w:tcPr>
          <w:p w14:paraId="6552F90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60.00</w:t>
            </w:r>
          </w:p>
        </w:tc>
      </w:tr>
      <w:tr w:rsidR="00070D82" w:rsidRPr="00070D82" w14:paraId="33F2AF66"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2391F72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06" w:type="dxa"/>
            <w:tcBorders>
              <w:top w:val="nil"/>
              <w:left w:val="nil"/>
              <w:bottom w:val="single" w:sz="4" w:space="0" w:color="auto"/>
              <w:right w:val="single" w:sz="4" w:space="0" w:color="auto"/>
            </w:tcBorders>
            <w:shd w:val="clear" w:color="auto" w:fill="auto"/>
            <w:vAlign w:val="bottom"/>
            <w:hideMark/>
          </w:tcPr>
          <w:p w14:paraId="31C3655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12+400</w:t>
            </w:r>
          </w:p>
        </w:tc>
        <w:tc>
          <w:tcPr>
            <w:tcW w:w="1722" w:type="dxa"/>
            <w:tcBorders>
              <w:top w:val="nil"/>
              <w:left w:val="nil"/>
              <w:bottom w:val="single" w:sz="4" w:space="0" w:color="auto"/>
              <w:right w:val="single" w:sz="4" w:space="0" w:color="auto"/>
            </w:tcBorders>
            <w:shd w:val="clear" w:color="auto" w:fill="auto"/>
            <w:vAlign w:val="bottom"/>
            <w:hideMark/>
          </w:tcPr>
          <w:p w14:paraId="3014849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12+760</w:t>
            </w:r>
          </w:p>
        </w:tc>
        <w:tc>
          <w:tcPr>
            <w:tcW w:w="1047" w:type="dxa"/>
            <w:tcBorders>
              <w:top w:val="nil"/>
              <w:left w:val="nil"/>
              <w:bottom w:val="single" w:sz="4" w:space="0" w:color="auto"/>
              <w:right w:val="single" w:sz="4" w:space="0" w:color="auto"/>
            </w:tcBorders>
            <w:shd w:val="clear" w:color="auto" w:fill="auto"/>
            <w:noWrap/>
            <w:vAlign w:val="bottom"/>
            <w:hideMark/>
          </w:tcPr>
          <w:p w14:paraId="1E2F6C9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02" w:type="dxa"/>
            <w:tcBorders>
              <w:top w:val="nil"/>
              <w:left w:val="nil"/>
              <w:bottom w:val="single" w:sz="4" w:space="0" w:color="auto"/>
              <w:right w:val="single" w:sz="4" w:space="0" w:color="auto"/>
            </w:tcBorders>
            <w:shd w:val="clear" w:color="auto" w:fill="auto"/>
            <w:noWrap/>
            <w:vAlign w:val="bottom"/>
            <w:hideMark/>
          </w:tcPr>
          <w:p w14:paraId="1C65F7F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360.00</w:t>
            </w:r>
          </w:p>
        </w:tc>
        <w:tc>
          <w:tcPr>
            <w:tcW w:w="1232" w:type="dxa"/>
            <w:tcBorders>
              <w:top w:val="nil"/>
              <w:left w:val="nil"/>
              <w:bottom w:val="single" w:sz="4" w:space="0" w:color="auto"/>
              <w:right w:val="single" w:sz="4" w:space="0" w:color="auto"/>
            </w:tcBorders>
            <w:shd w:val="clear" w:color="auto" w:fill="auto"/>
            <w:noWrap/>
            <w:vAlign w:val="bottom"/>
            <w:hideMark/>
          </w:tcPr>
          <w:p w14:paraId="0EE64BB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360.00</w:t>
            </w:r>
          </w:p>
        </w:tc>
      </w:tr>
      <w:tr w:rsidR="00070D82" w:rsidRPr="00070D82" w14:paraId="6B79129A"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003FBDB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06" w:type="dxa"/>
            <w:tcBorders>
              <w:top w:val="nil"/>
              <w:left w:val="nil"/>
              <w:bottom w:val="single" w:sz="4" w:space="0" w:color="auto"/>
              <w:right w:val="single" w:sz="4" w:space="0" w:color="auto"/>
            </w:tcBorders>
            <w:shd w:val="clear" w:color="auto" w:fill="auto"/>
            <w:vAlign w:val="bottom"/>
            <w:hideMark/>
          </w:tcPr>
          <w:p w14:paraId="285CD66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18+380</w:t>
            </w:r>
          </w:p>
        </w:tc>
        <w:tc>
          <w:tcPr>
            <w:tcW w:w="1722" w:type="dxa"/>
            <w:tcBorders>
              <w:top w:val="nil"/>
              <w:left w:val="nil"/>
              <w:bottom w:val="single" w:sz="4" w:space="0" w:color="auto"/>
              <w:right w:val="single" w:sz="4" w:space="0" w:color="auto"/>
            </w:tcBorders>
            <w:shd w:val="clear" w:color="auto" w:fill="auto"/>
            <w:vAlign w:val="bottom"/>
            <w:hideMark/>
          </w:tcPr>
          <w:p w14:paraId="0C9A734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18+720</w:t>
            </w:r>
          </w:p>
        </w:tc>
        <w:tc>
          <w:tcPr>
            <w:tcW w:w="1047" w:type="dxa"/>
            <w:tcBorders>
              <w:top w:val="nil"/>
              <w:left w:val="nil"/>
              <w:bottom w:val="single" w:sz="4" w:space="0" w:color="auto"/>
              <w:right w:val="single" w:sz="4" w:space="0" w:color="auto"/>
            </w:tcBorders>
            <w:shd w:val="clear" w:color="auto" w:fill="auto"/>
            <w:noWrap/>
            <w:vAlign w:val="bottom"/>
            <w:hideMark/>
          </w:tcPr>
          <w:p w14:paraId="1C46548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02" w:type="dxa"/>
            <w:tcBorders>
              <w:top w:val="nil"/>
              <w:left w:val="nil"/>
              <w:bottom w:val="single" w:sz="4" w:space="0" w:color="auto"/>
              <w:right w:val="single" w:sz="4" w:space="0" w:color="auto"/>
            </w:tcBorders>
            <w:shd w:val="clear" w:color="auto" w:fill="auto"/>
            <w:noWrap/>
            <w:vAlign w:val="bottom"/>
            <w:hideMark/>
          </w:tcPr>
          <w:p w14:paraId="5126573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340.00</w:t>
            </w:r>
          </w:p>
        </w:tc>
        <w:tc>
          <w:tcPr>
            <w:tcW w:w="1232" w:type="dxa"/>
            <w:tcBorders>
              <w:top w:val="nil"/>
              <w:left w:val="nil"/>
              <w:bottom w:val="single" w:sz="4" w:space="0" w:color="auto"/>
              <w:right w:val="single" w:sz="4" w:space="0" w:color="auto"/>
            </w:tcBorders>
            <w:shd w:val="clear" w:color="auto" w:fill="auto"/>
            <w:noWrap/>
            <w:vAlign w:val="bottom"/>
            <w:hideMark/>
          </w:tcPr>
          <w:p w14:paraId="46EC1F4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340.00</w:t>
            </w:r>
          </w:p>
        </w:tc>
      </w:tr>
      <w:tr w:rsidR="00070D82" w:rsidRPr="00070D82" w14:paraId="5E5C3BD7"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1ECB8B0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06" w:type="dxa"/>
            <w:tcBorders>
              <w:top w:val="nil"/>
              <w:left w:val="nil"/>
              <w:bottom w:val="single" w:sz="4" w:space="0" w:color="auto"/>
              <w:right w:val="single" w:sz="4" w:space="0" w:color="auto"/>
            </w:tcBorders>
            <w:shd w:val="clear" w:color="auto" w:fill="auto"/>
            <w:vAlign w:val="bottom"/>
            <w:hideMark/>
          </w:tcPr>
          <w:p w14:paraId="01A1EA7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19+140</w:t>
            </w:r>
          </w:p>
        </w:tc>
        <w:tc>
          <w:tcPr>
            <w:tcW w:w="1722" w:type="dxa"/>
            <w:tcBorders>
              <w:top w:val="nil"/>
              <w:left w:val="nil"/>
              <w:bottom w:val="single" w:sz="4" w:space="0" w:color="auto"/>
              <w:right w:val="single" w:sz="4" w:space="0" w:color="auto"/>
            </w:tcBorders>
            <w:shd w:val="clear" w:color="auto" w:fill="auto"/>
            <w:vAlign w:val="bottom"/>
            <w:hideMark/>
          </w:tcPr>
          <w:p w14:paraId="3BAC4C9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19+340</w:t>
            </w:r>
          </w:p>
        </w:tc>
        <w:tc>
          <w:tcPr>
            <w:tcW w:w="1047" w:type="dxa"/>
            <w:tcBorders>
              <w:top w:val="nil"/>
              <w:left w:val="nil"/>
              <w:bottom w:val="single" w:sz="4" w:space="0" w:color="auto"/>
              <w:right w:val="single" w:sz="4" w:space="0" w:color="auto"/>
            </w:tcBorders>
            <w:shd w:val="clear" w:color="auto" w:fill="auto"/>
            <w:noWrap/>
            <w:vAlign w:val="bottom"/>
            <w:hideMark/>
          </w:tcPr>
          <w:p w14:paraId="5C031EA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02" w:type="dxa"/>
            <w:tcBorders>
              <w:top w:val="nil"/>
              <w:left w:val="nil"/>
              <w:bottom w:val="single" w:sz="4" w:space="0" w:color="auto"/>
              <w:right w:val="single" w:sz="4" w:space="0" w:color="auto"/>
            </w:tcBorders>
            <w:shd w:val="clear" w:color="auto" w:fill="auto"/>
            <w:noWrap/>
            <w:vAlign w:val="bottom"/>
            <w:hideMark/>
          </w:tcPr>
          <w:p w14:paraId="7EBB3A1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200.00</w:t>
            </w:r>
          </w:p>
        </w:tc>
        <w:tc>
          <w:tcPr>
            <w:tcW w:w="1232" w:type="dxa"/>
            <w:tcBorders>
              <w:top w:val="nil"/>
              <w:left w:val="nil"/>
              <w:bottom w:val="single" w:sz="4" w:space="0" w:color="auto"/>
              <w:right w:val="single" w:sz="4" w:space="0" w:color="auto"/>
            </w:tcBorders>
            <w:shd w:val="clear" w:color="auto" w:fill="auto"/>
            <w:noWrap/>
            <w:vAlign w:val="bottom"/>
            <w:hideMark/>
          </w:tcPr>
          <w:p w14:paraId="6FB06D4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200.00</w:t>
            </w:r>
          </w:p>
        </w:tc>
      </w:tr>
      <w:tr w:rsidR="00070D82" w:rsidRPr="00070D82" w14:paraId="64D75F63"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1370903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06" w:type="dxa"/>
            <w:tcBorders>
              <w:top w:val="nil"/>
              <w:left w:val="nil"/>
              <w:bottom w:val="single" w:sz="4" w:space="0" w:color="auto"/>
              <w:right w:val="single" w:sz="4" w:space="0" w:color="auto"/>
            </w:tcBorders>
            <w:shd w:val="clear" w:color="auto" w:fill="auto"/>
            <w:vAlign w:val="bottom"/>
            <w:hideMark/>
          </w:tcPr>
          <w:p w14:paraId="6059FB3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19+770</w:t>
            </w:r>
          </w:p>
        </w:tc>
        <w:tc>
          <w:tcPr>
            <w:tcW w:w="1722" w:type="dxa"/>
            <w:tcBorders>
              <w:top w:val="nil"/>
              <w:left w:val="nil"/>
              <w:bottom w:val="single" w:sz="4" w:space="0" w:color="auto"/>
              <w:right w:val="single" w:sz="4" w:space="0" w:color="auto"/>
            </w:tcBorders>
            <w:shd w:val="clear" w:color="auto" w:fill="auto"/>
            <w:vAlign w:val="bottom"/>
            <w:hideMark/>
          </w:tcPr>
          <w:p w14:paraId="7706D69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19+880</w:t>
            </w:r>
          </w:p>
        </w:tc>
        <w:tc>
          <w:tcPr>
            <w:tcW w:w="1047" w:type="dxa"/>
            <w:tcBorders>
              <w:top w:val="nil"/>
              <w:left w:val="nil"/>
              <w:bottom w:val="single" w:sz="4" w:space="0" w:color="auto"/>
              <w:right w:val="single" w:sz="4" w:space="0" w:color="auto"/>
            </w:tcBorders>
            <w:shd w:val="clear" w:color="auto" w:fill="auto"/>
            <w:noWrap/>
            <w:vAlign w:val="bottom"/>
            <w:hideMark/>
          </w:tcPr>
          <w:p w14:paraId="5C62B9B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110.00</w:t>
            </w:r>
          </w:p>
        </w:tc>
        <w:tc>
          <w:tcPr>
            <w:tcW w:w="1102" w:type="dxa"/>
            <w:tcBorders>
              <w:top w:val="nil"/>
              <w:left w:val="nil"/>
              <w:bottom w:val="single" w:sz="4" w:space="0" w:color="auto"/>
              <w:right w:val="single" w:sz="4" w:space="0" w:color="auto"/>
            </w:tcBorders>
            <w:shd w:val="clear" w:color="auto" w:fill="auto"/>
            <w:noWrap/>
            <w:vAlign w:val="bottom"/>
            <w:hideMark/>
          </w:tcPr>
          <w:p w14:paraId="527A918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32" w:type="dxa"/>
            <w:tcBorders>
              <w:top w:val="nil"/>
              <w:left w:val="nil"/>
              <w:bottom w:val="single" w:sz="4" w:space="0" w:color="auto"/>
              <w:right w:val="single" w:sz="4" w:space="0" w:color="auto"/>
            </w:tcBorders>
            <w:shd w:val="clear" w:color="auto" w:fill="auto"/>
            <w:noWrap/>
            <w:vAlign w:val="bottom"/>
            <w:hideMark/>
          </w:tcPr>
          <w:p w14:paraId="432E5DF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110.00</w:t>
            </w:r>
          </w:p>
        </w:tc>
      </w:tr>
      <w:tr w:rsidR="00070D82" w:rsidRPr="00070D82" w14:paraId="4ADC306F"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35733B9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06" w:type="dxa"/>
            <w:tcBorders>
              <w:top w:val="nil"/>
              <w:left w:val="nil"/>
              <w:bottom w:val="single" w:sz="4" w:space="0" w:color="auto"/>
              <w:right w:val="single" w:sz="4" w:space="0" w:color="auto"/>
            </w:tcBorders>
            <w:shd w:val="clear" w:color="auto" w:fill="auto"/>
            <w:vAlign w:val="bottom"/>
            <w:hideMark/>
          </w:tcPr>
          <w:p w14:paraId="20C12B6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19+880</w:t>
            </w:r>
          </w:p>
        </w:tc>
        <w:tc>
          <w:tcPr>
            <w:tcW w:w="1722" w:type="dxa"/>
            <w:tcBorders>
              <w:top w:val="nil"/>
              <w:left w:val="nil"/>
              <w:bottom w:val="single" w:sz="4" w:space="0" w:color="auto"/>
              <w:right w:val="single" w:sz="4" w:space="0" w:color="auto"/>
            </w:tcBorders>
            <w:shd w:val="clear" w:color="auto" w:fill="auto"/>
            <w:vAlign w:val="bottom"/>
            <w:hideMark/>
          </w:tcPr>
          <w:p w14:paraId="2DA9EBD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19+980</w:t>
            </w:r>
          </w:p>
        </w:tc>
        <w:tc>
          <w:tcPr>
            <w:tcW w:w="1047" w:type="dxa"/>
            <w:tcBorders>
              <w:top w:val="nil"/>
              <w:left w:val="nil"/>
              <w:bottom w:val="single" w:sz="4" w:space="0" w:color="auto"/>
              <w:right w:val="single" w:sz="4" w:space="0" w:color="auto"/>
            </w:tcBorders>
            <w:shd w:val="clear" w:color="auto" w:fill="auto"/>
            <w:noWrap/>
            <w:vAlign w:val="bottom"/>
            <w:hideMark/>
          </w:tcPr>
          <w:p w14:paraId="6AC8D15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100.00</w:t>
            </w:r>
          </w:p>
        </w:tc>
        <w:tc>
          <w:tcPr>
            <w:tcW w:w="1102" w:type="dxa"/>
            <w:tcBorders>
              <w:top w:val="nil"/>
              <w:left w:val="nil"/>
              <w:bottom w:val="single" w:sz="4" w:space="0" w:color="auto"/>
              <w:right w:val="single" w:sz="4" w:space="0" w:color="auto"/>
            </w:tcBorders>
            <w:shd w:val="clear" w:color="auto" w:fill="auto"/>
            <w:noWrap/>
            <w:vAlign w:val="bottom"/>
            <w:hideMark/>
          </w:tcPr>
          <w:p w14:paraId="3514190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32" w:type="dxa"/>
            <w:tcBorders>
              <w:top w:val="nil"/>
              <w:left w:val="nil"/>
              <w:bottom w:val="single" w:sz="4" w:space="0" w:color="auto"/>
              <w:right w:val="single" w:sz="4" w:space="0" w:color="auto"/>
            </w:tcBorders>
            <w:shd w:val="clear" w:color="auto" w:fill="auto"/>
            <w:noWrap/>
            <w:vAlign w:val="bottom"/>
            <w:hideMark/>
          </w:tcPr>
          <w:p w14:paraId="5F11D9C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100.00</w:t>
            </w:r>
          </w:p>
        </w:tc>
      </w:tr>
      <w:tr w:rsidR="00070D82" w:rsidRPr="00070D82" w14:paraId="473FD508"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7C3AF24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06" w:type="dxa"/>
            <w:tcBorders>
              <w:top w:val="nil"/>
              <w:left w:val="nil"/>
              <w:bottom w:val="single" w:sz="4" w:space="0" w:color="auto"/>
              <w:right w:val="single" w:sz="4" w:space="0" w:color="auto"/>
            </w:tcBorders>
            <w:shd w:val="clear" w:color="auto" w:fill="auto"/>
            <w:vAlign w:val="bottom"/>
            <w:hideMark/>
          </w:tcPr>
          <w:p w14:paraId="7C6E8E5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24+080</w:t>
            </w:r>
          </w:p>
        </w:tc>
        <w:tc>
          <w:tcPr>
            <w:tcW w:w="1722" w:type="dxa"/>
            <w:tcBorders>
              <w:top w:val="nil"/>
              <w:left w:val="nil"/>
              <w:bottom w:val="single" w:sz="4" w:space="0" w:color="auto"/>
              <w:right w:val="single" w:sz="4" w:space="0" w:color="auto"/>
            </w:tcBorders>
            <w:shd w:val="clear" w:color="auto" w:fill="auto"/>
            <w:vAlign w:val="bottom"/>
            <w:hideMark/>
          </w:tcPr>
          <w:p w14:paraId="3856E6E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24+200</w:t>
            </w:r>
          </w:p>
        </w:tc>
        <w:tc>
          <w:tcPr>
            <w:tcW w:w="1047" w:type="dxa"/>
            <w:tcBorders>
              <w:top w:val="nil"/>
              <w:left w:val="nil"/>
              <w:bottom w:val="single" w:sz="4" w:space="0" w:color="auto"/>
              <w:right w:val="single" w:sz="4" w:space="0" w:color="auto"/>
            </w:tcBorders>
            <w:shd w:val="clear" w:color="auto" w:fill="auto"/>
            <w:noWrap/>
            <w:vAlign w:val="bottom"/>
            <w:hideMark/>
          </w:tcPr>
          <w:p w14:paraId="78E4591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120.00</w:t>
            </w:r>
          </w:p>
        </w:tc>
        <w:tc>
          <w:tcPr>
            <w:tcW w:w="1102" w:type="dxa"/>
            <w:tcBorders>
              <w:top w:val="nil"/>
              <w:left w:val="nil"/>
              <w:bottom w:val="single" w:sz="4" w:space="0" w:color="auto"/>
              <w:right w:val="single" w:sz="4" w:space="0" w:color="auto"/>
            </w:tcBorders>
            <w:shd w:val="clear" w:color="auto" w:fill="auto"/>
            <w:noWrap/>
            <w:vAlign w:val="bottom"/>
            <w:hideMark/>
          </w:tcPr>
          <w:p w14:paraId="6B3BDF1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32" w:type="dxa"/>
            <w:tcBorders>
              <w:top w:val="nil"/>
              <w:left w:val="nil"/>
              <w:bottom w:val="single" w:sz="4" w:space="0" w:color="auto"/>
              <w:right w:val="single" w:sz="4" w:space="0" w:color="auto"/>
            </w:tcBorders>
            <w:shd w:val="clear" w:color="auto" w:fill="auto"/>
            <w:noWrap/>
            <w:vAlign w:val="bottom"/>
            <w:hideMark/>
          </w:tcPr>
          <w:p w14:paraId="72EB484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120.00</w:t>
            </w:r>
          </w:p>
        </w:tc>
      </w:tr>
      <w:tr w:rsidR="00070D82" w:rsidRPr="00070D82" w14:paraId="64A9A319"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76DC71A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06" w:type="dxa"/>
            <w:tcBorders>
              <w:top w:val="nil"/>
              <w:left w:val="nil"/>
              <w:bottom w:val="single" w:sz="4" w:space="0" w:color="auto"/>
              <w:right w:val="single" w:sz="4" w:space="0" w:color="auto"/>
            </w:tcBorders>
            <w:shd w:val="clear" w:color="auto" w:fill="auto"/>
            <w:vAlign w:val="bottom"/>
            <w:hideMark/>
          </w:tcPr>
          <w:p w14:paraId="0200835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24+280</w:t>
            </w:r>
          </w:p>
        </w:tc>
        <w:tc>
          <w:tcPr>
            <w:tcW w:w="1722" w:type="dxa"/>
            <w:tcBorders>
              <w:top w:val="nil"/>
              <w:left w:val="nil"/>
              <w:bottom w:val="single" w:sz="4" w:space="0" w:color="auto"/>
              <w:right w:val="single" w:sz="4" w:space="0" w:color="auto"/>
            </w:tcBorders>
            <w:shd w:val="clear" w:color="auto" w:fill="auto"/>
            <w:vAlign w:val="bottom"/>
            <w:hideMark/>
          </w:tcPr>
          <w:p w14:paraId="68BB3D4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24+330</w:t>
            </w:r>
          </w:p>
        </w:tc>
        <w:tc>
          <w:tcPr>
            <w:tcW w:w="1047" w:type="dxa"/>
            <w:tcBorders>
              <w:top w:val="nil"/>
              <w:left w:val="nil"/>
              <w:bottom w:val="single" w:sz="4" w:space="0" w:color="auto"/>
              <w:right w:val="single" w:sz="4" w:space="0" w:color="auto"/>
            </w:tcBorders>
            <w:shd w:val="clear" w:color="auto" w:fill="auto"/>
            <w:noWrap/>
            <w:vAlign w:val="bottom"/>
            <w:hideMark/>
          </w:tcPr>
          <w:p w14:paraId="722BA29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02" w:type="dxa"/>
            <w:tcBorders>
              <w:top w:val="nil"/>
              <w:left w:val="nil"/>
              <w:bottom w:val="single" w:sz="4" w:space="0" w:color="auto"/>
              <w:right w:val="single" w:sz="4" w:space="0" w:color="auto"/>
            </w:tcBorders>
            <w:shd w:val="clear" w:color="auto" w:fill="auto"/>
            <w:noWrap/>
            <w:vAlign w:val="bottom"/>
            <w:hideMark/>
          </w:tcPr>
          <w:p w14:paraId="0F0A6A9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50.00</w:t>
            </w:r>
          </w:p>
        </w:tc>
        <w:tc>
          <w:tcPr>
            <w:tcW w:w="1232" w:type="dxa"/>
            <w:tcBorders>
              <w:top w:val="nil"/>
              <w:left w:val="nil"/>
              <w:bottom w:val="single" w:sz="4" w:space="0" w:color="auto"/>
              <w:right w:val="single" w:sz="4" w:space="0" w:color="auto"/>
            </w:tcBorders>
            <w:shd w:val="clear" w:color="auto" w:fill="auto"/>
            <w:noWrap/>
            <w:vAlign w:val="bottom"/>
            <w:hideMark/>
          </w:tcPr>
          <w:p w14:paraId="1DA882A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50.00</w:t>
            </w:r>
          </w:p>
        </w:tc>
      </w:tr>
      <w:tr w:rsidR="00070D82" w:rsidRPr="00070D82" w14:paraId="629DDEE3"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5AE2F32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06" w:type="dxa"/>
            <w:tcBorders>
              <w:top w:val="nil"/>
              <w:left w:val="nil"/>
              <w:bottom w:val="single" w:sz="4" w:space="0" w:color="auto"/>
              <w:right w:val="single" w:sz="4" w:space="0" w:color="auto"/>
            </w:tcBorders>
            <w:shd w:val="clear" w:color="auto" w:fill="auto"/>
            <w:vAlign w:val="bottom"/>
            <w:hideMark/>
          </w:tcPr>
          <w:p w14:paraId="4F96659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24+480</w:t>
            </w:r>
          </w:p>
        </w:tc>
        <w:tc>
          <w:tcPr>
            <w:tcW w:w="1722" w:type="dxa"/>
            <w:tcBorders>
              <w:top w:val="nil"/>
              <w:left w:val="nil"/>
              <w:bottom w:val="single" w:sz="4" w:space="0" w:color="auto"/>
              <w:right w:val="single" w:sz="4" w:space="0" w:color="auto"/>
            </w:tcBorders>
            <w:shd w:val="clear" w:color="auto" w:fill="auto"/>
            <w:vAlign w:val="bottom"/>
            <w:hideMark/>
          </w:tcPr>
          <w:p w14:paraId="57C571C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24+620</w:t>
            </w:r>
          </w:p>
        </w:tc>
        <w:tc>
          <w:tcPr>
            <w:tcW w:w="1047" w:type="dxa"/>
            <w:tcBorders>
              <w:top w:val="nil"/>
              <w:left w:val="nil"/>
              <w:bottom w:val="single" w:sz="4" w:space="0" w:color="auto"/>
              <w:right w:val="single" w:sz="4" w:space="0" w:color="auto"/>
            </w:tcBorders>
            <w:shd w:val="clear" w:color="auto" w:fill="auto"/>
            <w:noWrap/>
            <w:vAlign w:val="bottom"/>
            <w:hideMark/>
          </w:tcPr>
          <w:p w14:paraId="4CAAEA8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140.00</w:t>
            </w:r>
          </w:p>
        </w:tc>
        <w:tc>
          <w:tcPr>
            <w:tcW w:w="1102" w:type="dxa"/>
            <w:tcBorders>
              <w:top w:val="nil"/>
              <w:left w:val="nil"/>
              <w:bottom w:val="single" w:sz="4" w:space="0" w:color="auto"/>
              <w:right w:val="single" w:sz="4" w:space="0" w:color="auto"/>
            </w:tcBorders>
            <w:shd w:val="clear" w:color="auto" w:fill="auto"/>
            <w:noWrap/>
            <w:vAlign w:val="bottom"/>
            <w:hideMark/>
          </w:tcPr>
          <w:p w14:paraId="53F369C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32" w:type="dxa"/>
            <w:tcBorders>
              <w:top w:val="nil"/>
              <w:left w:val="nil"/>
              <w:bottom w:val="single" w:sz="4" w:space="0" w:color="auto"/>
              <w:right w:val="single" w:sz="4" w:space="0" w:color="auto"/>
            </w:tcBorders>
            <w:shd w:val="clear" w:color="auto" w:fill="auto"/>
            <w:noWrap/>
            <w:vAlign w:val="bottom"/>
            <w:hideMark/>
          </w:tcPr>
          <w:p w14:paraId="3C2E988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140.00</w:t>
            </w:r>
          </w:p>
        </w:tc>
      </w:tr>
      <w:tr w:rsidR="00070D82" w:rsidRPr="00070D82" w14:paraId="6E0908B8"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5D7C899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06" w:type="dxa"/>
            <w:tcBorders>
              <w:top w:val="nil"/>
              <w:left w:val="nil"/>
              <w:bottom w:val="single" w:sz="4" w:space="0" w:color="auto"/>
              <w:right w:val="single" w:sz="4" w:space="0" w:color="auto"/>
            </w:tcBorders>
            <w:shd w:val="clear" w:color="auto" w:fill="auto"/>
            <w:vAlign w:val="bottom"/>
            <w:hideMark/>
          </w:tcPr>
          <w:p w14:paraId="0DB88CD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24+840</w:t>
            </w:r>
          </w:p>
        </w:tc>
        <w:tc>
          <w:tcPr>
            <w:tcW w:w="1722" w:type="dxa"/>
            <w:tcBorders>
              <w:top w:val="nil"/>
              <w:left w:val="nil"/>
              <w:bottom w:val="single" w:sz="4" w:space="0" w:color="auto"/>
              <w:right w:val="single" w:sz="4" w:space="0" w:color="auto"/>
            </w:tcBorders>
            <w:shd w:val="clear" w:color="auto" w:fill="auto"/>
            <w:vAlign w:val="bottom"/>
            <w:hideMark/>
          </w:tcPr>
          <w:p w14:paraId="7BFF625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25+030</w:t>
            </w:r>
          </w:p>
        </w:tc>
        <w:tc>
          <w:tcPr>
            <w:tcW w:w="1047" w:type="dxa"/>
            <w:tcBorders>
              <w:top w:val="nil"/>
              <w:left w:val="nil"/>
              <w:bottom w:val="single" w:sz="4" w:space="0" w:color="auto"/>
              <w:right w:val="single" w:sz="4" w:space="0" w:color="auto"/>
            </w:tcBorders>
            <w:shd w:val="clear" w:color="auto" w:fill="auto"/>
            <w:noWrap/>
            <w:vAlign w:val="bottom"/>
            <w:hideMark/>
          </w:tcPr>
          <w:p w14:paraId="0F6CFF8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190.00</w:t>
            </w:r>
          </w:p>
        </w:tc>
        <w:tc>
          <w:tcPr>
            <w:tcW w:w="1102" w:type="dxa"/>
            <w:tcBorders>
              <w:top w:val="nil"/>
              <w:left w:val="nil"/>
              <w:bottom w:val="single" w:sz="4" w:space="0" w:color="auto"/>
              <w:right w:val="single" w:sz="4" w:space="0" w:color="auto"/>
            </w:tcBorders>
            <w:shd w:val="clear" w:color="auto" w:fill="auto"/>
            <w:noWrap/>
            <w:vAlign w:val="bottom"/>
            <w:hideMark/>
          </w:tcPr>
          <w:p w14:paraId="63936FA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190.00</w:t>
            </w:r>
          </w:p>
        </w:tc>
        <w:tc>
          <w:tcPr>
            <w:tcW w:w="1232" w:type="dxa"/>
            <w:tcBorders>
              <w:top w:val="nil"/>
              <w:left w:val="nil"/>
              <w:bottom w:val="single" w:sz="4" w:space="0" w:color="auto"/>
              <w:right w:val="single" w:sz="4" w:space="0" w:color="auto"/>
            </w:tcBorders>
            <w:shd w:val="clear" w:color="auto" w:fill="auto"/>
            <w:noWrap/>
            <w:vAlign w:val="bottom"/>
            <w:hideMark/>
          </w:tcPr>
          <w:p w14:paraId="2A2F277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380.00</w:t>
            </w:r>
          </w:p>
        </w:tc>
      </w:tr>
      <w:tr w:rsidR="00070D82" w:rsidRPr="00070D82" w14:paraId="62072788"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BA05F8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06" w:type="dxa"/>
            <w:tcBorders>
              <w:top w:val="nil"/>
              <w:left w:val="nil"/>
              <w:bottom w:val="single" w:sz="4" w:space="0" w:color="auto"/>
              <w:right w:val="single" w:sz="4" w:space="0" w:color="auto"/>
            </w:tcBorders>
            <w:shd w:val="clear" w:color="auto" w:fill="auto"/>
            <w:vAlign w:val="bottom"/>
            <w:hideMark/>
          </w:tcPr>
          <w:p w14:paraId="027E5C7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26+480</w:t>
            </w:r>
          </w:p>
        </w:tc>
        <w:tc>
          <w:tcPr>
            <w:tcW w:w="1722" w:type="dxa"/>
            <w:tcBorders>
              <w:top w:val="nil"/>
              <w:left w:val="nil"/>
              <w:bottom w:val="single" w:sz="4" w:space="0" w:color="auto"/>
              <w:right w:val="single" w:sz="4" w:space="0" w:color="auto"/>
            </w:tcBorders>
            <w:shd w:val="clear" w:color="auto" w:fill="auto"/>
            <w:vAlign w:val="bottom"/>
            <w:hideMark/>
          </w:tcPr>
          <w:p w14:paraId="44AF377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26+540</w:t>
            </w:r>
          </w:p>
        </w:tc>
        <w:tc>
          <w:tcPr>
            <w:tcW w:w="1047" w:type="dxa"/>
            <w:tcBorders>
              <w:top w:val="nil"/>
              <w:left w:val="nil"/>
              <w:bottom w:val="single" w:sz="4" w:space="0" w:color="auto"/>
              <w:right w:val="single" w:sz="4" w:space="0" w:color="auto"/>
            </w:tcBorders>
            <w:shd w:val="clear" w:color="auto" w:fill="auto"/>
            <w:noWrap/>
            <w:vAlign w:val="bottom"/>
            <w:hideMark/>
          </w:tcPr>
          <w:p w14:paraId="10F0E84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60.00</w:t>
            </w:r>
          </w:p>
        </w:tc>
        <w:tc>
          <w:tcPr>
            <w:tcW w:w="1102" w:type="dxa"/>
            <w:tcBorders>
              <w:top w:val="nil"/>
              <w:left w:val="nil"/>
              <w:bottom w:val="single" w:sz="4" w:space="0" w:color="auto"/>
              <w:right w:val="single" w:sz="4" w:space="0" w:color="auto"/>
            </w:tcBorders>
            <w:shd w:val="clear" w:color="auto" w:fill="auto"/>
            <w:noWrap/>
            <w:vAlign w:val="bottom"/>
            <w:hideMark/>
          </w:tcPr>
          <w:p w14:paraId="050C57F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60.00</w:t>
            </w:r>
          </w:p>
        </w:tc>
        <w:tc>
          <w:tcPr>
            <w:tcW w:w="1232" w:type="dxa"/>
            <w:tcBorders>
              <w:top w:val="nil"/>
              <w:left w:val="nil"/>
              <w:bottom w:val="single" w:sz="4" w:space="0" w:color="auto"/>
              <w:right w:val="single" w:sz="4" w:space="0" w:color="auto"/>
            </w:tcBorders>
            <w:shd w:val="clear" w:color="auto" w:fill="auto"/>
            <w:noWrap/>
            <w:vAlign w:val="bottom"/>
            <w:hideMark/>
          </w:tcPr>
          <w:p w14:paraId="45978CF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120.00</w:t>
            </w:r>
          </w:p>
        </w:tc>
      </w:tr>
      <w:tr w:rsidR="00070D82" w:rsidRPr="00070D82" w14:paraId="580EA4E8"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478483C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06" w:type="dxa"/>
            <w:tcBorders>
              <w:top w:val="nil"/>
              <w:left w:val="nil"/>
              <w:bottom w:val="single" w:sz="4" w:space="0" w:color="auto"/>
              <w:right w:val="single" w:sz="4" w:space="0" w:color="auto"/>
            </w:tcBorders>
            <w:shd w:val="clear" w:color="auto" w:fill="auto"/>
            <w:vAlign w:val="bottom"/>
            <w:hideMark/>
          </w:tcPr>
          <w:p w14:paraId="41BFDD9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26+940</w:t>
            </w:r>
          </w:p>
        </w:tc>
        <w:tc>
          <w:tcPr>
            <w:tcW w:w="1722" w:type="dxa"/>
            <w:tcBorders>
              <w:top w:val="nil"/>
              <w:left w:val="nil"/>
              <w:bottom w:val="single" w:sz="4" w:space="0" w:color="auto"/>
              <w:right w:val="single" w:sz="4" w:space="0" w:color="auto"/>
            </w:tcBorders>
            <w:shd w:val="clear" w:color="auto" w:fill="auto"/>
            <w:vAlign w:val="bottom"/>
            <w:hideMark/>
          </w:tcPr>
          <w:p w14:paraId="78A5504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27+140</w:t>
            </w:r>
          </w:p>
        </w:tc>
        <w:tc>
          <w:tcPr>
            <w:tcW w:w="1047" w:type="dxa"/>
            <w:tcBorders>
              <w:top w:val="nil"/>
              <w:left w:val="nil"/>
              <w:bottom w:val="single" w:sz="4" w:space="0" w:color="auto"/>
              <w:right w:val="single" w:sz="4" w:space="0" w:color="auto"/>
            </w:tcBorders>
            <w:shd w:val="clear" w:color="auto" w:fill="auto"/>
            <w:noWrap/>
            <w:vAlign w:val="bottom"/>
            <w:hideMark/>
          </w:tcPr>
          <w:p w14:paraId="7904E2B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02" w:type="dxa"/>
            <w:tcBorders>
              <w:top w:val="nil"/>
              <w:left w:val="nil"/>
              <w:bottom w:val="single" w:sz="4" w:space="0" w:color="auto"/>
              <w:right w:val="single" w:sz="4" w:space="0" w:color="auto"/>
            </w:tcBorders>
            <w:shd w:val="clear" w:color="auto" w:fill="auto"/>
            <w:noWrap/>
            <w:vAlign w:val="bottom"/>
            <w:hideMark/>
          </w:tcPr>
          <w:p w14:paraId="4B7A98A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200.00</w:t>
            </w:r>
          </w:p>
        </w:tc>
        <w:tc>
          <w:tcPr>
            <w:tcW w:w="1232" w:type="dxa"/>
            <w:tcBorders>
              <w:top w:val="nil"/>
              <w:left w:val="nil"/>
              <w:bottom w:val="single" w:sz="4" w:space="0" w:color="auto"/>
              <w:right w:val="single" w:sz="4" w:space="0" w:color="auto"/>
            </w:tcBorders>
            <w:shd w:val="clear" w:color="auto" w:fill="auto"/>
            <w:noWrap/>
            <w:vAlign w:val="bottom"/>
            <w:hideMark/>
          </w:tcPr>
          <w:p w14:paraId="393F9A4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200.00</w:t>
            </w:r>
          </w:p>
        </w:tc>
      </w:tr>
      <w:tr w:rsidR="00070D82" w:rsidRPr="00070D82" w14:paraId="431B9806"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44D92F9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107 L</w:t>
            </w:r>
          </w:p>
        </w:tc>
        <w:tc>
          <w:tcPr>
            <w:tcW w:w="1706" w:type="dxa"/>
            <w:tcBorders>
              <w:top w:val="nil"/>
              <w:left w:val="nil"/>
              <w:bottom w:val="single" w:sz="4" w:space="0" w:color="auto"/>
              <w:right w:val="single" w:sz="4" w:space="0" w:color="auto"/>
            </w:tcBorders>
            <w:shd w:val="clear" w:color="auto" w:fill="auto"/>
            <w:vAlign w:val="bottom"/>
            <w:hideMark/>
          </w:tcPr>
          <w:p w14:paraId="5B02E55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05+940</w:t>
            </w:r>
          </w:p>
        </w:tc>
        <w:tc>
          <w:tcPr>
            <w:tcW w:w="1722" w:type="dxa"/>
            <w:tcBorders>
              <w:top w:val="nil"/>
              <w:left w:val="nil"/>
              <w:bottom w:val="single" w:sz="4" w:space="0" w:color="auto"/>
              <w:right w:val="single" w:sz="4" w:space="0" w:color="auto"/>
            </w:tcBorders>
            <w:shd w:val="clear" w:color="auto" w:fill="auto"/>
            <w:vAlign w:val="bottom"/>
            <w:hideMark/>
          </w:tcPr>
          <w:p w14:paraId="1924B9E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06+300</w:t>
            </w:r>
          </w:p>
        </w:tc>
        <w:tc>
          <w:tcPr>
            <w:tcW w:w="1047" w:type="dxa"/>
            <w:tcBorders>
              <w:top w:val="nil"/>
              <w:left w:val="nil"/>
              <w:bottom w:val="single" w:sz="4" w:space="0" w:color="auto"/>
              <w:right w:val="single" w:sz="4" w:space="0" w:color="auto"/>
            </w:tcBorders>
            <w:shd w:val="clear" w:color="auto" w:fill="auto"/>
            <w:noWrap/>
            <w:vAlign w:val="bottom"/>
            <w:hideMark/>
          </w:tcPr>
          <w:p w14:paraId="30FDC75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02" w:type="dxa"/>
            <w:tcBorders>
              <w:top w:val="nil"/>
              <w:left w:val="nil"/>
              <w:bottom w:val="single" w:sz="4" w:space="0" w:color="auto"/>
              <w:right w:val="single" w:sz="4" w:space="0" w:color="auto"/>
            </w:tcBorders>
            <w:shd w:val="clear" w:color="auto" w:fill="auto"/>
            <w:noWrap/>
            <w:vAlign w:val="bottom"/>
            <w:hideMark/>
          </w:tcPr>
          <w:p w14:paraId="12D4187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360.00</w:t>
            </w:r>
          </w:p>
        </w:tc>
        <w:tc>
          <w:tcPr>
            <w:tcW w:w="1232" w:type="dxa"/>
            <w:tcBorders>
              <w:top w:val="nil"/>
              <w:left w:val="nil"/>
              <w:bottom w:val="single" w:sz="4" w:space="0" w:color="auto"/>
              <w:right w:val="single" w:sz="4" w:space="0" w:color="auto"/>
            </w:tcBorders>
            <w:shd w:val="clear" w:color="auto" w:fill="auto"/>
            <w:noWrap/>
            <w:vAlign w:val="bottom"/>
            <w:hideMark/>
          </w:tcPr>
          <w:p w14:paraId="6DBB3CE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360.00</w:t>
            </w:r>
          </w:p>
        </w:tc>
      </w:tr>
      <w:tr w:rsidR="00070D82" w:rsidRPr="00070D82" w14:paraId="7D3376EC"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14A3E3A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107 L</w:t>
            </w:r>
          </w:p>
        </w:tc>
        <w:tc>
          <w:tcPr>
            <w:tcW w:w="1706" w:type="dxa"/>
            <w:tcBorders>
              <w:top w:val="nil"/>
              <w:left w:val="nil"/>
              <w:bottom w:val="single" w:sz="4" w:space="0" w:color="auto"/>
              <w:right w:val="single" w:sz="4" w:space="0" w:color="auto"/>
            </w:tcBorders>
            <w:shd w:val="clear" w:color="auto" w:fill="auto"/>
            <w:vAlign w:val="bottom"/>
            <w:hideMark/>
          </w:tcPr>
          <w:p w14:paraId="6E60CCA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06+380</w:t>
            </w:r>
          </w:p>
        </w:tc>
        <w:tc>
          <w:tcPr>
            <w:tcW w:w="1722" w:type="dxa"/>
            <w:tcBorders>
              <w:top w:val="nil"/>
              <w:left w:val="nil"/>
              <w:bottom w:val="single" w:sz="4" w:space="0" w:color="auto"/>
              <w:right w:val="single" w:sz="4" w:space="0" w:color="auto"/>
            </w:tcBorders>
            <w:shd w:val="clear" w:color="auto" w:fill="auto"/>
            <w:vAlign w:val="bottom"/>
            <w:hideMark/>
          </w:tcPr>
          <w:p w14:paraId="1298778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06+460</w:t>
            </w:r>
          </w:p>
        </w:tc>
        <w:tc>
          <w:tcPr>
            <w:tcW w:w="1047" w:type="dxa"/>
            <w:tcBorders>
              <w:top w:val="nil"/>
              <w:left w:val="nil"/>
              <w:bottom w:val="single" w:sz="4" w:space="0" w:color="auto"/>
              <w:right w:val="single" w:sz="4" w:space="0" w:color="auto"/>
            </w:tcBorders>
            <w:shd w:val="clear" w:color="auto" w:fill="auto"/>
            <w:noWrap/>
            <w:vAlign w:val="bottom"/>
            <w:hideMark/>
          </w:tcPr>
          <w:p w14:paraId="7E2EC49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02" w:type="dxa"/>
            <w:tcBorders>
              <w:top w:val="nil"/>
              <w:left w:val="nil"/>
              <w:bottom w:val="single" w:sz="4" w:space="0" w:color="auto"/>
              <w:right w:val="single" w:sz="4" w:space="0" w:color="auto"/>
            </w:tcBorders>
            <w:shd w:val="clear" w:color="auto" w:fill="auto"/>
            <w:noWrap/>
            <w:vAlign w:val="bottom"/>
            <w:hideMark/>
          </w:tcPr>
          <w:p w14:paraId="6339D94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80.00</w:t>
            </w:r>
          </w:p>
        </w:tc>
        <w:tc>
          <w:tcPr>
            <w:tcW w:w="1232" w:type="dxa"/>
            <w:tcBorders>
              <w:top w:val="nil"/>
              <w:left w:val="nil"/>
              <w:bottom w:val="single" w:sz="4" w:space="0" w:color="auto"/>
              <w:right w:val="single" w:sz="4" w:space="0" w:color="auto"/>
            </w:tcBorders>
            <w:shd w:val="clear" w:color="auto" w:fill="auto"/>
            <w:noWrap/>
            <w:vAlign w:val="bottom"/>
            <w:hideMark/>
          </w:tcPr>
          <w:p w14:paraId="3D5190F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80.00</w:t>
            </w:r>
          </w:p>
        </w:tc>
      </w:tr>
      <w:tr w:rsidR="00070D82" w:rsidRPr="00070D82" w14:paraId="6A8B8701"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3A662D1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107 L</w:t>
            </w:r>
          </w:p>
        </w:tc>
        <w:tc>
          <w:tcPr>
            <w:tcW w:w="1706" w:type="dxa"/>
            <w:tcBorders>
              <w:top w:val="nil"/>
              <w:left w:val="nil"/>
              <w:bottom w:val="single" w:sz="4" w:space="0" w:color="auto"/>
              <w:right w:val="single" w:sz="4" w:space="0" w:color="auto"/>
            </w:tcBorders>
            <w:shd w:val="clear" w:color="auto" w:fill="auto"/>
            <w:vAlign w:val="bottom"/>
            <w:hideMark/>
          </w:tcPr>
          <w:p w14:paraId="7CDD118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06+460</w:t>
            </w:r>
          </w:p>
        </w:tc>
        <w:tc>
          <w:tcPr>
            <w:tcW w:w="1722" w:type="dxa"/>
            <w:tcBorders>
              <w:top w:val="nil"/>
              <w:left w:val="nil"/>
              <w:bottom w:val="single" w:sz="4" w:space="0" w:color="auto"/>
              <w:right w:val="single" w:sz="4" w:space="0" w:color="auto"/>
            </w:tcBorders>
            <w:shd w:val="clear" w:color="auto" w:fill="auto"/>
            <w:vAlign w:val="bottom"/>
            <w:hideMark/>
          </w:tcPr>
          <w:p w14:paraId="47F6C5D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06+500</w:t>
            </w:r>
          </w:p>
        </w:tc>
        <w:tc>
          <w:tcPr>
            <w:tcW w:w="1047" w:type="dxa"/>
            <w:tcBorders>
              <w:top w:val="nil"/>
              <w:left w:val="nil"/>
              <w:bottom w:val="single" w:sz="4" w:space="0" w:color="auto"/>
              <w:right w:val="single" w:sz="4" w:space="0" w:color="auto"/>
            </w:tcBorders>
            <w:shd w:val="clear" w:color="auto" w:fill="auto"/>
            <w:noWrap/>
            <w:vAlign w:val="bottom"/>
            <w:hideMark/>
          </w:tcPr>
          <w:p w14:paraId="6110490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02" w:type="dxa"/>
            <w:tcBorders>
              <w:top w:val="nil"/>
              <w:left w:val="nil"/>
              <w:bottom w:val="single" w:sz="4" w:space="0" w:color="auto"/>
              <w:right w:val="single" w:sz="4" w:space="0" w:color="auto"/>
            </w:tcBorders>
            <w:shd w:val="clear" w:color="auto" w:fill="auto"/>
            <w:noWrap/>
            <w:vAlign w:val="bottom"/>
            <w:hideMark/>
          </w:tcPr>
          <w:p w14:paraId="48CE8AC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40.00</w:t>
            </w:r>
          </w:p>
        </w:tc>
        <w:tc>
          <w:tcPr>
            <w:tcW w:w="1232" w:type="dxa"/>
            <w:tcBorders>
              <w:top w:val="nil"/>
              <w:left w:val="nil"/>
              <w:bottom w:val="single" w:sz="4" w:space="0" w:color="auto"/>
              <w:right w:val="single" w:sz="4" w:space="0" w:color="auto"/>
            </w:tcBorders>
            <w:shd w:val="clear" w:color="auto" w:fill="auto"/>
            <w:noWrap/>
            <w:vAlign w:val="bottom"/>
            <w:hideMark/>
          </w:tcPr>
          <w:p w14:paraId="36AECA1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40.00</w:t>
            </w:r>
          </w:p>
        </w:tc>
      </w:tr>
      <w:tr w:rsidR="00070D82" w:rsidRPr="00070D82" w14:paraId="74209EB9"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05C7297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107 L</w:t>
            </w:r>
          </w:p>
        </w:tc>
        <w:tc>
          <w:tcPr>
            <w:tcW w:w="1706" w:type="dxa"/>
            <w:tcBorders>
              <w:top w:val="nil"/>
              <w:left w:val="nil"/>
              <w:bottom w:val="single" w:sz="4" w:space="0" w:color="auto"/>
              <w:right w:val="single" w:sz="4" w:space="0" w:color="auto"/>
            </w:tcBorders>
            <w:shd w:val="clear" w:color="auto" w:fill="auto"/>
            <w:vAlign w:val="bottom"/>
            <w:hideMark/>
          </w:tcPr>
          <w:p w14:paraId="448EE75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06+500</w:t>
            </w:r>
          </w:p>
        </w:tc>
        <w:tc>
          <w:tcPr>
            <w:tcW w:w="1722" w:type="dxa"/>
            <w:tcBorders>
              <w:top w:val="nil"/>
              <w:left w:val="nil"/>
              <w:bottom w:val="single" w:sz="4" w:space="0" w:color="auto"/>
              <w:right w:val="single" w:sz="4" w:space="0" w:color="auto"/>
            </w:tcBorders>
            <w:shd w:val="clear" w:color="auto" w:fill="auto"/>
            <w:vAlign w:val="bottom"/>
            <w:hideMark/>
          </w:tcPr>
          <w:p w14:paraId="394CD88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06+640</w:t>
            </w:r>
          </w:p>
        </w:tc>
        <w:tc>
          <w:tcPr>
            <w:tcW w:w="1047" w:type="dxa"/>
            <w:tcBorders>
              <w:top w:val="nil"/>
              <w:left w:val="nil"/>
              <w:bottom w:val="single" w:sz="4" w:space="0" w:color="auto"/>
              <w:right w:val="single" w:sz="4" w:space="0" w:color="auto"/>
            </w:tcBorders>
            <w:shd w:val="clear" w:color="auto" w:fill="auto"/>
            <w:noWrap/>
            <w:vAlign w:val="bottom"/>
            <w:hideMark/>
          </w:tcPr>
          <w:p w14:paraId="541BA58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02" w:type="dxa"/>
            <w:tcBorders>
              <w:top w:val="nil"/>
              <w:left w:val="nil"/>
              <w:bottom w:val="single" w:sz="4" w:space="0" w:color="auto"/>
              <w:right w:val="single" w:sz="4" w:space="0" w:color="auto"/>
            </w:tcBorders>
            <w:shd w:val="clear" w:color="auto" w:fill="auto"/>
            <w:noWrap/>
            <w:vAlign w:val="bottom"/>
            <w:hideMark/>
          </w:tcPr>
          <w:p w14:paraId="43AA413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140.00</w:t>
            </w:r>
          </w:p>
        </w:tc>
        <w:tc>
          <w:tcPr>
            <w:tcW w:w="1232" w:type="dxa"/>
            <w:tcBorders>
              <w:top w:val="nil"/>
              <w:left w:val="nil"/>
              <w:bottom w:val="single" w:sz="4" w:space="0" w:color="auto"/>
              <w:right w:val="single" w:sz="4" w:space="0" w:color="auto"/>
            </w:tcBorders>
            <w:shd w:val="clear" w:color="auto" w:fill="auto"/>
            <w:noWrap/>
            <w:vAlign w:val="bottom"/>
            <w:hideMark/>
          </w:tcPr>
          <w:p w14:paraId="75951A5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140.00</w:t>
            </w:r>
          </w:p>
        </w:tc>
      </w:tr>
      <w:tr w:rsidR="00070D82" w:rsidRPr="00070D82" w14:paraId="5B52FF9D"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227609A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lastRenderedPageBreak/>
              <w:t>DJ 107 L</w:t>
            </w:r>
          </w:p>
        </w:tc>
        <w:tc>
          <w:tcPr>
            <w:tcW w:w="1706" w:type="dxa"/>
            <w:tcBorders>
              <w:top w:val="nil"/>
              <w:left w:val="nil"/>
              <w:bottom w:val="single" w:sz="4" w:space="0" w:color="auto"/>
              <w:right w:val="single" w:sz="4" w:space="0" w:color="auto"/>
            </w:tcBorders>
            <w:shd w:val="clear" w:color="auto" w:fill="auto"/>
            <w:vAlign w:val="bottom"/>
            <w:hideMark/>
          </w:tcPr>
          <w:p w14:paraId="255E366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06+640</w:t>
            </w:r>
          </w:p>
        </w:tc>
        <w:tc>
          <w:tcPr>
            <w:tcW w:w="1722" w:type="dxa"/>
            <w:tcBorders>
              <w:top w:val="nil"/>
              <w:left w:val="nil"/>
              <w:bottom w:val="single" w:sz="4" w:space="0" w:color="auto"/>
              <w:right w:val="single" w:sz="4" w:space="0" w:color="auto"/>
            </w:tcBorders>
            <w:shd w:val="clear" w:color="auto" w:fill="auto"/>
            <w:vAlign w:val="bottom"/>
            <w:hideMark/>
          </w:tcPr>
          <w:p w14:paraId="2A59A6E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06+660</w:t>
            </w:r>
          </w:p>
        </w:tc>
        <w:tc>
          <w:tcPr>
            <w:tcW w:w="1047" w:type="dxa"/>
            <w:tcBorders>
              <w:top w:val="nil"/>
              <w:left w:val="nil"/>
              <w:bottom w:val="single" w:sz="4" w:space="0" w:color="auto"/>
              <w:right w:val="single" w:sz="4" w:space="0" w:color="auto"/>
            </w:tcBorders>
            <w:shd w:val="clear" w:color="auto" w:fill="auto"/>
            <w:noWrap/>
            <w:vAlign w:val="bottom"/>
            <w:hideMark/>
          </w:tcPr>
          <w:p w14:paraId="4C646FB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02" w:type="dxa"/>
            <w:tcBorders>
              <w:top w:val="nil"/>
              <w:left w:val="nil"/>
              <w:bottom w:val="single" w:sz="4" w:space="0" w:color="auto"/>
              <w:right w:val="single" w:sz="4" w:space="0" w:color="auto"/>
            </w:tcBorders>
            <w:shd w:val="clear" w:color="auto" w:fill="auto"/>
            <w:noWrap/>
            <w:vAlign w:val="bottom"/>
            <w:hideMark/>
          </w:tcPr>
          <w:p w14:paraId="441F899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20.00</w:t>
            </w:r>
          </w:p>
        </w:tc>
        <w:tc>
          <w:tcPr>
            <w:tcW w:w="1232" w:type="dxa"/>
            <w:tcBorders>
              <w:top w:val="nil"/>
              <w:left w:val="nil"/>
              <w:bottom w:val="single" w:sz="4" w:space="0" w:color="auto"/>
              <w:right w:val="single" w:sz="4" w:space="0" w:color="auto"/>
            </w:tcBorders>
            <w:shd w:val="clear" w:color="auto" w:fill="auto"/>
            <w:noWrap/>
            <w:vAlign w:val="bottom"/>
            <w:hideMark/>
          </w:tcPr>
          <w:p w14:paraId="08EF31B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20.00</w:t>
            </w:r>
          </w:p>
        </w:tc>
      </w:tr>
      <w:tr w:rsidR="00070D82" w:rsidRPr="00070D82" w14:paraId="289C6A82"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1A25047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107 L</w:t>
            </w:r>
          </w:p>
        </w:tc>
        <w:tc>
          <w:tcPr>
            <w:tcW w:w="1706" w:type="dxa"/>
            <w:tcBorders>
              <w:top w:val="nil"/>
              <w:left w:val="nil"/>
              <w:bottom w:val="single" w:sz="4" w:space="0" w:color="auto"/>
              <w:right w:val="single" w:sz="4" w:space="0" w:color="auto"/>
            </w:tcBorders>
            <w:shd w:val="clear" w:color="auto" w:fill="auto"/>
            <w:vAlign w:val="bottom"/>
            <w:hideMark/>
          </w:tcPr>
          <w:p w14:paraId="1929790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07+320</w:t>
            </w:r>
          </w:p>
        </w:tc>
        <w:tc>
          <w:tcPr>
            <w:tcW w:w="1722" w:type="dxa"/>
            <w:tcBorders>
              <w:top w:val="nil"/>
              <w:left w:val="nil"/>
              <w:bottom w:val="single" w:sz="4" w:space="0" w:color="auto"/>
              <w:right w:val="single" w:sz="4" w:space="0" w:color="auto"/>
            </w:tcBorders>
            <w:shd w:val="clear" w:color="auto" w:fill="auto"/>
            <w:vAlign w:val="bottom"/>
            <w:hideMark/>
          </w:tcPr>
          <w:p w14:paraId="671446D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07+360</w:t>
            </w:r>
          </w:p>
        </w:tc>
        <w:tc>
          <w:tcPr>
            <w:tcW w:w="1047" w:type="dxa"/>
            <w:tcBorders>
              <w:top w:val="nil"/>
              <w:left w:val="nil"/>
              <w:bottom w:val="single" w:sz="4" w:space="0" w:color="auto"/>
              <w:right w:val="single" w:sz="4" w:space="0" w:color="auto"/>
            </w:tcBorders>
            <w:shd w:val="clear" w:color="auto" w:fill="auto"/>
            <w:noWrap/>
            <w:vAlign w:val="bottom"/>
            <w:hideMark/>
          </w:tcPr>
          <w:p w14:paraId="0FEFD09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02" w:type="dxa"/>
            <w:tcBorders>
              <w:top w:val="nil"/>
              <w:left w:val="nil"/>
              <w:bottom w:val="single" w:sz="4" w:space="0" w:color="auto"/>
              <w:right w:val="single" w:sz="4" w:space="0" w:color="auto"/>
            </w:tcBorders>
            <w:shd w:val="clear" w:color="auto" w:fill="auto"/>
            <w:noWrap/>
            <w:vAlign w:val="bottom"/>
            <w:hideMark/>
          </w:tcPr>
          <w:p w14:paraId="7E22538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40.00</w:t>
            </w:r>
          </w:p>
        </w:tc>
        <w:tc>
          <w:tcPr>
            <w:tcW w:w="1232" w:type="dxa"/>
            <w:tcBorders>
              <w:top w:val="nil"/>
              <w:left w:val="nil"/>
              <w:bottom w:val="single" w:sz="4" w:space="0" w:color="auto"/>
              <w:right w:val="single" w:sz="4" w:space="0" w:color="auto"/>
            </w:tcBorders>
            <w:shd w:val="clear" w:color="auto" w:fill="auto"/>
            <w:noWrap/>
            <w:vAlign w:val="bottom"/>
            <w:hideMark/>
          </w:tcPr>
          <w:p w14:paraId="05EB22A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40.00</w:t>
            </w:r>
          </w:p>
        </w:tc>
      </w:tr>
      <w:tr w:rsidR="00070D82" w:rsidRPr="00070D82" w14:paraId="54EEB547"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13AEC5E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107 L</w:t>
            </w:r>
          </w:p>
        </w:tc>
        <w:tc>
          <w:tcPr>
            <w:tcW w:w="1706" w:type="dxa"/>
            <w:tcBorders>
              <w:top w:val="nil"/>
              <w:left w:val="nil"/>
              <w:bottom w:val="single" w:sz="4" w:space="0" w:color="auto"/>
              <w:right w:val="single" w:sz="4" w:space="0" w:color="auto"/>
            </w:tcBorders>
            <w:shd w:val="clear" w:color="auto" w:fill="auto"/>
            <w:vAlign w:val="bottom"/>
            <w:hideMark/>
          </w:tcPr>
          <w:p w14:paraId="32EB367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07+360</w:t>
            </w:r>
          </w:p>
        </w:tc>
        <w:tc>
          <w:tcPr>
            <w:tcW w:w="1722" w:type="dxa"/>
            <w:tcBorders>
              <w:top w:val="nil"/>
              <w:left w:val="nil"/>
              <w:bottom w:val="single" w:sz="4" w:space="0" w:color="auto"/>
              <w:right w:val="single" w:sz="4" w:space="0" w:color="auto"/>
            </w:tcBorders>
            <w:shd w:val="clear" w:color="auto" w:fill="auto"/>
            <w:vAlign w:val="bottom"/>
            <w:hideMark/>
          </w:tcPr>
          <w:p w14:paraId="04953D4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07+420</w:t>
            </w:r>
          </w:p>
        </w:tc>
        <w:tc>
          <w:tcPr>
            <w:tcW w:w="1047" w:type="dxa"/>
            <w:tcBorders>
              <w:top w:val="nil"/>
              <w:left w:val="nil"/>
              <w:bottom w:val="single" w:sz="4" w:space="0" w:color="auto"/>
              <w:right w:val="single" w:sz="4" w:space="0" w:color="auto"/>
            </w:tcBorders>
            <w:shd w:val="clear" w:color="auto" w:fill="auto"/>
            <w:noWrap/>
            <w:vAlign w:val="bottom"/>
            <w:hideMark/>
          </w:tcPr>
          <w:p w14:paraId="6C5BF87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60.00</w:t>
            </w:r>
          </w:p>
        </w:tc>
        <w:tc>
          <w:tcPr>
            <w:tcW w:w="1102" w:type="dxa"/>
            <w:tcBorders>
              <w:top w:val="nil"/>
              <w:left w:val="nil"/>
              <w:bottom w:val="single" w:sz="4" w:space="0" w:color="auto"/>
              <w:right w:val="single" w:sz="4" w:space="0" w:color="auto"/>
            </w:tcBorders>
            <w:shd w:val="clear" w:color="auto" w:fill="auto"/>
            <w:noWrap/>
            <w:vAlign w:val="bottom"/>
            <w:hideMark/>
          </w:tcPr>
          <w:p w14:paraId="1F59131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32" w:type="dxa"/>
            <w:tcBorders>
              <w:top w:val="nil"/>
              <w:left w:val="nil"/>
              <w:bottom w:val="single" w:sz="4" w:space="0" w:color="auto"/>
              <w:right w:val="single" w:sz="4" w:space="0" w:color="auto"/>
            </w:tcBorders>
            <w:shd w:val="clear" w:color="auto" w:fill="auto"/>
            <w:noWrap/>
            <w:vAlign w:val="bottom"/>
            <w:hideMark/>
          </w:tcPr>
          <w:p w14:paraId="373DB25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60.00</w:t>
            </w:r>
          </w:p>
        </w:tc>
      </w:tr>
      <w:tr w:rsidR="00070D82" w:rsidRPr="00070D82" w14:paraId="5195329B"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4AD353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06" w:type="dxa"/>
            <w:tcBorders>
              <w:top w:val="nil"/>
              <w:left w:val="nil"/>
              <w:bottom w:val="single" w:sz="4" w:space="0" w:color="auto"/>
              <w:right w:val="single" w:sz="4" w:space="0" w:color="auto"/>
            </w:tcBorders>
            <w:shd w:val="clear" w:color="auto" w:fill="auto"/>
            <w:vAlign w:val="bottom"/>
            <w:hideMark/>
          </w:tcPr>
          <w:p w14:paraId="63DE6ED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28+290</w:t>
            </w:r>
          </w:p>
        </w:tc>
        <w:tc>
          <w:tcPr>
            <w:tcW w:w="1722" w:type="dxa"/>
            <w:tcBorders>
              <w:top w:val="nil"/>
              <w:left w:val="nil"/>
              <w:bottom w:val="single" w:sz="4" w:space="0" w:color="auto"/>
              <w:right w:val="single" w:sz="4" w:space="0" w:color="auto"/>
            </w:tcBorders>
            <w:shd w:val="clear" w:color="auto" w:fill="auto"/>
            <w:vAlign w:val="bottom"/>
            <w:hideMark/>
          </w:tcPr>
          <w:p w14:paraId="674E35D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28+360</w:t>
            </w:r>
          </w:p>
        </w:tc>
        <w:tc>
          <w:tcPr>
            <w:tcW w:w="1047" w:type="dxa"/>
            <w:tcBorders>
              <w:top w:val="nil"/>
              <w:left w:val="nil"/>
              <w:bottom w:val="single" w:sz="4" w:space="0" w:color="auto"/>
              <w:right w:val="single" w:sz="4" w:space="0" w:color="auto"/>
            </w:tcBorders>
            <w:shd w:val="clear" w:color="auto" w:fill="auto"/>
            <w:noWrap/>
            <w:vAlign w:val="bottom"/>
            <w:hideMark/>
          </w:tcPr>
          <w:p w14:paraId="3E748B3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70.00</w:t>
            </w:r>
          </w:p>
        </w:tc>
        <w:tc>
          <w:tcPr>
            <w:tcW w:w="1102" w:type="dxa"/>
            <w:tcBorders>
              <w:top w:val="nil"/>
              <w:left w:val="nil"/>
              <w:bottom w:val="single" w:sz="4" w:space="0" w:color="auto"/>
              <w:right w:val="single" w:sz="4" w:space="0" w:color="auto"/>
            </w:tcBorders>
            <w:shd w:val="clear" w:color="auto" w:fill="auto"/>
            <w:noWrap/>
            <w:vAlign w:val="bottom"/>
            <w:hideMark/>
          </w:tcPr>
          <w:p w14:paraId="180D9E7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32" w:type="dxa"/>
            <w:tcBorders>
              <w:top w:val="nil"/>
              <w:left w:val="nil"/>
              <w:bottom w:val="single" w:sz="4" w:space="0" w:color="auto"/>
              <w:right w:val="single" w:sz="4" w:space="0" w:color="auto"/>
            </w:tcBorders>
            <w:shd w:val="clear" w:color="auto" w:fill="auto"/>
            <w:noWrap/>
            <w:vAlign w:val="bottom"/>
            <w:hideMark/>
          </w:tcPr>
          <w:p w14:paraId="5D84FAC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70.00</w:t>
            </w:r>
          </w:p>
        </w:tc>
      </w:tr>
      <w:tr w:rsidR="00070D82" w:rsidRPr="00070D82" w14:paraId="226721C9"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3C3326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06" w:type="dxa"/>
            <w:tcBorders>
              <w:top w:val="nil"/>
              <w:left w:val="nil"/>
              <w:bottom w:val="single" w:sz="4" w:space="0" w:color="auto"/>
              <w:right w:val="single" w:sz="4" w:space="0" w:color="auto"/>
            </w:tcBorders>
            <w:shd w:val="clear" w:color="auto" w:fill="auto"/>
            <w:vAlign w:val="bottom"/>
            <w:hideMark/>
          </w:tcPr>
          <w:p w14:paraId="5270BDC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28+360</w:t>
            </w:r>
          </w:p>
        </w:tc>
        <w:tc>
          <w:tcPr>
            <w:tcW w:w="1722" w:type="dxa"/>
            <w:tcBorders>
              <w:top w:val="nil"/>
              <w:left w:val="nil"/>
              <w:bottom w:val="single" w:sz="4" w:space="0" w:color="auto"/>
              <w:right w:val="single" w:sz="4" w:space="0" w:color="auto"/>
            </w:tcBorders>
            <w:shd w:val="clear" w:color="auto" w:fill="auto"/>
            <w:vAlign w:val="bottom"/>
            <w:hideMark/>
          </w:tcPr>
          <w:p w14:paraId="4A2D75E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28+390</w:t>
            </w:r>
          </w:p>
        </w:tc>
        <w:tc>
          <w:tcPr>
            <w:tcW w:w="1047" w:type="dxa"/>
            <w:tcBorders>
              <w:top w:val="nil"/>
              <w:left w:val="nil"/>
              <w:bottom w:val="single" w:sz="4" w:space="0" w:color="auto"/>
              <w:right w:val="single" w:sz="4" w:space="0" w:color="auto"/>
            </w:tcBorders>
            <w:shd w:val="clear" w:color="auto" w:fill="auto"/>
            <w:noWrap/>
            <w:vAlign w:val="bottom"/>
            <w:hideMark/>
          </w:tcPr>
          <w:p w14:paraId="4D0FF28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30.00</w:t>
            </w:r>
          </w:p>
        </w:tc>
        <w:tc>
          <w:tcPr>
            <w:tcW w:w="1102" w:type="dxa"/>
            <w:tcBorders>
              <w:top w:val="nil"/>
              <w:left w:val="nil"/>
              <w:bottom w:val="single" w:sz="4" w:space="0" w:color="auto"/>
              <w:right w:val="single" w:sz="4" w:space="0" w:color="auto"/>
            </w:tcBorders>
            <w:shd w:val="clear" w:color="auto" w:fill="auto"/>
            <w:noWrap/>
            <w:vAlign w:val="bottom"/>
            <w:hideMark/>
          </w:tcPr>
          <w:p w14:paraId="77D740C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32" w:type="dxa"/>
            <w:tcBorders>
              <w:top w:val="nil"/>
              <w:left w:val="nil"/>
              <w:bottom w:val="single" w:sz="4" w:space="0" w:color="auto"/>
              <w:right w:val="single" w:sz="4" w:space="0" w:color="auto"/>
            </w:tcBorders>
            <w:shd w:val="clear" w:color="auto" w:fill="auto"/>
            <w:noWrap/>
            <w:vAlign w:val="bottom"/>
            <w:hideMark/>
          </w:tcPr>
          <w:p w14:paraId="17DD5DE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30.00</w:t>
            </w:r>
          </w:p>
        </w:tc>
      </w:tr>
      <w:tr w:rsidR="00070D82" w:rsidRPr="00070D82" w14:paraId="4EF443D5"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987D37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06" w:type="dxa"/>
            <w:tcBorders>
              <w:top w:val="nil"/>
              <w:left w:val="nil"/>
              <w:bottom w:val="single" w:sz="4" w:space="0" w:color="auto"/>
              <w:right w:val="single" w:sz="4" w:space="0" w:color="auto"/>
            </w:tcBorders>
            <w:shd w:val="clear" w:color="auto" w:fill="auto"/>
            <w:vAlign w:val="bottom"/>
            <w:hideMark/>
          </w:tcPr>
          <w:p w14:paraId="1AC865F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28+760</w:t>
            </w:r>
          </w:p>
        </w:tc>
        <w:tc>
          <w:tcPr>
            <w:tcW w:w="1722" w:type="dxa"/>
            <w:tcBorders>
              <w:top w:val="nil"/>
              <w:left w:val="nil"/>
              <w:bottom w:val="single" w:sz="4" w:space="0" w:color="auto"/>
              <w:right w:val="single" w:sz="4" w:space="0" w:color="auto"/>
            </w:tcBorders>
            <w:shd w:val="clear" w:color="auto" w:fill="auto"/>
            <w:vAlign w:val="bottom"/>
            <w:hideMark/>
          </w:tcPr>
          <w:p w14:paraId="14FC26C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28+820</w:t>
            </w:r>
          </w:p>
        </w:tc>
        <w:tc>
          <w:tcPr>
            <w:tcW w:w="1047" w:type="dxa"/>
            <w:tcBorders>
              <w:top w:val="nil"/>
              <w:left w:val="nil"/>
              <w:bottom w:val="single" w:sz="4" w:space="0" w:color="auto"/>
              <w:right w:val="single" w:sz="4" w:space="0" w:color="auto"/>
            </w:tcBorders>
            <w:shd w:val="clear" w:color="auto" w:fill="auto"/>
            <w:noWrap/>
            <w:vAlign w:val="bottom"/>
            <w:hideMark/>
          </w:tcPr>
          <w:p w14:paraId="28691BD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60.00</w:t>
            </w:r>
          </w:p>
        </w:tc>
        <w:tc>
          <w:tcPr>
            <w:tcW w:w="1102" w:type="dxa"/>
            <w:tcBorders>
              <w:top w:val="nil"/>
              <w:left w:val="nil"/>
              <w:bottom w:val="single" w:sz="4" w:space="0" w:color="auto"/>
              <w:right w:val="single" w:sz="4" w:space="0" w:color="auto"/>
            </w:tcBorders>
            <w:shd w:val="clear" w:color="auto" w:fill="auto"/>
            <w:noWrap/>
            <w:vAlign w:val="bottom"/>
            <w:hideMark/>
          </w:tcPr>
          <w:p w14:paraId="635D64F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60.00</w:t>
            </w:r>
          </w:p>
        </w:tc>
        <w:tc>
          <w:tcPr>
            <w:tcW w:w="1232" w:type="dxa"/>
            <w:tcBorders>
              <w:top w:val="nil"/>
              <w:left w:val="nil"/>
              <w:bottom w:val="single" w:sz="4" w:space="0" w:color="auto"/>
              <w:right w:val="single" w:sz="4" w:space="0" w:color="auto"/>
            </w:tcBorders>
            <w:shd w:val="clear" w:color="auto" w:fill="auto"/>
            <w:noWrap/>
            <w:vAlign w:val="bottom"/>
            <w:hideMark/>
          </w:tcPr>
          <w:p w14:paraId="10F62BA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120.00</w:t>
            </w:r>
          </w:p>
        </w:tc>
      </w:tr>
      <w:tr w:rsidR="00070D82" w:rsidRPr="00070D82" w14:paraId="63C04450"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0BDB30C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06" w:type="dxa"/>
            <w:tcBorders>
              <w:top w:val="nil"/>
              <w:left w:val="nil"/>
              <w:bottom w:val="single" w:sz="4" w:space="0" w:color="auto"/>
              <w:right w:val="single" w:sz="4" w:space="0" w:color="auto"/>
            </w:tcBorders>
            <w:shd w:val="clear" w:color="auto" w:fill="auto"/>
            <w:vAlign w:val="bottom"/>
            <w:hideMark/>
          </w:tcPr>
          <w:p w14:paraId="72E9FE9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28+820</w:t>
            </w:r>
          </w:p>
        </w:tc>
        <w:tc>
          <w:tcPr>
            <w:tcW w:w="1722" w:type="dxa"/>
            <w:tcBorders>
              <w:top w:val="nil"/>
              <w:left w:val="nil"/>
              <w:bottom w:val="single" w:sz="4" w:space="0" w:color="auto"/>
              <w:right w:val="single" w:sz="4" w:space="0" w:color="auto"/>
            </w:tcBorders>
            <w:shd w:val="clear" w:color="auto" w:fill="auto"/>
            <w:vAlign w:val="bottom"/>
            <w:hideMark/>
          </w:tcPr>
          <w:p w14:paraId="15D862E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28+920</w:t>
            </w:r>
          </w:p>
        </w:tc>
        <w:tc>
          <w:tcPr>
            <w:tcW w:w="1047" w:type="dxa"/>
            <w:tcBorders>
              <w:top w:val="nil"/>
              <w:left w:val="nil"/>
              <w:bottom w:val="single" w:sz="4" w:space="0" w:color="auto"/>
              <w:right w:val="single" w:sz="4" w:space="0" w:color="auto"/>
            </w:tcBorders>
            <w:shd w:val="clear" w:color="auto" w:fill="auto"/>
            <w:noWrap/>
            <w:vAlign w:val="bottom"/>
            <w:hideMark/>
          </w:tcPr>
          <w:p w14:paraId="2956605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02" w:type="dxa"/>
            <w:tcBorders>
              <w:top w:val="nil"/>
              <w:left w:val="nil"/>
              <w:bottom w:val="single" w:sz="4" w:space="0" w:color="auto"/>
              <w:right w:val="single" w:sz="4" w:space="0" w:color="auto"/>
            </w:tcBorders>
            <w:shd w:val="clear" w:color="auto" w:fill="auto"/>
            <w:noWrap/>
            <w:vAlign w:val="bottom"/>
            <w:hideMark/>
          </w:tcPr>
          <w:p w14:paraId="71BA436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100.00</w:t>
            </w:r>
          </w:p>
        </w:tc>
        <w:tc>
          <w:tcPr>
            <w:tcW w:w="1232" w:type="dxa"/>
            <w:tcBorders>
              <w:top w:val="nil"/>
              <w:left w:val="nil"/>
              <w:bottom w:val="single" w:sz="4" w:space="0" w:color="auto"/>
              <w:right w:val="single" w:sz="4" w:space="0" w:color="auto"/>
            </w:tcBorders>
            <w:shd w:val="clear" w:color="auto" w:fill="auto"/>
            <w:noWrap/>
            <w:vAlign w:val="bottom"/>
            <w:hideMark/>
          </w:tcPr>
          <w:p w14:paraId="11B83B1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100.00</w:t>
            </w:r>
          </w:p>
        </w:tc>
      </w:tr>
      <w:tr w:rsidR="00070D82" w:rsidRPr="00070D82" w14:paraId="607D17DC"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209922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06" w:type="dxa"/>
            <w:tcBorders>
              <w:top w:val="nil"/>
              <w:left w:val="nil"/>
              <w:bottom w:val="single" w:sz="4" w:space="0" w:color="auto"/>
              <w:right w:val="single" w:sz="4" w:space="0" w:color="auto"/>
            </w:tcBorders>
            <w:shd w:val="clear" w:color="auto" w:fill="auto"/>
            <w:vAlign w:val="bottom"/>
            <w:hideMark/>
          </w:tcPr>
          <w:p w14:paraId="2439650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29+220</w:t>
            </w:r>
          </w:p>
        </w:tc>
        <w:tc>
          <w:tcPr>
            <w:tcW w:w="1722" w:type="dxa"/>
            <w:tcBorders>
              <w:top w:val="nil"/>
              <w:left w:val="nil"/>
              <w:bottom w:val="single" w:sz="4" w:space="0" w:color="auto"/>
              <w:right w:val="single" w:sz="4" w:space="0" w:color="auto"/>
            </w:tcBorders>
            <w:shd w:val="clear" w:color="auto" w:fill="auto"/>
            <w:vAlign w:val="bottom"/>
            <w:hideMark/>
          </w:tcPr>
          <w:p w14:paraId="48E646A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29+480</w:t>
            </w:r>
          </w:p>
        </w:tc>
        <w:tc>
          <w:tcPr>
            <w:tcW w:w="1047" w:type="dxa"/>
            <w:tcBorders>
              <w:top w:val="nil"/>
              <w:left w:val="nil"/>
              <w:bottom w:val="single" w:sz="4" w:space="0" w:color="auto"/>
              <w:right w:val="single" w:sz="4" w:space="0" w:color="auto"/>
            </w:tcBorders>
            <w:shd w:val="clear" w:color="auto" w:fill="auto"/>
            <w:noWrap/>
            <w:vAlign w:val="bottom"/>
            <w:hideMark/>
          </w:tcPr>
          <w:p w14:paraId="4530CDC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02" w:type="dxa"/>
            <w:tcBorders>
              <w:top w:val="nil"/>
              <w:left w:val="nil"/>
              <w:bottom w:val="single" w:sz="4" w:space="0" w:color="auto"/>
              <w:right w:val="single" w:sz="4" w:space="0" w:color="auto"/>
            </w:tcBorders>
            <w:shd w:val="clear" w:color="auto" w:fill="auto"/>
            <w:noWrap/>
            <w:vAlign w:val="bottom"/>
            <w:hideMark/>
          </w:tcPr>
          <w:p w14:paraId="7C53411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260.00</w:t>
            </w:r>
          </w:p>
        </w:tc>
        <w:tc>
          <w:tcPr>
            <w:tcW w:w="1232" w:type="dxa"/>
            <w:tcBorders>
              <w:top w:val="nil"/>
              <w:left w:val="nil"/>
              <w:bottom w:val="single" w:sz="4" w:space="0" w:color="auto"/>
              <w:right w:val="single" w:sz="4" w:space="0" w:color="auto"/>
            </w:tcBorders>
            <w:shd w:val="clear" w:color="auto" w:fill="auto"/>
            <w:noWrap/>
            <w:vAlign w:val="bottom"/>
            <w:hideMark/>
          </w:tcPr>
          <w:p w14:paraId="20F48AC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260.00</w:t>
            </w:r>
          </w:p>
        </w:tc>
      </w:tr>
      <w:tr w:rsidR="00070D82" w:rsidRPr="00070D82" w14:paraId="4F0A4087"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3A0940C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06" w:type="dxa"/>
            <w:tcBorders>
              <w:top w:val="nil"/>
              <w:left w:val="nil"/>
              <w:bottom w:val="single" w:sz="4" w:space="0" w:color="auto"/>
              <w:right w:val="single" w:sz="4" w:space="0" w:color="auto"/>
            </w:tcBorders>
            <w:shd w:val="clear" w:color="auto" w:fill="auto"/>
            <w:vAlign w:val="bottom"/>
            <w:hideMark/>
          </w:tcPr>
          <w:p w14:paraId="100683F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29+480</w:t>
            </w:r>
          </w:p>
        </w:tc>
        <w:tc>
          <w:tcPr>
            <w:tcW w:w="1722" w:type="dxa"/>
            <w:tcBorders>
              <w:top w:val="nil"/>
              <w:left w:val="nil"/>
              <w:bottom w:val="single" w:sz="4" w:space="0" w:color="auto"/>
              <w:right w:val="single" w:sz="4" w:space="0" w:color="auto"/>
            </w:tcBorders>
            <w:shd w:val="clear" w:color="auto" w:fill="auto"/>
            <w:vAlign w:val="bottom"/>
            <w:hideMark/>
          </w:tcPr>
          <w:p w14:paraId="650219C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29+540</w:t>
            </w:r>
          </w:p>
        </w:tc>
        <w:tc>
          <w:tcPr>
            <w:tcW w:w="1047" w:type="dxa"/>
            <w:tcBorders>
              <w:top w:val="nil"/>
              <w:left w:val="nil"/>
              <w:bottom w:val="single" w:sz="4" w:space="0" w:color="auto"/>
              <w:right w:val="single" w:sz="4" w:space="0" w:color="auto"/>
            </w:tcBorders>
            <w:shd w:val="clear" w:color="auto" w:fill="auto"/>
            <w:noWrap/>
            <w:vAlign w:val="bottom"/>
            <w:hideMark/>
          </w:tcPr>
          <w:p w14:paraId="1CA4198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02" w:type="dxa"/>
            <w:tcBorders>
              <w:top w:val="nil"/>
              <w:left w:val="nil"/>
              <w:bottom w:val="single" w:sz="4" w:space="0" w:color="auto"/>
              <w:right w:val="single" w:sz="4" w:space="0" w:color="auto"/>
            </w:tcBorders>
            <w:shd w:val="clear" w:color="auto" w:fill="auto"/>
            <w:noWrap/>
            <w:vAlign w:val="bottom"/>
            <w:hideMark/>
          </w:tcPr>
          <w:p w14:paraId="5E74EE6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60.00</w:t>
            </w:r>
          </w:p>
        </w:tc>
        <w:tc>
          <w:tcPr>
            <w:tcW w:w="1232" w:type="dxa"/>
            <w:tcBorders>
              <w:top w:val="nil"/>
              <w:left w:val="nil"/>
              <w:bottom w:val="single" w:sz="4" w:space="0" w:color="auto"/>
              <w:right w:val="single" w:sz="4" w:space="0" w:color="auto"/>
            </w:tcBorders>
            <w:shd w:val="clear" w:color="auto" w:fill="auto"/>
            <w:noWrap/>
            <w:vAlign w:val="bottom"/>
            <w:hideMark/>
          </w:tcPr>
          <w:p w14:paraId="46EB618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60.00</w:t>
            </w:r>
          </w:p>
        </w:tc>
      </w:tr>
      <w:tr w:rsidR="00070D82" w:rsidRPr="00070D82" w14:paraId="36FF0B08"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575A60D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06" w:type="dxa"/>
            <w:tcBorders>
              <w:top w:val="nil"/>
              <w:left w:val="nil"/>
              <w:bottom w:val="single" w:sz="4" w:space="0" w:color="auto"/>
              <w:right w:val="single" w:sz="4" w:space="0" w:color="auto"/>
            </w:tcBorders>
            <w:shd w:val="clear" w:color="auto" w:fill="auto"/>
            <w:vAlign w:val="bottom"/>
            <w:hideMark/>
          </w:tcPr>
          <w:p w14:paraId="41431F1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29+700</w:t>
            </w:r>
          </w:p>
        </w:tc>
        <w:tc>
          <w:tcPr>
            <w:tcW w:w="1722" w:type="dxa"/>
            <w:tcBorders>
              <w:top w:val="nil"/>
              <w:left w:val="nil"/>
              <w:bottom w:val="single" w:sz="4" w:space="0" w:color="auto"/>
              <w:right w:val="single" w:sz="4" w:space="0" w:color="auto"/>
            </w:tcBorders>
            <w:shd w:val="clear" w:color="auto" w:fill="auto"/>
            <w:vAlign w:val="bottom"/>
            <w:hideMark/>
          </w:tcPr>
          <w:p w14:paraId="470C3AD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29+820</w:t>
            </w:r>
          </w:p>
        </w:tc>
        <w:tc>
          <w:tcPr>
            <w:tcW w:w="1047" w:type="dxa"/>
            <w:tcBorders>
              <w:top w:val="nil"/>
              <w:left w:val="nil"/>
              <w:bottom w:val="single" w:sz="4" w:space="0" w:color="auto"/>
              <w:right w:val="single" w:sz="4" w:space="0" w:color="auto"/>
            </w:tcBorders>
            <w:shd w:val="clear" w:color="auto" w:fill="auto"/>
            <w:noWrap/>
            <w:vAlign w:val="bottom"/>
            <w:hideMark/>
          </w:tcPr>
          <w:p w14:paraId="3B39947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02" w:type="dxa"/>
            <w:tcBorders>
              <w:top w:val="nil"/>
              <w:left w:val="nil"/>
              <w:bottom w:val="single" w:sz="4" w:space="0" w:color="auto"/>
              <w:right w:val="single" w:sz="4" w:space="0" w:color="auto"/>
            </w:tcBorders>
            <w:shd w:val="clear" w:color="auto" w:fill="auto"/>
            <w:noWrap/>
            <w:vAlign w:val="bottom"/>
            <w:hideMark/>
          </w:tcPr>
          <w:p w14:paraId="2B01243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120.00</w:t>
            </w:r>
          </w:p>
        </w:tc>
        <w:tc>
          <w:tcPr>
            <w:tcW w:w="1232" w:type="dxa"/>
            <w:tcBorders>
              <w:top w:val="nil"/>
              <w:left w:val="nil"/>
              <w:bottom w:val="single" w:sz="4" w:space="0" w:color="auto"/>
              <w:right w:val="single" w:sz="4" w:space="0" w:color="auto"/>
            </w:tcBorders>
            <w:shd w:val="clear" w:color="auto" w:fill="auto"/>
            <w:noWrap/>
            <w:vAlign w:val="bottom"/>
            <w:hideMark/>
          </w:tcPr>
          <w:p w14:paraId="65D8534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120.00</w:t>
            </w:r>
          </w:p>
        </w:tc>
      </w:tr>
      <w:tr w:rsidR="00070D82" w:rsidRPr="00070D82" w14:paraId="7A433FFF"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7156F5A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06" w:type="dxa"/>
            <w:tcBorders>
              <w:top w:val="nil"/>
              <w:left w:val="nil"/>
              <w:bottom w:val="single" w:sz="4" w:space="0" w:color="auto"/>
              <w:right w:val="single" w:sz="4" w:space="0" w:color="auto"/>
            </w:tcBorders>
            <w:shd w:val="clear" w:color="auto" w:fill="auto"/>
            <w:vAlign w:val="bottom"/>
            <w:hideMark/>
          </w:tcPr>
          <w:p w14:paraId="301A763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30+050</w:t>
            </w:r>
          </w:p>
        </w:tc>
        <w:tc>
          <w:tcPr>
            <w:tcW w:w="1722" w:type="dxa"/>
            <w:tcBorders>
              <w:top w:val="nil"/>
              <w:left w:val="nil"/>
              <w:bottom w:val="single" w:sz="4" w:space="0" w:color="auto"/>
              <w:right w:val="single" w:sz="4" w:space="0" w:color="auto"/>
            </w:tcBorders>
            <w:shd w:val="clear" w:color="auto" w:fill="auto"/>
            <w:vAlign w:val="bottom"/>
            <w:hideMark/>
          </w:tcPr>
          <w:p w14:paraId="0235C32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30+120</w:t>
            </w:r>
          </w:p>
        </w:tc>
        <w:tc>
          <w:tcPr>
            <w:tcW w:w="1047" w:type="dxa"/>
            <w:tcBorders>
              <w:top w:val="nil"/>
              <w:left w:val="nil"/>
              <w:bottom w:val="single" w:sz="4" w:space="0" w:color="auto"/>
              <w:right w:val="single" w:sz="4" w:space="0" w:color="auto"/>
            </w:tcBorders>
            <w:shd w:val="clear" w:color="auto" w:fill="auto"/>
            <w:noWrap/>
            <w:vAlign w:val="bottom"/>
            <w:hideMark/>
          </w:tcPr>
          <w:p w14:paraId="638D226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70.00</w:t>
            </w:r>
          </w:p>
        </w:tc>
        <w:tc>
          <w:tcPr>
            <w:tcW w:w="1102" w:type="dxa"/>
            <w:tcBorders>
              <w:top w:val="nil"/>
              <w:left w:val="nil"/>
              <w:bottom w:val="single" w:sz="4" w:space="0" w:color="auto"/>
              <w:right w:val="single" w:sz="4" w:space="0" w:color="auto"/>
            </w:tcBorders>
            <w:shd w:val="clear" w:color="auto" w:fill="auto"/>
            <w:noWrap/>
            <w:vAlign w:val="bottom"/>
            <w:hideMark/>
          </w:tcPr>
          <w:p w14:paraId="386CFAA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70.00</w:t>
            </w:r>
          </w:p>
        </w:tc>
        <w:tc>
          <w:tcPr>
            <w:tcW w:w="1232" w:type="dxa"/>
            <w:tcBorders>
              <w:top w:val="nil"/>
              <w:left w:val="nil"/>
              <w:bottom w:val="single" w:sz="4" w:space="0" w:color="auto"/>
              <w:right w:val="single" w:sz="4" w:space="0" w:color="auto"/>
            </w:tcBorders>
            <w:shd w:val="clear" w:color="auto" w:fill="auto"/>
            <w:noWrap/>
            <w:vAlign w:val="bottom"/>
            <w:hideMark/>
          </w:tcPr>
          <w:p w14:paraId="47D966A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140.00</w:t>
            </w:r>
          </w:p>
        </w:tc>
      </w:tr>
      <w:tr w:rsidR="00070D82" w:rsidRPr="00070D82" w14:paraId="4A82DC17"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00FB101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06" w:type="dxa"/>
            <w:tcBorders>
              <w:top w:val="nil"/>
              <w:left w:val="nil"/>
              <w:bottom w:val="single" w:sz="4" w:space="0" w:color="auto"/>
              <w:right w:val="single" w:sz="4" w:space="0" w:color="auto"/>
            </w:tcBorders>
            <w:shd w:val="clear" w:color="auto" w:fill="auto"/>
            <w:vAlign w:val="bottom"/>
            <w:hideMark/>
          </w:tcPr>
          <w:p w14:paraId="3AA56FA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30+120</w:t>
            </w:r>
          </w:p>
        </w:tc>
        <w:tc>
          <w:tcPr>
            <w:tcW w:w="1722" w:type="dxa"/>
            <w:tcBorders>
              <w:top w:val="nil"/>
              <w:left w:val="nil"/>
              <w:bottom w:val="single" w:sz="4" w:space="0" w:color="auto"/>
              <w:right w:val="single" w:sz="4" w:space="0" w:color="auto"/>
            </w:tcBorders>
            <w:shd w:val="clear" w:color="auto" w:fill="auto"/>
            <w:vAlign w:val="bottom"/>
            <w:hideMark/>
          </w:tcPr>
          <w:p w14:paraId="77B9ABC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30+215</w:t>
            </w:r>
          </w:p>
        </w:tc>
        <w:tc>
          <w:tcPr>
            <w:tcW w:w="1047" w:type="dxa"/>
            <w:tcBorders>
              <w:top w:val="nil"/>
              <w:left w:val="nil"/>
              <w:bottom w:val="single" w:sz="4" w:space="0" w:color="auto"/>
              <w:right w:val="single" w:sz="4" w:space="0" w:color="auto"/>
            </w:tcBorders>
            <w:shd w:val="clear" w:color="auto" w:fill="auto"/>
            <w:noWrap/>
            <w:vAlign w:val="bottom"/>
            <w:hideMark/>
          </w:tcPr>
          <w:p w14:paraId="28FF6FC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02" w:type="dxa"/>
            <w:tcBorders>
              <w:top w:val="nil"/>
              <w:left w:val="nil"/>
              <w:bottom w:val="single" w:sz="4" w:space="0" w:color="auto"/>
              <w:right w:val="single" w:sz="4" w:space="0" w:color="auto"/>
            </w:tcBorders>
            <w:shd w:val="clear" w:color="auto" w:fill="auto"/>
            <w:noWrap/>
            <w:vAlign w:val="bottom"/>
            <w:hideMark/>
          </w:tcPr>
          <w:p w14:paraId="6A70A6A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95.00</w:t>
            </w:r>
          </w:p>
        </w:tc>
        <w:tc>
          <w:tcPr>
            <w:tcW w:w="1232" w:type="dxa"/>
            <w:tcBorders>
              <w:top w:val="nil"/>
              <w:left w:val="nil"/>
              <w:bottom w:val="single" w:sz="4" w:space="0" w:color="auto"/>
              <w:right w:val="single" w:sz="4" w:space="0" w:color="auto"/>
            </w:tcBorders>
            <w:shd w:val="clear" w:color="auto" w:fill="auto"/>
            <w:noWrap/>
            <w:vAlign w:val="bottom"/>
            <w:hideMark/>
          </w:tcPr>
          <w:p w14:paraId="7EB6EBD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95.00</w:t>
            </w:r>
          </w:p>
        </w:tc>
      </w:tr>
      <w:tr w:rsidR="00070D82" w:rsidRPr="00070D82" w14:paraId="13AFA33C"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19424CB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06" w:type="dxa"/>
            <w:tcBorders>
              <w:top w:val="nil"/>
              <w:left w:val="nil"/>
              <w:bottom w:val="single" w:sz="4" w:space="0" w:color="auto"/>
              <w:right w:val="single" w:sz="4" w:space="0" w:color="auto"/>
            </w:tcBorders>
            <w:shd w:val="clear" w:color="auto" w:fill="auto"/>
            <w:vAlign w:val="bottom"/>
            <w:hideMark/>
          </w:tcPr>
          <w:p w14:paraId="1F86446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31+540</w:t>
            </w:r>
          </w:p>
        </w:tc>
        <w:tc>
          <w:tcPr>
            <w:tcW w:w="1722" w:type="dxa"/>
            <w:tcBorders>
              <w:top w:val="nil"/>
              <w:left w:val="nil"/>
              <w:bottom w:val="single" w:sz="4" w:space="0" w:color="auto"/>
              <w:right w:val="single" w:sz="4" w:space="0" w:color="auto"/>
            </w:tcBorders>
            <w:shd w:val="clear" w:color="auto" w:fill="auto"/>
            <w:vAlign w:val="bottom"/>
            <w:hideMark/>
          </w:tcPr>
          <w:p w14:paraId="7CFAEC2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32+070</w:t>
            </w:r>
          </w:p>
        </w:tc>
        <w:tc>
          <w:tcPr>
            <w:tcW w:w="1047" w:type="dxa"/>
            <w:tcBorders>
              <w:top w:val="nil"/>
              <w:left w:val="nil"/>
              <w:bottom w:val="single" w:sz="4" w:space="0" w:color="auto"/>
              <w:right w:val="single" w:sz="4" w:space="0" w:color="auto"/>
            </w:tcBorders>
            <w:shd w:val="clear" w:color="auto" w:fill="auto"/>
            <w:noWrap/>
            <w:vAlign w:val="bottom"/>
            <w:hideMark/>
          </w:tcPr>
          <w:p w14:paraId="41433C2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530.00</w:t>
            </w:r>
          </w:p>
        </w:tc>
        <w:tc>
          <w:tcPr>
            <w:tcW w:w="1102" w:type="dxa"/>
            <w:tcBorders>
              <w:top w:val="nil"/>
              <w:left w:val="nil"/>
              <w:bottom w:val="single" w:sz="4" w:space="0" w:color="auto"/>
              <w:right w:val="single" w:sz="4" w:space="0" w:color="auto"/>
            </w:tcBorders>
            <w:shd w:val="clear" w:color="auto" w:fill="auto"/>
            <w:noWrap/>
            <w:vAlign w:val="bottom"/>
            <w:hideMark/>
          </w:tcPr>
          <w:p w14:paraId="4B66D0C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32" w:type="dxa"/>
            <w:tcBorders>
              <w:top w:val="nil"/>
              <w:left w:val="nil"/>
              <w:bottom w:val="single" w:sz="4" w:space="0" w:color="auto"/>
              <w:right w:val="single" w:sz="4" w:space="0" w:color="auto"/>
            </w:tcBorders>
            <w:shd w:val="clear" w:color="auto" w:fill="auto"/>
            <w:noWrap/>
            <w:vAlign w:val="bottom"/>
            <w:hideMark/>
          </w:tcPr>
          <w:p w14:paraId="42640F6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530.00</w:t>
            </w:r>
          </w:p>
        </w:tc>
      </w:tr>
      <w:tr w:rsidR="00070D82" w:rsidRPr="00070D82" w14:paraId="6545CA64" w14:textId="77777777" w:rsidTr="00915161">
        <w:trPr>
          <w:trHeight w:val="300"/>
        </w:trPr>
        <w:tc>
          <w:tcPr>
            <w:tcW w:w="1431" w:type="dxa"/>
            <w:tcBorders>
              <w:top w:val="nil"/>
              <w:left w:val="nil"/>
              <w:bottom w:val="nil"/>
              <w:right w:val="nil"/>
            </w:tcBorders>
            <w:shd w:val="clear" w:color="auto" w:fill="auto"/>
            <w:noWrap/>
            <w:vAlign w:val="bottom"/>
            <w:hideMark/>
          </w:tcPr>
          <w:p w14:paraId="5415ECD8" w14:textId="77777777" w:rsidR="00FB2DDE" w:rsidRPr="00070D82" w:rsidRDefault="00FB2DDE" w:rsidP="00FB2DDE">
            <w:pPr>
              <w:spacing w:line="240" w:lineRule="auto"/>
              <w:jc w:val="center"/>
              <w:rPr>
                <w:rFonts w:ascii="Montserrat Light" w:hAnsi="Montserrat Light" w:cs="Calibri"/>
              </w:rPr>
            </w:pPr>
          </w:p>
        </w:tc>
        <w:tc>
          <w:tcPr>
            <w:tcW w:w="1706" w:type="dxa"/>
            <w:tcBorders>
              <w:top w:val="nil"/>
              <w:left w:val="nil"/>
              <w:bottom w:val="nil"/>
              <w:right w:val="nil"/>
            </w:tcBorders>
            <w:shd w:val="clear" w:color="auto" w:fill="auto"/>
            <w:noWrap/>
            <w:vAlign w:val="bottom"/>
            <w:hideMark/>
          </w:tcPr>
          <w:p w14:paraId="682BEF36" w14:textId="77777777" w:rsidR="00FB2DDE" w:rsidRPr="00070D82" w:rsidRDefault="00FB2DDE" w:rsidP="00FB2DDE">
            <w:pPr>
              <w:spacing w:line="240" w:lineRule="auto"/>
              <w:jc w:val="center"/>
              <w:rPr>
                <w:rFonts w:ascii="Montserrat Light" w:hAnsi="Montserrat Light"/>
              </w:rPr>
            </w:pPr>
          </w:p>
        </w:tc>
        <w:tc>
          <w:tcPr>
            <w:tcW w:w="1722" w:type="dxa"/>
            <w:tcBorders>
              <w:top w:val="nil"/>
              <w:left w:val="nil"/>
              <w:bottom w:val="nil"/>
              <w:right w:val="nil"/>
            </w:tcBorders>
            <w:shd w:val="clear" w:color="auto" w:fill="auto"/>
            <w:noWrap/>
            <w:vAlign w:val="bottom"/>
            <w:hideMark/>
          </w:tcPr>
          <w:p w14:paraId="7884D529" w14:textId="77777777" w:rsidR="00FB2DDE" w:rsidRPr="00070D82" w:rsidRDefault="00FB2DDE" w:rsidP="00FB2DDE">
            <w:pPr>
              <w:spacing w:line="240" w:lineRule="auto"/>
              <w:jc w:val="center"/>
              <w:rPr>
                <w:rFonts w:ascii="Montserrat Light" w:hAnsi="Montserrat Light"/>
              </w:rPr>
            </w:pPr>
          </w:p>
        </w:tc>
        <w:tc>
          <w:tcPr>
            <w:tcW w:w="1047" w:type="dxa"/>
            <w:tcBorders>
              <w:top w:val="nil"/>
              <w:left w:val="nil"/>
              <w:bottom w:val="nil"/>
              <w:right w:val="nil"/>
            </w:tcBorders>
            <w:shd w:val="clear" w:color="auto" w:fill="auto"/>
            <w:noWrap/>
            <w:vAlign w:val="bottom"/>
            <w:hideMark/>
          </w:tcPr>
          <w:p w14:paraId="1AF29157" w14:textId="77777777" w:rsidR="00FB2DDE" w:rsidRPr="00070D82" w:rsidRDefault="00FB2DDE" w:rsidP="00FB2DDE">
            <w:pPr>
              <w:spacing w:line="240" w:lineRule="auto"/>
              <w:jc w:val="center"/>
              <w:rPr>
                <w:rFonts w:ascii="Montserrat Light" w:hAnsi="Montserrat Light"/>
              </w:rPr>
            </w:pP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66BE6B6E"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TOTAL</w:t>
            </w:r>
          </w:p>
        </w:tc>
        <w:tc>
          <w:tcPr>
            <w:tcW w:w="1232" w:type="dxa"/>
            <w:tcBorders>
              <w:top w:val="nil"/>
              <w:left w:val="nil"/>
              <w:bottom w:val="single" w:sz="4" w:space="0" w:color="auto"/>
              <w:right w:val="single" w:sz="4" w:space="0" w:color="auto"/>
            </w:tcBorders>
            <w:shd w:val="clear" w:color="auto" w:fill="auto"/>
            <w:noWrap/>
            <w:vAlign w:val="bottom"/>
            <w:hideMark/>
          </w:tcPr>
          <w:p w14:paraId="322C36F9"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4445.00</w:t>
            </w:r>
          </w:p>
        </w:tc>
      </w:tr>
    </w:tbl>
    <w:p w14:paraId="5AE6817C" w14:textId="77777777" w:rsidR="00FB2DDE" w:rsidRPr="00070D82" w:rsidRDefault="00FB2DDE" w:rsidP="00FB2DDE">
      <w:pPr>
        <w:spacing w:line="240" w:lineRule="auto"/>
        <w:jc w:val="both"/>
        <w:rPr>
          <w:rFonts w:ascii="Montserrat Light" w:eastAsia="Arial Narrow" w:hAnsi="Montserrat Light"/>
          <w:b/>
          <w:bCs/>
          <w:iCs/>
          <w:u w:val="single"/>
        </w:rPr>
      </w:pPr>
      <w:proofErr w:type="spellStart"/>
      <w:r w:rsidRPr="00070D82">
        <w:rPr>
          <w:rFonts w:ascii="Montserrat Light" w:eastAsia="Arial Narrow" w:hAnsi="Montserrat Light"/>
          <w:b/>
          <w:bCs/>
          <w:iCs/>
          <w:u w:val="single"/>
        </w:rPr>
        <w:t>Drenuri</w:t>
      </w:r>
      <w:proofErr w:type="spellEnd"/>
      <w:r w:rsidRPr="00070D82">
        <w:rPr>
          <w:rFonts w:ascii="Montserrat Light" w:eastAsia="Arial Narrow" w:hAnsi="Montserrat Light"/>
          <w:b/>
          <w:bCs/>
          <w:iCs/>
          <w:u w:val="single"/>
        </w:rPr>
        <w:t xml:space="preserve"> de fund de </w:t>
      </w:r>
      <w:proofErr w:type="spellStart"/>
      <w:r w:rsidRPr="00070D82">
        <w:rPr>
          <w:rFonts w:ascii="Montserrat Light" w:eastAsia="Arial Narrow" w:hAnsi="Montserrat Light"/>
          <w:b/>
          <w:bCs/>
          <w:iCs/>
          <w:u w:val="single"/>
        </w:rPr>
        <w:t>șanț</w:t>
      </w:r>
      <w:proofErr w:type="spellEnd"/>
    </w:p>
    <w:p w14:paraId="58024AC3" w14:textId="77777777" w:rsidR="00FB2DDE" w:rsidRPr="00070D82" w:rsidRDefault="00FB2DDE" w:rsidP="00FB2DDE">
      <w:pPr>
        <w:spacing w:line="240" w:lineRule="auto"/>
        <w:jc w:val="both"/>
        <w:rPr>
          <w:rFonts w:ascii="Montserrat Light" w:eastAsia="Arial Narrow" w:hAnsi="Montserrat Light"/>
          <w:iCs/>
          <w:spacing w:val="-4"/>
        </w:rPr>
      </w:pPr>
      <w:r w:rsidRPr="00070D82">
        <w:rPr>
          <w:rFonts w:ascii="Montserrat Light" w:eastAsia="Arial Narrow" w:hAnsi="Montserrat Light"/>
          <w:iCs/>
          <w:spacing w:val="-4"/>
        </w:rPr>
        <w:t xml:space="preserve">Pentru </w:t>
      </w:r>
      <w:proofErr w:type="spellStart"/>
      <w:r w:rsidRPr="00070D82">
        <w:rPr>
          <w:rFonts w:ascii="Montserrat Light" w:eastAsia="Arial Narrow" w:hAnsi="Montserrat Light"/>
          <w:iCs/>
          <w:spacing w:val="-4"/>
        </w:rPr>
        <w:t>colectarea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și</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evacuarea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apelor</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subterane</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și</w:t>
      </w:r>
      <w:proofErr w:type="spellEnd"/>
      <w:r w:rsidRPr="00070D82">
        <w:rPr>
          <w:rFonts w:ascii="Montserrat Light" w:eastAsia="Arial Narrow" w:hAnsi="Montserrat Light"/>
          <w:iCs/>
          <w:spacing w:val="-4"/>
        </w:rPr>
        <w:t xml:space="preserve"> de </w:t>
      </w:r>
      <w:proofErr w:type="spellStart"/>
      <w:r w:rsidRPr="00070D82">
        <w:rPr>
          <w:rFonts w:ascii="Montserrat Light" w:eastAsia="Arial Narrow" w:hAnsi="Montserrat Light"/>
          <w:iCs/>
          <w:spacing w:val="-4"/>
        </w:rPr>
        <w:t>infiltrație</w:t>
      </w:r>
      <w:proofErr w:type="spellEnd"/>
      <w:r w:rsidRPr="00070D82">
        <w:rPr>
          <w:rFonts w:ascii="Montserrat Light" w:eastAsia="Arial Narrow" w:hAnsi="Montserrat Light"/>
          <w:iCs/>
          <w:spacing w:val="-4"/>
        </w:rPr>
        <w:t xml:space="preserve"> se </w:t>
      </w:r>
      <w:proofErr w:type="spellStart"/>
      <w:r w:rsidRPr="00070D82">
        <w:rPr>
          <w:rFonts w:ascii="Montserrat Light" w:eastAsia="Arial Narrow" w:hAnsi="Montserrat Light"/>
          <w:iCs/>
          <w:spacing w:val="-4"/>
        </w:rPr>
        <w:t>va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realiza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dren</w:t>
      </w:r>
      <w:proofErr w:type="spellEnd"/>
      <w:r w:rsidRPr="00070D82">
        <w:rPr>
          <w:rFonts w:ascii="Montserrat Light" w:eastAsia="Arial Narrow" w:hAnsi="Montserrat Light"/>
          <w:iCs/>
          <w:spacing w:val="-4"/>
        </w:rPr>
        <w:t xml:space="preserve"> de fund de </w:t>
      </w:r>
      <w:proofErr w:type="spellStart"/>
      <w:r w:rsidRPr="00070D82">
        <w:rPr>
          <w:rFonts w:ascii="Montserrat Light" w:eastAsia="Arial Narrow" w:hAnsi="Montserrat Light"/>
          <w:iCs/>
          <w:spacing w:val="-4"/>
        </w:rPr>
        <w:t>șanț</w:t>
      </w:r>
      <w:proofErr w:type="spellEnd"/>
      <w:r w:rsidRPr="00070D82">
        <w:rPr>
          <w:rFonts w:ascii="Montserrat Light" w:eastAsia="Arial Narrow" w:hAnsi="Montserrat Light"/>
          <w:iCs/>
          <w:spacing w:val="-4"/>
        </w:rPr>
        <w:t xml:space="preserve"> sub </w:t>
      </w:r>
      <w:proofErr w:type="spellStart"/>
      <w:r w:rsidRPr="00070D82">
        <w:rPr>
          <w:rFonts w:ascii="Montserrat Light" w:eastAsia="Arial Narrow" w:hAnsi="Montserrat Light"/>
          <w:iCs/>
          <w:spacing w:val="-4"/>
        </w:rPr>
        <w:t>șanțurile</w:t>
      </w:r>
      <w:proofErr w:type="spellEnd"/>
      <w:r w:rsidRPr="00070D82">
        <w:rPr>
          <w:rFonts w:ascii="Montserrat Light" w:eastAsia="Arial Narrow" w:hAnsi="Montserrat Light"/>
          <w:iCs/>
          <w:spacing w:val="-4"/>
        </w:rPr>
        <w:t>/</w:t>
      </w:r>
      <w:proofErr w:type="spellStart"/>
      <w:r w:rsidRPr="00070D82">
        <w:rPr>
          <w:rFonts w:ascii="Montserrat Light" w:eastAsia="Arial Narrow" w:hAnsi="Montserrat Light"/>
          <w:iCs/>
          <w:spacing w:val="-4"/>
        </w:rPr>
        <w:t>rigolele</w:t>
      </w:r>
      <w:proofErr w:type="spellEnd"/>
      <w:r w:rsidRPr="00070D82">
        <w:rPr>
          <w:rFonts w:ascii="Montserrat Light" w:eastAsia="Arial Narrow" w:hAnsi="Montserrat Light"/>
          <w:iCs/>
          <w:spacing w:val="-4"/>
        </w:rPr>
        <w:t xml:space="preserve"> la </w:t>
      </w:r>
      <w:proofErr w:type="spellStart"/>
      <w:r w:rsidRPr="00070D82">
        <w:rPr>
          <w:rFonts w:ascii="Montserrat Light" w:eastAsia="Arial Narrow" w:hAnsi="Montserrat Light"/>
          <w:iCs/>
          <w:spacing w:val="-4"/>
        </w:rPr>
        <w:t>marginea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platformei</w:t>
      </w:r>
      <w:proofErr w:type="spellEnd"/>
      <w:r w:rsidRPr="00070D82">
        <w:rPr>
          <w:rFonts w:ascii="Montserrat Light" w:eastAsia="Arial Narrow" w:hAnsi="Montserrat Light"/>
          <w:iCs/>
          <w:spacing w:val="-4"/>
        </w:rPr>
        <w:t xml:space="preserve"> cu </w:t>
      </w:r>
      <w:proofErr w:type="spellStart"/>
      <w:r w:rsidRPr="00070D82">
        <w:rPr>
          <w:rFonts w:ascii="Montserrat Light" w:eastAsia="Arial Narrow" w:hAnsi="Montserrat Light"/>
          <w:iCs/>
          <w:spacing w:val="-4"/>
        </w:rPr>
        <w:t>secțiune</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pavată</w:t>
      </w:r>
      <w:proofErr w:type="spellEnd"/>
      <w:r w:rsidRPr="00070D82">
        <w:rPr>
          <w:rFonts w:ascii="Montserrat Light" w:eastAsia="Arial Narrow" w:hAnsi="Montserrat Light"/>
          <w:iCs/>
          <w:spacing w:val="-4"/>
        </w:rPr>
        <w:t xml:space="preserve">, din </w:t>
      </w:r>
      <w:proofErr w:type="spellStart"/>
      <w:r w:rsidRPr="00070D82">
        <w:rPr>
          <w:rFonts w:ascii="Montserrat Light" w:eastAsia="Arial Narrow" w:hAnsi="Montserrat Light"/>
          <w:iCs/>
          <w:spacing w:val="-4"/>
        </w:rPr>
        <w:t>umplutură</w:t>
      </w:r>
      <w:proofErr w:type="spellEnd"/>
      <w:r w:rsidRPr="00070D82">
        <w:rPr>
          <w:rFonts w:ascii="Montserrat Light" w:eastAsia="Arial Narrow" w:hAnsi="Montserrat Light"/>
          <w:iCs/>
          <w:spacing w:val="-4"/>
        </w:rPr>
        <w:t xml:space="preserve"> </w:t>
      </w:r>
      <w:proofErr w:type="spellStart"/>
      <w:proofErr w:type="gramStart"/>
      <w:r w:rsidRPr="00070D82">
        <w:rPr>
          <w:rFonts w:ascii="Montserrat Light" w:eastAsia="Arial Narrow" w:hAnsi="Montserrat Light"/>
          <w:iCs/>
          <w:spacing w:val="-4"/>
        </w:rPr>
        <w:t>drenantă</w:t>
      </w:r>
      <w:proofErr w:type="spellEnd"/>
      <w:r w:rsidRPr="00070D82">
        <w:rPr>
          <w:rFonts w:ascii="Montserrat Light" w:eastAsia="Arial Narrow" w:hAnsi="Montserrat Light"/>
          <w:iCs/>
          <w:spacing w:val="-4"/>
        </w:rPr>
        <w:t>(</w:t>
      </w:r>
      <w:proofErr w:type="spellStart"/>
      <w:proofErr w:type="gramEnd"/>
      <w:r w:rsidRPr="00070D82">
        <w:rPr>
          <w:rFonts w:ascii="Montserrat Light" w:eastAsia="Arial Narrow" w:hAnsi="Montserrat Light"/>
          <w:iCs/>
          <w:spacing w:val="-4"/>
        </w:rPr>
        <w:t>pietriș</w:t>
      </w:r>
      <w:proofErr w:type="spellEnd"/>
      <w:r w:rsidRPr="00070D82">
        <w:rPr>
          <w:rFonts w:ascii="Montserrat Light" w:eastAsia="Arial Narrow" w:hAnsi="Montserrat Light"/>
          <w:iCs/>
          <w:spacing w:val="-4"/>
        </w:rPr>
        <w:t xml:space="preserve"> 16-31) </w:t>
      </w:r>
      <w:proofErr w:type="spellStart"/>
      <w:r w:rsidRPr="00070D82">
        <w:rPr>
          <w:rFonts w:ascii="Montserrat Light" w:eastAsia="Arial Narrow" w:hAnsi="Montserrat Light"/>
          <w:iCs/>
          <w:spacing w:val="-4"/>
        </w:rPr>
        <w:t>în</w:t>
      </w:r>
      <w:proofErr w:type="spellEnd"/>
      <w:r w:rsidRPr="00070D82">
        <w:rPr>
          <w:rFonts w:ascii="Montserrat Light" w:eastAsia="Arial Narrow" w:hAnsi="Montserrat Light"/>
          <w:iCs/>
          <w:spacing w:val="-4"/>
        </w:rPr>
        <w:t xml:space="preserve"> geotextile 200g/</w:t>
      </w:r>
      <w:proofErr w:type="spellStart"/>
      <w:r w:rsidRPr="00070D82">
        <w:rPr>
          <w:rFonts w:ascii="Montserrat Light" w:eastAsia="Arial Narrow" w:hAnsi="Montserrat Light"/>
          <w:iCs/>
          <w:spacing w:val="-4"/>
        </w:rPr>
        <w:t>mp</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și</w:t>
      </w:r>
      <w:proofErr w:type="spellEnd"/>
      <w:r w:rsidRPr="00070D82">
        <w:rPr>
          <w:rFonts w:ascii="Montserrat Light" w:eastAsia="Arial Narrow" w:hAnsi="Montserrat Light"/>
          <w:iCs/>
          <w:spacing w:val="-4"/>
        </w:rPr>
        <w:t xml:space="preserve"> cu tub </w:t>
      </w:r>
      <w:proofErr w:type="spellStart"/>
      <w:r w:rsidRPr="00070D82">
        <w:rPr>
          <w:rFonts w:ascii="Montserrat Light" w:eastAsia="Arial Narrow" w:hAnsi="Montserrat Light"/>
          <w:iCs/>
          <w:spacing w:val="-4"/>
        </w:rPr>
        <w:t>riflat</w:t>
      </w:r>
      <w:proofErr w:type="spellEnd"/>
      <w:r w:rsidRPr="00070D82">
        <w:rPr>
          <w:rFonts w:ascii="Montserrat Light" w:eastAsia="Arial Narrow" w:hAnsi="Montserrat Light"/>
          <w:iCs/>
          <w:spacing w:val="-4"/>
        </w:rPr>
        <w:t xml:space="preserve"> de </w:t>
      </w:r>
      <w:proofErr w:type="spellStart"/>
      <w:r w:rsidRPr="00070D82">
        <w:rPr>
          <w:rFonts w:ascii="Montserrat Light" w:eastAsia="Arial Narrow" w:hAnsi="Montserrat Light"/>
          <w:iCs/>
          <w:spacing w:val="-4"/>
        </w:rPr>
        <w:t>dren</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Dn</w:t>
      </w:r>
      <w:proofErr w:type="spellEnd"/>
      <w:r w:rsidRPr="00070D82">
        <w:rPr>
          <w:rFonts w:ascii="Montserrat Light" w:eastAsia="Arial Narrow" w:hAnsi="Montserrat Light"/>
          <w:iCs/>
          <w:spacing w:val="-4"/>
        </w:rPr>
        <w:t xml:space="preserve"> 90. </w:t>
      </w:r>
      <w:proofErr w:type="spellStart"/>
      <w:r w:rsidRPr="00070D82">
        <w:rPr>
          <w:rFonts w:ascii="Montserrat Light" w:eastAsia="Arial Narrow" w:hAnsi="Montserrat Light"/>
          <w:iCs/>
          <w:spacing w:val="-4"/>
        </w:rPr>
        <w:t>Tubul</w:t>
      </w:r>
      <w:proofErr w:type="spellEnd"/>
      <w:r w:rsidRPr="00070D82">
        <w:rPr>
          <w:rFonts w:ascii="Montserrat Light" w:eastAsia="Arial Narrow" w:hAnsi="Montserrat Light"/>
          <w:iCs/>
          <w:spacing w:val="-4"/>
        </w:rPr>
        <w:t xml:space="preserve"> de </w:t>
      </w:r>
      <w:proofErr w:type="spellStart"/>
      <w:r w:rsidRPr="00070D82">
        <w:rPr>
          <w:rFonts w:ascii="Montserrat Light" w:eastAsia="Arial Narrow" w:hAnsi="Montserrat Light"/>
          <w:iCs/>
          <w:spacing w:val="-4"/>
        </w:rPr>
        <w:t>dren</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va</w:t>
      </w:r>
      <w:proofErr w:type="spellEnd"/>
      <w:r w:rsidRPr="00070D82">
        <w:rPr>
          <w:rFonts w:ascii="Montserrat Light" w:eastAsia="Arial Narrow" w:hAnsi="Montserrat Light"/>
          <w:iCs/>
          <w:spacing w:val="-4"/>
        </w:rPr>
        <w:t xml:space="preserve"> fi </w:t>
      </w:r>
      <w:proofErr w:type="spellStart"/>
      <w:r w:rsidRPr="00070D82">
        <w:rPr>
          <w:rFonts w:ascii="Montserrat Light" w:eastAsia="Arial Narrow" w:hAnsi="Montserrat Light"/>
          <w:iCs/>
          <w:spacing w:val="-4"/>
        </w:rPr>
        <w:t>amplasat</w:t>
      </w:r>
      <w:proofErr w:type="spellEnd"/>
      <w:r w:rsidRPr="00070D82">
        <w:rPr>
          <w:rFonts w:ascii="Montserrat Light" w:eastAsia="Arial Narrow" w:hAnsi="Montserrat Light"/>
          <w:iCs/>
          <w:spacing w:val="-4"/>
        </w:rPr>
        <w:t xml:space="preserve"> pe o </w:t>
      </w:r>
      <w:proofErr w:type="spellStart"/>
      <w:r w:rsidRPr="00070D82">
        <w:rPr>
          <w:rFonts w:ascii="Montserrat Light" w:eastAsia="Arial Narrow" w:hAnsi="Montserrat Light"/>
          <w:iCs/>
          <w:spacing w:val="-4"/>
        </w:rPr>
        <w:t>membrană</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impermeabilă</w:t>
      </w:r>
      <w:proofErr w:type="spellEnd"/>
      <w:r w:rsidRPr="00070D82">
        <w:rPr>
          <w:rFonts w:ascii="Montserrat Light" w:eastAsia="Arial Narrow" w:hAnsi="Montserrat Light"/>
          <w:iCs/>
          <w:spacing w:val="-4"/>
        </w:rPr>
        <w:t xml:space="preserve"> care </w:t>
      </w:r>
      <w:proofErr w:type="spellStart"/>
      <w:r w:rsidRPr="00070D82">
        <w:rPr>
          <w:rFonts w:ascii="Montserrat Light" w:eastAsia="Arial Narrow" w:hAnsi="Montserrat Light"/>
          <w:iCs/>
          <w:spacing w:val="-4"/>
        </w:rPr>
        <w:t>imbracă</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fundul</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corpului</w:t>
      </w:r>
      <w:proofErr w:type="spellEnd"/>
      <w:r w:rsidRPr="00070D82">
        <w:rPr>
          <w:rFonts w:ascii="Montserrat Light" w:eastAsia="Arial Narrow" w:hAnsi="Montserrat Light"/>
          <w:iCs/>
          <w:spacing w:val="-4"/>
        </w:rPr>
        <w:t xml:space="preserve"> de </w:t>
      </w:r>
      <w:proofErr w:type="spellStart"/>
      <w:r w:rsidRPr="00070D82">
        <w:rPr>
          <w:rFonts w:ascii="Montserrat Light" w:eastAsia="Arial Narrow" w:hAnsi="Montserrat Light"/>
          <w:iCs/>
          <w:spacing w:val="-4"/>
        </w:rPr>
        <w:t>dren</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Corpul</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drenului</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va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avea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lățimea</w:t>
      </w:r>
      <w:proofErr w:type="spellEnd"/>
      <w:r w:rsidRPr="00070D82">
        <w:rPr>
          <w:rFonts w:ascii="Montserrat Light" w:eastAsia="Arial Narrow" w:hAnsi="Montserrat Light"/>
          <w:iCs/>
          <w:spacing w:val="-4"/>
        </w:rPr>
        <w:t xml:space="preserve"> de 50 cm </w:t>
      </w:r>
      <w:proofErr w:type="spellStart"/>
      <w:r w:rsidRPr="00070D82">
        <w:rPr>
          <w:rFonts w:ascii="Montserrat Light" w:eastAsia="Arial Narrow" w:hAnsi="Montserrat Light"/>
          <w:iCs/>
          <w:spacing w:val="-4"/>
        </w:rPr>
        <w:t>și</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înălțimea</w:t>
      </w:r>
      <w:proofErr w:type="spellEnd"/>
      <w:r w:rsidRPr="00070D82">
        <w:rPr>
          <w:rFonts w:ascii="Montserrat Light" w:eastAsia="Arial Narrow" w:hAnsi="Montserrat Light"/>
          <w:iCs/>
          <w:spacing w:val="-4"/>
        </w:rPr>
        <w:t xml:space="preserve"> de minim 1, 50 m. Pe </w:t>
      </w:r>
      <w:proofErr w:type="spellStart"/>
      <w:r w:rsidRPr="00070D82">
        <w:rPr>
          <w:rFonts w:ascii="Montserrat Light" w:eastAsia="Arial Narrow" w:hAnsi="Montserrat Light"/>
          <w:iCs/>
          <w:spacing w:val="-4"/>
        </w:rPr>
        <w:t>traseul</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acestora</w:t>
      </w:r>
      <w:proofErr w:type="spellEnd"/>
      <w:r w:rsidRPr="00070D82">
        <w:rPr>
          <w:rFonts w:ascii="Montserrat Light" w:eastAsia="Arial Narrow" w:hAnsi="Montserrat Light"/>
          <w:iCs/>
          <w:spacing w:val="-4"/>
        </w:rPr>
        <w:t xml:space="preserve"> se </w:t>
      </w:r>
      <w:proofErr w:type="spellStart"/>
      <w:r w:rsidRPr="00070D82">
        <w:rPr>
          <w:rFonts w:ascii="Montserrat Light" w:eastAsia="Arial Narrow" w:hAnsi="Montserrat Light"/>
          <w:iCs/>
          <w:spacing w:val="-4"/>
        </w:rPr>
        <w:t>vor</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monta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cămine</w:t>
      </w:r>
      <w:proofErr w:type="spellEnd"/>
      <w:r w:rsidRPr="00070D82">
        <w:rPr>
          <w:rFonts w:ascii="Montserrat Light" w:eastAsia="Arial Narrow" w:hAnsi="Montserrat Light"/>
          <w:iCs/>
          <w:spacing w:val="-4"/>
        </w:rPr>
        <w:t xml:space="preserve"> de </w:t>
      </w:r>
      <w:proofErr w:type="spellStart"/>
      <w:r w:rsidRPr="00070D82">
        <w:rPr>
          <w:rFonts w:ascii="Montserrat Light" w:eastAsia="Arial Narrow" w:hAnsi="Montserrat Light"/>
          <w:iCs/>
          <w:spacing w:val="-4"/>
        </w:rPr>
        <w:t>aerisire</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și</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vizitare</w:t>
      </w:r>
      <w:proofErr w:type="spellEnd"/>
      <w:r w:rsidRPr="00070D82">
        <w:rPr>
          <w:rFonts w:ascii="Montserrat Light" w:eastAsia="Arial Narrow" w:hAnsi="Montserrat Light"/>
          <w:iCs/>
          <w:spacing w:val="-4"/>
        </w:rPr>
        <w:t xml:space="preserve"> din </w:t>
      </w:r>
      <w:proofErr w:type="spellStart"/>
      <w:r w:rsidRPr="00070D82">
        <w:rPr>
          <w:rFonts w:ascii="Montserrat Light" w:eastAsia="Arial Narrow" w:hAnsi="Montserrat Light"/>
          <w:iCs/>
          <w:spacing w:val="-4"/>
        </w:rPr>
        <w:t>tuburi</w:t>
      </w:r>
      <w:proofErr w:type="spellEnd"/>
      <w:r w:rsidRPr="00070D82">
        <w:rPr>
          <w:rFonts w:ascii="Montserrat Light" w:eastAsia="Arial Narrow" w:hAnsi="Montserrat Light"/>
          <w:iCs/>
          <w:spacing w:val="-4"/>
        </w:rPr>
        <w:t xml:space="preserve"> de </w:t>
      </w:r>
      <w:proofErr w:type="spellStart"/>
      <w:r w:rsidRPr="00070D82">
        <w:rPr>
          <w:rFonts w:ascii="Montserrat Light" w:eastAsia="Arial Narrow" w:hAnsi="Montserrat Light"/>
          <w:iCs/>
          <w:spacing w:val="-4"/>
        </w:rPr>
        <w:t>beton</w:t>
      </w:r>
      <w:proofErr w:type="spellEnd"/>
      <w:r w:rsidRPr="00070D82">
        <w:rPr>
          <w:rFonts w:ascii="Montserrat Light" w:eastAsia="Arial Narrow" w:hAnsi="Montserrat Light"/>
          <w:iCs/>
          <w:spacing w:val="-4"/>
        </w:rPr>
        <w:t xml:space="preserve"> DN1000 cu cep, </w:t>
      </w:r>
      <w:proofErr w:type="spellStart"/>
      <w:r w:rsidRPr="00070D82">
        <w:rPr>
          <w:rFonts w:ascii="Montserrat Light" w:eastAsia="Arial Narrow" w:hAnsi="Montserrat Light"/>
          <w:iCs/>
          <w:spacing w:val="-4"/>
        </w:rPr>
        <w:t>buză</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și</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capac</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acestea</w:t>
      </w:r>
      <w:proofErr w:type="spellEnd"/>
      <w:r w:rsidRPr="00070D82">
        <w:rPr>
          <w:rFonts w:ascii="Montserrat Light" w:eastAsia="Arial Narrow" w:hAnsi="Montserrat Light"/>
          <w:iCs/>
          <w:spacing w:val="-4"/>
        </w:rPr>
        <w:t xml:space="preserve"> se </w:t>
      </w:r>
      <w:proofErr w:type="spellStart"/>
      <w:r w:rsidRPr="00070D82">
        <w:rPr>
          <w:rFonts w:ascii="Montserrat Light" w:eastAsia="Arial Narrow" w:hAnsi="Montserrat Light"/>
          <w:iCs/>
          <w:spacing w:val="-4"/>
        </w:rPr>
        <w:t>vor</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amplasa</w:t>
      </w:r>
      <w:proofErr w:type="spellEnd"/>
      <w:r w:rsidRPr="00070D82">
        <w:rPr>
          <w:rFonts w:ascii="Montserrat Light" w:eastAsia="Arial Narrow" w:hAnsi="Montserrat Light"/>
          <w:iCs/>
          <w:spacing w:val="-4"/>
        </w:rPr>
        <w:t xml:space="preserve"> la o </w:t>
      </w:r>
      <w:proofErr w:type="spellStart"/>
      <w:r w:rsidRPr="00070D82">
        <w:rPr>
          <w:rFonts w:ascii="Montserrat Light" w:eastAsia="Arial Narrow" w:hAnsi="Montserrat Light"/>
          <w:iCs/>
          <w:spacing w:val="-4"/>
        </w:rPr>
        <w:t>distanță</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cuprinsă</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între</w:t>
      </w:r>
      <w:proofErr w:type="spellEnd"/>
      <w:r w:rsidRPr="00070D82">
        <w:rPr>
          <w:rFonts w:ascii="Montserrat Light" w:eastAsia="Arial Narrow" w:hAnsi="Montserrat Light"/>
          <w:iCs/>
          <w:spacing w:val="-4"/>
        </w:rPr>
        <w:t xml:space="preserve"> 30 </w:t>
      </w:r>
      <w:proofErr w:type="spellStart"/>
      <w:r w:rsidRPr="00070D82">
        <w:rPr>
          <w:rFonts w:ascii="Montserrat Light" w:eastAsia="Arial Narrow" w:hAnsi="Montserrat Light"/>
          <w:iCs/>
          <w:spacing w:val="-4"/>
        </w:rPr>
        <w:t>și</w:t>
      </w:r>
      <w:proofErr w:type="spellEnd"/>
      <w:r w:rsidRPr="00070D82">
        <w:rPr>
          <w:rFonts w:ascii="Montserrat Light" w:eastAsia="Arial Narrow" w:hAnsi="Montserrat Light"/>
          <w:iCs/>
          <w:spacing w:val="-4"/>
        </w:rPr>
        <w:t xml:space="preserve"> 50 m </w:t>
      </w:r>
      <w:proofErr w:type="spellStart"/>
      <w:r w:rsidRPr="00070D82">
        <w:rPr>
          <w:rFonts w:ascii="Montserrat Light" w:eastAsia="Arial Narrow" w:hAnsi="Montserrat Light"/>
          <w:iCs/>
          <w:spacing w:val="-4"/>
        </w:rPr>
        <w:t>și</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obligatoriu</w:t>
      </w:r>
      <w:proofErr w:type="spellEnd"/>
      <w:r w:rsidRPr="00070D82">
        <w:rPr>
          <w:rFonts w:ascii="Montserrat Light" w:eastAsia="Arial Narrow" w:hAnsi="Montserrat Light"/>
          <w:iCs/>
          <w:spacing w:val="-4"/>
        </w:rPr>
        <w:t xml:space="preserve"> la </w:t>
      </w:r>
      <w:proofErr w:type="spellStart"/>
      <w:r w:rsidRPr="00070D82">
        <w:rPr>
          <w:rFonts w:ascii="Montserrat Light" w:eastAsia="Arial Narrow" w:hAnsi="Montserrat Light"/>
          <w:iCs/>
          <w:spacing w:val="-4"/>
        </w:rPr>
        <w:t>începutul</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troansoanelor</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Acestea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vor</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descărca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în</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camerele</w:t>
      </w:r>
      <w:proofErr w:type="spellEnd"/>
      <w:r w:rsidRPr="00070D82">
        <w:rPr>
          <w:rFonts w:ascii="Montserrat Light" w:eastAsia="Arial Narrow" w:hAnsi="Montserrat Light"/>
          <w:iCs/>
          <w:spacing w:val="-4"/>
        </w:rPr>
        <w:t xml:space="preserve"> de </w:t>
      </w:r>
      <w:proofErr w:type="spellStart"/>
      <w:r w:rsidRPr="00070D82">
        <w:rPr>
          <w:rFonts w:ascii="Montserrat Light" w:eastAsia="Arial Narrow" w:hAnsi="Montserrat Light"/>
          <w:iCs/>
          <w:spacing w:val="-4"/>
        </w:rPr>
        <w:t>cădere</w:t>
      </w:r>
      <w:proofErr w:type="spellEnd"/>
      <w:r w:rsidRPr="00070D82">
        <w:rPr>
          <w:rFonts w:ascii="Montserrat Light" w:eastAsia="Arial Narrow" w:hAnsi="Montserrat Light"/>
          <w:iCs/>
          <w:spacing w:val="-4"/>
        </w:rPr>
        <w:t xml:space="preserve"> la </w:t>
      </w:r>
      <w:proofErr w:type="spellStart"/>
      <w:r w:rsidRPr="00070D82">
        <w:rPr>
          <w:rFonts w:ascii="Montserrat Light" w:eastAsia="Arial Narrow" w:hAnsi="Montserrat Light"/>
          <w:iCs/>
          <w:spacing w:val="-4"/>
        </w:rPr>
        <w:t>podețe</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rigole</w:t>
      </w:r>
      <w:proofErr w:type="spellEnd"/>
      <w:r w:rsidRPr="00070D82">
        <w:rPr>
          <w:rFonts w:ascii="Montserrat Light" w:eastAsia="Arial Narrow" w:hAnsi="Montserrat Light"/>
          <w:iCs/>
          <w:spacing w:val="-4"/>
        </w:rPr>
        <w:t xml:space="preserve"> /</w:t>
      </w:r>
      <w:proofErr w:type="spellStart"/>
      <w:proofErr w:type="gramStart"/>
      <w:r w:rsidRPr="00070D82">
        <w:rPr>
          <w:rFonts w:ascii="Montserrat Light" w:eastAsia="Arial Narrow" w:hAnsi="Montserrat Light"/>
          <w:iCs/>
          <w:spacing w:val="-4"/>
        </w:rPr>
        <w:t>șanțuri</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sau</w:t>
      </w:r>
      <w:proofErr w:type="spellEnd"/>
      <w:proofErr w:type="gram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în</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ravene</w:t>
      </w:r>
      <w:proofErr w:type="spellEnd"/>
      <w:r w:rsidRPr="00070D82">
        <w:rPr>
          <w:rFonts w:ascii="Montserrat Light" w:eastAsia="Arial Narrow" w:hAnsi="Montserrat Light"/>
          <w:iCs/>
          <w:spacing w:val="-4"/>
        </w:rPr>
        <w:t>/</w:t>
      </w:r>
      <w:proofErr w:type="spellStart"/>
      <w:r w:rsidRPr="00070D82">
        <w:rPr>
          <w:rFonts w:ascii="Montserrat Light" w:eastAsia="Arial Narrow" w:hAnsi="Montserrat Light"/>
          <w:iCs/>
          <w:spacing w:val="-4"/>
        </w:rPr>
        <w:t>șanțuri</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prin</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cămine</w:t>
      </w:r>
      <w:proofErr w:type="spellEnd"/>
      <w:r w:rsidRPr="00070D82">
        <w:rPr>
          <w:rFonts w:ascii="Montserrat Light" w:eastAsia="Arial Narrow" w:hAnsi="Montserrat Light"/>
          <w:iCs/>
          <w:spacing w:val="-4"/>
        </w:rPr>
        <w:t xml:space="preserve"> cap de </w:t>
      </w:r>
      <w:proofErr w:type="spellStart"/>
      <w:r w:rsidRPr="00070D82">
        <w:rPr>
          <w:rFonts w:ascii="Montserrat Light" w:eastAsia="Arial Narrow" w:hAnsi="Montserrat Light"/>
          <w:iCs/>
          <w:spacing w:val="-4"/>
        </w:rPr>
        <w:t>dren</w:t>
      </w:r>
      <w:proofErr w:type="spellEnd"/>
      <w:r w:rsidRPr="00070D82">
        <w:rPr>
          <w:rFonts w:ascii="Montserrat Light" w:eastAsia="Arial Narrow" w:hAnsi="Montserrat Light"/>
          <w:iCs/>
          <w:spacing w:val="-4"/>
        </w:rPr>
        <w:t xml:space="preserve">. </w:t>
      </w:r>
    </w:p>
    <w:tbl>
      <w:tblPr>
        <w:tblW w:w="8240" w:type="dxa"/>
        <w:tblInd w:w="113" w:type="dxa"/>
        <w:tblLook w:val="04A0" w:firstRow="1" w:lastRow="0" w:firstColumn="1" w:lastColumn="0" w:noHBand="0" w:noVBand="1"/>
      </w:tblPr>
      <w:tblGrid>
        <w:gridCol w:w="1466"/>
        <w:gridCol w:w="1583"/>
        <w:gridCol w:w="1598"/>
        <w:gridCol w:w="1140"/>
        <w:gridCol w:w="1140"/>
        <w:gridCol w:w="1313"/>
      </w:tblGrid>
      <w:tr w:rsidR="00070D82" w:rsidRPr="00070D82" w14:paraId="38E584BF" w14:textId="77777777" w:rsidTr="00915161">
        <w:trPr>
          <w:trHeight w:val="300"/>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6AFAF713" w14:textId="77777777" w:rsidR="00FB2DDE" w:rsidRPr="00070D82" w:rsidRDefault="00FB2DDE" w:rsidP="00FB2DDE">
            <w:pPr>
              <w:spacing w:line="240" w:lineRule="auto"/>
              <w:jc w:val="center"/>
              <w:rPr>
                <w:rFonts w:ascii="Montserrat Light" w:hAnsi="Montserrat Light" w:cs="Calibri"/>
                <w:lang w:val="fr-FR"/>
              </w:rPr>
            </w:pPr>
            <w:proofErr w:type="spellStart"/>
            <w:r w:rsidRPr="00070D82">
              <w:rPr>
                <w:rFonts w:ascii="Montserrat Light" w:hAnsi="Montserrat Light" w:cs="Calibri"/>
                <w:lang w:val="fr-FR"/>
              </w:rPr>
              <w:t>Dren</w:t>
            </w:r>
            <w:proofErr w:type="spellEnd"/>
            <w:r w:rsidRPr="00070D82">
              <w:rPr>
                <w:rFonts w:ascii="Montserrat Light" w:hAnsi="Montserrat Light" w:cs="Calibri"/>
                <w:lang w:val="fr-FR"/>
              </w:rPr>
              <w:t xml:space="preserve"> de </w:t>
            </w:r>
            <w:proofErr w:type="spellStart"/>
            <w:r w:rsidRPr="00070D82">
              <w:rPr>
                <w:rFonts w:ascii="Montserrat Light" w:hAnsi="Montserrat Light" w:cs="Calibri"/>
                <w:lang w:val="fr-FR"/>
              </w:rPr>
              <w:t>fund</w:t>
            </w:r>
            <w:proofErr w:type="spellEnd"/>
            <w:r w:rsidRPr="00070D82">
              <w:rPr>
                <w:rFonts w:ascii="Montserrat Light" w:hAnsi="Montserrat Light" w:cs="Calibri"/>
                <w:lang w:val="fr-FR"/>
              </w:rPr>
              <w:t xml:space="preserve"> de </w:t>
            </w:r>
            <w:proofErr w:type="spellStart"/>
            <w:r w:rsidRPr="00070D82">
              <w:rPr>
                <w:rFonts w:ascii="Montserrat Light" w:hAnsi="Montserrat Light" w:cs="Calibri"/>
                <w:lang w:val="fr-FR"/>
              </w:rPr>
              <w:t>sanț</w:t>
            </w:r>
            <w:proofErr w:type="spellEnd"/>
          </w:p>
        </w:tc>
      </w:tr>
      <w:tr w:rsidR="00070D82" w:rsidRPr="00070D82" w14:paraId="1895AFB2" w14:textId="77777777" w:rsidTr="00915161">
        <w:trPr>
          <w:trHeight w:val="315"/>
        </w:trPr>
        <w:tc>
          <w:tcPr>
            <w:tcW w:w="1466" w:type="dxa"/>
            <w:tcBorders>
              <w:top w:val="nil"/>
              <w:left w:val="single" w:sz="4" w:space="0" w:color="auto"/>
              <w:bottom w:val="single" w:sz="4" w:space="0" w:color="auto"/>
              <w:right w:val="single" w:sz="4" w:space="0" w:color="auto"/>
            </w:tcBorders>
            <w:shd w:val="clear" w:color="000000" w:fill="FCE4D6"/>
            <w:vAlign w:val="center"/>
            <w:hideMark/>
          </w:tcPr>
          <w:p w14:paraId="58225C2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Drum</w:t>
            </w:r>
          </w:p>
        </w:tc>
        <w:tc>
          <w:tcPr>
            <w:tcW w:w="1583" w:type="dxa"/>
            <w:tcBorders>
              <w:top w:val="nil"/>
              <w:left w:val="nil"/>
              <w:bottom w:val="single" w:sz="4" w:space="0" w:color="auto"/>
              <w:right w:val="single" w:sz="4" w:space="0" w:color="auto"/>
            </w:tcBorders>
            <w:shd w:val="clear" w:color="000000" w:fill="FCE4D6"/>
            <w:vAlign w:val="center"/>
            <w:hideMark/>
          </w:tcPr>
          <w:p w14:paraId="3935B93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De la km.</w:t>
            </w:r>
          </w:p>
        </w:tc>
        <w:tc>
          <w:tcPr>
            <w:tcW w:w="1598" w:type="dxa"/>
            <w:tcBorders>
              <w:top w:val="nil"/>
              <w:left w:val="nil"/>
              <w:bottom w:val="single" w:sz="4" w:space="0" w:color="auto"/>
              <w:right w:val="single" w:sz="4" w:space="0" w:color="auto"/>
            </w:tcBorders>
            <w:shd w:val="clear" w:color="000000" w:fill="FCE4D6"/>
            <w:noWrap/>
            <w:vAlign w:val="bottom"/>
            <w:hideMark/>
          </w:tcPr>
          <w:p w14:paraId="5D0FD25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La km</w:t>
            </w:r>
          </w:p>
        </w:tc>
        <w:tc>
          <w:tcPr>
            <w:tcW w:w="1140" w:type="dxa"/>
            <w:tcBorders>
              <w:top w:val="nil"/>
              <w:left w:val="nil"/>
              <w:bottom w:val="single" w:sz="4" w:space="0" w:color="auto"/>
              <w:right w:val="single" w:sz="4" w:space="0" w:color="auto"/>
            </w:tcBorders>
            <w:shd w:val="clear" w:color="000000" w:fill="FCE4D6"/>
            <w:noWrap/>
            <w:vAlign w:val="bottom"/>
            <w:hideMark/>
          </w:tcPr>
          <w:p w14:paraId="43053F81" w14:textId="77777777" w:rsidR="00FB2DDE" w:rsidRPr="00070D82" w:rsidRDefault="00FB2DDE" w:rsidP="00FB2DDE">
            <w:pPr>
              <w:spacing w:line="240" w:lineRule="auto"/>
              <w:jc w:val="center"/>
              <w:rPr>
                <w:rFonts w:ascii="Montserrat Light" w:hAnsi="Montserrat Light" w:cs="Calibri"/>
              </w:rPr>
            </w:pPr>
            <w:proofErr w:type="spellStart"/>
            <w:r w:rsidRPr="00070D82">
              <w:rPr>
                <w:rFonts w:ascii="Montserrat Light" w:hAnsi="Montserrat Light" w:cs="Calibri"/>
              </w:rPr>
              <w:t>Stânga</w:t>
            </w:r>
            <w:proofErr w:type="spellEnd"/>
          </w:p>
        </w:tc>
        <w:tc>
          <w:tcPr>
            <w:tcW w:w="1140" w:type="dxa"/>
            <w:tcBorders>
              <w:top w:val="nil"/>
              <w:left w:val="nil"/>
              <w:bottom w:val="single" w:sz="4" w:space="0" w:color="auto"/>
              <w:right w:val="single" w:sz="4" w:space="0" w:color="auto"/>
            </w:tcBorders>
            <w:shd w:val="clear" w:color="000000" w:fill="FCE4D6"/>
            <w:noWrap/>
            <w:vAlign w:val="bottom"/>
            <w:hideMark/>
          </w:tcPr>
          <w:p w14:paraId="3B6200EB" w14:textId="77777777" w:rsidR="00FB2DDE" w:rsidRPr="00070D82" w:rsidRDefault="00FB2DDE" w:rsidP="00FB2DDE">
            <w:pPr>
              <w:spacing w:line="240" w:lineRule="auto"/>
              <w:jc w:val="center"/>
              <w:rPr>
                <w:rFonts w:ascii="Montserrat Light" w:hAnsi="Montserrat Light" w:cs="Calibri"/>
              </w:rPr>
            </w:pPr>
            <w:proofErr w:type="spellStart"/>
            <w:r w:rsidRPr="00070D82">
              <w:rPr>
                <w:rFonts w:ascii="Montserrat Light" w:hAnsi="Montserrat Light" w:cs="Calibri"/>
              </w:rPr>
              <w:t>Dreapta</w:t>
            </w:r>
            <w:proofErr w:type="spellEnd"/>
          </w:p>
        </w:tc>
        <w:tc>
          <w:tcPr>
            <w:tcW w:w="1313" w:type="dxa"/>
            <w:tcBorders>
              <w:top w:val="nil"/>
              <w:left w:val="nil"/>
              <w:bottom w:val="single" w:sz="4" w:space="0" w:color="auto"/>
              <w:right w:val="single" w:sz="4" w:space="0" w:color="auto"/>
            </w:tcBorders>
            <w:shd w:val="clear" w:color="000000" w:fill="FCE4D6"/>
            <w:noWrap/>
            <w:vAlign w:val="bottom"/>
            <w:hideMark/>
          </w:tcPr>
          <w:p w14:paraId="39CA150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Total</w:t>
            </w:r>
          </w:p>
        </w:tc>
      </w:tr>
      <w:tr w:rsidR="00070D82" w:rsidRPr="00070D82" w14:paraId="24ECEF27"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418206B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583" w:type="dxa"/>
            <w:tcBorders>
              <w:top w:val="nil"/>
              <w:left w:val="nil"/>
              <w:bottom w:val="single" w:sz="4" w:space="0" w:color="auto"/>
              <w:right w:val="single" w:sz="4" w:space="0" w:color="auto"/>
            </w:tcBorders>
            <w:shd w:val="clear" w:color="auto" w:fill="auto"/>
            <w:vAlign w:val="bottom"/>
            <w:hideMark/>
          </w:tcPr>
          <w:p w14:paraId="3447BBF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09+800</w:t>
            </w:r>
          </w:p>
        </w:tc>
        <w:tc>
          <w:tcPr>
            <w:tcW w:w="1598" w:type="dxa"/>
            <w:tcBorders>
              <w:top w:val="nil"/>
              <w:left w:val="nil"/>
              <w:bottom w:val="single" w:sz="4" w:space="0" w:color="auto"/>
              <w:right w:val="single" w:sz="4" w:space="0" w:color="auto"/>
            </w:tcBorders>
            <w:shd w:val="clear" w:color="auto" w:fill="auto"/>
            <w:vAlign w:val="bottom"/>
            <w:hideMark/>
          </w:tcPr>
          <w:p w14:paraId="3F03FD9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09+900</w:t>
            </w:r>
          </w:p>
        </w:tc>
        <w:tc>
          <w:tcPr>
            <w:tcW w:w="1140" w:type="dxa"/>
            <w:tcBorders>
              <w:top w:val="nil"/>
              <w:left w:val="nil"/>
              <w:bottom w:val="single" w:sz="4" w:space="0" w:color="auto"/>
              <w:right w:val="single" w:sz="4" w:space="0" w:color="auto"/>
            </w:tcBorders>
            <w:shd w:val="clear" w:color="auto" w:fill="auto"/>
            <w:noWrap/>
            <w:vAlign w:val="bottom"/>
            <w:hideMark/>
          </w:tcPr>
          <w:p w14:paraId="1724E03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100.00</w:t>
            </w:r>
          </w:p>
        </w:tc>
        <w:tc>
          <w:tcPr>
            <w:tcW w:w="1140" w:type="dxa"/>
            <w:tcBorders>
              <w:top w:val="nil"/>
              <w:left w:val="nil"/>
              <w:bottom w:val="single" w:sz="4" w:space="0" w:color="auto"/>
              <w:right w:val="single" w:sz="4" w:space="0" w:color="auto"/>
            </w:tcBorders>
            <w:shd w:val="clear" w:color="auto" w:fill="auto"/>
            <w:noWrap/>
            <w:vAlign w:val="bottom"/>
            <w:hideMark/>
          </w:tcPr>
          <w:p w14:paraId="7CBADE6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313" w:type="dxa"/>
            <w:tcBorders>
              <w:top w:val="nil"/>
              <w:left w:val="nil"/>
              <w:bottom w:val="single" w:sz="4" w:space="0" w:color="auto"/>
              <w:right w:val="single" w:sz="4" w:space="0" w:color="auto"/>
            </w:tcBorders>
            <w:shd w:val="clear" w:color="auto" w:fill="auto"/>
            <w:noWrap/>
            <w:vAlign w:val="bottom"/>
            <w:hideMark/>
          </w:tcPr>
          <w:p w14:paraId="27F2B3E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100.00</w:t>
            </w:r>
          </w:p>
        </w:tc>
      </w:tr>
      <w:tr w:rsidR="00070D82" w:rsidRPr="00070D82" w14:paraId="1F4DA9FA"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309F682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583" w:type="dxa"/>
            <w:tcBorders>
              <w:top w:val="nil"/>
              <w:left w:val="nil"/>
              <w:bottom w:val="single" w:sz="4" w:space="0" w:color="auto"/>
              <w:right w:val="single" w:sz="4" w:space="0" w:color="auto"/>
            </w:tcBorders>
            <w:shd w:val="clear" w:color="auto" w:fill="auto"/>
            <w:vAlign w:val="bottom"/>
            <w:hideMark/>
          </w:tcPr>
          <w:p w14:paraId="6E6BC13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09+900</w:t>
            </w:r>
          </w:p>
        </w:tc>
        <w:tc>
          <w:tcPr>
            <w:tcW w:w="1598" w:type="dxa"/>
            <w:tcBorders>
              <w:top w:val="nil"/>
              <w:left w:val="nil"/>
              <w:bottom w:val="single" w:sz="4" w:space="0" w:color="auto"/>
              <w:right w:val="single" w:sz="4" w:space="0" w:color="auto"/>
            </w:tcBorders>
            <w:shd w:val="clear" w:color="auto" w:fill="auto"/>
            <w:vAlign w:val="bottom"/>
            <w:hideMark/>
          </w:tcPr>
          <w:p w14:paraId="36DF358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10+000</w:t>
            </w:r>
          </w:p>
        </w:tc>
        <w:tc>
          <w:tcPr>
            <w:tcW w:w="1140" w:type="dxa"/>
            <w:tcBorders>
              <w:top w:val="nil"/>
              <w:left w:val="nil"/>
              <w:bottom w:val="single" w:sz="4" w:space="0" w:color="auto"/>
              <w:right w:val="single" w:sz="4" w:space="0" w:color="auto"/>
            </w:tcBorders>
            <w:shd w:val="clear" w:color="auto" w:fill="auto"/>
            <w:noWrap/>
            <w:vAlign w:val="bottom"/>
            <w:hideMark/>
          </w:tcPr>
          <w:p w14:paraId="2C15C69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100.00</w:t>
            </w:r>
          </w:p>
        </w:tc>
        <w:tc>
          <w:tcPr>
            <w:tcW w:w="1140" w:type="dxa"/>
            <w:tcBorders>
              <w:top w:val="nil"/>
              <w:left w:val="nil"/>
              <w:bottom w:val="single" w:sz="4" w:space="0" w:color="auto"/>
              <w:right w:val="single" w:sz="4" w:space="0" w:color="auto"/>
            </w:tcBorders>
            <w:shd w:val="clear" w:color="auto" w:fill="auto"/>
            <w:noWrap/>
            <w:vAlign w:val="bottom"/>
            <w:hideMark/>
          </w:tcPr>
          <w:p w14:paraId="5A6FCE4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100.00</w:t>
            </w:r>
          </w:p>
        </w:tc>
        <w:tc>
          <w:tcPr>
            <w:tcW w:w="1313" w:type="dxa"/>
            <w:tcBorders>
              <w:top w:val="nil"/>
              <w:left w:val="nil"/>
              <w:bottom w:val="single" w:sz="4" w:space="0" w:color="auto"/>
              <w:right w:val="single" w:sz="4" w:space="0" w:color="auto"/>
            </w:tcBorders>
            <w:shd w:val="clear" w:color="auto" w:fill="auto"/>
            <w:noWrap/>
            <w:vAlign w:val="bottom"/>
            <w:hideMark/>
          </w:tcPr>
          <w:p w14:paraId="0E48F0E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200.00</w:t>
            </w:r>
          </w:p>
        </w:tc>
      </w:tr>
      <w:tr w:rsidR="00070D82" w:rsidRPr="00070D82" w14:paraId="0AF88334"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017EA52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583" w:type="dxa"/>
            <w:tcBorders>
              <w:top w:val="nil"/>
              <w:left w:val="nil"/>
              <w:bottom w:val="single" w:sz="4" w:space="0" w:color="auto"/>
              <w:right w:val="single" w:sz="4" w:space="0" w:color="auto"/>
            </w:tcBorders>
            <w:shd w:val="clear" w:color="auto" w:fill="auto"/>
            <w:vAlign w:val="bottom"/>
            <w:hideMark/>
          </w:tcPr>
          <w:p w14:paraId="7293828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10+000</w:t>
            </w:r>
          </w:p>
        </w:tc>
        <w:tc>
          <w:tcPr>
            <w:tcW w:w="1598" w:type="dxa"/>
            <w:tcBorders>
              <w:top w:val="nil"/>
              <w:left w:val="nil"/>
              <w:bottom w:val="single" w:sz="4" w:space="0" w:color="auto"/>
              <w:right w:val="single" w:sz="4" w:space="0" w:color="auto"/>
            </w:tcBorders>
            <w:shd w:val="clear" w:color="auto" w:fill="auto"/>
            <w:vAlign w:val="bottom"/>
            <w:hideMark/>
          </w:tcPr>
          <w:p w14:paraId="2002F39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10+660</w:t>
            </w:r>
          </w:p>
        </w:tc>
        <w:tc>
          <w:tcPr>
            <w:tcW w:w="1140" w:type="dxa"/>
            <w:tcBorders>
              <w:top w:val="nil"/>
              <w:left w:val="nil"/>
              <w:bottom w:val="single" w:sz="4" w:space="0" w:color="auto"/>
              <w:right w:val="single" w:sz="4" w:space="0" w:color="auto"/>
            </w:tcBorders>
            <w:shd w:val="clear" w:color="auto" w:fill="auto"/>
            <w:noWrap/>
            <w:vAlign w:val="bottom"/>
            <w:hideMark/>
          </w:tcPr>
          <w:p w14:paraId="2C48EEE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40" w:type="dxa"/>
            <w:tcBorders>
              <w:top w:val="nil"/>
              <w:left w:val="nil"/>
              <w:bottom w:val="single" w:sz="4" w:space="0" w:color="auto"/>
              <w:right w:val="single" w:sz="4" w:space="0" w:color="auto"/>
            </w:tcBorders>
            <w:shd w:val="clear" w:color="auto" w:fill="auto"/>
            <w:noWrap/>
            <w:vAlign w:val="bottom"/>
            <w:hideMark/>
          </w:tcPr>
          <w:p w14:paraId="0502137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660.00</w:t>
            </w:r>
          </w:p>
        </w:tc>
        <w:tc>
          <w:tcPr>
            <w:tcW w:w="1313" w:type="dxa"/>
            <w:tcBorders>
              <w:top w:val="nil"/>
              <w:left w:val="nil"/>
              <w:bottom w:val="single" w:sz="4" w:space="0" w:color="auto"/>
              <w:right w:val="single" w:sz="4" w:space="0" w:color="auto"/>
            </w:tcBorders>
            <w:shd w:val="clear" w:color="auto" w:fill="auto"/>
            <w:noWrap/>
            <w:vAlign w:val="bottom"/>
            <w:hideMark/>
          </w:tcPr>
          <w:p w14:paraId="3BB0DC1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660.00</w:t>
            </w:r>
          </w:p>
        </w:tc>
      </w:tr>
      <w:tr w:rsidR="00070D82" w:rsidRPr="00070D82" w14:paraId="02310E47"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7ACE066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583" w:type="dxa"/>
            <w:tcBorders>
              <w:top w:val="nil"/>
              <w:left w:val="nil"/>
              <w:bottom w:val="single" w:sz="4" w:space="0" w:color="auto"/>
              <w:right w:val="single" w:sz="4" w:space="0" w:color="auto"/>
            </w:tcBorders>
            <w:shd w:val="clear" w:color="auto" w:fill="auto"/>
            <w:vAlign w:val="bottom"/>
            <w:hideMark/>
          </w:tcPr>
          <w:p w14:paraId="4CD7A2A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10+660</w:t>
            </w:r>
          </w:p>
        </w:tc>
        <w:tc>
          <w:tcPr>
            <w:tcW w:w="1598" w:type="dxa"/>
            <w:tcBorders>
              <w:top w:val="nil"/>
              <w:left w:val="nil"/>
              <w:bottom w:val="single" w:sz="4" w:space="0" w:color="auto"/>
              <w:right w:val="single" w:sz="4" w:space="0" w:color="auto"/>
            </w:tcBorders>
            <w:shd w:val="clear" w:color="auto" w:fill="auto"/>
            <w:vAlign w:val="bottom"/>
            <w:hideMark/>
          </w:tcPr>
          <w:p w14:paraId="0788FFB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11+000</w:t>
            </w:r>
          </w:p>
        </w:tc>
        <w:tc>
          <w:tcPr>
            <w:tcW w:w="1140" w:type="dxa"/>
            <w:tcBorders>
              <w:top w:val="nil"/>
              <w:left w:val="nil"/>
              <w:bottom w:val="single" w:sz="4" w:space="0" w:color="auto"/>
              <w:right w:val="single" w:sz="4" w:space="0" w:color="auto"/>
            </w:tcBorders>
            <w:shd w:val="clear" w:color="auto" w:fill="auto"/>
            <w:noWrap/>
            <w:vAlign w:val="bottom"/>
            <w:hideMark/>
          </w:tcPr>
          <w:p w14:paraId="2DC62DA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340.00</w:t>
            </w:r>
          </w:p>
        </w:tc>
        <w:tc>
          <w:tcPr>
            <w:tcW w:w="1140" w:type="dxa"/>
            <w:tcBorders>
              <w:top w:val="nil"/>
              <w:left w:val="nil"/>
              <w:bottom w:val="single" w:sz="4" w:space="0" w:color="auto"/>
              <w:right w:val="single" w:sz="4" w:space="0" w:color="auto"/>
            </w:tcBorders>
            <w:shd w:val="clear" w:color="auto" w:fill="auto"/>
            <w:noWrap/>
            <w:vAlign w:val="bottom"/>
            <w:hideMark/>
          </w:tcPr>
          <w:p w14:paraId="26D1246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313" w:type="dxa"/>
            <w:tcBorders>
              <w:top w:val="nil"/>
              <w:left w:val="nil"/>
              <w:bottom w:val="single" w:sz="4" w:space="0" w:color="auto"/>
              <w:right w:val="single" w:sz="4" w:space="0" w:color="auto"/>
            </w:tcBorders>
            <w:shd w:val="clear" w:color="auto" w:fill="auto"/>
            <w:noWrap/>
            <w:vAlign w:val="bottom"/>
            <w:hideMark/>
          </w:tcPr>
          <w:p w14:paraId="406F202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340.00</w:t>
            </w:r>
          </w:p>
        </w:tc>
      </w:tr>
      <w:tr w:rsidR="00070D82" w:rsidRPr="00070D82" w14:paraId="535EFD4C"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2EFD5D4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583" w:type="dxa"/>
            <w:tcBorders>
              <w:top w:val="nil"/>
              <w:left w:val="nil"/>
              <w:bottom w:val="single" w:sz="4" w:space="0" w:color="auto"/>
              <w:right w:val="single" w:sz="4" w:space="0" w:color="auto"/>
            </w:tcBorders>
            <w:shd w:val="clear" w:color="auto" w:fill="auto"/>
            <w:vAlign w:val="bottom"/>
            <w:hideMark/>
          </w:tcPr>
          <w:p w14:paraId="48F17D4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11+000</w:t>
            </w:r>
          </w:p>
        </w:tc>
        <w:tc>
          <w:tcPr>
            <w:tcW w:w="1598" w:type="dxa"/>
            <w:tcBorders>
              <w:top w:val="nil"/>
              <w:left w:val="nil"/>
              <w:bottom w:val="single" w:sz="4" w:space="0" w:color="auto"/>
              <w:right w:val="single" w:sz="4" w:space="0" w:color="auto"/>
            </w:tcBorders>
            <w:shd w:val="clear" w:color="auto" w:fill="auto"/>
            <w:vAlign w:val="bottom"/>
            <w:hideMark/>
          </w:tcPr>
          <w:p w14:paraId="7360455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11+360</w:t>
            </w:r>
          </w:p>
        </w:tc>
        <w:tc>
          <w:tcPr>
            <w:tcW w:w="1140" w:type="dxa"/>
            <w:tcBorders>
              <w:top w:val="nil"/>
              <w:left w:val="nil"/>
              <w:bottom w:val="single" w:sz="4" w:space="0" w:color="auto"/>
              <w:right w:val="single" w:sz="4" w:space="0" w:color="auto"/>
            </w:tcBorders>
            <w:shd w:val="clear" w:color="auto" w:fill="auto"/>
            <w:noWrap/>
            <w:vAlign w:val="bottom"/>
            <w:hideMark/>
          </w:tcPr>
          <w:p w14:paraId="4F51030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360.00</w:t>
            </w:r>
          </w:p>
        </w:tc>
        <w:tc>
          <w:tcPr>
            <w:tcW w:w="1140" w:type="dxa"/>
            <w:tcBorders>
              <w:top w:val="nil"/>
              <w:left w:val="nil"/>
              <w:bottom w:val="single" w:sz="4" w:space="0" w:color="auto"/>
              <w:right w:val="single" w:sz="4" w:space="0" w:color="auto"/>
            </w:tcBorders>
            <w:shd w:val="clear" w:color="auto" w:fill="auto"/>
            <w:noWrap/>
            <w:vAlign w:val="bottom"/>
            <w:hideMark/>
          </w:tcPr>
          <w:p w14:paraId="71EF120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360.00</w:t>
            </w:r>
          </w:p>
        </w:tc>
        <w:tc>
          <w:tcPr>
            <w:tcW w:w="1313" w:type="dxa"/>
            <w:tcBorders>
              <w:top w:val="nil"/>
              <w:left w:val="nil"/>
              <w:bottom w:val="single" w:sz="4" w:space="0" w:color="auto"/>
              <w:right w:val="single" w:sz="4" w:space="0" w:color="auto"/>
            </w:tcBorders>
            <w:shd w:val="clear" w:color="auto" w:fill="auto"/>
            <w:noWrap/>
            <w:vAlign w:val="bottom"/>
            <w:hideMark/>
          </w:tcPr>
          <w:p w14:paraId="7B930CC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720.00</w:t>
            </w:r>
          </w:p>
        </w:tc>
      </w:tr>
      <w:tr w:rsidR="00070D82" w:rsidRPr="00070D82" w14:paraId="20D9F17C"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7E282AF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583" w:type="dxa"/>
            <w:tcBorders>
              <w:top w:val="nil"/>
              <w:left w:val="nil"/>
              <w:bottom w:val="single" w:sz="4" w:space="0" w:color="auto"/>
              <w:right w:val="single" w:sz="4" w:space="0" w:color="auto"/>
            </w:tcBorders>
            <w:shd w:val="clear" w:color="auto" w:fill="auto"/>
            <w:vAlign w:val="bottom"/>
            <w:hideMark/>
          </w:tcPr>
          <w:p w14:paraId="660453B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11+360</w:t>
            </w:r>
          </w:p>
        </w:tc>
        <w:tc>
          <w:tcPr>
            <w:tcW w:w="1598" w:type="dxa"/>
            <w:tcBorders>
              <w:top w:val="nil"/>
              <w:left w:val="nil"/>
              <w:bottom w:val="single" w:sz="4" w:space="0" w:color="auto"/>
              <w:right w:val="single" w:sz="4" w:space="0" w:color="auto"/>
            </w:tcBorders>
            <w:shd w:val="clear" w:color="auto" w:fill="auto"/>
            <w:vAlign w:val="bottom"/>
            <w:hideMark/>
          </w:tcPr>
          <w:p w14:paraId="4F0B75C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11+500</w:t>
            </w:r>
          </w:p>
        </w:tc>
        <w:tc>
          <w:tcPr>
            <w:tcW w:w="1140" w:type="dxa"/>
            <w:tcBorders>
              <w:top w:val="nil"/>
              <w:left w:val="nil"/>
              <w:bottom w:val="single" w:sz="4" w:space="0" w:color="auto"/>
              <w:right w:val="single" w:sz="4" w:space="0" w:color="auto"/>
            </w:tcBorders>
            <w:shd w:val="clear" w:color="auto" w:fill="auto"/>
            <w:noWrap/>
            <w:vAlign w:val="bottom"/>
            <w:hideMark/>
          </w:tcPr>
          <w:p w14:paraId="05B15FC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140.00</w:t>
            </w:r>
          </w:p>
        </w:tc>
        <w:tc>
          <w:tcPr>
            <w:tcW w:w="1140" w:type="dxa"/>
            <w:tcBorders>
              <w:top w:val="nil"/>
              <w:left w:val="nil"/>
              <w:bottom w:val="single" w:sz="4" w:space="0" w:color="auto"/>
              <w:right w:val="single" w:sz="4" w:space="0" w:color="auto"/>
            </w:tcBorders>
            <w:shd w:val="clear" w:color="auto" w:fill="auto"/>
            <w:noWrap/>
            <w:vAlign w:val="bottom"/>
            <w:hideMark/>
          </w:tcPr>
          <w:p w14:paraId="00B3458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313" w:type="dxa"/>
            <w:tcBorders>
              <w:top w:val="nil"/>
              <w:left w:val="nil"/>
              <w:bottom w:val="single" w:sz="4" w:space="0" w:color="auto"/>
              <w:right w:val="single" w:sz="4" w:space="0" w:color="auto"/>
            </w:tcBorders>
            <w:shd w:val="clear" w:color="auto" w:fill="auto"/>
            <w:noWrap/>
            <w:vAlign w:val="bottom"/>
            <w:hideMark/>
          </w:tcPr>
          <w:p w14:paraId="787E504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140.00</w:t>
            </w:r>
          </w:p>
        </w:tc>
      </w:tr>
      <w:tr w:rsidR="00070D82" w:rsidRPr="00070D82" w14:paraId="171441AC"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6411EAA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583" w:type="dxa"/>
            <w:tcBorders>
              <w:top w:val="nil"/>
              <w:left w:val="nil"/>
              <w:bottom w:val="single" w:sz="4" w:space="0" w:color="auto"/>
              <w:right w:val="single" w:sz="4" w:space="0" w:color="auto"/>
            </w:tcBorders>
            <w:shd w:val="clear" w:color="auto" w:fill="auto"/>
            <w:vAlign w:val="bottom"/>
            <w:hideMark/>
          </w:tcPr>
          <w:p w14:paraId="1E63E2E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11+500</w:t>
            </w:r>
          </w:p>
        </w:tc>
        <w:tc>
          <w:tcPr>
            <w:tcW w:w="1598" w:type="dxa"/>
            <w:tcBorders>
              <w:top w:val="nil"/>
              <w:left w:val="nil"/>
              <w:bottom w:val="single" w:sz="4" w:space="0" w:color="auto"/>
              <w:right w:val="single" w:sz="4" w:space="0" w:color="auto"/>
            </w:tcBorders>
            <w:shd w:val="clear" w:color="auto" w:fill="auto"/>
            <w:vAlign w:val="bottom"/>
            <w:hideMark/>
          </w:tcPr>
          <w:p w14:paraId="7903C64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14+200</w:t>
            </w:r>
          </w:p>
        </w:tc>
        <w:tc>
          <w:tcPr>
            <w:tcW w:w="1140" w:type="dxa"/>
            <w:tcBorders>
              <w:top w:val="nil"/>
              <w:left w:val="nil"/>
              <w:bottom w:val="single" w:sz="4" w:space="0" w:color="auto"/>
              <w:right w:val="single" w:sz="4" w:space="0" w:color="auto"/>
            </w:tcBorders>
            <w:shd w:val="clear" w:color="auto" w:fill="auto"/>
            <w:noWrap/>
            <w:vAlign w:val="bottom"/>
            <w:hideMark/>
          </w:tcPr>
          <w:p w14:paraId="20D9706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40" w:type="dxa"/>
            <w:tcBorders>
              <w:top w:val="nil"/>
              <w:left w:val="nil"/>
              <w:bottom w:val="single" w:sz="4" w:space="0" w:color="auto"/>
              <w:right w:val="single" w:sz="4" w:space="0" w:color="auto"/>
            </w:tcBorders>
            <w:shd w:val="clear" w:color="auto" w:fill="auto"/>
            <w:noWrap/>
            <w:vAlign w:val="bottom"/>
            <w:hideMark/>
          </w:tcPr>
          <w:p w14:paraId="50B9C94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2700.00</w:t>
            </w:r>
          </w:p>
        </w:tc>
        <w:tc>
          <w:tcPr>
            <w:tcW w:w="1313" w:type="dxa"/>
            <w:tcBorders>
              <w:top w:val="nil"/>
              <w:left w:val="nil"/>
              <w:bottom w:val="single" w:sz="4" w:space="0" w:color="auto"/>
              <w:right w:val="single" w:sz="4" w:space="0" w:color="auto"/>
            </w:tcBorders>
            <w:shd w:val="clear" w:color="auto" w:fill="auto"/>
            <w:noWrap/>
            <w:vAlign w:val="bottom"/>
            <w:hideMark/>
          </w:tcPr>
          <w:p w14:paraId="026C7D6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2700.00</w:t>
            </w:r>
          </w:p>
        </w:tc>
      </w:tr>
      <w:tr w:rsidR="00070D82" w:rsidRPr="00070D82" w14:paraId="18A6F4A8"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7F28281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583" w:type="dxa"/>
            <w:tcBorders>
              <w:top w:val="nil"/>
              <w:left w:val="nil"/>
              <w:bottom w:val="single" w:sz="4" w:space="0" w:color="auto"/>
              <w:right w:val="single" w:sz="4" w:space="0" w:color="auto"/>
            </w:tcBorders>
            <w:shd w:val="clear" w:color="auto" w:fill="auto"/>
            <w:vAlign w:val="bottom"/>
            <w:hideMark/>
          </w:tcPr>
          <w:p w14:paraId="4298066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14+200</w:t>
            </w:r>
          </w:p>
        </w:tc>
        <w:tc>
          <w:tcPr>
            <w:tcW w:w="1598" w:type="dxa"/>
            <w:tcBorders>
              <w:top w:val="nil"/>
              <w:left w:val="nil"/>
              <w:bottom w:val="single" w:sz="4" w:space="0" w:color="auto"/>
              <w:right w:val="single" w:sz="4" w:space="0" w:color="auto"/>
            </w:tcBorders>
            <w:shd w:val="clear" w:color="auto" w:fill="auto"/>
            <w:vAlign w:val="bottom"/>
            <w:hideMark/>
          </w:tcPr>
          <w:p w14:paraId="5D3B636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14+600</w:t>
            </w:r>
          </w:p>
        </w:tc>
        <w:tc>
          <w:tcPr>
            <w:tcW w:w="1140" w:type="dxa"/>
            <w:tcBorders>
              <w:top w:val="nil"/>
              <w:left w:val="nil"/>
              <w:bottom w:val="single" w:sz="4" w:space="0" w:color="auto"/>
              <w:right w:val="single" w:sz="4" w:space="0" w:color="auto"/>
            </w:tcBorders>
            <w:shd w:val="clear" w:color="auto" w:fill="auto"/>
            <w:noWrap/>
            <w:vAlign w:val="bottom"/>
            <w:hideMark/>
          </w:tcPr>
          <w:p w14:paraId="4A62590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400.00</w:t>
            </w:r>
          </w:p>
        </w:tc>
        <w:tc>
          <w:tcPr>
            <w:tcW w:w="1140" w:type="dxa"/>
            <w:tcBorders>
              <w:top w:val="nil"/>
              <w:left w:val="nil"/>
              <w:bottom w:val="single" w:sz="4" w:space="0" w:color="auto"/>
              <w:right w:val="single" w:sz="4" w:space="0" w:color="auto"/>
            </w:tcBorders>
            <w:shd w:val="clear" w:color="auto" w:fill="auto"/>
            <w:noWrap/>
            <w:vAlign w:val="bottom"/>
            <w:hideMark/>
          </w:tcPr>
          <w:p w14:paraId="39FDB11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313" w:type="dxa"/>
            <w:tcBorders>
              <w:top w:val="nil"/>
              <w:left w:val="nil"/>
              <w:bottom w:val="single" w:sz="4" w:space="0" w:color="auto"/>
              <w:right w:val="single" w:sz="4" w:space="0" w:color="auto"/>
            </w:tcBorders>
            <w:shd w:val="clear" w:color="auto" w:fill="auto"/>
            <w:noWrap/>
            <w:vAlign w:val="bottom"/>
            <w:hideMark/>
          </w:tcPr>
          <w:p w14:paraId="547E9F0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400.00</w:t>
            </w:r>
          </w:p>
        </w:tc>
      </w:tr>
      <w:tr w:rsidR="00070D82" w:rsidRPr="00070D82" w14:paraId="368B77D0"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58049E3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583" w:type="dxa"/>
            <w:tcBorders>
              <w:top w:val="nil"/>
              <w:left w:val="nil"/>
              <w:bottom w:val="single" w:sz="4" w:space="0" w:color="auto"/>
              <w:right w:val="single" w:sz="4" w:space="0" w:color="auto"/>
            </w:tcBorders>
            <w:shd w:val="clear" w:color="auto" w:fill="auto"/>
            <w:vAlign w:val="bottom"/>
            <w:hideMark/>
          </w:tcPr>
          <w:p w14:paraId="4436348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14+600</w:t>
            </w:r>
          </w:p>
        </w:tc>
        <w:tc>
          <w:tcPr>
            <w:tcW w:w="1598" w:type="dxa"/>
            <w:tcBorders>
              <w:top w:val="nil"/>
              <w:left w:val="nil"/>
              <w:bottom w:val="single" w:sz="4" w:space="0" w:color="auto"/>
              <w:right w:val="single" w:sz="4" w:space="0" w:color="auto"/>
            </w:tcBorders>
            <w:shd w:val="clear" w:color="auto" w:fill="auto"/>
            <w:vAlign w:val="bottom"/>
            <w:hideMark/>
          </w:tcPr>
          <w:p w14:paraId="6E8A717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19+340</w:t>
            </w:r>
          </w:p>
        </w:tc>
        <w:tc>
          <w:tcPr>
            <w:tcW w:w="1140" w:type="dxa"/>
            <w:tcBorders>
              <w:top w:val="nil"/>
              <w:left w:val="nil"/>
              <w:bottom w:val="single" w:sz="4" w:space="0" w:color="auto"/>
              <w:right w:val="single" w:sz="4" w:space="0" w:color="auto"/>
            </w:tcBorders>
            <w:shd w:val="clear" w:color="auto" w:fill="auto"/>
            <w:noWrap/>
            <w:vAlign w:val="bottom"/>
            <w:hideMark/>
          </w:tcPr>
          <w:p w14:paraId="502ED7B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40" w:type="dxa"/>
            <w:tcBorders>
              <w:top w:val="nil"/>
              <w:left w:val="nil"/>
              <w:bottom w:val="single" w:sz="4" w:space="0" w:color="auto"/>
              <w:right w:val="single" w:sz="4" w:space="0" w:color="auto"/>
            </w:tcBorders>
            <w:shd w:val="clear" w:color="auto" w:fill="auto"/>
            <w:noWrap/>
            <w:vAlign w:val="bottom"/>
            <w:hideMark/>
          </w:tcPr>
          <w:p w14:paraId="30155A7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4740.00</w:t>
            </w:r>
          </w:p>
        </w:tc>
        <w:tc>
          <w:tcPr>
            <w:tcW w:w="1313" w:type="dxa"/>
            <w:tcBorders>
              <w:top w:val="nil"/>
              <w:left w:val="nil"/>
              <w:bottom w:val="single" w:sz="4" w:space="0" w:color="auto"/>
              <w:right w:val="single" w:sz="4" w:space="0" w:color="auto"/>
            </w:tcBorders>
            <w:shd w:val="clear" w:color="auto" w:fill="auto"/>
            <w:noWrap/>
            <w:vAlign w:val="bottom"/>
            <w:hideMark/>
          </w:tcPr>
          <w:p w14:paraId="3E3C9E2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4740.00</w:t>
            </w:r>
          </w:p>
        </w:tc>
      </w:tr>
      <w:tr w:rsidR="00070D82" w:rsidRPr="00070D82" w14:paraId="00EC960E"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1F802AE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583" w:type="dxa"/>
            <w:tcBorders>
              <w:top w:val="nil"/>
              <w:left w:val="nil"/>
              <w:bottom w:val="single" w:sz="4" w:space="0" w:color="auto"/>
              <w:right w:val="single" w:sz="4" w:space="0" w:color="auto"/>
            </w:tcBorders>
            <w:shd w:val="clear" w:color="auto" w:fill="auto"/>
            <w:vAlign w:val="bottom"/>
            <w:hideMark/>
          </w:tcPr>
          <w:p w14:paraId="12FA863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19+560</w:t>
            </w:r>
          </w:p>
        </w:tc>
        <w:tc>
          <w:tcPr>
            <w:tcW w:w="1598" w:type="dxa"/>
            <w:tcBorders>
              <w:top w:val="nil"/>
              <w:left w:val="nil"/>
              <w:bottom w:val="single" w:sz="4" w:space="0" w:color="auto"/>
              <w:right w:val="single" w:sz="4" w:space="0" w:color="auto"/>
            </w:tcBorders>
            <w:shd w:val="clear" w:color="auto" w:fill="auto"/>
            <w:vAlign w:val="bottom"/>
            <w:hideMark/>
          </w:tcPr>
          <w:p w14:paraId="2FFB722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21+020</w:t>
            </w:r>
          </w:p>
        </w:tc>
        <w:tc>
          <w:tcPr>
            <w:tcW w:w="1140" w:type="dxa"/>
            <w:tcBorders>
              <w:top w:val="nil"/>
              <w:left w:val="nil"/>
              <w:bottom w:val="single" w:sz="4" w:space="0" w:color="auto"/>
              <w:right w:val="single" w:sz="4" w:space="0" w:color="auto"/>
            </w:tcBorders>
            <w:shd w:val="clear" w:color="auto" w:fill="auto"/>
            <w:noWrap/>
            <w:vAlign w:val="bottom"/>
            <w:hideMark/>
          </w:tcPr>
          <w:p w14:paraId="5C560B6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1460.00</w:t>
            </w:r>
          </w:p>
        </w:tc>
        <w:tc>
          <w:tcPr>
            <w:tcW w:w="1140" w:type="dxa"/>
            <w:tcBorders>
              <w:top w:val="nil"/>
              <w:left w:val="nil"/>
              <w:bottom w:val="single" w:sz="4" w:space="0" w:color="auto"/>
              <w:right w:val="single" w:sz="4" w:space="0" w:color="auto"/>
            </w:tcBorders>
            <w:shd w:val="clear" w:color="auto" w:fill="auto"/>
            <w:noWrap/>
            <w:vAlign w:val="bottom"/>
            <w:hideMark/>
          </w:tcPr>
          <w:p w14:paraId="6C00E0E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313" w:type="dxa"/>
            <w:tcBorders>
              <w:top w:val="nil"/>
              <w:left w:val="nil"/>
              <w:bottom w:val="single" w:sz="4" w:space="0" w:color="auto"/>
              <w:right w:val="single" w:sz="4" w:space="0" w:color="auto"/>
            </w:tcBorders>
            <w:shd w:val="clear" w:color="auto" w:fill="auto"/>
            <w:noWrap/>
            <w:vAlign w:val="bottom"/>
            <w:hideMark/>
          </w:tcPr>
          <w:p w14:paraId="78C0363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1460.00</w:t>
            </w:r>
          </w:p>
        </w:tc>
      </w:tr>
      <w:tr w:rsidR="00070D82" w:rsidRPr="00070D82" w14:paraId="5A422399"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0F4541E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583" w:type="dxa"/>
            <w:tcBorders>
              <w:top w:val="nil"/>
              <w:left w:val="nil"/>
              <w:bottom w:val="single" w:sz="4" w:space="0" w:color="auto"/>
              <w:right w:val="single" w:sz="4" w:space="0" w:color="auto"/>
            </w:tcBorders>
            <w:shd w:val="clear" w:color="auto" w:fill="auto"/>
            <w:vAlign w:val="bottom"/>
            <w:hideMark/>
          </w:tcPr>
          <w:p w14:paraId="6EFCD6F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20+860</w:t>
            </w:r>
          </w:p>
        </w:tc>
        <w:tc>
          <w:tcPr>
            <w:tcW w:w="1598" w:type="dxa"/>
            <w:tcBorders>
              <w:top w:val="nil"/>
              <w:left w:val="nil"/>
              <w:bottom w:val="single" w:sz="4" w:space="0" w:color="auto"/>
              <w:right w:val="single" w:sz="4" w:space="0" w:color="auto"/>
            </w:tcBorders>
            <w:shd w:val="clear" w:color="auto" w:fill="auto"/>
            <w:vAlign w:val="bottom"/>
            <w:hideMark/>
          </w:tcPr>
          <w:p w14:paraId="74D0781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21+020</w:t>
            </w:r>
          </w:p>
        </w:tc>
        <w:tc>
          <w:tcPr>
            <w:tcW w:w="1140" w:type="dxa"/>
            <w:tcBorders>
              <w:top w:val="nil"/>
              <w:left w:val="nil"/>
              <w:bottom w:val="single" w:sz="4" w:space="0" w:color="auto"/>
              <w:right w:val="single" w:sz="4" w:space="0" w:color="auto"/>
            </w:tcBorders>
            <w:shd w:val="clear" w:color="auto" w:fill="auto"/>
            <w:noWrap/>
            <w:vAlign w:val="bottom"/>
            <w:hideMark/>
          </w:tcPr>
          <w:p w14:paraId="7C9D152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40" w:type="dxa"/>
            <w:tcBorders>
              <w:top w:val="nil"/>
              <w:left w:val="nil"/>
              <w:bottom w:val="single" w:sz="4" w:space="0" w:color="auto"/>
              <w:right w:val="single" w:sz="4" w:space="0" w:color="auto"/>
            </w:tcBorders>
            <w:shd w:val="clear" w:color="auto" w:fill="auto"/>
            <w:noWrap/>
            <w:vAlign w:val="bottom"/>
            <w:hideMark/>
          </w:tcPr>
          <w:p w14:paraId="3141558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160.00</w:t>
            </w:r>
          </w:p>
        </w:tc>
        <w:tc>
          <w:tcPr>
            <w:tcW w:w="1313" w:type="dxa"/>
            <w:tcBorders>
              <w:top w:val="nil"/>
              <w:left w:val="nil"/>
              <w:bottom w:val="single" w:sz="4" w:space="0" w:color="auto"/>
              <w:right w:val="single" w:sz="4" w:space="0" w:color="auto"/>
            </w:tcBorders>
            <w:shd w:val="clear" w:color="auto" w:fill="auto"/>
            <w:noWrap/>
            <w:vAlign w:val="bottom"/>
            <w:hideMark/>
          </w:tcPr>
          <w:p w14:paraId="327C011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160.00</w:t>
            </w:r>
          </w:p>
        </w:tc>
      </w:tr>
      <w:tr w:rsidR="00070D82" w:rsidRPr="00070D82" w14:paraId="2628E6D4"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365C7B6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583" w:type="dxa"/>
            <w:tcBorders>
              <w:top w:val="nil"/>
              <w:left w:val="nil"/>
              <w:bottom w:val="single" w:sz="4" w:space="0" w:color="auto"/>
              <w:right w:val="single" w:sz="4" w:space="0" w:color="auto"/>
            </w:tcBorders>
            <w:shd w:val="clear" w:color="auto" w:fill="auto"/>
            <w:vAlign w:val="bottom"/>
            <w:hideMark/>
          </w:tcPr>
          <w:p w14:paraId="14F7CC1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21+200</w:t>
            </w:r>
          </w:p>
        </w:tc>
        <w:tc>
          <w:tcPr>
            <w:tcW w:w="1598" w:type="dxa"/>
            <w:tcBorders>
              <w:top w:val="nil"/>
              <w:left w:val="nil"/>
              <w:bottom w:val="single" w:sz="4" w:space="0" w:color="auto"/>
              <w:right w:val="single" w:sz="4" w:space="0" w:color="auto"/>
            </w:tcBorders>
            <w:shd w:val="clear" w:color="auto" w:fill="auto"/>
            <w:vAlign w:val="bottom"/>
            <w:hideMark/>
          </w:tcPr>
          <w:p w14:paraId="015D000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23+260</w:t>
            </w:r>
          </w:p>
        </w:tc>
        <w:tc>
          <w:tcPr>
            <w:tcW w:w="1140" w:type="dxa"/>
            <w:tcBorders>
              <w:top w:val="nil"/>
              <w:left w:val="nil"/>
              <w:bottom w:val="single" w:sz="4" w:space="0" w:color="auto"/>
              <w:right w:val="single" w:sz="4" w:space="0" w:color="auto"/>
            </w:tcBorders>
            <w:shd w:val="clear" w:color="auto" w:fill="auto"/>
            <w:noWrap/>
            <w:vAlign w:val="bottom"/>
            <w:hideMark/>
          </w:tcPr>
          <w:p w14:paraId="67D78B9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40" w:type="dxa"/>
            <w:tcBorders>
              <w:top w:val="nil"/>
              <w:left w:val="nil"/>
              <w:bottom w:val="single" w:sz="4" w:space="0" w:color="auto"/>
              <w:right w:val="single" w:sz="4" w:space="0" w:color="auto"/>
            </w:tcBorders>
            <w:shd w:val="clear" w:color="auto" w:fill="auto"/>
            <w:noWrap/>
            <w:vAlign w:val="bottom"/>
            <w:hideMark/>
          </w:tcPr>
          <w:p w14:paraId="5313521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2060.00</w:t>
            </w:r>
          </w:p>
        </w:tc>
        <w:tc>
          <w:tcPr>
            <w:tcW w:w="1313" w:type="dxa"/>
            <w:tcBorders>
              <w:top w:val="nil"/>
              <w:left w:val="nil"/>
              <w:bottom w:val="single" w:sz="4" w:space="0" w:color="auto"/>
              <w:right w:val="single" w:sz="4" w:space="0" w:color="auto"/>
            </w:tcBorders>
            <w:shd w:val="clear" w:color="auto" w:fill="auto"/>
            <w:noWrap/>
            <w:vAlign w:val="bottom"/>
            <w:hideMark/>
          </w:tcPr>
          <w:p w14:paraId="2741E63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2060.00</w:t>
            </w:r>
          </w:p>
        </w:tc>
      </w:tr>
      <w:tr w:rsidR="00070D82" w:rsidRPr="00070D82" w14:paraId="7D71C8A3"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0A2C249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583" w:type="dxa"/>
            <w:tcBorders>
              <w:top w:val="nil"/>
              <w:left w:val="nil"/>
              <w:bottom w:val="single" w:sz="4" w:space="0" w:color="auto"/>
              <w:right w:val="single" w:sz="4" w:space="0" w:color="auto"/>
            </w:tcBorders>
            <w:shd w:val="clear" w:color="auto" w:fill="auto"/>
            <w:vAlign w:val="bottom"/>
            <w:hideMark/>
          </w:tcPr>
          <w:p w14:paraId="5A856D7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22+980</w:t>
            </w:r>
          </w:p>
        </w:tc>
        <w:tc>
          <w:tcPr>
            <w:tcW w:w="1598" w:type="dxa"/>
            <w:tcBorders>
              <w:top w:val="nil"/>
              <w:left w:val="nil"/>
              <w:bottom w:val="single" w:sz="4" w:space="0" w:color="auto"/>
              <w:right w:val="single" w:sz="4" w:space="0" w:color="auto"/>
            </w:tcBorders>
            <w:shd w:val="clear" w:color="auto" w:fill="auto"/>
            <w:vAlign w:val="bottom"/>
            <w:hideMark/>
          </w:tcPr>
          <w:p w14:paraId="4BC4F3D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25+030</w:t>
            </w:r>
          </w:p>
        </w:tc>
        <w:tc>
          <w:tcPr>
            <w:tcW w:w="1140" w:type="dxa"/>
            <w:tcBorders>
              <w:top w:val="nil"/>
              <w:left w:val="nil"/>
              <w:bottom w:val="single" w:sz="4" w:space="0" w:color="auto"/>
              <w:right w:val="single" w:sz="4" w:space="0" w:color="auto"/>
            </w:tcBorders>
            <w:shd w:val="clear" w:color="auto" w:fill="auto"/>
            <w:noWrap/>
            <w:vAlign w:val="bottom"/>
            <w:hideMark/>
          </w:tcPr>
          <w:p w14:paraId="5DCBBD9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2050.00</w:t>
            </w:r>
          </w:p>
        </w:tc>
        <w:tc>
          <w:tcPr>
            <w:tcW w:w="1140" w:type="dxa"/>
            <w:tcBorders>
              <w:top w:val="nil"/>
              <w:left w:val="nil"/>
              <w:bottom w:val="single" w:sz="4" w:space="0" w:color="auto"/>
              <w:right w:val="single" w:sz="4" w:space="0" w:color="auto"/>
            </w:tcBorders>
            <w:shd w:val="clear" w:color="auto" w:fill="auto"/>
            <w:noWrap/>
            <w:vAlign w:val="bottom"/>
            <w:hideMark/>
          </w:tcPr>
          <w:p w14:paraId="6C347FE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313" w:type="dxa"/>
            <w:tcBorders>
              <w:top w:val="nil"/>
              <w:left w:val="nil"/>
              <w:bottom w:val="single" w:sz="4" w:space="0" w:color="auto"/>
              <w:right w:val="single" w:sz="4" w:space="0" w:color="auto"/>
            </w:tcBorders>
            <w:shd w:val="clear" w:color="auto" w:fill="auto"/>
            <w:noWrap/>
            <w:vAlign w:val="bottom"/>
            <w:hideMark/>
          </w:tcPr>
          <w:p w14:paraId="351B900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2050.00</w:t>
            </w:r>
          </w:p>
        </w:tc>
      </w:tr>
      <w:tr w:rsidR="00070D82" w:rsidRPr="00070D82" w14:paraId="5F54F127"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112B22D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3EE4048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23520</w:t>
            </w:r>
          </w:p>
        </w:tc>
        <w:tc>
          <w:tcPr>
            <w:tcW w:w="1598" w:type="dxa"/>
            <w:tcBorders>
              <w:top w:val="nil"/>
              <w:left w:val="nil"/>
              <w:bottom w:val="single" w:sz="4" w:space="0" w:color="auto"/>
              <w:right w:val="single" w:sz="4" w:space="0" w:color="auto"/>
            </w:tcBorders>
            <w:shd w:val="clear" w:color="auto" w:fill="auto"/>
            <w:noWrap/>
            <w:vAlign w:val="bottom"/>
            <w:hideMark/>
          </w:tcPr>
          <w:p w14:paraId="4C8F270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23620</w:t>
            </w:r>
          </w:p>
        </w:tc>
        <w:tc>
          <w:tcPr>
            <w:tcW w:w="1140" w:type="dxa"/>
            <w:tcBorders>
              <w:top w:val="nil"/>
              <w:left w:val="nil"/>
              <w:bottom w:val="single" w:sz="4" w:space="0" w:color="auto"/>
              <w:right w:val="single" w:sz="4" w:space="0" w:color="auto"/>
            </w:tcBorders>
            <w:shd w:val="clear" w:color="auto" w:fill="auto"/>
            <w:noWrap/>
            <w:vAlign w:val="bottom"/>
            <w:hideMark/>
          </w:tcPr>
          <w:p w14:paraId="2ADA26C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40" w:type="dxa"/>
            <w:tcBorders>
              <w:top w:val="nil"/>
              <w:left w:val="nil"/>
              <w:bottom w:val="single" w:sz="4" w:space="0" w:color="auto"/>
              <w:right w:val="single" w:sz="4" w:space="0" w:color="auto"/>
            </w:tcBorders>
            <w:shd w:val="clear" w:color="auto" w:fill="auto"/>
            <w:noWrap/>
            <w:vAlign w:val="bottom"/>
            <w:hideMark/>
          </w:tcPr>
          <w:p w14:paraId="0E0E0F8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100</w:t>
            </w:r>
          </w:p>
        </w:tc>
        <w:tc>
          <w:tcPr>
            <w:tcW w:w="1313" w:type="dxa"/>
            <w:tcBorders>
              <w:top w:val="nil"/>
              <w:left w:val="nil"/>
              <w:bottom w:val="single" w:sz="4" w:space="0" w:color="auto"/>
              <w:right w:val="single" w:sz="4" w:space="0" w:color="auto"/>
            </w:tcBorders>
            <w:shd w:val="clear" w:color="auto" w:fill="auto"/>
            <w:noWrap/>
            <w:vAlign w:val="bottom"/>
            <w:hideMark/>
          </w:tcPr>
          <w:p w14:paraId="4C75D40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100</w:t>
            </w:r>
          </w:p>
        </w:tc>
      </w:tr>
      <w:tr w:rsidR="00070D82" w:rsidRPr="00070D82" w14:paraId="3BE48EC5"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58B45DB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1A7C8C6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24080</w:t>
            </w:r>
          </w:p>
        </w:tc>
        <w:tc>
          <w:tcPr>
            <w:tcW w:w="1598" w:type="dxa"/>
            <w:tcBorders>
              <w:top w:val="nil"/>
              <w:left w:val="nil"/>
              <w:bottom w:val="single" w:sz="4" w:space="0" w:color="auto"/>
              <w:right w:val="single" w:sz="4" w:space="0" w:color="auto"/>
            </w:tcBorders>
            <w:shd w:val="clear" w:color="auto" w:fill="auto"/>
            <w:noWrap/>
            <w:vAlign w:val="bottom"/>
            <w:hideMark/>
          </w:tcPr>
          <w:p w14:paraId="3722169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26560</w:t>
            </w:r>
          </w:p>
        </w:tc>
        <w:tc>
          <w:tcPr>
            <w:tcW w:w="1140" w:type="dxa"/>
            <w:tcBorders>
              <w:top w:val="nil"/>
              <w:left w:val="nil"/>
              <w:bottom w:val="single" w:sz="4" w:space="0" w:color="auto"/>
              <w:right w:val="single" w:sz="4" w:space="0" w:color="auto"/>
            </w:tcBorders>
            <w:shd w:val="clear" w:color="auto" w:fill="auto"/>
            <w:noWrap/>
            <w:vAlign w:val="bottom"/>
            <w:hideMark/>
          </w:tcPr>
          <w:p w14:paraId="31CA79C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40" w:type="dxa"/>
            <w:tcBorders>
              <w:top w:val="nil"/>
              <w:left w:val="nil"/>
              <w:bottom w:val="single" w:sz="4" w:space="0" w:color="auto"/>
              <w:right w:val="single" w:sz="4" w:space="0" w:color="auto"/>
            </w:tcBorders>
            <w:shd w:val="clear" w:color="auto" w:fill="auto"/>
            <w:noWrap/>
            <w:vAlign w:val="bottom"/>
            <w:hideMark/>
          </w:tcPr>
          <w:p w14:paraId="3FAE7A9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2480</w:t>
            </w:r>
          </w:p>
        </w:tc>
        <w:tc>
          <w:tcPr>
            <w:tcW w:w="1313" w:type="dxa"/>
            <w:tcBorders>
              <w:top w:val="nil"/>
              <w:left w:val="nil"/>
              <w:bottom w:val="single" w:sz="4" w:space="0" w:color="auto"/>
              <w:right w:val="single" w:sz="4" w:space="0" w:color="auto"/>
            </w:tcBorders>
            <w:shd w:val="clear" w:color="auto" w:fill="auto"/>
            <w:noWrap/>
            <w:vAlign w:val="bottom"/>
            <w:hideMark/>
          </w:tcPr>
          <w:p w14:paraId="23A2E98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2480</w:t>
            </w:r>
          </w:p>
        </w:tc>
      </w:tr>
      <w:tr w:rsidR="00070D82" w:rsidRPr="00070D82" w14:paraId="4EBA65A8"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4A45E90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770A1DC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26560</w:t>
            </w:r>
          </w:p>
        </w:tc>
        <w:tc>
          <w:tcPr>
            <w:tcW w:w="1598" w:type="dxa"/>
            <w:tcBorders>
              <w:top w:val="nil"/>
              <w:left w:val="nil"/>
              <w:bottom w:val="single" w:sz="4" w:space="0" w:color="auto"/>
              <w:right w:val="single" w:sz="4" w:space="0" w:color="auto"/>
            </w:tcBorders>
            <w:shd w:val="clear" w:color="auto" w:fill="auto"/>
            <w:noWrap/>
            <w:vAlign w:val="bottom"/>
            <w:hideMark/>
          </w:tcPr>
          <w:p w14:paraId="5A25C39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26940</w:t>
            </w:r>
          </w:p>
        </w:tc>
        <w:tc>
          <w:tcPr>
            <w:tcW w:w="1140" w:type="dxa"/>
            <w:tcBorders>
              <w:top w:val="nil"/>
              <w:left w:val="nil"/>
              <w:bottom w:val="single" w:sz="4" w:space="0" w:color="auto"/>
              <w:right w:val="single" w:sz="4" w:space="0" w:color="auto"/>
            </w:tcBorders>
            <w:shd w:val="clear" w:color="auto" w:fill="auto"/>
            <w:noWrap/>
            <w:vAlign w:val="bottom"/>
            <w:hideMark/>
          </w:tcPr>
          <w:p w14:paraId="75CC952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380</w:t>
            </w:r>
          </w:p>
        </w:tc>
        <w:tc>
          <w:tcPr>
            <w:tcW w:w="1140" w:type="dxa"/>
            <w:tcBorders>
              <w:top w:val="nil"/>
              <w:left w:val="nil"/>
              <w:bottom w:val="single" w:sz="4" w:space="0" w:color="auto"/>
              <w:right w:val="single" w:sz="4" w:space="0" w:color="auto"/>
            </w:tcBorders>
            <w:shd w:val="clear" w:color="auto" w:fill="auto"/>
            <w:noWrap/>
            <w:vAlign w:val="bottom"/>
            <w:hideMark/>
          </w:tcPr>
          <w:p w14:paraId="4483B0B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313" w:type="dxa"/>
            <w:tcBorders>
              <w:top w:val="nil"/>
              <w:left w:val="nil"/>
              <w:bottom w:val="single" w:sz="4" w:space="0" w:color="auto"/>
              <w:right w:val="single" w:sz="4" w:space="0" w:color="auto"/>
            </w:tcBorders>
            <w:shd w:val="clear" w:color="auto" w:fill="auto"/>
            <w:noWrap/>
            <w:vAlign w:val="bottom"/>
            <w:hideMark/>
          </w:tcPr>
          <w:p w14:paraId="0B1F66E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380</w:t>
            </w:r>
          </w:p>
        </w:tc>
      </w:tr>
      <w:tr w:rsidR="00070D82" w:rsidRPr="00070D82" w14:paraId="3E28CAFD"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5FDAC66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66FA5E9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26840</w:t>
            </w:r>
          </w:p>
        </w:tc>
        <w:tc>
          <w:tcPr>
            <w:tcW w:w="1598" w:type="dxa"/>
            <w:tcBorders>
              <w:top w:val="nil"/>
              <w:left w:val="nil"/>
              <w:bottom w:val="single" w:sz="4" w:space="0" w:color="auto"/>
              <w:right w:val="single" w:sz="4" w:space="0" w:color="auto"/>
            </w:tcBorders>
            <w:shd w:val="clear" w:color="auto" w:fill="auto"/>
            <w:noWrap/>
            <w:vAlign w:val="bottom"/>
            <w:hideMark/>
          </w:tcPr>
          <w:p w14:paraId="2E0BCCC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27975</w:t>
            </w:r>
          </w:p>
        </w:tc>
        <w:tc>
          <w:tcPr>
            <w:tcW w:w="1140" w:type="dxa"/>
            <w:tcBorders>
              <w:top w:val="nil"/>
              <w:left w:val="nil"/>
              <w:bottom w:val="single" w:sz="4" w:space="0" w:color="auto"/>
              <w:right w:val="single" w:sz="4" w:space="0" w:color="auto"/>
            </w:tcBorders>
            <w:shd w:val="clear" w:color="auto" w:fill="auto"/>
            <w:noWrap/>
            <w:vAlign w:val="bottom"/>
            <w:hideMark/>
          </w:tcPr>
          <w:p w14:paraId="15BAD24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40" w:type="dxa"/>
            <w:tcBorders>
              <w:top w:val="nil"/>
              <w:left w:val="nil"/>
              <w:bottom w:val="single" w:sz="4" w:space="0" w:color="auto"/>
              <w:right w:val="single" w:sz="4" w:space="0" w:color="auto"/>
            </w:tcBorders>
            <w:shd w:val="clear" w:color="auto" w:fill="auto"/>
            <w:noWrap/>
            <w:vAlign w:val="bottom"/>
            <w:hideMark/>
          </w:tcPr>
          <w:p w14:paraId="3B225A5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1135</w:t>
            </w:r>
          </w:p>
        </w:tc>
        <w:tc>
          <w:tcPr>
            <w:tcW w:w="1313" w:type="dxa"/>
            <w:tcBorders>
              <w:top w:val="nil"/>
              <w:left w:val="nil"/>
              <w:bottom w:val="single" w:sz="4" w:space="0" w:color="auto"/>
              <w:right w:val="single" w:sz="4" w:space="0" w:color="auto"/>
            </w:tcBorders>
            <w:shd w:val="clear" w:color="auto" w:fill="auto"/>
            <w:noWrap/>
            <w:vAlign w:val="bottom"/>
            <w:hideMark/>
          </w:tcPr>
          <w:p w14:paraId="2FF0A64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1135</w:t>
            </w:r>
          </w:p>
        </w:tc>
      </w:tr>
      <w:tr w:rsidR="00070D82" w:rsidRPr="00070D82" w14:paraId="2CFF53AC"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3E001EC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L</w:t>
            </w:r>
          </w:p>
        </w:tc>
        <w:tc>
          <w:tcPr>
            <w:tcW w:w="1583" w:type="dxa"/>
            <w:tcBorders>
              <w:top w:val="nil"/>
              <w:left w:val="nil"/>
              <w:bottom w:val="single" w:sz="4" w:space="0" w:color="auto"/>
              <w:right w:val="single" w:sz="4" w:space="0" w:color="auto"/>
            </w:tcBorders>
            <w:shd w:val="clear" w:color="auto" w:fill="auto"/>
            <w:noWrap/>
            <w:vAlign w:val="bottom"/>
            <w:hideMark/>
          </w:tcPr>
          <w:p w14:paraId="25A9B47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5940</w:t>
            </w:r>
          </w:p>
        </w:tc>
        <w:tc>
          <w:tcPr>
            <w:tcW w:w="1598" w:type="dxa"/>
            <w:tcBorders>
              <w:top w:val="nil"/>
              <w:left w:val="nil"/>
              <w:bottom w:val="single" w:sz="4" w:space="0" w:color="auto"/>
              <w:right w:val="single" w:sz="4" w:space="0" w:color="auto"/>
            </w:tcBorders>
            <w:shd w:val="clear" w:color="auto" w:fill="auto"/>
            <w:noWrap/>
            <w:vAlign w:val="bottom"/>
            <w:hideMark/>
          </w:tcPr>
          <w:p w14:paraId="7A7C78C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7140</w:t>
            </w:r>
          </w:p>
        </w:tc>
        <w:tc>
          <w:tcPr>
            <w:tcW w:w="1140" w:type="dxa"/>
            <w:tcBorders>
              <w:top w:val="nil"/>
              <w:left w:val="nil"/>
              <w:bottom w:val="single" w:sz="4" w:space="0" w:color="auto"/>
              <w:right w:val="single" w:sz="4" w:space="0" w:color="auto"/>
            </w:tcBorders>
            <w:shd w:val="clear" w:color="auto" w:fill="auto"/>
            <w:noWrap/>
            <w:vAlign w:val="bottom"/>
            <w:hideMark/>
          </w:tcPr>
          <w:p w14:paraId="1432D57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40" w:type="dxa"/>
            <w:tcBorders>
              <w:top w:val="nil"/>
              <w:left w:val="nil"/>
              <w:bottom w:val="single" w:sz="4" w:space="0" w:color="auto"/>
              <w:right w:val="single" w:sz="4" w:space="0" w:color="auto"/>
            </w:tcBorders>
            <w:shd w:val="clear" w:color="auto" w:fill="auto"/>
            <w:noWrap/>
            <w:vAlign w:val="bottom"/>
            <w:hideMark/>
          </w:tcPr>
          <w:p w14:paraId="7D35233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1200</w:t>
            </w:r>
          </w:p>
        </w:tc>
        <w:tc>
          <w:tcPr>
            <w:tcW w:w="1313" w:type="dxa"/>
            <w:tcBorders>
              <w:top w:val="nil"/>
              <w:left w:val="nil"/>
              <w:bottom w:val="single" w:sz="4" w:space="0" w:color="auto"/>
              <w:right w:val="single" w:sz="4" w:space="0" w:color="auto"/>
            </w:tcBorders>
            <w:shd w:val="clear" w:color="auto" w:fill="auto"/>
            <w:noWrap/>
            <w:vAlign w:val="bottom"/>
            <w:hideMark/>
          </w:tcPr>
          <w:p w14:paraId="7A94795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1200</w:t>
            </w:r>
          </w:p>
        </w:tc>
      </w:tr>
      <w:tr w:rsidR="00070D82" w:rsidRPr="00070D82" w14:paraId="55DEA344"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5A39C45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L</w:t>
            </w:r>
          </w:p>
        </w:tc>
        <w:tc>
          <w:tcPr>
            <w:tcW w:w="1583" w:type="dxa"/>
            <w:tcBorders>
              <w:top w:val="nil"/>
              <w:left w:val="nil"/>
              <w:bottom w:val="single" w:sz="4" w:space="0" w:color="auto"/>
              <w:right w:val="single" w:sz="4" w:space="0" w:color="auto"/>
            </w:tcBorders>
            <w:shd w:val="clear" w:color="auto" w:fill="auto"/>
            <w:noWrap/>
            <w:vAlign w:val="bottom"/>
            <w:hideMark/>
          </w:tcPr>
          <w:p w14:paraId="752D91F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6820</w:t>
            </w:r>
          </w:p>
        </w:tc>
        <w:tc>
          <w:tcPr>
            <w:tcW w:w="1598" w:type="dxa"/>
            <w:tcBorders>
              <w:top w:val="nil"/>
              <w:left w:val="nil"/>
              <w:bottom w:val="single" w:sz="4" w:space="0" w:color="auto"/>
              <w:right w:val="single" w:sz="4" w:space="0" w:color="auto"/>
            </w:tcBorders>
            <w:shd w:val="clear" w:color="auto" w:fill="auto"/>
            <w:noWrap/>
            <w:vAlign w:val="bottom"/>
            <w:hideMark/>
          </w:tcPr>
          <w:p w14:paraId="7046C86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7320</w:t>
            </w:r>
          </w:p>
        </w:tc>
        <w:tc>
          <w:tcPr>
            <w:tcW w:w="1140" w:type="dxa"/>
            <w:tcBorders>
              <w:top w:val="nil"/>
              <w:left w:val="nil"/>
              <w:bottom w:val="single" w:sz="4" w:space="0" w:color="auto"/>
              <w:right w:val="single" w:sz="4" w:space="0" w:color="auto"/>
            </w:tcBorders>
            <w:shd w:val="clear" w:color="auto" w:fill="auto"/>
            <w:noWrap/>
            <w:vAlign w:val="bottom"/>
            <w:hideMark/>
          </w:tcPr>
          <w:p w14:paraId="6683702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500</w:t>
            </w:r>
          </w:p>
        </w:tc>
        <w:tc>
          <w:tcPr>
            <w:tcW w:w="1140" w:type="dxa"/>
            <w:tcBorders>
              <w:top w:val="nil"/>
              <w:left w:val="nil"/>
              <w:bottom w:val="single" w:sz="4" w:space="0" w:color="auto"/>
              <w:right w:val="single" w:sz="4" w:space="0" w:color="auto"/>
            </w:tcBorders>
            <w:shd w:val="clear" w:color="auto" w:fill="auto"/>
            <w:noWrap/>
            <w:vAlign w:val="bottom"/>
            <w:hideMark/>
          </w:tcPr>
          <w:p w14:paraId="5B73A7A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313" w:type="dxa"/>
            <w:tcBorders>
              <w:top w:val="nil"/>
              <w:left w:val="nil"/>
              <w:bottom w:val="single" w:sz="4" w:space="0" w:color="auto"/>
              <w:right w:val="single" w:sz="4" w:space="0" w:color="auto"/>
            </w:tcBorders>
            <w:shd w:val="clear" w:color="auto" w:fill="auto"/>
            <w:noWrap/>
            <w:vAlign w:val="bottom"/>
            <w:hideMark/>
          </w:tcPr>
          <w:p w14:paraId="7EF3465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500</w:t>
            </w:r>
          </w:p>
        </w:tc>
      </w:tr>
      <w:tr w:rsidR="00070D82" w:rsidRPr="00070D82" w14:paraId="254169F1"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592A46F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L</w:t>
            </w:r>
          </w:p>
        </w:tc>
        <w:tc>
          <w:tcPr>
            <w:tcW w:w="1583" w:type="dxa"/>
            <w:tcBorders>
              <w:top w:val="nil"/>
              <w:left w:val="nil"/>
              <w:bottom w:val="single" w:sz="4" w:space="0" w:color="auto"/>
              <w:right w:val="single" w:sz="4" w:space="0" w:color="auto"/>
            </w:tcBorders>
            <w:shd w:val="clear" w:color="auto" w:fill="auto"/>
            <w:noWrap/>
            <w:vAlign w:val="bottom"/>
            <w:hideMark/>
          </w:tcPr>
          <w:p w14:paraId="45F039D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7320</w:t>
            </w:r>
          </w:p>
        </w:tc>
        <w:tc>
          <w:tcPr>
            <w:tcW w:w="1598" w:type="dxa"/>
            <w:tcBorders>
              <w:top w:val="nil"/>
              <w:left w:val="nil"/>
              <w:bottom w:val="single" w:sz="4" w:space="0" w:color="auto"/>
              <w:right w:val="single" w:sz="4" w:space="0" w:color="auto"/>
            </w:tcBorders>
            <w:shd w:val="clear" w:color="auto" w:fill="auto"/>
            <w:noWrap/>
            <w:vAlign w:val="bottom"/>
            <w:hideMark/>
          </w:tcPr>
          <w:p w14:paraId="2BE86A2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8000</w:t>
            </w:r>
          </w:p>
        </w:tc>
        <w:tc>
          <w:tcPr>
            <w:tcW w:w="1140" w:type="dxa"/>
            <w:tcBorders>
              <w:top w:val="nil"/>
              <w:left w:val="nil"/>
              <w:bottom w:val="single" w:sz="4" w:space="0" w:color="auto"/>
              <w:right w:val="single" w:sz="4" w:space="0" w:color="auto"/>
            </w:tcBorders>
            <w:shd w:val="clear" w:color="auto" w:fill="auto"/>
            <w:noWrap/>
            <w:vAlign w:val="bottom"/>
            <w:hideMark/>
          </w:tcPr>
          <w:p w14:paraId="0E3CA9E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40" w:type="dxa"/>
            <w:tcBorders>
              <w:top w:val="nil"/>
              <w:left w:val="nil"/>
              <w:bottom w:val="single" w:sz="4" w:space="0" w:color="auto"/>
              <w:right w:val="single" w:sz="4" w:space="0" w:color="auto"/>
            </w:tcBorders>
            <w:shd w:val="clear" w:color="auto" w:fill="auto"/>
            <w:noWrap/>
            <w:vAlign w:val="bottom"/>
            <w:hideMark/>
          </w:tcPr>
          <w:p w14:paraId="484F50B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680</w:t>
            </w:r>
          </w:p>
        </w:tc>
        <w:tc>
          <w:tcPr>
            <w:tcW w:w="1313" w:type="dxa"/>
            <w:tcBorders>
              <w:top w:val="nil"/>
              <w:left w:val="nil"/>
              <w:bottom w:val="single" w:sz="4" w:space="0" w:color="auto"/>
              <w:right w:val="single" w:sz="4" w:space="0" w:color="auto"/>
            </w:tcBorders>
            <w:shd w:val="clear" w:color="auto" w:fill="auto"/>
            <w:noWrap/>
            <w:vAlign w:val="bottom"/>
            <w:hideMark/>
          </w:tcPr>
          <w:p w14:paraId="25D987F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680</w:t>
            </w:r>
          </w:p>
        </w:tc>
      </w:tr>
      <w:tr w:rsidR="00070D82" w:rsidRPr="00070D82" w14:paraId="64A1BF69"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598A154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215EE64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28820</w:t>
            </w:r>
          </w:p>
        </w:tc>
        <w:tc>
          <w:tcPr>
            <w:tcW w:w="1598" w:type="dxa"/>
            <w:tcBorders>
              <w:top w:val="nil"/>
              <w:left w:val="nil"/>
              <w:bottom w:val="single" w:sz="4" w:space="0" w:color="auto"/>
              <w:right w:val="single" w:sz="4" w:space="0" w:color="auto"/>
            </w:tcBorders>
            <w:shd w:val="clear" w:color="auto" w:fill="auto"/>
            <w:noWrap/>
            <w:vAlign w:val="bottom"/>
            <w:hideMark/>
          </w:tcPr>
          <w:p w14:paraId="50B55FC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29540</w:t>
            </w:r>
          </w:p>
        </w:tc>
        <w:tc>
          <w:tcPr>
            <w:tcW w:w="1140" w:type="dxa"/>
            <w:tcBorders>
              <w:top w:val="nil"/>
              <w:left w:val="nil"/>
              <w:bottom w:val="single" w:sz="4" w:space="0" w:color="auto"/>
              <w:right w:val="single" w:sz="4" w:space="0" w:color="auto"/>
            </w:tcBorders>
            <w:shd w:val="clear" w:color="auto" w:fill="auto"/>
            <w:noWrap/>
            <w:vAlign w:val="bottom"/>
            <w:hideMark/>
          </w:tcPr>
          <w:p w14:paraId="5928264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720</w:t>
            </w:r>
          </w:p>
        </w:tc>
        <w:tc>
          <w:tcPr>
            <w:tcW w:w="1140" w:type="dxa"/>
            <w:tcBorders>
              <w:top w:val="nil"/>
              <w:left w:val="nil"/>
              <w:bottom w:val="single" w:sz="4" w:space="0" w:color="auto"/>
              <w:right w:val="single" w:sz="4" w:space="0" w:color="auto"/>
            </w:tcBorders>
            <w:shd w:val="clear" w:color="auto" w:fill="auto"/>
            <w:noWrap/>
            <w:vAlign w:val="bottom"/>
            <w:hideMark/>
          </w:tcPr>
          <w:p w14:paraId="7451CC4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720</w:t>
            </w:r>
          </w:p>
        </w:tc>
        <w:tc>
          <w:tcPr>
            <w:tcW w:w="1313" w:type="dxa"/>
            <w:tcBorders>
              <w:top w:val="nil"/>
              <w:left w:val="nil"/>
              <w:bottom w:val="single" w:sz="4" w:space="0" w:color="auto"/>
              <w:right w:val="single" w:sz="4" w:space="0" w:color="auto"/>
            </w:tcBorders>
            <w:shd w:val="clear" w:color="auto" w:fill="auto"/>
            <w:noWrap/>
            <w:vAlign w:val="bottom"/>
            <w:hideMark/>
          </w:tcPr>
          <w:p w14:paraId="0116D97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1440</w:t>
            </w:r>
          </w:p>
        </w:tc>
      </w:tr>
      <w:tr w:rsidR="00070D82" w:rsidRPr="00070D82" w14:paraId="5B8E88D0"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2C3911C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246C2DE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29540</w:t>
            </w:r>
          </w:p>
        </w:tc>
        <w:tc>
          <w:tcPr>
            <w:tcW w:w="1598" w:type="dxa"/>
            <w:tcBorders>
              <w:top w:val="nil"/>
              <w:left w:val="nil"/>
              <w:bottom w:val="single" w:sz="4" w:space="0" w:color="auto"/>
              <w:right w:val="single" w:sz="4" w:space="0" w:color="auto"/>
            </w:tcBorders>
            <w:shd w:val="clear" w:color="auto" w:fill="auto"/>
            <w:noWrap/>
            <w:vAlign w:val="bottom"/>
            <w:hideMark/>
          </w:tcPr>
          <w:p w14:paraId="6528CCC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29700</w:t>
            </w:r>
          </w:p>
        </w:tc>
        <w:tc>
          <w:tcPr>
            <w:tcW w:w="1140" w:type="dxa"/>
            <w:tcBorders>
              <w:top w:val="nil"/>
              <w:left w:val="nil"/>
              <w:bottom w:val="single" w:sz="4" w:space="0" w:color="auto"/>
              <w:right w:val="single" w:sz="4" w:space="0" w:color="auto"/>
            </w:tcBorders>
            <w:shd w:val="clear" w:color="auto" w:fill="auto"/>
            <w:noWrap/>
            <w:vAlign w:val="bottom"/>
            <w:hideMark/>
          </w:tcPr>
          <w:p w14:paraId="6943F4E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40" w:type="dxa"/>
            <w:tcBorders>
              <w:top w:val="nil"/>
              <w:left w:val="nil"/>
              <w:bottom w:val="single" w:sz="4" w:space="0" w:color="auto"/>
              <w:right w:val="single" w:sz="4" w:space="0" w:color="auto"/>
            </w:tcBorders>
            <w:shd w:val="clear" w:color="auto" w:fill="auto"/>
            <w:noWrap/>
            <w:vAlign w:val="bottom"/>
            <w:hideMark/>
          </w:tcPr>
          <w:p w14:paraId="6F175E9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160</w:t>
            </w:r>
          </w:p>
        </w:tc>
        <w:tc>
          <w:tcPr>
            <w:tcW w:w="1313" w:type="dxa"/>
            <w:tcBorders>
              <w:top w:val="nil"/>
              <w:left w:val="nil"/>
              <w:bottom w:val="single" w:sz="4" w:space="0" w:color="auto"/>
              <w:right w:val="single" w:sz="4" w:space="0" w:color="auto"/>
            </w:tcBorders>
            <w:shd w:val="clear" w:color="auto" w:fill="auto"/>
            <w:noWrap/>
            <w:vAlign w:val="bottom"/>
            <w:hideMark/>
          </w:tcPr>
          <w:p w14:paraId="6E94BFC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160</w:t>
            </w:r>
          </w:p>
        </w:tc>
      </w:tr>
      <w:tr w:rsidR="00070D82" w:rsidRPr="00070D82" w14:paraId="5CC8A478"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06238B1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1C9B26E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29700</w:t>
            </w:r>
          </w:p>
        </w:tc>
        <w:tc>
          <w:tcPr>
            <w:tcW w:w="1598" w:type="dxa"/>
            <w:tcBorders>
              <w:top w:val="nil"/>
              <w:left w:val="nil"/>
              <w:bottom w:val="single" w:sz="4" w:space="0" w:color="auto"/>
              <w:right w:val="single" w:sz="4" w:space="0" w:color="auto"/>
            </w:tcBorders>
            <w:shd w:val="clear" w:color="auto" w:fill="auto"/>
            <w:noWrap/>
            <w:vAlign w:val="bottom"/>
            <w:hideMark/>
          </w:tcPr>
          <w:p w14:paraId="072F4A7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29820</w:t>
            </w:r>
          </w:p>
        </w:tc>
        <w:tc>
          <w:tcPr>
            <w:tcW w:w="1140" w:type="dxa"/>
            <w:tcBorders>
              <w:top w:val="nil"/>
              <w:left w:val="nil"/>
              <w:bottom w:val="single" w:sz="4" w:space="0" w:color="auto"/>
              <w:right w:val="single" w:sz="4" w:space="0" w:color="auto"/>
            </w:tcBorders>
            <w:shd w:val="clear" w:color="auto" w:fill="auto"/>
            <w:noWrap/>
            <w:vAlign w:val="bottom"/>
            <w:hideMark/>
          </w:tcPr>
          <w:p w14:paraId="3C47E6E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40" w:type="dxa"/>
            <w:tcBorders>
              <w:top w:val="nil"/>
              <w:left w:val="nil"/>
              <w:bottom w:val="single" w:sz="4" w:space="0" w:color="auto"/>
              <w:right w:val="single" w:sz="4" w:space="0" w:color="auto"/>
            </w:tcBorders>
            <w:shd w:val="clear" w:color="auto" w:fill="auto"/>
            <w:noWrap/>
            <w:vAlign w:val="bottom"/>
            <w:hideMark/>
          </w:tcPr>
          <w:p w14:paraId="2D7236E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120</w:t>
            </w:r>
          </w:p>
        </w:tc>
        <w:tc>
          <w:tcPr>
            <w:tcW w:w="1313" w:type="dxa"/>
            <w:tcBorders>
              <w:top w:val="nil"/>
              <w:left w:val="nil"/>
              <w:bottom w:val="single" w:sz="4" w:space="0" w:color="auto"/>
              <w:right w:val="single" w:sz="4" w:space="0" w:color="auto"/>
            </w:tcBorders>
            <w:shd w:val="clear" w:color="auto" w:fill="auto"/>
            <w:noWrap/>
            <w:vAlign w:val="bottom"/>
            <w:hideMark/>
          </w:tcPr>
          <w:p w14:paraId="11B1605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120</w:t>
            </w:r>
          </w:p>
        </w:tc>
      </w:tr>
      <w:tr w:rsidR="00070D82" w:rsidRPr="00070D82" w14:paraId="38484C46"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185A6D6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lastRenderedPageBreak/>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6023F22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30120</w:t>
            </w:r>
          </w:p>
        </w:tc>
        <w:tc>
          <w:tcPr>
            <w:tcW w:w="1598" w:type="dxa"/>
            <w:tcBorders>
              <w:top w:val="nil"/>
              <w:left w:val="nil"/>
              <w:bottom w:val="single" w:sz="4" w:space="0" w:color="auto"/>
              <w:right w:val="single" w:sz="4" w:space="0" w:color="auto"/>
            </w:tcBorders>
            <w:shd w:val="clear" w:color="auto" w:fill="auto"/>
            <w:noWrap/>
            <w:vAlign w:val="bottom"/>
            <w:hideMark/>
          </w:tcPr>
          <w:p w14:paraId="5E0D343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30800</w:t>
            </w:r>
          </w:p>
        </w:tc>
        <w:tc>
          <w:tcPr>
            <w:tcW w:w="1140" w:type="dxa"/>
            <w:tcBorders>
              <w:top w:val="nil"/>
              <w:left w:val="nil"/>
              <w:bottom w:val="single" w:sz="4" w:space="0" w:color="auto"/>
              <w:right w:val="single" w:sz="4" w:space="0" w:color="auto"/>
            </w:tcBorders>
            <w:shd w:val="clear" w:color="auto" w:fill="auto"/>
            <w:noWrap/>
            <w:vAlign w:val="bottom"/>
            <w:hideMark/>
          </w:tcPr>
          <w:p w14:paraId="3B999D8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40" w:type="dxa"/>
            <w:tcBorders>
              <w:top w:val="nil"/>
              <w:left w:val="nil"/>
              <w:bottom w:val="single" w:sz="4" w:space="0" w:color="auto"/>
              <w:right w:val="single" w:sz="4" w:space="0" w:color="auto"/>
            </w:tcBorders>
            <w:shd w:val="clear" w:color="auto" w:fill="auto"/>
            <w:noWrap/>
            <w:vAlign w:val="bottom"/>
            <w:hideMark/>
          </w:tcPr>
          <w:p w14:paraId="0F3CA1E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680</w:t>
            </w:r>
          </w:p>
        </w:tc>
        <w:tc>
          <w:tcPr>
            <w:tcW w:w="1313" w:type="dxa"/>
            <w:tcBorders>
              <w:top w:val="nil"/>
              <w:left w:val="nil"/>
              <w:bottom w:val="single" w:sz="4" w:space="0" w:color="auto"/>
              <w:right w:val="single" w:sz="4" w:space="0" w:color="auto"/>
            </w:tcBorders>
            <w:shd w:val="clear" w:color="auto" w:fill="auto"/>
            <w:noWrap/>
            <w:vAlign w:val="bottom"/>
            <w:hideMark/>
          </w:tcPr>
          <w:p w14:paraId="241AEEC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680</w:t>
            </w:r>
          </w:p>
        </w:tc>
      </w:tr>
      <w:tr w:rsidR="00070D82" w:rsidRPr="00070D82" w14:paraId="77800900"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48A2E17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2BAF4E8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30215</w:t>
            </w:r>
          </w:p>
        </w:tc>
        <w:tc>
          <w:tcPr>
            <w:tcW w:w="1598" w:type="dxa"/>
            <w:tcBorders>
              <w:top w:val="nil"/>
              <w:left w:val="nil"/>
              <w:bottom w:val="single" w:sz="4" w:space="0" w:color="auto"/>
              <w:right w:val="single" w:sz="4" w:space="0" w:color="auto"/>
            </w:tcBorders>
            <w:shd w:val="clear" w:color="auto" w:fill="auto"/>
            <w:noWrap/>
            <w:vAlign w:val="bottom"/>
            <w:hideMark/>
          </w:tcPr>
          <w:p w14:paraId="7F640D1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30800</w:t>
            </w:r>
          </w:p>
        </w:tc>
        <w:tc>
          <w:tcPr>
            <w:tcW w:w="1140" w:type="dxa"/>
            <w:tcBorders>
              <w:top w:val="nil"/>
              <w:left w:val="nil"/>
              <w:bottom w:val="single" w:sz="4" w:space="0" w:color="auto"/>
              <w:right w:val="single" w:sz="4" w:space="0" w:color="auto"/>
            </w:tcBorders>
            <w:shd w:val="clear" w:color="auto" w:fill="auto"/>
            <w:noWrap/>
            <w:vAlign w:val="bottom"/>
            <w:hideMark/>
          </w:tcPr>
          <w:p w14:paraId="3C5653B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585</w:t>
            </w:r>
          </w:p>
        </w:tc>
        <w:tc>
          <w:tcPr>
            <w:tcW w:w="1140" w:type="dxa"/>
            <w:tcBorders>
              <w:top w:val="nil"/>
              <w:left w:val="nil"/>
              <w:bottom w:val="single" w:sz="4" w:space="0" w:color="auto"/>
              <w:right w:val="single" w:sz="4" w:space="0" w:color="auto"/>
            </w:tcBorders>
            <w:shd w:val="clear" w:color="auto" w:fill="auto"/>
            <w:noWrap/>
            <w:vAlign w:val="bottom"/>
            <w:hideMark/>
          </w:tcPr>
          <w:p w14:paraId="56D5735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313" w:type="dxa"/>
            <w:tcBorders>
              <w:top w:val="nil"/>
              <w:left w:val="nil"/>
              <w:bottom w:val="single" w:sz="4" w:space="0" w:color="auto"/>
              <w:right w:val="single" w:sz="4" w:space="0" w:color="auto"/>
            </w:tcBorders>
            <w:shd w:val="clear" w:color="auto" w:fill="auto"/>
            <w:noWrap/>
            <w:vAlign w:val="bottom"/>
            <w:hideMark/>
          </w:tcPr>
          <w:p w14:paraId="55B763E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585</w:t>
            </w:r>
          </w:p>
        </w:tc>
      </w:tr>
      <w:tr w:rsidR="00070D82" w:rsidRPr="00070D82" w14:paraId="16187427" w14:textId="77777777" w:rsidTr="00915161">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05E649C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6EA905A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33340</w:t>
            </w:r>
          </w:p>
        </w:tc>
        <w:tc>
          <w:tcPr>
            <w:tcW w:w="1598" w:type="dxa"/>
            <w:tcBorders>
              <w:top w:val="nil"/>
              <w:left w:val="nil"/>
              <w:bottom w:val="single" w:sz="4" w:space="0" w:color="auto"/>
              <w:right w:val="single" w:sz="4" w:space="0" w:color="auto"/>
            </w:tcBorders>
            <w:shd w:val="clear" w:color="auto" w:fill="auto"/>
            <w:noWrap/>
            <w:vAlign w:val="bottom"/>
            <w:hideMark/>
          </w:tcPr>
          <w:p w14:paraId="654B820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35080</w:t>
            </w:r>
          </w:p>
        </w:tc>
        <w:tc>
          <w:tcPr>
            <w:tcW w:w="1140" w:type="dxa"/>
            <w:tcBorders>
              <w:top w:val="nil"/>
              <w:left w:val="nil"/>
              <w:bottom w:val="single" w:sz="4" w:space="0" w:color="auto"/>
              <w:right w:val="single" w:sz="4" w:space="0" w:color="auto"/>
            </w:tcBorders>
            <w:shd w:val="clear" w:color="auto" w:fill="auto"/>
            <w:noWrap/>
            <w:vAlign w:val="bottom"/>
            <w:hideMark/>
          </w:tcPr>
          <w:p w14:paraId="1CC8522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1740</w:t>
            </w:r>
          </w:p>
        </w:tc>
        <w:tc>
          <w:tcPr>
            <w:tcW w:w="1140" w:type="dxa"/>
            <w:tcBorders>
              <w:top w:val="nil"/>
              <w:left w:val="nil"/>
              <w:bottom w:val="single" w:sz="4" w:space="0" w:color="auto"/>
              <w:right w:val="single" w:sz="4" w:space="0" w:color="auto"/>
            </w:tcBorders>
            <w:shd w:val="clear" w:color="auto" w:fill="auto"/>
            <w:noWrap/>
            <w:vAlign w:val="bottom"/>
            <w:hideMark/>
          </w:tcPr>
          <w:p w14:paraId="4C03CB6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1740</w:t>
            </w:r>
          </w:p>
        </w:tc>
        <w:tc>
          <w:tcPr>
            <w:tcW w:w="1313" w:type="dxa"/>
            <w:tcBorders>
              <w:top w:val="nil"/>
              <w:left w:val="nil"/>
              <w:bottom w:val="single" w:sz="4" w:space="0" w:color="auto"/>
              <w:right w:val="single" w:sz="4" w:space="0" w:color="auto"/>
            </w:tcBorders>
            <w:shd w:val="clear" w:color="auto" w:fill="auto"/>
            <w:noWrap/>
            <w:vAlign w:val="bottom"/>
            <w:hideMark/>
          </w:tcPr>
          <w:p w14:paraId="489EFB3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3480</w:t>
            </w:r>
          </w:p>
        </w:tc>
      </w:tr>
      <w:tr w:rsidR="00FB2DDE" w:rsidRPr="00070D82" w14:paraId="16D4751D" w14:textId="77777777" w:rsidTr="00915161">
        <w:trPr>
          <w:trHeight w:val="300"/>
        </w:trPr>
        <w:tc>
          <w:tcPr>
            <w:tcW w:w="1466" w:type="dxa"/>
            <w:tcBorders>
              <w:top w:val="nil"/>
              <w:left w:val="nil"/>
              <w:bottom w:val="nil"/>
              <w:right w:val="nil"/>
            </w:tcBorders>
            <w:shd w:val="clear" w:color="auto" w:fill="auto"/>
            <w:noWrap/>
            <w:vAlign w:val="bottom"/>
            <w:hideMark/>
          </w:tcPr>
          <w:p w14:paraId="432CC9B8" w14:textId="77777777" w:rsidR="00FB2DDE" w:rsidRPr="00070D82" w:rsidRDefault="00FB2DDE" w:rsidP="00FB2DDE">
            <w:pPr>
              <w:spacing w:line="240" w:lineRule="auto"/>
              <w:jc w:val="center"/>
              <w:rPr>
                <w:rFonts w:ascii="Montserrat Light" w:hAnsi="Montserrat Light" w:cs="Calibri"/>
              </w:rPr>
            </w:pPr>
          </w:p>
        </w:tc>
        <w:tc>
          <w:tcPr>
            <w:tcW w:w="1583" w:type="dxa"/>
            <w:tcBorders>
              <w:top w:val="nil"/>
              <w:left w:val="nil"/>
              <w:bottom w:val="nil"/>
              <w:right w:val="nil"/>
            </w:tcBorders>
            <w:shd w:val="clear" w:color="auto" w:fill="auto"/>
            <w:noWrap/>
            <w:vAlign w:val="bottom"/>
            <w:hideMark/>
          </w:tcPr>
          <w:p w14:paraId="2843719C" w14:textId="77777777" w:rsidR="00FB2DDE" w:rsidRPr="00070D82" w:rsidRDefault="00FB2DDE" w:rsidP="00FB2DDE">
            <w:pPr>
              <w:spacing w:line="240" w:lineRule="auto"/>
              <w:jc w:val="center"/>
              <w:rPr>
                <w:rFonts w:ascii="Montserrat Light" w:hAnsi="Montserrat Light"/>
              </w:rPr>
            </w:pPr>
          </w:p>
        </w:tc>
        <w:tc>
          <w:tcPr>
            <w:tcW w:w="1598" w:type="dxa"/>
            <w:tcBorders>
              <w:top w:val="nil"/>
              <w:left w:val="nil"/>
              <w:bottom w:val="nil"/>
              <w:right w:val="nil"/>
            </w:tcBorders>
            <w:shd w:val="clear" w:color="auto" w:fill="auto"/>
            <w:noWrap/>
            <w:vAlign w:val="bottom"/>
            <w:hideMark/>
          </w:tcPr>
          <w:p w14:paraId="3E6A3860" w14:textId="77777777" w:rsidR="00FB2DDE" w:rsidRPr="00070D82" w:rsidRDefault="00FB2DDE" w:rsidP="00FB2DDE">
            <w:pPr>
              <w:spacing w:line="240" w:lineRule="auto"/>
              <w:jc w:val="center"/>
              <w:rPr>
                <w:rFonts w:ascii="Montserrat Light" w:hAnsi="Montserrat Light"/>
              </w:rPr>
            </w:pPr>
          </w:p>
        </w:tc>
        <w:tc>
          <w:tcPr>
            <w:tcW w:w="1140" w:type="dxa"/>
            <w:tcBorders>
              <w:top w:val="nil"/>
              <w:left w:val="nil"/>
              <w:bottom w:val="nil"/>
              <w:right w:val="nil"/>
            </w:tcBorders>
            <w:shd w:val="clear" w:color="auto" w:fill="auto"/>
            <w:noWrap/>
            <w:vAlign w:val="bottom"/>
            <w:hideMark/>
          </w:tcPr>
          <w:p w14:paraId="0C019864" w14:textId="77777777" w:rsidR="00FB2DDE" w:rsidRPr="00070D82" w:rsidRDefault="00FB2DDE" w:rsidP="00FB2DDE">
            <w:pPr>
              <w:spacing w:line="240" w:lineRule="auto"/>
              <w:jc w:val="center"/>
              <w:rPr>
                <w:rFonts w:ascii="Montserrat Light" w:hAnsi="Montserrat Light"/>
              </w:rPr>
            </w:pP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43FDBD1"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TOTAL</w:t>
            </w:r>
          </w:p>
        </w:tc>
        <w:tc>
          <w:tcPr>
            <w:tcW w:w="1313" w:type="dxa"/>
            <w:tcBorders>
              <w:top w:val="nil"/>
              <w:left w:val="nil"/>
              <w:bottom w:val="single" w:sz="4" w:space="0" w:color="auto"/>
              <w:right w:val="single" w:sz="4" w:space="0" w:color="auto"/>
            </w:tcBorders>
            <w:shd w:val="clear" w:color="auto" w:fill="auto"/>
            <w:noWrap/>
            <w:vAlign w:val="bottom"/>
            <w:hideMark/>
          </w:tcPr>
          <w:p w14:paraId="10E0B034"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28670.00</w:t>
            </w:r>
          </w:p>
        </w:tc>
      </w:tr>
    </w:tbl>
    <w:p w14:paraId="6F9D922E" w14:textId="77777777" w:rsidR="00FB2DDE" w:rsidRPr="00070D82" w:rsidRDefault="00FB2DDE" w:rsidP="00FB2DDE">
      <w:pPr>
        <w:spacing w:line="240" w:lineRule="auto"/>
        <w:jc w:val="both"/>
        <w:rPr>
          <w:rFonts w:ascii="Montserrat Light" w:eastAsia="Arial Narrow" w:hAnsi="Montserrat Light"/>
          <w:iCs/>
          <w:spacing w:val="-4"/>
        </w:rPr>
      </w:pPr>
    </w:p>
    <w:p w14:paraId="0AFDD4D7" w14:textId="77777777" w:rsidR="00FB2DDE" w:rsidRPr="00070D82" w:rsidRDefault="00FB2DDE" w:rsidP="00FB2DDE">
      <w:pPr>
        <w:spacing w:line="240" w:lineRule="auto"/>
        <w:jc w:val="both"/>
        <w:rPr>
          <w:rFonts w:ascii="Montserrat Light" w:eastAsia="Arial Narrow" w:hAnsi="Montserrat Light"/>
          <w:b/>
          <w:bCs/>
          <w:iCs/>
          <w:u w:val="single"/>
        </w:rPr>
      </w:pPr>
      <w:proofErr w:type="spellStart"/>
      <w:r w:rsidRPr="00070D82">
        <w:rPr>
          <w:rFonts w:ascii="Montserrat Light" w:eastAsia="Arial Narrow" w:hAnsi="Montserrat Light"/>
          <w:b/>
          <w:bCs/>
          <w:iCs/>
          <w:u w:val="single"/>
        </w:rPr>
        <w:t>Rigolă</w:t>
      </w:r>
      <w:proofErr w:type="spellEnd"/>
      <w:r w:rsidRPr="00070D82">
        <w:rPr>
          <w:rFonts w:ascii="Montserrat Light" w:eastAsia="Arial Narrow" w:hAnsi="Montserrat Light"/>
          <w:b/>
          <w:bCs/>
          <w:iCs/>
          <w:u w:val="single"/>
        </w:rPr>
        <w:t xml:space="preserve"> </w:t>
      </w:r>
      <w:proofErr w:type="spellStart"/>
      <w:r w:rsidRPr="00070D82">
        <w:rPr>
          <w:rFonts w:ascii="Montserrat Light" w:eastAsia="Arial Narrow" w:hAnsi="Montserrat Light"/>
          <w:b/>
          <w:bCs/>
          <w:iCs/>
          <w:u w:val="single"/>
        </w:rPr>
        <w:t>carosabilă</w:t>
      </w:r>
      <w:proofErr w:type="spellEnd"/>
      <w:r w:rsidRPr="00070D82">
        <w:rPr>
          <w:rFonts w:ascii="Montserrat Light" w:eastAsia="Arial Narrow" w:hAnsi="Montserrat Light"/>
          <w:b/>
          <w:bCs/>
          <w:iCs/>
          <w:u w:val="single"/>
        </w:rPr>
        <w:t xml:space="preserve"> la </w:t>
      </w:r>
      <w:proofErr w:type="spellStart"/>
      <w:r w:rsidRPr="00070D82">
        <w:rPr>
          <w:rFonts w:ascii="Montserrat Light" w:eastAsia="Arial Narrow" w:hAnsi="Montserrat Light"/>
          <w:b/>
          <w:bCs/>
          <w:iCs/>
          <w:u w:val="single"/>
        </w:rPr>
        <w:t>marginea</w:t>
      </w:r>
      <w:proofErr w:type="spellEnd"/>
      <w:r w:rsidRPr="00070D82">
        <w:rPr>
          <w:rFonts w:ascii="Montserrat Light" w:eastAsia="Arial Narrow" w:hAnsi="Montserrat Light"/>
          <w:b/>
          <w:bCs/>
          <w:iCs/>
          <w:u w:val="single"/>
        </w:rPr>
        <w:t xml:space="preserve"> </w:t>
      </w:r>
      <w:proofErr w:type="spellStart"/>
      <w:r w:rsidRPr="00070D82">
        <w:rPr>
          <w:rFonts w:ascii="Montserrat Light" w:eastAsia="Arial Narrow" w:hAnsi="Montserrat Light"/>
          <w:b/>
          <w:bCs/>
          <w:iCs/>
          <w:u w:val="single"/>
        </w:rPr>
        <w:t>platformei</w:t>
      </w:r>
      <w:proofErr w:type="spellEnd"/>
      <w:r w:rsidRPr="00070D82">
        <w:rPr>
          <w:rFonts w:ascii="Montserrat Light" w:eastAsia="Arial Narrow" w:hAnsi="Montserrat Light"/>
          <w:b/>
          <w:bCs/>
          <w:iCs/>
          <w:u w:val="single"/>
        </w:rPr>
        <w:t xml:space="preserve"> cu </w:t>
      </w:r>
      <w:proofErr w:type="spellStart"/>
      <w:r w:rsidRPr="00070D82">
        <w:rPr>
          <w:rFonts w:ascii="Montserrat Light" w:eastAsia="Arial Narrow" w:hAnsi="Montserrat Light"/>
          <w:b/>
          <w:bCs/>
          <w:iCs/>
          <w:u w:val="single"/>
        </w:rPr>
        <w:t>plăcuță</w:t>
      </w:r>
      <w:proofErr w:type="spellEnd"/>
      <w:r w:rsidRPr="00070D82">
        <w:rPr>
          <w:rFonts w:ascii="Montserrat Light" w:eastAsia="Arial Narrow" w:hAnsi="Montserrat Light"/>
          <w:b/>
          <w:bCs/>
          <w:iCs/>
          <w:u w:val="single"/>
        </w:rPr>
        <w:t xml:space="preserve"> </w:t>
      </w:r>
      <w:proofErr w:type="spellStart"/>
      <w:r w:rsidRPr="00070D82">
        <w:rPr>
          <w:rFonts w:ascii="Montserrat Light" w:eastAsia="Arial Narrow" w:hAnsi="Montserrat Light"/>
          <w:b/>
          <w:bCs/>
          <w:iCs/>
          <w:u w:val="single"/>
        </w:rPr>
        <w:t>carosabilă</w:t>
      </w:r>
      <w:proofErr w:type="spellEnd"/>
      <w:r w:rsidRPr="00070D82">
        <w:rPr>
          <w:rFonts w:ascii="Montserrat Light" w:eastAsia="Arial Narrow" w:hAnsi="Montserrat Light"/>
          <w:b/>
          <w:bCs/>
          <w:iCs/>
          <w:u w:val="single"/>
        </w:rPr>
        <w:t xml:space="preserve"> STAS 10796/2 PCT. 2.1.6a:</w:t>
      </w:r>
    </w:p>
    <w:p w14:paraId="46DB05C3" w14:textId="77777777" w:rsidR="00FB2DDE" w:rsidRPr="00070D82" w:rsidRDefault="00FB2DDE" w:rsidP="00FB2DDE">
      <w:pPr>
        <w:spacing w:line="240" w:lineRule="auto"/>
        <w:jc w:val="both"/>
        <w:rPr>
          <w:rFonts w:ascii="Montserrat Light" w:eastAsia="Arial Narrow" w:hAnsi="Montserrat Light"/>
          <w:iCs/>
          <w:spacing w:val="-4"/>
          <w:lang w:val="fr-FR"/>
        </w:rPr>
      </w:pPr>
      <w:r w:rsidRPr="00070D82">
        <w:rPr>
          <w:rFonts w:ascii="Montserrat Light" w:eastAsia="Arial Narrow" w:hAnsi="Montserrat Light"/>
          <w:iCs/>
          <w:spacing w:val="-4"/>
        </w:rPr>
        <w:t xml:space="preserve">Pentru </w:t>
      </w:r>
      <w:proofErr w:type="spellStart"/>
      <w:r w:rsidRPr="00070D82">
        <w:rPr>
          <w:rFonts w:ascii="Montserrat Light" w:eastAsia="Arial Narrow" w:hAnsi="Montserrat Light"/>
          <w:iCs/>
          <w:spacing w:val="-4"/>
        </w:rPr>
        <w:t>colectarea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și</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descărcarea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apelelor</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pluviale</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în</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intravilanul</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localităților</w:t>
      </w:r>
      <w:proofErr w:type="spellEnd"/>
      <w:r w:rsidRPr="00070D82">
        <w:rPr>
          <w:rFonts w:ascii="Montserrat Light" w:eastAsia="Arial Narrow" w:hAnsi="Montserrat Light"/>
          <w:iCs/>
          <w:spacing w:val="-4"/>
        </w:rPr>
        <w:t xml:space="preserve">, se </w:t>
      </w:r>
      <w:proofErr w:type="spellStart"/>
      <w:r w:rsidRPr="00070D82">
        <w:rPr>
          <w:rFonts w:ascii="Montserrat Light" w:eastAsia="Arial Narrow" w:hAnsi="Montserrat Light"/>
          <w:iCs/>
          <w:spacing w:val="-4"/>
        </w:rPr>
        <w:t>vor</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realiza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rigole</w:t>
      </w:r>
      <w:proofErr w:type="spellEnd"/>
      <w:r w:rsidRPr="00070D82">
        <w:rPr>
          <w:rFonts w:ascii="Montserrat Light" w:eastAsia="Arial Narrow" w:hAnsi="Montserrat Light"/>
          <w:iCs/>
          <w:spacing w:val="-4"/>
        </w:rPr>
        <w:t xml:space="preserve"> la </w:t>
      </w:r>
      <w:proofErr w:type="spellStart"/>
      <w:r w:rsidRPr="00070D82">
        <w:rPr>
          <w:rFonts w:ascii="Montserrat Light" w:eastAsia="Arial Narrow" w:hAnsi="Montserrat Light"/>
          <w:iCs/>
          <w:spacing w:val="-4"/>
        </w:rPr>
        <w:t>marginea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platformei</w:t>
      </w:r>
      <w:proofErr w:type="spellEnd"/>
      <w:r w:rsidRPr="00070D82">
        <w:rPr>
          <w:rFonts w:ascii="Montserrat Light" w:eastAsia="Arial Narrow" w:hAnsi="Montserrat Light"/>
          <w:iCs/>
          <w:spacing w:val="-4"/>
        </w:rPr>
        <w:t xml:space="preserve"> cu </w:t>
      </w:r>
      <w:proofErr w:type="spellStart"/>
      <w:r w:rsidRPr="00070D82">
        <w:rPr>
          <w:rFonts w:ascii="Montserrat Light" w:eastAsia="Arial Narrow" w:hAnsi="Montserrat Light"/>
          <w:iCs/>
          <w:spacing w:val="-4"/>
        </w:rPr>
        <w:t>plăcuță</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carosabilă</w:t>
      </w:r>
      <w:proofErr w:type="spellEnd"/>
      <w:r w:rsidRPr="00070D82">
        <w:rPr>
          <w:rFonts w:ascii="Montserrat Light" w:eastAsia="Arial Narrow" w:hAnsi="Montserrat Light"/>
          <w:iCs/>
          <w:spacing w:val="-4"/>
        </w:rPr>
        <w:t xml:space="preserve"> pentru </w:t>
      </w:r>
      <w:proofErr w:type="spellStart"/>
      <w:r w:rsidRPr="00070D82">
        <w:rPr>
          <w:rFonts w:ascii="Montserrat Light" w:eastAsia="Arial Narrow" w:hAnsi="Montserrat Light"/>
          <w:iCs/>
          <w:spacing w:val="-4"/>
        </w:rPr>
        <w:t>profilurile</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mixte</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sau</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rambleu</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înalt</w:t>
      </w:r>
      <w:proofErr w:type="spellEnd"/>
      <w:r w:rsidRPr="00070D82">
        <w:rPr>
          <w:rFonts w:ascii="Montserrat Light" w:eastAsia="Arial Narrow" w:hAnsi="Montserrat Light"/>
          <w:iCs/>
          <w:spacing w:val="-4"/>
        </w:rPr>
        <w:t xml:space="preserve"> conform STAS 10796/2, </w:t>
      </w:r>
      <w:proofErr w:type="spellStart"/>
      <w:r w:rsidRPr="00070D82">
        <w:rPr>
          <w:rFonts w:ascii="Montserrat Light" w:eastAsia="Arial Narrow" w:hAnsi="Montserrat Light"/>
          <w:iCs/>
          <w:spacing w:val="-4"/>
        </w:rPr>
        <w:t>punctul</w:t>
      </w:r>
      <w:proofErr w:type="spellEnd"/>
      <w:r w:rsidRPr="00070D82">
        <w:rPr>
          <w:rFonts w:ascii="Montserrat Light" w:eastAsia="Arial Narrow" w:hAnsi="Montserrat Light"/>
          <w:iCs/>
          <w:spacing w:val="-4"/>
        </w:rPr>
        <w:t xml:space="preserve"> 2.1.6.a </w:t>
      </w:r>
      <w:proofErr w:type="spellStart"/>
      <w:r w:rsidRPr="00070D82">
        <w:rPr>
          <w:rFonts w:ascii="Montserrat Light" w:eastAsia="Arial Narrow" w:hAnsi="Montserrat Light"/>
          <w:iCs/>
          <w:spacing w:val="-4"/>
        </w:rPr>
        <w:t>Radierul</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și</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elevațiile</w:t>
      </w:r>
      <w:proofErr w:type="spellEnd"/>
      <w:r w:rsidRPr="00070D82">
        <w:rPr>
          <w:rFonts w:ascii="Montserrat Light" w:eastAsia="Arial Narrow" w:hAnsi="Montserrat Light"/>
          <w:iCs/>
          <w:spacing w:val="-4"/>
        </w:rPr>
        <w:t xml:space="preserve"> se </w:t>
      </w:r>
      <w:proofErr w:type="spellStart"/>
      <w:r w:rsidRPr="00070D82">
        <w:rPr>
          <w:rFonts w:ascii="Montserrat Light" w:eastAsia="Arial Narrow" w:hAnsi="Montserrat Light"/>
          <w:iCs/>
          <w:spacing w:val="-4"/>
        </w:rPr>
        <w:t>vor</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realiza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monolit</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în</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tronsoane</w:t>
      </w:r>
      <w:proofErr w:type="spellEnd"/>
      <w:r w:rsidRPr="00070D82">
        <w:rPr>
          <w:rFonts w:ascii="Montserrat Light" w:eastAsia="Arial Narrow" w:hAnsi="Montserrat Light"/>
          <w:iCs/>
          <w:spacing w:val="-4"/>
        </w:rPr>
        <w:t xml:space="preserve"> de </w:t>
      </w:r>
      <w:proofErr w:type="spellStart"/>
      <w:r w:rsidRPr="00070D82">
        <w:rPr>
          <w:rFonts w:ascii="Montserrat Light" w:eastAsia="Arial Narrow" w:hAnsi="Montserrat Light"/>
          <w:iCs/>
          <w:spacing w:val="-4"/>
        </w:rPr>
        <w:t>câte</w:t>
      </w:r>
      <w:proofErr w:type="spellEnd"/>
      <w:r w:rsidRPr="00070D82">
        <w:rPr>
          <w:rFonts w:ascii="Montserrat Light" w:eastAsia="Arial Narrow" w:hAnsi="Montserrat Light"/>
          <w:iCs/>
          <w:spacing w:val="-4"/>
        </w:rPr>
        <w:t xml:space="preserve"> 6 m </w:t>
      </w:r>
      <w:proofErr w:type="spellStart"/>
      <w:r w:rsidRPr="00070D82">
        <w:rPr>
          <w:rFonts w:ascii="Montserrat Light" w:eastAsia="Arial Narrow" w:hAnsi="Montserrat Light"/>
          <w:iCs/>
          <w:spacing w:val="-4"/>
        </w:rPr>
        <w:t>și</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vor</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asigura</w:t>
      </w:r>
      <w:proofErr w:type="spellEnd"/>
      <w:r w:rsidRPr="00070D82">
        <w:rPr>
          <w:rFonts w:ascii="Montserrat Light" w:eastAsia="Arial Narrow" w:hAnsi="Montserrat Light"/>
          <w:iCs/>
          <w:spacing w:val="-4"/>
        </w:rPr>
        <w:t xml:space="preserve"> un </w:t>
      </w:r>
      <w:proofErr w:type="spellStart"/>
      <w:r w:rsidRPr="00070D82">
        <w:rPr>
          <w:rFonts w:ascii="Montserrat Light" w:eastAsia="Arial Narrow" w:hAnsi="Montserrat Light"/>
          <w:iCs/>
          <w:spacing w:val="-4"/>
        </w:rPr>
        <w:t>gabarit</w:t>
      </w:r>
      <w:proofErr w:type="spellEnd"/>
      <w:r w:rsidRPr="00070D82">
        <w:rPr>
          <w:rFonts w:ascii="Montserrat Light" w:eastAsia="Arial Narrow" w:hAnsi="Montserrat Light"/>
          <w:iCs/>
          <w:spacing w:val="-4"/>
        </w:rPr>
        <w:t xml:space="preserve"> </w:t>
      </w:r>
      <w:proofErr w:type="gramStart"/>
      <w:r w:rsidRPr="00070D82">
        <w:rPr>
          <w:rFonts w:ascii="Montserrat Light" w:eastAsia="Arial Narrow" w:hAnsi="Montserrat Light"/>
          <w:iCs/>
          <w:spacing w:val="-4"/>
        </w:rPr>
        <w:t xml:space="preserve">de  </w:t>
      </w:r>
      <w:proofErr w:type="spellStart"/>
      <w:r w:rsidRPr="00070D82">
        <w:rPr>
          <w:rFonts w:ascii="Montserrat Light" w:eastAsia="Arial Narrow" w:hAnsi="Montserrat Light"/>
          <w:iCs/>
          <w:spacing w:val="-4"/>
        </w:rPr>
        <w:t>curgere</w:t>
      </w:r>
      <w:proofErr w:type="spellEnd"/>
      <w:proofErr w:type="gramEnd"/>
      <w:r w:rsidRPr="00070D82">
        <w:rPr>
          <w:rFonts w:ascii="Montserrat Light" w:eastAsia="Arial Narrow" w:hAnsi="Montserrat Light"/>
          <w:iCs/>
          <w:spacing w:val="-4"/>
        </w:rPr>
        <w:t xml:space="preserve"> de </w:t>
      </w:r>
      <w:proofErr w:type="spellStart"/>
      <w:r w:rsidRPr="00070D82">
        <w:rPr>
          <w:rFonts w:ascii="Montserrat Light" w:eastAsia="Arial Narrow" w:hAnsi="Montserrat Light"/>
          <w:iCs/>
          <w:spacing w:val="-4"/>
        </w:rPr>
        <w:t>lxh</w:t>
      </w:r>
      <w:proofErr w:type="spellEnd"/>
      <w:r w:rsidRPr="00070D82">
        <w:rPr>
          <w:rFonts w:ascii="Montserrat Light" w:eastAsia="Arial Narrow" w:hAnsi="Montserrat Light"/>
          <w:iCs/>
          <w:spacing w:val="-4"/>
        </w:rPr>
        <w:t xml:space="preserve">: min35 x min 60 cm. </w:t>
      </w:r>
      <w:r w:rsidRPr="00070D82">
        <w:rPr>
          <w:rFonts w:ascii="Montserrat Light" w:eastAsia="Arial Narrow" w:hAnsi="Montserrat Light"/>
          <w:iCs/>
          <w:spacing w:val="-4"/>
          <w:lang w:val="pt-PT"/>
        </w:rPr>
        <w:t xml:space="preserve">Rigolele se vor realiza din beton de ciment C35/45, pe min. 5 cm nisip pilonat, clasa de expunere: XM2+XF4. Radierul acestora va fi realizat conform proiect pentru a asigura scurgerea apelor pluviale la punctele de evacuare(podețe). Acestea, conform profiluri transversale tip se vor acoperi cu capace, placuțe carosabile Lxlxh 49cmx30cmx15cm  sau Lxlxh 74 cmx30cmx15cm din beton de ciment armat prefabricat C35/45, clasa de expunere XM2+XF4+XC4+XD3. </w:t>
      </w:r>
      <w:r w:rsidRPr="00070D82">
        <w:rPr>
          <w:rFonts w:ascii="Montserrat Light" w:eastAsia="Arial Narrow" w:hAnsi="Montserrat Light"/>
          <w:iCs/>
          <w:spacing w:val="-4"/>
          <w:lang w:val="it-IT"/>
        </w:rPr>
        <w:t xml:space="preserve">Rigolele se vor arma cu plasă sudată cu ochiuri patrate 100x100x8mm, indicativ 106GQ126 sau cu armatura fasonată cela cu secțiunea de scurgere mai mare. </w:t>
      </w:r>
      <w:r w:rsidRPr="00070D82">
        <w:rPr>
          <w:rFonts w:ascii="Montserrat Light" w:eastAsia="Arial Narrow" w:hAnsi="Montserrat Light"/>
          <w:iCs/>
          <w:spacing w:val="-4"/>
          <w:lang w:val="fr-FR"/>
        </w:rPr>
        <w:t xml:space="preserve">Pentru </w:t>
      </w:r>
      <w:proofErr w:type="spellStart"/>
      <w:r w:rsidRPr="00070D82">
        <w:rPr>
          <w:rFonts w:ascii="Montserrat Light" w:eastAsia="Arial Narrow" w:hAnsi="Montserrat Light"/>
          <w:iCs/>
          <w:spacing w:val="-4"/>
          <w:lang w:val="fr-FR"/>
        </w:rPr>
        <w:t>fiecare</w:t>
      </w:r>
      <w:proofErr w:type="spellEnd"/>
      <w:r w:rsidRPr="00070D82">
        <w:rPr>
          <w:rFonts w:ascii="Montserrat Light" w:eastAsia="Arial Narrow" w:hAnsi="Montserrat Light"/>
          <w:iCs/>
          <w:spacing w:val="-4"/>
          <w:lang w:val="fr-FR"/>
        </w:rPr>
        <w:t xml:space="preserve"> </w:t>
      </w:r>
      <w:proofErr w:type="spellStart"/>
      <w:r w:rsidRPr="00070D82">
        <w:rPr>
          <w:rFonts w:ascii="Montserrat Light" w:eastAsia="Arial Narrow" w:hAnsi="Montserrat Light"/>
          <w:iCs/>
          <w:spacing w:val="-4"/>
          <w:lang w:val="fr-FR"/>
        </w:rPr>
        <w:t>tronson</w:t>
      </w:r>
      <w:proofErr w:type="spellEnd"/>
      <w:r w:rsidRPr="00070D82">
        <w:rPr>
          <w:rFonts w:ascii="Montserrat Light" w:eastAsia="Arial Narrow" w:hAnsi="Montserrat Light"/>
          <w:iCs/>
          <w:spacing w:val="-4"/>
          <w:lang w:val="fr-FR"/>
        </w:rPr>
        <w:t xml:space="preserve"> s-au </w:t>
      </w:r>
      <w:proofErr w:type="spellStart"/>
      <w:r w:rsidRPr="00070D82">
        <w:rPr>
          <w:rFonts w:ascii="Montserrat Light" w:eastAsia="Arial Narrow" w:hAnsi="Montserrat Light"/>
          <w:iCs/>
          <w:spacing w:val="-4"/>
          <w:lang w:val="fr-FR"/>
        </w:rPr>
        <w:t>prevazut</w:t>
      </w:r>
      <w:proofErr w:type="spellEnd"/>
      <w:r w:rsidRPr="00070D82">
        <w:rPr>
          <w:rFonts w:ascii="Montserrat Light" w:eastAsia="Arial Narrow" w:hAnsi="Montserrat Light"/>
          <w:iCs/>
          <w:spacing w:val="-4"/>
          <w:lang w:val="fr-FR"/>
        </w:rPr>
        <w:t xml:space="preserve"> </w:t>
      </w:r>
      <w:proofErr w:type="spellStart"/>
      <w:r w:rsidRPr="00070D82">
        <w:rPr>
          <w:rFonts w:ascii="Montserrat Light" w:eastAsia="Arial Narrow" w:hAnsi="Montserrat Light"/>
          <w:iCs/>
          <w:spacing w:val="-4"/>
          <w:lang w:val="fr-FR"/>
        </w:rPr>
        <w:t>câte</w:t>
      </w:r>
      <w:proofErr w:type="spellEnd"/>
      <w:r w:rsidRPr="00070D82">
        <w:rPr>
          <w:rFonts w:ascii="Montserrat Light" w:eastAsia="Arial Narrow" w:hAnsi="Montserrat Light"/>
          <w:iCs/>
          <w:spacing w:val="-4"/>
          <w:lang w:val="fr-FR"/>
        </w:rPr>
        <w:t xml:space="preserve"> </w:t>
      </w:r>
      <w:proofErr w:type="spellStart"/>
      <w:r w:rsidRPr="00070D82">
        <w:rPr>
          <w:rFonts w:ascii="Montserrat Light" w:eastAsia="Arial Narrow" w:hAnsi="Montserrat Light"/>
          <w:iCs/>
          <w:spacing w:val="-4"/>
          <w:lang w:val="fr-FR"/>
        </w:rPr>
        <w:t>două</w:t>
      </w:r>
      <w:proofErr w:type="spellEnd"/>
      <w:r w:rsidRPr="00070D82">
        <w:rPr>
          <w:rFonts w:ascii="Montserrat Light" w:eastAsia="Arial Narrow" w:hAnsi="Montserrat Light"/>
          <w:iCs/>
          <w:spacing w:val="-4"/>
          <w:lang w:val="fr-FR"/>
        </w:rPr>
        <w:t xml:space="preserve"> barbacane </w:t>
      </w:r>
      <w:proofErr w:type="spellStart"/>
      <w:r w:rsidRPr="00070D82">
        <w:rPr>
          <w:rFonts w:ascii="Montserrat Light" w:eastAsia="Arial Narrow" w:hAnsi="Montserrat Light"/>
          <w:iCs/>
          <w:spacing w:val="-4"/>
          <w:lang w:val="fr-FR"/>
        </w:rPr>
        <w:t>Dn</w:t>
      </w:r>
      <w:proofErr w:type="spellEnd"/>
      <w:r w:rsidRPr="00070D82">
        <w:rPr>
          <w:rFonts w:ascii="Montserrat Light" w:eastAsia="Arial Narrow" w:hAnsi="Montserrat Light"/>
          <w:iCs/>
          <w:spacing w:val="-4"/>
          <w:lang w:val="fr-FR"/>
        </w:rPr>
        <w:t>=90mm.</w:t>
      </w:r>
    </w:p>
    <w:p w14:paraId="5B78D285" w14:textId="77777777" w:rsidR="00FB2DDE" w:rsidRPr="00070D82" w:rsidRDefault="00FB2DDE" w:rsidP="00FB2DDE">
      <w:pPr>
        <w:spacing w:line="240" w:lineRule="auto"/>
        <w:jc w:val="both"/>
        <w:rPr>
          <w:rFonts w:ascii="Montserrat Light" w:eastAsia="Arial Narrow" w:hAnsi="Montserrat Light"/>
          <w:iCs/>
          <w:spacing w:val="-4"/>
          <w:lang w:val="pt-PT"/>
        </w:rPr>
      </w:pPr>
      <w:r w:rsidRPr="00070D82">
        <w:rPr>
          <w:rFonts w:ascii="Montserrat Light" w:eastAsia="Arial Narrow" w:hAnsi="Montserrat Light"/>
          <w:iCs/>
          <w:spacing w:val="-4"/>
          <w:lang w:val="pt-PT"/>
        </w:rPr>
        <w:t>Pe sectoarele pe care rigola este marginita de taluz inalt, se va ranforsa umarul rigolei dinspre taluz.</w:t>
      </w:r>
    </w:p>
    <w:tbl>
      <w:tblPr>
        <w:tblW w:w="8241" w:type="dxa"/>
        <w:tblInd w:w="113" w:type="dxa"/>
        <w:tblLook w:val="04A0" w:firstRow="1" w:lastRow="0" w:firstColumn="1" w:lastColumn="0" w:noHBand="0" w:noVBand="1"/>
      </w:tblPr>
      <w:tblGrid>
        <w:gridCol w:w="1431"/>
        <w:gridCol w:w="32"/>
        <w:gridCol w:w="1674"/>
        <w:gridCol w:w="70"/>
        <w:gridCol w:w="1652"/>
        <w:gridCol w:w="108"/>
        <w:gridCol w:w="939"/>
        <w:gridCol w:w="132"/>
        <w:gridCol w:w="970"/>
        <w:gridCol w:w="157"/>
        <w:gridCol w:w="1076"/>
      </w:tblGrid>
      <w:tr w:rsidR="00070D82" w:rsidRPr="00070D82" w14:paraId="07AC0D88" w14:textId="77777777" w:rsidTr="00AB1E87">
        <w:trPr>
          <w:trHeight w:val="289"/>
        </w:trPr>
        <w:tc>
          <w:tcPr>
            <w:tcW w:w="8240" w:type="dxa"/>
            <w:gridSpan w:val="11"/>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45311980" w14:textId="77777777" w:rsidR="00FB2DDE" w:rsidRPr="00070D82" w:rsidRDefault="00FB2DDE" w:rsidP="00FB2DDE">
            <w:pPr>
              <w:spacing w:line="240" w:lineRule="auto"/>
              <w:jc w:val="center"/>
              <w:rPr>
                <w:rFonts w:ascii="Montserrat Light" w:hAnsi="Montserrat Light" w:cs="Calibri"/>
                <w:lang w:val="it-IT"/>
              </w:rPr>
            </w:pPr>
            <w:r w:rsidRPr="00070D82">
              <w:rPr>
                <w:rFonts w:ascii="Montserrat Light" w:hAnsi="Montserrat Light" w:cs="Calibri"/>
                <w:lang w:val="it-IT"/>
              </w:rPr>
              <w:t>RIGOLA CAROSABILA ACOPERITA CU DALE - l=0.8 ml</w:t>
            </w:r>
          </w:p>
        </w:tc>
      </w:tr>
      <w:tr w:rsidR="00070D82" w:rsidRPr="00070D82" w14:paraId="3E7F6A4A" w14:textId="77777777" w:rsidTr="00AB1E87">
        <w:trPr>
          <w:trHeight w:val="289"/>
        </w:trPr>
        <w:tc>
          <w:tcPr>
            <w:tcW w:w="1431" w:type="dxa"/>
            <w:tcBorders>
              <w:top w:val="nil"/>
              <w:left w:val="single" w:sz="4" w:space="0" w:color="auto"/>
              <w:bottom w:val="single" w:sz="4" w:space="0" w:color="auto"/>
              <w:right w:val="single" w:sz="4" w:space="0" w:color="auto"/>
            </w:tcBorders>
            <w:shd w:val="clear" w:color="000000" w:fill="FCE4D6"/>
            <w:vAlign w:val="center"/>
            <w:hideMark/>
          </w:tcPr>
          <w:p w14:paraId="6E8FDF9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Drum</w:t>
            </w:r>
          </w:p>
        </w:tc>
        <w:tc>
          <w:tcPr>
            <w:tcW w:w="1706" w:type="dxa"/>
            <w:gridSpan w:val="2"/>
            <w:tcBorders>
              <w:top w:val="nil"/>
              <w:left w:val="nil"/>
              <w:bottom w:val="single" w:sz="4" w:space="0" w:color="auto"/>
              <w:right w:val="single" w:sz="4" w:space="0" w:color="auto"/>
            </w:tcBorders>
            <w:shd w:val="clear" w:color="000000" w:fill="FCE4D6"/>
            <w:vAlign w:val="center"/>
            <w:hideMark/>
          </w:tcPr>
          <w:p w14:paraId="20808A4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De la km.</w:t>
            </w:r>
          </w:p>
        </w:tc>
        <w:tc>
          <w:tcPr>
            <w:tcW w:w="1722" w:type="dxa"/>
            <w:gridSpan w:val="2"/>
            <w:tcBorders>
              <w:top w:val="nil"/>
              <w:left w:val="nil"/>
              <w:bottom w:val="single" w:sz="4" w:space="0" w:color="auto"/>
              <w:right w:val="single" w:sz="4" w:space="0" w:color="auto"/>
            </w:tcBorders>
            <w:shd w:val="clear" w:color="000000" w:fill="FCE4D6"/>
            <w:noWrap/>
            <w:vAlign w:val="bottom"/>
            <w:hideMark/>
          </w:tcPr>
          <w:p w14:paraId="7E44ABA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La km</w:t>
            </w:r>
          </w:p>
        </w:tc>
        <w:tc>
          <w:tcPr>
            <w:tcW w:w="1047" w:type="dxa"/>
            <w:gridSpan w:val="2"/>
            <w:tcBorders>
              <w:top w:val="nil"/>
              <w:left w:val="nil"/>
              <w:bottom w:val="single" w:sz="4" w:space="0" w:color="auto"/>
              <w:right w:val="single" w:sz="4" w:space="0" w:color="auto"/>
            </w:tcBorders>
            <w:shd w:val="clear" w:color="000000" w:fill="FCE4D6"/>
            <w:noWrap/>
            <w:vAlign w:val="bottom"/>
            <w:hideMark/>
          </w:tcPr>
          <w:p w14:paraId="2B7A809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Stanga</w:t>
            </w:r>
          </w:p>
        </w:tc>
        <w:tc>
          <w:tcPr>
            <w:tcW w:w="1102" w:type="dxa"/>
            <w:gridSpan w:val="2"/>
            <w:tcBorders>
              <w:top w:val="nil"/>
              <w:left w:val="nil"/>
              <w:bottom w:val="single" w:sz="4" w:space="0" w:color="auto"/>
              <w:right w:val="single" w:sz="4" w:space="0" w:color="auto"/>
            </w:tcBorders>
            <w:shd w:val="clear" w:color="000000" w:fill="FCE4D6"/>
            <w:noWrap/>
            <w:vAlign w:val="bottom"/>
            <w:hideMark/>
          </w:tcPr>
          <w:p w14:paraId="15A4B139" w14:textId="77777777" w:rsidR="00FB2DDE" w:rsidRPr="00070D82" w:rsidRDefault="00FB2DDE" w:rsidP="00FB2DDE">
            <w:pPr>
              <w:spacing w:line="240" w:lineRule="auto"/>
              <w:jc w:val="center"/>
              <w:rPr>
                <w:rFonts w:ascii="Montserrat Light" w:hAnsi="Montserrat Light" w:cs="Calibri"/>
              </w:rPr>
            </w:pPr>
            <w:proofErr w:type="spellStart"/>
            <w:r w:rsidRPr="00070D82">
              <w:rPr>
                <w:rFonts w:ascii="Montserrat Light" w:hAnsi="Montserrat Light" w:cs="Calibri"/>
              </w:rPr>
              <w:t>Dreapa</w:t>
            </w:r>
            <w:proofErr w:type="spellEnd"/>
          </w:p>
        </w:tc>
        <w:tc>
          <w:tcPr>
            <w:tcW w:w="1232" w:type="dxa"/>
            <w:gridSpan w:val="2"/>
            <w:tcBorders>
              <w:top w:val="nil"/>
              <w:left w:val="nil"/>
              <w:bottom w:val="single" w:sz="4" w:space="0" w:color="auto"/>
              <w:right w:val="single" w:sz="4" w:space="0" w:color="auto"/>
            </w:tcBorders>
            <w:shd w:val="clear" w:color="000000" w:fill="FCE4D6"/>
            <w:noWrap/>
            <w:vAlign w:val="bottom"/>
            <w:hideMark/>
          </w:tcPr>
          <w:p w14:paraId="6A2F954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Total</w:t>
            </w:r>
          </w:p>
        </w:tc>
      </w:tr>
      <w:tr w:rsidR="00070D82" w:rsidRPr="00070D82" w14:paraId="40B523B1" w14:textId="77777777" w:rsidTr="00AB1E87">
        <w:trPr>
          <w:trHeight w:val="289"/>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391D5F0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06" w:type="dxa"/>
            <w:gridSpan w:val="2"/>
            <w:tcBorders>
              <w:top w:val="nil"/>
              <w:left w:val="nil"/>
              <w:bottom w:val="single" w:sz="4" w:space="0" w:color="auto"/>
              <w:right w:val="single" w:sz="4" w:space="0" w:color="auto"/>
            </w:tcBorders>
            <w:shd w:val="clear" w:color="auto" w:fill="auto"/>
            <w:vAlign w:val="bottom"/>
            <w:hideMark/>
          </w:tcPr>
          <w:p w14:paraId="36D2F6E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09+435</w:t>
            </w:r>
          </w:p>
        </w:tc>
        <w:tc>
          <w:tcPr>
            <w:tcW w:w="1722" w:type="dxa"/>
            <w:gridSpan w:val="2"/>
            <w:tcBorders>
              <w:top w:val="nil"/>
              <w:left w:val="nil"/>
              <w:bottom w:val="single" w:sz="4" w:space="0" w:color="auto"/>
              <w:right w:val="single" w:sz="4" w:space="0" w:color="auto"/>
            </w:tcBorders>
            <w:shd w:val="clear" w:color="auto" w:fill="auto"/>
            <w:vAlign w:val="bottom"/>
            <w:hideMark/>
          </w:tcPr>
          <w:p w14:paraId="56566BE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09+800</w:t>
            </w:r>
          </w:p>
        </w:tc>
        <w:tc>
          <w:tcPr>
            <w:tcW w:w="1047" w:type="dxa"/>
            <w:gridSpan w:val="2"/>
            <w:tcBorders>
              <w:top w:val="nil"/>
              <w:left w:val="nil"/>
              <w:bottom w:val="single" w:sz="4" w:space="0" w:color="auto"/>
              <w:right w:val="single" w:sz="4" w:space="0" w:color="auto"/>
            </w:tcBorders>
            <w:shd w:val="clear" w:color="auto" w:fill="auto"/>
            <w:noWrap/>
            <w:vAlign w:val="bottom"/>
            <w:hideMark/>
          </w:tcPr>
          <w:p w14:paraId="4C759BE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365.00</w:t>
            </w:r>
          </w:p>
        </w:tc>
        <w:tc>
          <w:tcPr>
            <w:tcW w:w="1102" w:type="dxa"/>
            <w:gridSpan w:val="2"/>
            <w:tcBorders>
              <w:top w:val="nil"/>
              <w:left w:val="nil"/>
              <w:bottom w:val="single" w:sz="4" w:space="0" w:color="auto"/>
              <w:right w:val="single" w:sz="4" w:space="0" w:color="auto"/>
            </w:tcBorders>
            <w:shd w:val="clear" w:color="auto" w:fill="auto"/>
            <w:noWrap/>
            <w:vAlign w:val="bottom"/>
            <w:hideMark/>
          </w:tcPr>
          <w:p w14:paraId="56EA24B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365.00</w:t>
            </w:r>
          </w:p>
        </w:tc>
        <w:tc>
          <w:tcPr>
            <w:tcW w:w="1232" w:type="dxa"/>
            <w:gridSpan w:val="2"/>
            <w:tcBorders>
              <w:top w:val="nil"/>
              <w:left w:val="nil"/>
              <w:bottom w:val="single" w:sz="4" w:space="0" w:color="auto"/>
              <w:right w:val="single" w:sz="4" w:space="0" w:color="auto"/>
            </w:tcBorders>
            <w:shd w:val="clear" w:color="auto" w:fill="auto"/>
            <w:noWrap/>
            <w:vAlign w:val="bottom"/>
            <w:hideMark/>
          </w:tcPr>
          <w:p w14:paraId="6F8E49E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730.00</w:t>
            </w:r>
          </w:p>
        </w:tc>
      </w:tr>
      <w:tr w:rsidR="00070D82" w:rsidRPr="00070D82" w14:paraId="4B2BE088" w14:textId="77777777" w:rsidTr="00AB1E87">
        <w:trPr>
          <w:trHeight w:val="289"/>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002706F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06" w:type="dxa"/>
            <w:gridSpan w:val="2"/>
            <w:tcBorders>
              <w:top w:val="nil"/>
              <w:left w:val="nil"/>
              <w:bottom w:val="single" w:sz="4" w:space="0" w:color="auto"/>
              <w:right w:val="single" w:sz="4" w:space="0" w:color="auto"/>
            </w:tcBorders>
            <w:shd w:val="clear" w:color="auto" w:fill="auto"/>
            <w:vAlign w:val="bottom"/>
            <w:hideMark/>
          </w:tcPr>
          <w:p w14:paraId="7442ADA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35+120</w:t>
            </w:r>
          </w:p>
        </w:tc>
        <w:tc>
          <w:tcPr>
            <w:tcW w:w="1722" w:type="dxa"/>
            <w:gridSpan w:val="2"/>
            <w:tcBorders>
              <w:top w:val="nil"/>
              <w:left w:val="nil"/>
              <w:bottom w:val="single" w:sz="4" w:space="0" w:color="auto"/>
              <w:right w:val="single" w:sz="4" w:space="0" w:color="auto"/>
            </w:tcBorders>
            <w:shd w:val="clear" w:color="auto" w:fill="auto"/>
            <w:vAlign w:val="bottom"/>
            <w:hideMark/>
          </w:tcPr>
          <w:p w14:paraId="3D0DF3C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35+180</w:t>
            </w:r>
          </w:p>
        </w:tc>
        <w:tc>
          <w:tcPr>
            <w:tcW w:w="1047" w:type="dxa"/>
            <w:gridSpan w:val="2"/>
            <w:tcBorders>
              <w:top w:val="nil"/>
              <w:left w:val="nil"/>
              <w:bottom w:val="single" w:sz="4" w:space="0" w:color="auto"/>
              <w:right w:val="single" w:sz="4" w:space="0" w:color="auto"/>
            </w:tcBorders>
            <w:shd w:val="clear" w:color="auto" w:fill="auto"/>
            <w:noWrap/>
            <w:vAlign w:val="bottom"/>
            <w:hideMark/>
          </w:tcPr>
          <w:p w14:paraId="5B4D31F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02" w:type="dxa"/>
            <w:gridSpan w:val="2"/>
            <w:tcBorders>
              <w:top w:val="nil"/>
              <w:left w:val="nil"/>
              <w:bottom w:val="single" w:sz="4" w:space="0" w:color="auto"/>
              <w:right w:val="single" w:sz="4" w:space="0" w:color="auto"/>
            </w:tcBorders>
            <w:shd w:val="clear" w:color="auto" w:fill="auto"/>
            <w:noWrap/>
            <w:vAlign w:val="bottom"/>
            <w:hideMark/>
          </w:tcPr>
          <w:p w14:paraId="3B82BE6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60.00</w:t>
            </w:r>
          </w:p>
        </w:tc>
        <w:tc>
          <w:tcPr>
            <w:tcW w:w="1232" w:type="dxa"/>
            <w:gridSpan w:val="2"/>
            <w:tcBorders>
              <w:top w:val="nil"/>
              <w:left w:val="nil"/>
              <w:bottom w:val="single" w:sz="4" w:space="0" w:color="auto"/>
              <w:right w:val="single" w:sz="4" w:space="0" w:color="auto"/>
            </w:tcBorders>
            <w:shd w:val="clear" w:color="auto" w:fill="auto"/>
            <w:noWrap/>
            <w:vAlign w:val="bottom"/>
            <w:hideMark/>
          </w:tcPr>
          <w:p w14:paraId="21D0327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60.00</w:t>
            </w:r>
          </w:p>
        </w:tc>
      </w:tr>
      <w:tr w:rsidR="00070D82" w:rsidRPr="00070D82" w14:paraId="37CB483A" w14:textId="77777777" w:rsidTr="00AB1E87">
        <w:trPr>
          <w:trHeight w:val="289"/>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D51A62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107 L</w:t>
            </w:r>
          </w:p>
        </w:tc>
        <w:tc>
          <w:tcPr>
            <w:tcW w:w="1706" w:type="dxa"/>
            <w:gridSpan w:val="2"/>
            <w:tcBorders>
              <w:top w:val="nil"/>
              <w:left w:val="nil"/>
              <w:bottom w:val="single" w:sz="4" w:space="0" w:color="auto"/>
              <w:right w:val="single" w:sz="4" w:space="0" w:color="auto"/>
            </w:tcBorders>
            <w:shd w:val="clear" w:color="auto" w:fill="auto"/>
            <w:vAlign w:val="bottom"/>
            <w:hideMark/>
          </w:tcPr>
          <w:p w14:paraId="70613EA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05+100</w:t>
            </w:r>
          </w:p>
        </w:tc>
        <w:tc>
          <w:tcPr>
            <w:tcW w:w="1722" w:type="dxa"/>
            <w:gridSpan w:val="2"/>
            <w:tcBorders>
              <w:top w:val="nil"/>
              <w:left w:val="nil"/>
              <w:bottom w:val="single" w:sz="4" w:space="0" w:color="auto"/>
              <w:right w:val="single" w:sz="4" w:space="0" w:color="auto"/>
            </w:tcBorders>
            <w:shd w:val="clear" w:color="auto" w:fill="auto"/>
            <w:vAlign w:val="bottom"/>
            <w:hideMark/>
          </w:tcPr>
          <w:p w14:paraId="5DAE586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05+940</w:t>
            </w:r>
          </w:p>
        </w:tc>
        <w:tc>
          <w:tcPr>
            <w:tcW w:w="1047" w:type="dxa"/>
            <w:gridSpan w:val="2"/>
            <w:tcBorders>
              <w:top w:val="nil"/>
              <w:left w:val="nil"/>
              <w:bottom w:val="single" w:sz="4" w:space="0" w:color="auto"/>
              <w:right w:val="single" w:sz="4" w:space="0" w:color="auto"/>
            </w:tcBorders>
            <w:shd w:val="clear" w:color="auto" w:fill="auto"/>
            <w:noWrap/>
            <w:vAlign w:val="bottom"/>
            <w:hideMark/>
          </w:tcPr>
          <w:p w14:paraId="0481398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840.00</w:t>
            </w:r>
          </w:p>
        </w:tc>
        <w:tc>
          <w:tcPr>
            <w:tcW w:w="1102" w:type="dxa"/>
            <w:gridSpan w:val="2"/>
            <w:tcBorders>
              <w:top w:val="nil"/>
              <w:left w:val="nil"/>
              <w:bottom w:val="single" w:sz="4" w:space="0" w:color="auto"/>
              <w:right w:val="single" w:sz="4" w:space="0" w:color="auto"/>
            </w:tcBorders>
            <w:shd w:val="clear" w:color="auto" w:fill="auto"/>
            <w:noWrap/>
            <w:vAlign w:val="bottom"/>
            <w:hideMark/>
          </w:tcPr>
          <w:p w14:paraId="6C8819E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840.00</w:t>
            </w:r>
          </w:p>
        </w:tc>
        <w:tc>
          <w:tcPr>
            <w:tcW w:w="1232" w:type="dxa"/>
            <w:gridSpan w:val="2"/>
            <w:tcBorders>
              <w:top w:val="nil"/>
              <w:left w:val="nil"/>
              <w:bottom w:val="single" w:sz="4" w:space="0" w:color="auto"/>
              <w:right w:val="single" w:sz="4" w:space="0" w:color="auto"/>
            </w:tcBorders>
            <w:shd w:val="clear" w:color="auto" w:fill="auto"/>
            <w:noWrap/>
            <w:vAlign w:val="bottom"/>
            <w:hideMark/>
          </w:tcPr>
          <w:p w14:paraId="3C55848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1680.00</w:t>
            </w:r>
          </w:p>
        </w:tc>
      </w:tr>
      <w:tr w:rsidR="00070D82" w:rsidRPr="00070D82" w14:paraId="10398C37" w14:textId="77777777" w:rsidTr="00AB1E87">
        <w:trPr>
          <w:trHeight w:val="289"/>
        </w:trPr>
        <w:tc>
          <w:tcPr>
            <w:tcW w:w="1431" w:type="dxa"/>
            <w:tcBorders>
              <w:top w:val="nil"/>
              <w:left w:val="nil"/>
              <w:bottom w:val="nil"/>
              <w:right w:val="nil"/>
            </w:tcBorders>
            <w:shd w:val="clear" w:color="auto" w:fill="auto"/>
            <w:noWrap/>
            <w:vAlign w:val="bottom"/>
            <w:hideMark/>
          </w:tcPr>
          <w:p w14:paraId="0C9EB097" w14:textId="77777777" w:rsidR="00FB2DDE" w:rsidRPr="00070D82" w:rsidRDefault="00FB2DDE" w:rsidP="00FB2DDE">
            <w:pPr>
              <w:spacing w:line="240" w:lineRule="auto"/>
              <w:jc w:val="center"/>
              <w:rPr>
                <w:rFonts w:ascii="Montserrat Light" w:hAnsi="Montserrat Light" w:cs="Calibri"/>
              </w:rPr>
            </w:pPr>
          </w:p>
        </w:tc>
        <w:tc>
          <w:tcPr>
            <w:tcW w:w="1706" w:type="dxa"/>
            <w:gridSpan w:val="2"/>
            <w:tcBorders>
              <w:top w:val="nil"/>
              <w:left w:val="nil"/>
              <w:bottom w:val="nil"/>
              <w:right w:val="nil"/>
            </w:tcBorders>
            <w:shd w:val="clear" w:color="auto" w:fill="auto"/>
            <w:noWrap/>
            <w:vAlign w:val="bottom"/>
            <w:hideMark/>
          </w:tcPr>
          <w:p w14:paraId="3EE94A53" w14:textId="77777777" w:rsidR="00FB2DDE" w:rsidRPr="00070D82" w:rsidRDefault="00FB2DDE" w:rsidP="00FB2DDE">
            <w:pPr>
              <w:spacing w:line="240" w:lineRule="auto"/>
              <w:jc w:val="center"/>
              <w:rPr>
                <w:rFonts w:ascii="Montserrat Light" w:hAnsi="Montserrat Light"/>
              </w:rPr>
            </w:pPr>
          </w:p>
        </w:tc>
        <w:tc>
          <w:tcPr>
            <w:tcW w:w="1722" w:type="dxa"/>
            <w:gridSpan w:val="2"/>
            <w:tcBorders>
              <w:top w:val="nil"/>
              <w:left w:val="nil"/>
              <w:bottom w:val="nil"/>
              <w:right w:val="nil"/>
            </w:tcBorders>
            <w:shd w:val="clear" w:color="auto" w:fill="auto"/>
            <w:noWrap/>
            <w:vAlign w:val="bottom"/>
            <w:hideMark/>
          </w:tcPr>
          <w:p w14:paraId="16D53835" w14:textId="77777777" w:rsidR="00FB2DDE" w:rsidRPr="00070D82" w:rsidRDefault="00FB2DDE" w:rsidP="00FB2DDE">
            <w:pPr>
              <w:spacing w:line="240" w:lineRule="auto"/>
              <w:jc w:val="center"/>
              <w:rPr>
                <w:rFonts w:ascii="Montserrat Light" w:hAnsi="Montserrat Light"/>
              </w:rPr>
            </w:pPr>
          </w:p>
        </w:tc>
        <w:tc>
          <w:tcPr>
            <w:tcW w:w="1047" w:type="dxa"/>
            <w:gridSpan w:val="2"/>
            <w:tcBorders>
              <w:top w:val="nil"/>
              <w:left w:val="nil"/>
              <w:bottom w:val="nil"/>
              <w:right w:val="nil"/>
            </w:tcBorders>
            <w:shd w:val="clear" w:color="auto" w:fill="auto"/>
            <w:noWrap/>
            <w:vAlign w:val="bottom"/>
            <w:hideMark/>
          </w:tcPr>
          <w:p w14:paraId="0CDA0BDE" w14:textId="77777777" w:rsidR="00FB2DDE" w:rsidRPr="00070D82" w:rsidRDefault="00FB2DDE" w:rsidP="00FB2DDE">
            <w:pPr>
              <w:spacing w:line="240" w:lineRule="auto"/>
              <w:jc w:val="center"/>
              <w:rPr>
                <w:rFonts w:ascii="Montserrat Light" w:hAnsi="Montserrat Light"/>
              </w:rPr>
            </w:pPr>
          </w:p>
        </w:tc>
        <w:tc>
          <w:tcPr>
            <w:tcW w:w="1102"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06097C"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TOTAL</w:t>
            </w:r>
          </w:p>
        </w:tc>
        <w:tc>
          <w:tcPr>
            <w:tcW w:w="1232" w:type="dxa"/>
            <w:gridSpan w:val="2"/>
            <w:tcBorders>
              <w:top w:val="nil"/>
              <w:left w:val="nil"/>
              <w:bottom w:val="single" w:sz="4" w:space="0" w:color="auto"/>
              <w:right w:val="single" w:sz="4" w:space="0" w:color="auto"/>
            </w:tcBorders>
            <w:shd w:val="clear" w:color="auto" w:fill="auto"/>
            <w:noWrap/>
            <w:vAlign w:val="bottom"/>
            <w:hideMark/>
          </w:tcPr>
          <w:p w14:paraId="16A6989D"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2470.00</w:t>
            </w:r>
          </w:p>
        </w:tc>
      </w:tr>
      <w:tr w:rsidR="00070D82" w:rsidRPr="00070D82" w14:paraId="79FB45B4" w14:textId="77777777" w:rsidTr="00AB1E87">
        <w:trPr>
          <w:trHeight w:val="289"/>
        </w:trPr>
        <w:tc>
          <w:tcPr>
            <w:tcW w:w="8240" w:type="dxa"/>
            <w:gridSpan w:val="11"/>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3B8F0D3A" w14:textId="77777777" w:rsidR="00FB2DDE" w:rsidRPr="00070D82" w:rsidRDefault="00FB2DDE" w:rsidP="00FB2DDE">
            <w:pPr>
              <w:spacing w:line="240" w:lineRule="auto"/>
              <w:jc w:val="center"/>
              <w:rPr>
                <w:rFonts w:ascii="Montserrat Light" w:hAnsi="Montserrat Light" w:cs="Calibri"/>
                <w:lang w:val="it-IT"/>
              </w:rPr>
            </w:pPr>
            <w:r w:rsidRPr="00070D82">
              <w:rPr>
                <w:rFonts w:ascii="Montserrat Light" w:hAnsi="Montserrat Light" w:cs="Calibri"/>
                <w:lang w:val="it-IT"/>
              </w:rPr>
              <w:t>RIGOLA CAROSABILA ACOPERITA CU DALE - l = 0.75 ml</w:t>
            </w:r>
          </w:p>
        </w:tc>
      </w:tr>
      <w:tr w:rsidR="00070D82" w:rsidRPr="00070D82" w14:paraId="45466290" w14:textId="77777777" w:rsidTr="00AB1E87">
        <w:trPr>
          <w:trHeight w:val="289"/>
        </w:trPr>
        <w:tc>
          <w:tcPr>
            <w:tcW w:w="1431" w:type="dxa"/>
            <w:tcBorders>
              <w:top w:val="nil"/>
              <w:left w:val="single" w:sz="4" w:space="0" w:color="auto"/>
              <w:bottom w:val="single" w:sz="4" w:space="0" w:color="auto"/>
              <w:right w:val="single" w:sz="4" w:space="0" w:color="auto"/>
            </w:tcBorders>
            <w:shd w:val="clear" w:color="000000" w:fill="FCE4D6"/>
            <w:vAlign w:val="center"/>
            <w:hideMark/>
          </w:tcPr>
          <w:p w14:paraId="37AE103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Drum</w:t>
            </w:r>
          </w:p>
        </w:tc>
        <w:tc>
          <w:tcPr>
            <w:tcW w:w="1706" w:type="dxa"/>
            <w:gridSpan w:val="2"/>
            <w:tcBorders>
              <w:top w:val="nil"/>
              <w:left w:val="nil"/>
              <w:bottom w:val="single" w:sz="4" w:space="0" w:color="auto"/>
              <w:right w:val="single" w:sz="4" w:space="0" w:color="auto"/>
            </w:tcBorders>
            <w:shd w:val="clear" w:color="000000" w:fill="FCE4D6"/>
            <w:vAlign w:val="center"/>
            <w:hideMark/>
          </w:tcPr>
          <w:p w14:paraId="2BB0D15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De la km.</w:t>
            </w:r>
          </w:p>
        </w:tc>
        <w:tc>
          <w:tcPr>
            <w:tcW w:w="1722" w:type="dxa"/>
            <w:gridSpan w:val="2"/>
            <w:tcBorders>
              <w:top w:val="nil"/>
              <w:left w:val="nil"/>
              <w:bottom w:val="single" w:sz="4" w:space="0" w:color="auto"/>
              <w:right w:val="single" w:sz="4" w:space="0" w:color="auto"/>
            </w:tcBorders>
            <w:shd w:val="clear" w:color="000000" w:fill="FCE4D6"/>
            <w:noWrap/>
            <w:vAlign w:val="bottom"/>
            <w:hideMark/>
          </w:tcPr>
          <w:p w14:paraId="395BDBC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La km</w:t>
            </w:r>
          </w:p>
        </w:tc>
        <w:tc>
          <w:tcPr>
            <w:tcW w:w="1047" w:type="dxa"/>
            <w:gridSpan w:val="2"/>
            <w:tcBorders>
              <w:top w:val="nil"/>
              <w:left w:val="nil"/>
              <w:bottom w:val="single" w:sz="4" w:space="0" w:color="auto"/>
              <w:right w:val="single" w:sz="4" w:space="0" w:color="auto"/>
            </w:tcBorders>
            <w:shd w:val="clear" w:color="000000" w:fill="FCE4D6"/>
            <w:noWrap/>
            <w:vAlign w:val="bottom"/>
            <w:hideMark/>
          </w:tcPr>
          <w:p w14:paraId="140A839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Stanga</w:t>
            </w:r>
          </w:p>
        </w:tc>
        <w:tc>
          <w:tcPr>
            <w:tcW w:w="1102" w:type="dxa"/>
            <w:gridSpan w:val="2"/>
            <w:tcBorders>
              <w:top w:val="nil"/>
              <w:left w:val="nil"/>
              <w:bottom w:val="single" w:sz="4" w:space="0" w:color="auto"/>
              <w:right w:val="single" w:sz="4" w:space="0" w:color="auto"/>
            </w:tcBorders>
            <w:shd w:val="clear" w:color="000000" w:fill="FCE4D6"/>
            <w:noWrap/>
            <w:vAlign w:val="bottom"/>
            <w:hideMark/>
          </w:tcPr>
          <w:p w14:paraId="7265D5DE" w14:textId="77777777" w:rsidR="00FB2DDE" w:rsidRPr="00070D82" w:rsidRDefault="00FB2DDE" w:rsidP="00FB2DDE">
            <w:pPr>
              <w:spacing w:line="240" w:lineRule="auto"/>
              <w:jc w:val="center"/>
              <w:rPr>
                <w:rFonts w:ascii="Montserrat Light" w:hAnsi="Montserrat Light" w:cs="Calibri"/>
              </w:rPr>
            </w:pPr>
            <w:proofErr w:type="spellStart"/>
            <w:r w:rsidRPr="00070D82">
              <w:rPr>
                <w:rFonts w:ascii="Montserrat Light" w:hAnsi="Montserrat Light" w:cs="Calibri"/>
              </w:rPr>
              <w:t>Dreapa</w:t>
            </w:r>
            <w:proofErr w:type="spellEnd"/>
          </w:p>
        </w:tc>
        <w:tc>
          <w:tcPr>
            <w:tcW w:w="1232" w:type="dxa"/>
            <w:gridSpan w:val="2"/>
            <w:tcBorders>
              <w:top w:val="nil"/>
              <w:left w:val="nil"/>
              <w:bottom w:val="single" w:sz="4" w:space="0" w:color="auto"/>
              <w:right w:val="single" w:sz="4" w:space="0" w:color="auto"/>
            </w:tcBorders>
            <w:shd w:val="clear" w:color="000000" w:fill="FCE4D6"/>
            <w:noWrap/>
            <w:vAlign w:val="bottom"/>
            <w:hideMark/>
          </w:tcPr>
          <w:p w14:paraId="47CAAC7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Total</w:t>
            </w:r>
          </w:p>
        </w:tc>
      </w:tr>
      <w:tr w:rsidR="00070D82" w:rsidRPr="00070D82" w14:paraId="4A35ADA8" w14:textId="77777777" w:rsidTr="00AB1E87">
        <w:trPr>
          <w:trHeight w:val="289"/>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383FFD4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06" w:type="dxa"/>
            <w:gridSpan w:val="2"/>
            <w:tcBorders>
              <w:top w:val="nil"/>
              <w:left w:val="nil"/>
              <w:bottom w:val="single" w:sz="4" w:space="0" w:color="auto"/>
              <w:right w:val="single" w:sz="4" w:space="0" w:color="auto"/>
            </w:tcBorders>
            <w:shd w:val="clear" w:color="auto" w:fill="auto"/>
            <w:vAlign w:val="bottom"/>
            <w:hideMark/>
          </w:tcPr>
          <w:p w14:paraId="09E4C49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19+140</w:t>
            </w:r>
          </w:p>
        </w:tc>
        <w:tc>
          <w:tcPr>
            <w:tcW w:w="1722" w:type="dxa"/>
            <w:gridSpan w:val="2"/>
            <w:tcBorders>
              <w:top w:val="nil"/>
              <w:left w:val="nil"/>
              <w:bottom w:val="single" w:sz="4" w:space="0" w:color="auto"/>
              <w:right w:val="single" w:sz="4" w:space="0" w:color="auto"/>
            </w:tcBorders>
            <w:shd w:val="clear" w:color="auto" w:fill="auto"/>
            <w:vAlign w:val="bottom"/>
            <w:hideMark/>
          </w:tcPr>
          <w:p w14:paraId="2856C45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19+340</w:t>
            </w:r>
          </w:p>
        </w:tc>
        <w:tc>
          <w:tcPr>
            <w:tcW w:w="1047" w:type="dxa"/>
            <w:gridSpan w:val="2"/>
            <w:tcBorders>
              <w:top w:val="nil"/>
              <w:left w:val="nil"/>
              <w:bottom w:val="single" w:sz="4" w:space="0" w:color="auto"/>
              <w:right w:val="single" w:sz="4" w:space="0" w:color="auto"/>
            </w:tcBorders>
            <w:shd w:val="clear" w:color="auto" w:fill="auto"/>
            <w:noWrap/>
            <w:vAlign w:val="bottom"/>
            <w:hideMark/>
          </w:tcPr>
          <w:p w14:paraId="23B76EF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200.00</w:t>
            </w:r>
          </w:p>
        </w:tc>
        <w:tc>
          <w:tcPr>
            <w:tcW w:w="1102" w:type="dxa"/>
            <w:gridSpan w:val="2"/>
            <w:tcBorders>
              <w:top w:val="nil"/>
              <w:left w:val="nil"/>
              <w:bottom w:val="single" w:sz="4" w:space="0" w:color="auto"/>
              <w:right w:val="single" w:sz="4" w:space="0" w:color="auto"/>
            </w:tcBorders>
            <w:shd w:val="clear" w:color="auto" w:fill="auto"/>
            <w:noWrap/>
            <w:vAlign w:val="bottom"/>
            <w:hideMark/>
          </w:tcPr>
          <w:p w14:paraId="4F28AB0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32" w:type="dxa"/>
            <w:gridSpan w:val="2"/>
            <w:tcBorders>
              <w:top w:val="nil"/>
              <w:left w:val="nil"/>
              <w:bottom w:val="single" w:sz="4" w:space="0" w:color="auto"/>
              <w:right w:val="single" w:sz="4" w:space="0" w:color="auto"/>
            </w:tcBorders>
            <w:shd w:val="clear" w:color="auto" w:fill="auto"/>
            <w:noWrap/>
            <w:vAlign w:val="bottom"/>
            <w:hideMark/>
          </w:tcPr>
          <w:p w14:paraId="66363FA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200.00</w:t>
            </w:r>
          </w:p>
        </w:tc>
      </w:tr>
      <w:tr w:rsidR="00070D82" w:rsidRPr="00070D82" w14:paraId="13AB020F" w14:textId="77777777" w:rsidTr="00AB1E87">
        <w:trPr>
          <w:trHeight w:val="289"/>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0853EFC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06" w:type="dxa"/>
            <w:gridSpan w:val="2"/>
            <w:tcBorders>
              <w:top w:val="nil"/>
              <w:left w:val="nil"/>
              <w:bottom w:val="single" w:sz="4" w:space="0" w:color="auto"/>
              <w:right w:val="single" w:sz="4" w:space="0" w:color="auto"/>
            </w:tcBorders>
            <w:shd w:val="clear" w:color="auto" w:fill="auto"/>
            <w:vAlign w:val="bottom"/>
            <w:hideMark/>
          </w:tcPr>
          <w:p w14:paraId="1721A44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19+340</w:t>
            </w:r>
          </w:p>
        </w:tc>
        <w:tc>
          <w:tcPr>
            <w:tcW w:w="1722" w:type="dxa"/>
            <w:gridSpan w:val="2"/>
            <w:tcBorders>
              <w:top w:val="nil"/>
              <w:left w:val="nil"/>
              <w:bottom w:val="single" w:sz="4" w:space="0" w:color="auto"/>
              <w:right w:val="single" w:sz="4" w:space="0" w:color="auto"/>
            </w:tcBorders>
            <w:shd w:val="clear" w:color="auto" w:fill="auto"/>
            <w:vAlign w:val="bottom"/>
            <w:hideMark/>
          </w:tcPr>
          <w:p w14:paraId="00A7A6C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19+560</w:t>
            </w:r>
          </w:p>
        </w:tc>
        <w:tc>
          <w:tcPr>
            <w:tcW w:w="1047" w:type="dxa"/>
            <w:gridSpan w:val="2"/>
            <w:tcBorders>
              <w:top w:val="nil"/>
              <w:left w:val="nil"/>
              <w:bottom w:val="single" w:sz="4" w:space="0" w:color="auto"/>
              <w:right w:val="single" w:sz="4" w:space="0" w:color="auto"/>
            </w:tcBorders>
            <w:shd w:val="clear" w:color="auto" w:fill="auto"/>
            <w:noWrap/>
            <w:vAlign w:val="bottom"/>
            <w:hideMark/>
          </w:tcPr>
          <w:p w14:paraId="3AB63DF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220.00</w:t>
            </w:r>
          </w:p>
        </w:tc>
        <w:tc>
          <w:tcPr>
            <w:tcW w:w="1102" w:type="dxa"/>
            <w:gridSpan w:val="2"/>
            <w:tcBorders>
              <w:top w:val="nil"/>
              <w:left w:val="nil"/>
              <w:bottom w:val="single" w:sz="4" w:space="0" w:color="auto"/>
              <w:right w:val="single" w:sz="4" w:space="0" w:color="auto"/>
            </w:tcBorders>
            <w:shd w:val="clear" w:color="auto" w:fill="auto"/>
            <w:noWrap/>
            <w:vAlign w:val="bottom"/>
            <w:hideMark/>
          </w:tcPr>
          <w:p w14:paraId="7C7326F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220.00</w:t>
            </w:r>
          </w:p>
        </w:tc>
        <w:tc>
          <w:tcPr>
            <w:tcW w:w="1232" w:type="dxa"/>
            <w:gridSpan w:val="2"/>
            <w:tcBorders>
              <w:top w:val="nil"/>
              <w:left w:val="nil"/>
              <w:bottom w:val="single" w:sz="4" w:space="0" w:color="auto"/>
              <w:right w:val="single" w:sz="4" w:space="0" w:color="auto"/>
            </w:tcBorders>
            <w:shd w:val="clear" w:color="auto" w:fill="auto"/>
            <w:noWrap/>
            <w:vAlign w:val="bottom"/>
            <w:hideMark/>
          </w:tcPr>
          <w:p w14:paraId="68AB6E1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440.00</w:t>
            </w:r>
          </w:p>
        </w:tc>
      </w:tr>
      <w:tr w:rsidR="00070D82" w:rsidRPr="00070D82" w14:paraId="6F059325" w14:textId="77777777" w:rsidTr="00AB1E87">
        <w:trPr>
          <w:trHeight w:val="289"/>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227AB88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06" w:type="dxa"/>
            <w:gridSpan w:val="2"/>
            <w:tcBorders>
              <w:top w:val="nil"/>
              <w:left w:val="nil"/>
              <w:bottom w:val="single" w:sz="4" w:space="0" w:color="auto"/>
              <w:right w:val="single" w:sz="4" w:space="0" w:color="auto"/>
            </w:tcBorders>
            <w:shd w:val="clear" w:color="auto" w:fill="auto"/>
            <w:vAlign w:val="bottom"/>
            <w:hideMark/>
          </w:tcPr>
          <w:p w14:paraId="59065DB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21+020</w:t>
            </w:r>
          </w:p>
        </w:tc>
        <w:tc>
          <w:tcPr>
            <w:tcW w:w="1722" w:type="dxa"/>
            <w:gridSpan w:val="2"/>
            <w:tcBorders>
              <w:top w:val="nil"/>
              <w:left w:val="nil"/>
              <w:bottom w:val="single" w:sz="4" w:space="0" w:color="auto"/>
              <w:right w:val="single" w:sz="4" w:space="0" w:color="auto"/>
            </w:tcBorders>
            <w:shd w:val="clear" w:color="auto" w:fill="auto"/>
            <w:vAlign w:val="bottom"/>
            <w:hideMark/>
          </w:tcPr>
          <w:p w14:paraId="6446690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21+200</w:t>
            </w:r>
          </w:p>
        </w:tc>
        <w:tc>
          <w:tcPr>
            <w:tcW w:w="1047" w:type="dxa"/>
            <w:gridSpan w:val="2"/>
            <w:tcBorders>
              <w:top w:val="nil"/>
              <w:left w:val="nil"/>
              <w:bottom w:val="single" w:sz="4" w:space="0" w:color="auto"/>
              <w:right w:val="single" w:sz="4" w:space="0" w:color="auto"/>
            </w:tcBorders>
            <w:shd w:val="clear" w:color="auto" w:fill="auto"/>
            <w:noWrap/>
            <w:vAlign w:val="bottom"/>
            <w:hideMark/>
          </w:tcPr>
          <w:p w14:paraId="7C3753A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180.00</w:t>
            </w:r>
          </w:p>
        </w:tc>
        <w:tc>
          <w:tcPr>
            <w:tcW w:w="1102" w:type="dxa"/>
            <w:gridSpan w:val="2"/>
            <w:tcBorders>
              <w:top w:val="nil"/>
              <w:left w:val="nil"/>
              <w:bottom w:val="single" w:sz="4" w:space="0" w:color="auto"/>
              <w:right w:val="single" w:sz="4" w:space="0" w:color="auto"/>
            </w:tcBorders>
            <w:shd w:val="clear" w:color="auto" w:fill="auto"/>
            <w:noWrap/>
            <w:vAlign w:val="bottom"/>
            <w:hideMark/>
          </w:tcPr>
          <w:p w14:paraId="71913D6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180.00</w:t>
            </w:r>
          </w:p>
        </w:tc>
        <w:tc>
          <w:tcPr>
            <w:tcW w:w="1232" w:type="dxa"/>
            <w:gridSpan w:val="2"/>
            <w:tcBorders>
              <w:top w:val="nil"/>
              <w:left w:val="nil"/>
              <w:bottom w:val="single" w:sz="4" w:space="0" w:color="auto"/>
              <w:right w:val="single" w:sz="4" w:space="0" w:color="auto"/>
            </w:tcBorders>
            <w:shd w:val="clear" w:color="auto" w:fill="auto"/>
            <w:noWrap/>
            <w:vAlign w:val="bottom"/>
            <w:hideMark/>
          </w:tcPr>
          <w:p w14:paraId="6BEC9B1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360.00</w:t>
            </w:r>
          </w:p>
        </w:tc>
      </w:tr>
      <w:tr w:rsidR="00070D82" w:rsidRPr="00070D82" w14:paraId="08585E72" w14:textId="77777777" w:rsidTr="00AB1E87">
        <w:trPr>
          <w:trHeight w:val="289"/>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43EAE6A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06" w:type="dxa"/>
            <w:gridSpan w:val="2"/>
            <w:tcBorders>
              <w:top w:val="nil"/>
              <w:left w:val="nil"/>
              <w:bottom w:val="single" w:sz="4" w:space="0" w:color="auto"/>
              <w:right w:val="single" w:sz="4" w:space="0" w:color="auto"/>
            </w:tcBorders>
            <w:shd w:val="clear" w:color="auto" w:fill="auto"/>
            <w:vAlign w:val="bottom"/>
            <w:hideMark/>
          </w:tcPr>
          <w:p w14:paraId="259F8A6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25+030</w:t>
            </w:r>
          </w:p>
        </w:tc>
        <w:tc>
          <w:tcPr>
            <w:tcW w:w="1722" w:type="dxa"/>
            <w:gridSpan w:val="2"/>
            <w:tcBorders>
              <w:top w:val="nil"/>
              <w:left w:val="nil"/>
              <w:bottom w:val="single" w:sz="4" w:space="0" w:color="auto"/>
              <w:right w:val="single" w:sz="4" w:space="0" w:color="auto"/>
            </w:tcBorders>
            <w:shd w:val="clear" w:color="auto" w:fill="auto"/>
            <w:vAlign w:val="bottom"/>
            <w:hideMark/>
          </w:tcPr>
          <w:p w14:paraId="748C92C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25+240</w:t>
            </w:r>
          </w:p>
        </w:tc>
        <w:tc>
          <w:tcPr>
            <w:tcW w:w="1047" w:type="dxa"/>
            <w:gridSpan w:val="2"/>
            <w:tcBorders>
              <w:top w:val="nil"/>
              <w:left w:val="nil"/>
              <w:bottom w:val="single" w:sz="4" w:space="0" w:color="auto"/>
              <w:right w:val="single" w:sz="4" w:space="0" w:color="auto"/>
            </w:tcBorders>
            <w:shd w:val="clear" w:color="auto" w:fill="auto"/>
            <w:noWrap/>
            <w:vAlign w:val="bottom"/>
            <w:hideMark/>
          </w:tcPr>
          <w:p w14:paraId="4FE82A4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210.00</w:t>
            </w:r>
          </w:p>
        </w:tc>
        <w:tc>
          <w:tcPr>
            <w:tcW w:w="1102" w:type="dxa"/>
            <w:gridSpan w:val="2"/>
            <w:tcBorders>
              <w:top w:val="nil"/>
              <w:left w:val="nil"/>
              <w:bottom w:val="single" w:sz="4" w:space="0" w:color="auto"/>
              <w:right w:val="single" w:sz="4" w:space="0" w:color="auto"/>
            </w:tcBorders>
            <w:shd w:val="clear" w:color="auto" w:fill="auto"/>
            <w:noWrap/>
            <w:vAlign w:val="bottom"/>
            <w:hideMark/>
          </w:tcPr>
          <w:p w14:paraId="18AA7FA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32" w:type="dxa"/>
            <w:gridSpan w:val="2"/>
            <w:tcBorders>
              <w:top w:val="nil"/>
              <w:left w:val="nil"/>
              <w:bottom w:val="single" w:sz="4" w:space="0" w:color="auto"/>
              <w:right w:val="single" w:sz="4" w:space="0" w:color="auto"/>
            </w:tcBorders>
            <w:shd w:val="clear" w:color="auto" w:fill="auto"/>
            <w:noWrap/>
            <w:vAlign w:val="bottom"/>
            <w:hideMark/>
          </w:tcPr>
          <w:p w14:paraId="5FEFA9F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210.00</w:t>
            </w:r>
          </w:p>
        </w:tc>
      </w:tr>
      <w:tr w:rsidR="00070D82" w:rsidRPr="00070D82" w14:paraId="71C662D1" w14:textId="77777777" w:rsidTr="00AB1E87">
        <w:trPr>
          <w:trHeight w:val="289"/>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412BFC9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06" w:type="dxa"/>
            <w:gridSpan w:val="2"/>
            <w:tcBorders>
              <w:top w:val="nil"/>
              <w:left w:val="nil"/>
              <w:bottom w:val="single" w:sz="4" w:space="0" w:color="auto"/>
              <w:right w:val="single" w:sz="4" w:space="0" w:color="auto"/>
            </w:tcBorders>
            <w:shd w:val="clear" w:color="auto" w:fill="auto"/>
            <w:vAlign w:val="bottom"/>
            <w:hideMark/>
          </w:tcPr>
          <w:p w14:paraId="4F867AD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27+740</w:t>
            </w:r>
          </w:p>
        </w:tc>
        <w:tc>
          <w:tcPr>
            <w:tcW w:w="1722" w:type="dxa"/>
            <w:gridSpan w:val="2"/>
            <w:tcBorders>
              <w:top w:val="nil"/>
              <w:left w:val="nil"/>
              <w:bottom w:val="single" w:sz="4" w:space="0" w:color="auto"/>
              <w:right w:val="single" w:sz="4" w:space="0" w:color="auto"/>
            </w:tcBorders>
            <w:shd w:val="clear" w:color="auto" w:fill="auto"/>
            <w:vAlign w:val="bottom"/>
            <w:hideMark/>
          </w:tcPr>
          <w:p w14:paraId="752323E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27+960</w:t>
            </w:r>
          </w:p>
        </w:tc>
        <w:tc>
          <w:tcPr>
            <w:tcW w:w="1047" w:type="dxa"/>
            <w:gridSpan w:val="2"/>
            <w:tcBorders>
              <w:top w:val="nil"/>
              <w:left w:val="nil"/>
              <w:bottom w:val="single" w:sz="4" w:space="0" w:color="auto"/>
              <w:right w:val="single" w:sz="4" w:space="0" w:color="auto"/>
            </w:tcBorders>
            <w:shd w:val="clear" w:color="auto" w:fill="auto"/>
            <w:noWrap/>
            <w:vAlign w:val="bottom"/>
            <w:hideMark/>
          </w:tcPr>
          <w:p w14:paraId="60245B2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220.00</w:t>
            </w:r>
          </w:p>
        </w:tc>
        <w:tc>
          <w:tcPr>
            <w:tcW w:w="1102" w:type="dxa"/>
            <w:gridSpan w:val="2"/>
            <w:tcBorders>
              <w:top w:val="nil"/>
              <w:left w:val="nil"/>
              <w:bottom w:val="single" w:sz="4" w:space="0" w:color="auto"/>
              <w:right w:val="single" w:sz="4" w:space="0" w:color="auto"/>
            </w:tcBorders>
            <w:shd w:val="clear" w:color="auto" w:fill="auto"/>
            <w:noWrap/>
            <w:vAlign w:val="bottom"/>
            <w:hideMark/>
          </w:tcPr>
          <w:p w14:paraId="6DCA077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220.00</w:t>
            </w:r>
          </w:p>
        </w:tc>
        <w:tc>
          <w:tcPr>
            <w:tcW w:w="1232" w:type="dxa"/>
            <w:gridSpan w:val="2"/>
            <w:tcBorders>
              <w:top w:val="nil"/>
              <w:left w:val="nil"/>
              <w:bottom w:val="single" w:sz="4" w:space="0" w:color="auto"/>
              <w:right w:val="single" w:sz="4" w:space="0" w:color="auto"/>
            </w:tcBorders>
            <w:shd w:val="clear" w:color="auto" w:fill="auto"/>
            <w:noWrap/>
            <w:vAlign w:val="bottom"/>
            <w:hideMark/>
          </w:tcPr>
          <w:p w14:paraId="7A8C41D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440.00</w:t>
            </w:r>
          </w:p>
        </w:tc>
      </w:tr>
      <w:tr w:rsidR="00070D82" w:rsidRPr="00070D82" w14:paraId="1E168EDA" w14:textId="77777777" w:rsidTr="00AB1E87">
        <w:trPr>
          <w:trHeight w:val="289"/>
        </w:trPr>
        <w:tc>
          <w:tcPr>
            <w:tcW w:w="1431" w:type="dxa"/>
            <w:tcBorders>
              <w:top w:val="nil"/>
              <w:left w:val="nil"/>
              <w:bottom w:val="nil"/>
              <w:right w:val="nil"/>
            </w:tcBorders>
            <w:shd w:val="clear" w:color="auto" w:fill="auto"/>
            <w:noWrap/>
            <w:vAlign w:val="bottom"/>
            <w:hideMark/>
          </w:tcPr>
          <w:p w14:paraId="62C9CF0E" w14:textId="77777777" w:rsidR="00FB2DDE" w:rsidRPr="00070D82" w:rsidRDefault="00FB2DDE" w:rsidP="00FB2DDE">
            <w:pPr>
              <w:spacing w:line="240" w:lineRule="auto"/>
              <w:jc w:val="center"/>
              <w:rPr>
                <w:rFonts w:ascii="Montserrat Light" w:hAnsi="Montserrat Light" w:cs="Calibri"/>
              </w:rPr>
            </w:pPr>
          </w:p>
        </w:tc>
        <w:tc>
          <w:tcPr>
            <w:tcW w:w="1706" w:type="dxa"/>
            <w:gridSpan w:val="2"/>
            <w:tcBorders>
              <w:top w:val="nil"/>
              <w:left w:val="nil"/>
              <w:bottom w:val="nil"/>
              <w:right w:val="nil"/>
            </w:tcBorders>
            <w:shd w:val="clear" w:color="auto" w:fill="auto"/>
            <w:noWrap/>
            <w:vAlign w:val="bottom"/>
            <w:hideMark/>
          </w:tcPr>
          <w:p w14:paraId="731931E9" w14:textId="77777777" w:rsidR="00FB2DDE" w:rsidRPr="00070D82" w:rsidRDefault="00FB2DDE" w:rsidP="00FB2DDE">
            <w:pPr>
              <w:spacing w:line="240" w:lineRule="auto"/>
              <w:jc w:val="center"/>
              <w:rPr>
                <w:rFonts w:ascii="Montserrat Light" w:hAnsi="Montserrat Light"/>
              </w:rPr>
            </w:pPr>
          </w:p>
        </w:tc>
        <w:tc>
          <w:tcPr>
            <w:tcW w:w="1722" w:type="dxa"/>
            <w:gridSpan w:val="2"/>
            <w:tcBorders>
              <w:top w:val="nil"/>
              <w:left w:val="nil"/>
              <w:bottom w:val="nil"/>
              <w:right w:val="nil"/>
            </w:tcBorders>
            <w:shd w:val="clear" w:color="auto" w:fill="auto"/>
            <w:noWrap/>
            <w:vAlign w:val="bottom"/>
            <w:hideMark/>
          </w:tcPr>
          <w:p w14:paraId="289CB214" w14:textId="77777777" w:rsidR="00FB2DDE" w:rsidRPr="00070D82" w:rsidRDefault="00FB2DDE" w:rsidP="00FB2DDE">
            <w:pPr>
              <w:spacing w:line="240" w:lineRule="auto"/>
              <w:jc w:val="center"/>
              <w:rPr>
                <w:rFonts w:ascii="Montserrat Light" w:hAnsi="Montserrat Light"/>
              </w:rPr>
            </w:pPr>
          </w:p>
        </w:tc>
        <w:tc>
          <w:tcPr>
            <w:tcW w:w="1047" w:type="dxa"/>
            <w:gridSpan w:val="2"/>
            <w:tcBorders>
              <w:top w:val="nil"/>
              <w:left w:val="nil"/>
              <w:bottom w:val="nil"/>
              <w:right w:val="nil"/>
            </w:tcBorders>
            <w:shd w:val="clear" w:color="auto" w:fill="auto"/>
            <w:noWrap/>
            <w:vAlign w:val="bottom"/>
            <w:hideMark/>
          </w:tcPr>
          <w:p w14:paraId="1E687B9D" w14:textId="77777777" w:rsidR="00FB2DDE" w:rsidRPr="00070D82" w:rsidRDefault="00FB2DDE" w:rsidP="00FB2DDE">
            <w:pPr>
              <w:spacing w:line="240" w:lineRule="auto"/>
              <w:jc w:val="center"/>
              <w:rPr>
                <w:rFonts w:ascii="Montserrat Light" w:hAnsi="Montserrat Light"/>
              </w:rPr>
            </w:pPr>
          </w:p>
        </w:tc>
        <w:tc>
          <w:tcPr>
            <w:tcW w:w="1102"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5B016A"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TOTAL</w:t>
            </w:r>
          </w:p>
        </w:tc>
        <w:tc>
          <w:tcPr>
            <w:tcW w:w="1232" w:type="dxa"/>
            <w:gridSpan w:val="2"/>
            <w:tcBorders>
              <w:top w:val="nil"/>
              <w:left w:val="nil"/>
              <w:bottom w:val="single" w:sz="4" w:space="0" w:color="auto"/>
              <w:right w:val="single" w:sz="4" w:space="0" w:color="auto"/>
            </w:tcBorders>
            <w:shd w:val="clear" w:color="auto" w:fill="auto"/>
            <w:noWrap/>
            <w:vAlign w:val="bottom"/>
            <w:hideMark/>
          </w:tcPr>
          <w:p w14:paraId="23520F02"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1650.00</w:t>
            </w:r>
          </w:p>
        </w:tc>
      </w:tr>
      <w:tr w:rsidR="00070D82" w:rsidRPr="00070D82" w14:paraId="1B79B670" w14:textId="77777777" w:rsidTr="00AB1E87">
        <w:trPr>
          <w:trHeight w:val="289"/>
        </w:trPr>
        <w:tc>
          <w:tcPr>
            <w:tcW w:w="8241" w:type="dxa"/>
            <w:gridSpan w:val="11"/>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73CD065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RIGOLA CAROSABILA CU UMAR</w:t>
            </w:r>
          </w:p>
        </w:tc>
      </w:tr>
      <w:tr w:rsidR="00070D82" w:rsidRPr="00070D82" w14:paraId="6EB7C65D" w14:textId="77777777" w:rsidTr="00AB1E87">
        <w:trPr>
          <w:trHeight w:val="289"/>
        </w:trPr>
        <w:tc>
          <w:tcPr>
            <w:tcW w:w="1463" w:type="dxa"/>
            <w:gridSpan w:val="2"/>
            <w:tcBorders>
              <w:top w:val="nil"/>
              <w:left w:val="single" w:sz="4" w:space="0" w:color="auto"/>
              <w:bottom w:val="single" w:sz="4" w:space="0" w:color="auto"/>
              <w:right w:val="single" w:sz="4" w:space="0" w:color="auto"/>
            </w:tcBorders>
            <w:shd w:val="clear" w:color="000000" w:fill="FCE4D6"/>
            <w:vAlign w:val="center"/>
            <w:hideMark/>
          </w:tcPr>
          <w:p w14:paraId="2758B76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Drum</w:t>
            </w:r>
          </w:p>
        </w:tc>
        <w:tc>
          <w:tcPr>
            <w:tcW w:w="1744" w:type="dxa"/>
            <w:gridSpan w:val="2"/>
            <w:tcBorders>
              <w:top w:val="nil"/>
              <w:left w:val="nil"/>
              <w:bottom w:val="single" w:sz="4" w:space="0" w:color="auto"/>
              <w:right w:val="single" w:sz="4" w:space="0" w:color="auto"/>
            </w:tcBorders>
            <w:shd w:val="clear" w:color="000000" w:fill="FCE4D6"/>
            <w:vAlign w:val="center"/>
            <w:hideMark/>
          </w:tcPr>
          <w:p w14:paraId="11801C7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De la km.</w:t>
            </w:r>
          </w:p>
        </w:tc>
        <w:tc>
          <w:tcPr>
            <w:tcW w:w="1760" w:type="dxa"/>
            <w:gridSpan w:val="2"/>
            <w:tcBorders>
              <w:top w:val="nil"/>
              <w:left w:val="nil"/>
              <w:bottom w:val="single" w:sz="4" w:space="0" w:color="auto"/>
              <w:right w:val="single" w:sz="4" w:space="0" w:color="auto"/>
            </w:tcBorders>
            <w:shd w:val="clear" w:color="000000" w:fill="FCE4D6"/>
            <w:noWrap/>
            <w:vAlign w:val="bottom"/>
            <w:hideMark/>
          </w:tcPr>
          <w:p w14:paraId="7AD1EB3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La km</w:t>
            </w:r>
          </w:p>
        </w:tc>
        <w:tc>
          <w:tcPr>
            <w:tcW w:w="1071" w:type="dxa"/>
            <w:gridSpan w:val="2"/>
            <w:tcBorders>
              <w:top w:val="nil"/>
              <w:left w:val="nil"/>
              <w:bottom w:val="single" w:sz="4" w:space="0" w:color="auto"/>
              <w:right w:val="single" w:sz="4" w:space="0" w:color="auto"/>
            </w:tcBorders>
            <w:shd w:val="clear" w:color="000000" w:fill="FCE4D6"/>
            <w:noWrap/>
            <w:vAlign w:val="bottom"/>
            <w:hideMark/>
          </w:tcPr>
          <w:p w14:paraId="62393D7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Stanga</w:t>
            </w:r>
          </w:p>
        </w:tc>
        <w:tc>
          <w:tcPr>
            <w:tcW w:w="1127" w:type="dxa"/>
            <w:gridSpan w:val="2"/>
            <w:tcBorders>
              <w:top w:val="nil"/>
              <w:left w:val="nil"/>
              <w:bottom w:val="single" w:sz="4" w:space="0" w:color="auto"/>
              <w:right w:val="single" w:sz="4" w:space="0" w:color="auto"/>
            </w:tcBorders>
            <w:shd w:val="clear" w:color="000000" w:fill="FCE4D6"/>
            <w:noWrap/>
            <w:vAlign w:val="bottom"/>
            <w:hideMark/>
          </w:tcPr>
          <w:p w14:paraId="48F92B0B" w14:textId="77777777" w:rsidR="00FB2DDE" w:rsidRPr="00070D82" w:rsidRDefault="00FB2DDE" w:rsidP="00FB2DDE">
            <w:pPr>
              <w:spacing w:line="240" w:lineRule="auto"/>
              <w:jc w:val="center"/>
              <w:rPr>
                <w:rFonts w:ascii="Montserrat Light" w:hAnsi="Montserrat Light" w:cs="Calibri"/>
              </w:rPr>
            </w:pPr>
            <w:proofErr w:type="spellStart"/>
            <w:r w:rsidRPr="00070D82">
              <w:rPr>
                <w:rFonts w:ascii="Montserrat Light" w:hAnsi="Montserrat Light" w:cs="Calibri"/>
              </w:rPr>
              <w:t>Dreapa</w:t>
            </w:r>
            <w:proofErr w:type="spellEnd"/>
          </w:p>
        </w:tc>
        <w:tc>
          <w:tcPr>
            <w:tcW w:w="1076" w:type="dxa"/>
            <w:tcBorders>
              <w:top w:val="nil"/>
              <w:left w:val="nil"/>
              <w:bottom w:val="single" w:sz="4" w:space="0" w:color="auto"/>
              <w:right w:val="single" w:sz="4" w:space="0" w:color="auto"/>
            </w:tcBorders>
            <w:shd w:val="clear" w:color="000000" w:fill="FCE4D6"/>
            <w:noWrap/>
            <w:vAlign w:val="bottom"/>
            <w:hideMark/>
          </w:tcPr>
          <w:p w14:paraId="19F5332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Total</w:t>
            </w:r>
          </w:p>
        </w:tc>
      </w:tr>
      <w:tr w:rsidR="00070D82" w:rsidRPr="00070D82" w14:paraId="7FF4FC38" w14:textId="77777777" w:rsidTr="00AB1E87">
        <w:trPr>
          <w:trHeight w:val="289"/>
        </w:trPr>
        <w:tc>
          <w:tcPr>
            <w:tcW w:w="1463" w:type="dxa"/>
            <w:gridSpan w:val="2"/>
            <w:tcBorders>
              <w:top w:val="nil"/>
              <w:left w:val="single" w:sz="4" w:space="0" w:color="auto"/>
              <w:bottom w:val="single" w:sz="4" w:space="0" w:color="auto"/>
              <w:right w:val="single" w:sz="4" w:space="0" w:color="auto"/>
            </w:tcBorders>
            <w:shd w:val="clear" w:color="auto" w:fill="auto"/>
            <w:vAlign w:val="bottom"/>
            <w:hideMark/>
          </w:tcPr>
          <w:p w14:paraId="1B41D94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44" w:type="dxa"/>
            <w:gridSpan w:val="2"/>
            <w:tcBorders>
              <w:top w:val="nil"/>
              <w:left w:val="nil"/>
              <w:bottom w:val="single" w:sz="4" w:space="0" w:color="auto"/>
              <w:right w:val="single" w:sz="4" w:space="0" w:color="auto"/>
            </w:tcBorders>
            <w:shd w:val="clear" w:color="auto" w:fill="auto"/>
            <w:vAlign w:val="bottom"/>
            <w:hideMark/>
          </w:tcPr>
          <w:p w14:paraId="4838ECB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27+980</w:t>
            </w:r>
          </w:p>
        </w:tc>
        <w:tc>
          <w:tcPr>
            <w:tcW w:w="1760" w:type="dxa"/>
            <w:gridSpan w:val="2"/>
            <w:tcBorders>
              <w:top w:val="nil"/>
              <w:left w:val="nil"/>
              <w:bottom w:val="single" w:sz="4" w:space="0" w:color="auto"/>
              <w:right w:val="single" w:sz="4" w:space="0" w:color="auto"/>
            </w:tcBorders>
            <w:shd w:val="clear" w:color="auto" w:fill="auto"/>
            <w:vAlign w:val="bottom"/>
            <w:hideMark/>
          </w:tcPr>
          <w:p w14:paraId="4ADE926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28+290</w:t>
            </w:r>
          </w:p>
        </w:tc>
        <w:tc>
          <w:tcPr>
            <w:tcW w:w="1071" w:type="dxa"/>
            <w:gridSpan w:val="2"/>
            <w:tcBorders>
              <w:top w:val="nil"/>
              <w:left w:val="nil"/>
              <w:bottom w:val="single" w:sz="4" w:space="0" w:color="auto"/>
              <w:right w:val="single" w:sz="4" w:space="0" w:color="auto"/>
            </w:tcBorders>
            <w:shd w:val="clear" w:color="auto" w:fill="auto"/>
            <w:noWrap/>
            <w:vAlign w:val="bottom"/>
            <w:hideMark/>
          </w:tcPr>
          <w:p w14:paraId="57A37CC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310.00</w:t>
            </w:r>
          </w:p>
        </w:tc>
        <w:tc>
          <w:tcPr>
            <w:tcW w:w="1127" w:type="dxa"/>
            <w:gridSpan w:val="2"/>
            <w:tcBorders>
              <w:top w:val="nil"/>
              <w:left w:val="nil"/>
              <w:bottom w:val="single" w:sz="4" w:space="0" w:color="auto"/>
              <w:right w:val="single" w:sz="4" w:space="0" w:color="auto"/>
            </w:tcBorders>
            <w:shd w:val="clear" w:color="auto" w:fill="auto"/>
            <w:noWrap/>
            <w:vAlign w:val="bottom"/>
            <w:hideMark/>
          </w:tcPr>
          <w:p w14:paraId="35F6550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310.00</w:t>
            </w:r>
          </w:p>
        </w:tc>
        <w:tc>
          <w:tcPr>
            <w:tcW w:w="1076" w:type="dxa"/>
            <w:tcBorders>
              <w:top w:val="nil"/>
              <w:left w:val="nil"/>
              <w:bottom w:val="single" w:sz="4" w:space="0" w:color="auto"/>
              <w:right w:val="single" w:sz="4" w:space="0" w:color="auto"/>
            </w:tcBorders>
            <w:shd w:val="clear" w:color="auto" w:fill="auto"/>
            <w:noWrap/>
            <w:vAlign w:val="bottom"/>
            <w:hideMark/>
          </w:tcPr>
          <w:p w14:paraId="4627CD1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620.00</w:t>
            </w:r>
          </w:p>
        </w:tc>
      </w:tr>
      <w:tr w:rsidR="00FB2DDE" w:rsidRPr="00070D82" w14:paraId="1B4A35CB" w14:textId="77777777" w:rsidTr="00AB1E87">
        <w:trPr>
          <w:trHeight w:val="289"/>
        </w:trPr>
        <w:tc>
          <w:tcPr>
            <w:tcW w:w="1463" w:type="dxa"/>
            <w:gridSpan w:val="2"/>
            <w:tcBorders>
              <w:top w:val="nil"/>
              <w:left w:val="nil"/>
              <w:bottom w:val="nil"/>
              <w:right w:val="nil"/>
            </w:tcBorders>
            <w:shd w:val="clear" w:color="auto" w:fill="auto"/>
            <w:noWrap/>
            <w:vAlign w:val="bottom"/>
            <w:hideMark/>
          </w:tcPr>
          <w:p w14:paraId="747CE800" w14:textId="77777777" w:rsidR="00FB2DDE" w:rsidRPr="00070D82" w:rsidRDefault="00FB2DDE" w:rsidP="00FB2DDE">
            <w:pPr>
              <w:spacing w:line="240" w:lineRule="auto"/>
              <w:jc w:val="center"/>
              <w:rPr>
                <w:rFonts w:ascii="Montserrat Light" w:hAnsi="Montserrat Light" w:cs="Calibri"/>
              </w:rPr>
            </w:pPr>
          </w:p>
        </w:tc>
        <w:tc>
          <w:tcPr>
            <w:tcW w:w="1744" w:type="dxa"/>
            <w:gridSpan w:val="2"/>
            <w:tcBorders>
              <w:top w:val="nil"/>
              <w:left w:val="nil"/>
              <w:bottom w:val="nil"/>
              <w:right w:val="nil"/>
            </w:tcBorders>
            <w:shd w:val="clear" w:color="auto" w:fill="auto"/>
            <w:noWrap/>
            <w:vAlign w:val="bottom"/>
            <w:hideMark/>
          </w:tcPr>
          <w:p w14:paraId="76DD4B59" w14:textId="77777777" w:rsidR="00FB2DDE" w:rsidRPr="00070D82" w:rsidRDefault="00FB2DDE" w:rsidP="00FB2DDE">
            <w:pPr>
              <w:spacing w:line="240" w:lineRule="auto"/>
              <w:jc w:val="center"/>
              <w:rPr>
                <w:rFonts w:ascii="Montserrat Light" w:hAnsi="Montserrat Light"/>
              </w:rPr>
            </w:pPr>
          </w:p>
        </w:tc>
        <w:tc>
          <w:tcPr>
            <w:tcW w:w="1760" w:type="dxa"/>
            <w:gridSpan w:val="2"/>
            <w:tcBorders>
              <w:top w:val="nil"/>
              <w:left w:val="nil"/>
              <w:bottom w:val="nil"/>
              <w:right w:val="nil"/>
            </w:tcBorders>
            <w:shd w:val="clear" w:color="auto" w:fill="auto"/>
            <w:noWrap/>
            <w:vAlign w:val="bottom"/>
            <w:hideMark/>
          </w:tcPr>
          <w:p w14:paraId="22A07F35" w14:textId="77777777" w:rsidR="00FB2DDE" w:rsidRPr="00070D82" w:rsidRDefault="00FB2DDE" w:rsidP="00FB2DDE">
            <w:pPr>
              <w:spacing w:line="240" w:lineRule="auto"/>
              <w:jc w:val="center"/>
              <w:rPr>
                <w:rFonts w:ascii="Montserrat Light" w:hAnsi="Montserrat Light"/>
              </w:rPr>
            </w:pPr>
          </w:p>
        </w:tc>
        <w:tc>
          <w:tcPr>
            <w:tcW w:w="1071" w:type="dxa"/>
            <w:gridSpan w:val="2"/>
            <w:tcBorders>
              <w:top w:val="nil"/>
              <w:left w:val="nil"/>
              <w:bottom w:val="nil"/>
              <w:right w:val="nil"/>
            </w:tcBorders>
            <w:shd w:val="clear" w:color="auto" w:fill="auto"/>
            <w:noWrap/>
            <w:vAlign w:val="bottom"/>
            <w:hideMark/>
          </w:tcPr>
          <w:p w14:paraId="023CE10F" w14:textId="77777777" w:rsidR="00FB2DDE" w:rsidRPr="00070D82" w:rsidRDefault="00FB2DDE" w:rsidP="00FB2DDE">
            <w:pPr>
              <w:spacing w:line="240" w:lineRule="auto"/>
              <w:jc w:val="center"/>
              <w:rPr>
                <w:rFonts w:ascii="Montserrat Light" w:hAnsi="Montserrat Light"/>
              </w:rPr>
            </w:pPr>
          </w:p>
        </w:tc>
        <w:tc>
          <w:tcPr>
            <w:tcW w:w="1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92B6E4"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TOTAL</w:t>
            </w:r>
          </w:p>
        </w:tc>
        <w:tc>
          <w:tcPr>
            <w:tcW w:w="1076" w:type="dxa"/>
            <w:tcBorders>
              <w:top w:val="nil"/>
              <w:left w:val="nil"/>
              <w:bottom w:val="single" w:sz="4" w:space="0" w:color="auto"/>
              <w:right w:val="single" w:sz="4" w:space="0" w:color="auto"/>
            </w:tcBorders>
            <w:shd w:val="clear" w:color="auto" w:fill="auto"/>
            <w:noWrap/>
            <w:vAlign w:val="bottom"/>
            <w:hideMark/>
          </w:tcPr>
          <w:p w14:paraId="3B7F3CBF"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620.00</w:t>
            </w:r>
          </w:p>
        </w:tc>
      </w:tr>
    </w:tbl>
    <w:p w14:paraId="08FE6E63" w14:textId="77777777" w:rsidR="00FB2DDE" w:rsidRPr="00070D82" w:rsidRDefault="00FB2DDE" w:rsidP="00FB2DDE">
      <w:pPr>
        <w:spacing w:line="240" w:lineRule="auto"/>
        <w:ind w:firstLine="567"/>
        <w:jc w:val="both"/>
        <w:rPr>
          <w:rFonts w:ascii="Montserrat Light" w:eastAsia="Arial Narrow" w:hAnsi="Montserrat Light"/>
          <w:b/>
          <w:bCs/>
          <w:iCs/>
          <w:u w:val="single"/>
        </w:rPr>
      </w:pPr>
    </w:p>
    <w:p w14:paraId="23DD83F0" w14:textId="77777777" w:rsidR="00FB2DDE" w:rsidRPr="00070D82" w:rsidRDefault="00FB2DDE" w:rsidP="00FB2DDE">
      <w:pPr>
        <w:spacing w:line="240" w:lineRule="auto"/>
        <w:jc w:val="both"/>
        <w:rPr>
          <w:rFonts w:ascii="Montserrat Light" w:eastAsia="Arial Narrow" w:hAnsi="Montserrat Light"/>
          <w:b/>
          <w:bCs/>
          <w:i/>
          <w:u w:val="single"/>
        </w:rPr>
      </w:pPr>
      <w:proofErr w:type="spellStart"/>
      <w:r w:rsidRPr="00070D82">
        <w:rPr>
          <w:rFonts w:ascii="Montserrat Light" w:eastAsia="Arial Narrow" w:hAnsi="Montserrat Light"/>
          <w:b/>
          <w:bCs/>
          <w:i/>
          <w:u w:val="single"/>
        </w:rPr>
        <w:t>Rigola</w:t>
      </w:r>
      <w:proofErr w:type="spellEnd"/>
      <w:r w:rsidRPr="00070D82">
        <w:rPr>
          <w:rFonts w:ascii="Montserrat Light" w:eastAsia="Arial Narrow" w:hAnsi="Montserrat Light"/>
          <w:b/>
          <w:bCs/>
          <w:i/>
          <w:u w:val="single"/>
        </w:rPr>
        <w:t xml:space="preserve"> de </w:t>
      </w:r>
      <w:proofErr w:type="spellStart"/>
      <w:r w:rsidRPr="00070D82">
        <w:rPr>
          <w:rFonts w:ascii="Montserrat Light" w:eastAsia="Arial Narrow" w:hAnsi="Montserrat Light"/>
          <w:b/>
          <w:bCs/>
          <w:i/>
          <w:u w:val="single"/>
        </w:rPr>
        <w:t>acostament</w:t>
      </w:r>
      <w:proofErr w:type="spellEnd"/>
    </w:p>
    <w:p w14:paraId="041B5BF8" w14:textId="77777777" w:rsidR="00FB2DDE" w:rsidRPr="00070D82" w:rsidRDefault="00FB2DDE" w:rsidP="00FB2DDE">
      <w:pPr>
        <w:spacing w:line="240" w:lineRule="auto"/>
        <w:jc w:val="both"/>
        <w:rPr>
          <w:rFonts w:ascii="Montserrat Light" w:eastAsia="Arial Narrow" w:hAnsi="Montserrat Light"/>
          <w:iCs/>
          <w:spacing w:val="-4"/>
        </w:rPr>
      </w:pPr>
      <w:r w:rsidRPr="00070D82">
        <w:rPr>
          <w:rFonts w:ascii="Montserrat Light" w:eastAsia="Arial Narrow" w:hAnsi="Montserrat Light"/>
          <w:iCs/>
          <w:spacing w:val="-4"/>
        </w:rPr>
        <w:t xml:space="preserve">Pentru </w:t>
      </w:r>
      <w:proofErr w:type="spellStart"/>
      <w:r w:rsidRPr="00070D82">
        <w:rPr>
          <w:rFonts w:ascii="Montserrat Light" w:eastAsia="Arial Narrow" w:hAnsi="Montserrat Light"/>
          <w:iCs/>
          <w:spacing w:val="-4"/>
        </w:rPr>
        <w:t>colectarea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și</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descărcarea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apelelor</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pluviale</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în</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intravilanul</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localităților</w:t>
      </w:r>
      <w:proofErr w:type="spellEnd"/>
      <w:r w:rsidRPr="00070D82">
        <w:rPr>
          <w:rFonts w:ascii="Montserrat Light" w:eastAsia="Arial Narrow" w:hAnsi="Montserrat Light"/>
          <w:iCs/>
          <w:spacing w:val="-4"/>
        </w:rPr>
        <w:t xml:space="preserve">, se </w:t>
      </w:r>
      <w:proofErr w:type="spellStart"/>
      <w:r w:rsidRPr="00070D82">
        <w:rPr>
          <w:rFonts w:ascii="Montserrat Light" w:eastAsia="Arial Narrow" w:hAnsi="Montserrat Light"/>
          <w:iCs/>
          <w:spacing w:val="-4"/>
        </w:rPr>
        <w:t>vor</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realiza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rigole</w:t>
      </w:r>
      <w:proofErr w:type="spellEnd"/>
      <w:r w:rsidRPr="00070D82">
        <w:rPr>
          <w:rFonts w:ascii="Montserrat Light" w:eastAsia="Arial Narrow" w:hAnsi="Montserrat Light"/>
          <w:iCs/>
          <w:spacing w:val="-4"/>
        </w:rPr>
        <w:t xml:space="preserve"> de </w:t>
      </w:r>
      <w:proofErr w:type="spellStart"/>
      <w:r w:rsidRPr="00070D82">
        <w:rPr>
          <w:rFonts w:ascii="Montserrat Light" w:eastAsia="Arial Narrow" w:hAnsi="Montserrat Light"/>
          <w:iCs/>
          <w:spacing w:val="-4"/>
        </w:rPr>
        <w:t>acostament</w:t>
      </w:r>
      <w:proofErr w:type="spellEnd"/>
      <w:r w:rsidRPr="00070D82">
        <w:rPr>
          <w:rFonts w:ascii="Montserrat Light" w:eastAsia="Arial Narrow" w:hAnsi="Montserrat Light"/>
          <w:iCs/>
          <w:spacing w:val="-4"/>
        </w:rPr>
        <w:t xml:space="preserve"> din </w:t>
      </w:r>
      <w:proofErr w:type="spellStart"/>
      <w:r w:rsidRPr="00070D82">
        <w:rPr>
          <w:rFonts w:ascii="Montserrat Light" w:eastAsia="Arial Narrow" w:hAnsi="Montserrat Light"/>
          <w:iCs/>
          <w:spacing w:val="-4"/>
        </w:rPr>
        <w:t>beton</w:t>
      </w:r>
      <w:proofErr w:type="spellEnd"/>
      <w:r w:rsidRPr="00070D82">
        <w:rPr>
          <w:rFonts w:ascii="Montserrat Light" w:eastAsia="Arial Narrow" w:hAnsi="Montserrat Light"/>
          <w:iCs/>
          <w:spacing w:val="-4"/>
        </w:rPr>
        <w:t xml:space="preserve"> de </w:t>
      </w:r>
      <w:proofErr w:type="spellStart"/>
      <w:r w:rsidRPr="00070D82">
        <w:rPr>
          <w:rFonts w:ascii="Montserrat Light" w:eastAsia="Arial Narrow" w:hAnsi="Montserrat Light"/>
          <w:iCs/>
          <w:spacing w:val="-4"/>
        </w:rPr>
        <w:t>ciment</w:t>
      </w:r>
      <w:proofErr w:type="spellEnd"/>
      <w:r w:rsidRPr="00070D82">
        <w:rPr>
          <w:rFonts w:ascii="Montserrat Light" w:eastAsia="Arial Narrow" w:hAnsi="Montserrat Light"/>
          <w:iCs/>
          <w:spacing w:val="-4"/>
        </w:rPr>
        <w:t xml:space="preserve"> C35/45 pe </w:t>
      </w:r>
      <w:proofErr w:type="spellStart"/>
      <w:r w:rsidRPr="00070D82">
        <w:rPr>
          <w:rFonts w:ascii="Montserrat Light" w:eastAsia="Arial Narrow" w:hAnsi="Montserrat Light"/>
          <w:iCs/>
          <w:spacing w:val="-4"/>
        </w:rPr>
        <w:t>lățimea</w:t>
      </w:r>
      <w:proofErr w:type="spellEnd"/>
      <w:r w:rsidRPr="00070D82">
        <w:rPr>
          <w:rFonts w:ascii="Montserrat Light" w:eastAsia="Arial Narrow" w:hAnsi="Montserrat Light"/>
          <w:iCs/>
          <w:spacing w:val="-4"/>
        </w:rPr>
        <w:t xml:space="preserve"> de 0.85 m si </w:t>
      </w:r>
      <w:proofErr w:type="spellStart"/>
      <w:r w:rsidRPr="00070D82">
        <w:rPr>
          <w:rFonts w:ascii="Montserrat Light" w:eastAsia="Arial Narrow" w:hAnsi="Montserrat Light"/>
          <w:iCs/>
          <w:spacing w:val="-4"/>
        </w:rPr>
        <w:t>grosimea</w:t>
      </w:r>
      <w:proofErr w:type="spellEnd"/>
      <w:r w:rsidRPr="00070D82">
        <w:rPr>
          <w:rFonts w:ascii="Montserrat Light" w:eastAsia="Arial Narrow" w:hAnsi="Montserrat Light"/>
          <w:iCs/>
          <w:spacing w:val="-4"/>
        </w:rPr>
        <w:t xml:space="preserve"> de 20 cm. </w:t>
      </w:r>
      <w:r w:rsidRPr="00070D82">
        <w:rPr>
          <w:rFonts w:ascii="Montserrat Light" w:eastAsia="Arial Narrow" w:hAnsi="Montserrat Light"/>
          <w:iCs/>
          <w:spacing w:val="-4"/>
          <w:lang w:val="pt-PT"/>
        </w:rPr>
        <w:t xml:space="preserve">Clasa de expunere a rigolei de acostament: XM2+XC4+XF4. </w:t>
      </w:r>
      <w:proofErr w:type="spellStart"/>
      <w:r w:rsidRPr="00070D82">
        <w:rPr>
          <w:rFonts w:ascii="Montserrat Light" w:eastAsia="Arial Narrow" w:hAnsi="Montserrat Light"/>
          <w:iCs/>
          <w:spacing w:val="-4"/>
        </w:rPr>
        <w:t>Aceaste</w:t>
      </w:r>
      <w:proofErr w:type="spellEnd"/>
      <w:r w:rsidRPr="00070D82">
        <w:rPr>
          <w:rFonts w:ascii="Montserrat Light" w:eastAsia="Arial Narrow" w:hAnsi="Montserrat Light"/>
          <w:iCs/>
          <w:spacing w:val="-4"/>
        </w:rPr>
        <w:t xml:space="preserve"> se </w:t>
      </w:r>
      <w:proofErr w:type="spellStart"/>
      <w:r w:rsidRPr="00070D82">
        <w:rPr>
          <w:rFonts w:ascii="Montserrat Light" w:eastAsia="Arial Narrow" w:hAnsi="Montserrat Light"/>
          <w:iCs/>
          <w:spacing w:val="-4"/>
        </w:rPr>
        <w:t>vor</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realiza</w:t>
      </w:r>
      <w:proofErr w:type="spellEnd"/>
      <w:r w:rsidRPr="00070D82">
        <w:rPr>
          <w:rFonts w:ascii="Montserrat Light" w:eastAsia="Arial Narrow" w:hAnsi="Montserrat Light"/>
          <w:iCs/>
          <w:spacing w:val="-4"/>
        </w:rPr>
        <w:t xml:space="preserve"> pe </w:t>
      </w:r>
      <w:proofErr w:type="spellStart"/>
      <w:r w:rsidRPr="00070D82">
        <w:rPr>
          <w:rFonts w:ascii="Montserrat Light" w:eastAsia="Arial Narrow" w:hAnsi="Montserrat Light"/>
          <w:iCs/>
          <w:spacing w:val="-4"/>
        </w:rPr>
        <w:t>sistemul</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rutier</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proiectat</w:t>
      </w:r>
      <w:proofErr w:type="spellEnd"/>
      <w:r w:rsidRPr="00070D82">
        <w:rPr>
          <w:rFonts w:ascii="Montserrat Light" w:eastAsia="Arial Narrow" w:hAnsi="Montserrat Light"/>
          <w:iCs/>
          <w:spacing w:val="-4"/>
        </w:rPr>
        <w:t>.</w:t>
      </w:r>
    </w:p>
    <w:p w14:paraId="28A3DB0A" w14:textId="77777777" w:rsidR="00FB2DDE" w:rsidRPr="00070D82" w:rsidRDefault="00FB2DDE" w:rsidP="00FB2DDE">
      <w:pPr>
        <w:spacing w:line="240" w:lineRule="auto"/>
        <w:jc w:val="both"/>
        <w:rPr>
          <w:rFonts w:ascii="Montserrat Light" w:eastAsia="Arial Narrow" w:hAnsi="Montserrat Light"/>
          <w:iCs/>
          <w:spacing w:val="-4"/>
        </w:rPr>
      </w:pPr>
      <w:r w:rsidRPr="00070D82">
        <w:rPr>
          <w:rFonts w:ascii="Montserrat Light" w:eastAsia="Arial Narrow" w:hAnsi="Montserrat Light"/>
          <w:iCs/>
          <w:spacing w:val="-4"/>
        </w:rPr>
        <w:t xml:space="preserve">S-au </w:t>
      </w:r>
      <w:proofErr w:type="spellStart"/>
      <w:r w:rsidRPr="00070D82">
        <w:rPr>
          <w:rFonts w:ascii="Montserrat Light" w:eastAsia="Arial Narrow" w:hAnsi="Montserrat Light"/>
          <w:iCs/>
          <w:spacing w:val="-4"/>
        </w:rPr>
        <w:t>proiectat</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rigole</w:t>
      </w:r>
      <w:proofErr w:type="spellEnd"/>
      <w:r w:rsidRPr="00070D82">
        <w:rPr>
          <w:rFonts w:ascii="Montserrat Light" w:eastAsia="Arial Narrow" w:hAnsi="Montserrat Light"/>
          <w:iCs/>
          <w:spacing w:val="-4"/>
        </w:rPr>
        <w:t xml:space="preserve"> de </w:t>
      </w:r>
      <w:proofErr w:type="spellStart"/>
      <w:r w:rsidRPr="00070D82">
        <w:rPr>
          <w:rFonts w:ascii="Montserrat Light" w:eastAsia="Arial Narrow" w:hAnsi="Montserrat Light"/>
          <w:iCs/>
          <w:spacing w:val="-4"/>
        </w:rPr>
        <w:t>acostament</w:t>
      </w:r>
      <w:proofErr w:type="spellEnd"/>
      <w:r w:rsidRPr="00070D82">
        <w:rPr>
          <w:rFonts w:ascii="Montserrat Light" w:eastAsia="Arial Narrow" w:hAnsi="Montserrat Light"/>
          <w:iCs/>
          <w:spacing w:val="-4"/>
        </w:rPr>
        <w:t xml:space="preserve"> conform </w:t>
      </w:r>
      <w:proofErr w:type="spellStart"/>
      <w:r w:rsidRPr="00070D82">
        <w:rPr>
          <w:rFonts w:ascii="Montserrat Light" w:eastAsia="Arial Narrow" w:hAnsi="Montserrat Light"/>
          <w:iCs/>
          <w:spacing w:val="-4"/>
        </w:rPr>
        <w:t>listei</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prezentate</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mai</w:t>
      </w:r>
      <w:proofErr w:type="spellEnd"/>
      <w:r w:rsidRPr="00070D82">
        <w:rPr>
          <w:rFonts w:ascii="Montserrat Light" w:eastAsia="Arial Narrow" w:hAnsi="Montserrat Light"/>
          <w:iCs/>
          <w:spacing w:val="-4"/>
        </w:rPr>
        <w:t xml:space="preserve"> jos:</w:t>
      </w:r>
    </w:p>
    <w:tbl>
      <w:tblPr>
        <w:tblW w:w="8241" w:type="dxa"/>
        <w:tblInd w:w="113" w:type="dxa"/>
        <w:tblLook w:val="04A0" w:firstRow="1" w:lastRow="0" w:firstColumn="1" w:lastColumn="0" w:noHBand="0" w:noVBand="1"/>
      </w:tblPr>
      <w:tblGrid>
        <w:gridCol w:w="1380"/>
        <w:gridCol w:w="1645"/>
        <w:gridCol w:w="1660"/>
        <w:gridCol w:w="1184"/>
        <w:gridCol w:w="1184"/>
        <w:gridCol w:w="1188"/>
      </w:tblGrid>
      <w:tr w:rsidR="00070D82" w:rsidRPr="00070D82" w14:paraId="52C24B17" w14:textId="77777777" w:rsidTr="00915161">
        <w:trPr>
          <w:trHeight w:val="300"/>
        </w:trPr>
        <w:tc>
          <w:tcPr>
            <w:tcW w:w="8241"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3116CCF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RIGOLA DE ACOSTAMENT</w:t>
            </w:r>
          </w:p>
        </w:tc>
      </w:tr>
      <w:tr w:rsidR="00070D82" w:rsidRPr="00070D82" w14:paraId="2200CEF8" w14:textId="77777777" w:rsidTr="00915161">
        <w:trPr>
          <w:trHeight w:val="315"/>
        </w:trPr>
        <w:tc>
          <w:tcPr>
            <w:tcW w:w="1380" w:type="dxa"/>
            <w:tcBorders>
              <w:top w:val="nil"/>
              <w:left w:val="single" w:sz="4" w:space="0" w:color="auto"/>
              <w:bottom w:val="single" w:sz="4" w:space="0" w:color="auto"/>
              <w:right w:val="single" w:sz="4" w:space="0" w:color="auto"/>
            </w:tcBorders>
            <w:shd w:val="clear" w:color="000000" w:fill="FCE4D6"/>
            <w:vAlign w:val="center"/>
            <w:hideMark/>
          </w:tcPr>
          <w:p w14:paraId="02C79B0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Drum</w:t>
            </w:r>
          </w:p>
        </w:tc>
        <w:tc>
          <w:tcPr>
            <w:tcW w:w="1645" w:type="dxa"/>
            <w:tcBorders>
              <w:top w:val="nil"/>
              <w:left w:val="nil"/>
              <w:bottom w:val="single" w:sz="4" w:space="0" w:color="auto"/>
              <w:right w:val="single" w:sz="4" w:space="0" w:color="auto"/>
            </w:tcBorders>
            <w:shd w:val="clear" w:color="000000" w:fill="FCE4D6"/>
            <w:vAlign w:val="center"/>
            <w:hideMark/>
          </w:tcPr>
          <w:p w14:paraId="3E92538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De la km.</w:t>
            </w:r>
          </w:p>
        </w:tc>
        <w:tc>
          <w:tcPr>
            <w:tcW w:w="1660" w:type="dxa"/>
            <w:tcBorders>
              <w:top w:val="nil"/>
              <w:left w:val="nil"/>
              <w:bottom w:val="single" w:sz="4" w:space="0" w:color="auto"/>
              <w:right w:val="single" w:sz="4" w:space="0" w:color="auto"/>
            </w:tcBorders>
            <w:shd w:val="clear" w:color="000000" w:fill="FCE4D6"/>
            <w:noWrap/>
            <w:vAlign w:val="bottom"/>
            <w:hideMark/>
          </w:tcPr>
          <w:p w14:paraId="0E9C081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La km</w:t>
            </w:r>
          </w:p>
        </w:tc>
        <w:tc>
          <w:tcPr>
            <w:tcW w:w="1184" w:type="dxa"/>
            <w:tcBorders>
              <w:top w:val="nil"/>
              <w:left w:val="nil"/>
              <w:bottom w:val="single" w:sz="4" w:space="0" w:color="auto"/>
              <w:right w:val="single" w:sz="4" w:space="0" w:color="auto"/>
            </w:tcBorders>
            <w:shd w:val="clear" w:color="000000" w:fill="FCE4D6"/>
            <w:noWrap/>
            <w:vAlign w:val="bottom"/>
            <w:hideMark/>
          </w:tcPr>
          <w:p w14:paraId="12EE355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Stanga</w:t>
            </w:r>
          </w:p>
        </w:tc>
        <w:tc>
          <w:tcPr>
            <w:tcW w:w="1184" w:type="dxa"/>
            <w:tcBorders>
              <w:top w:val="nil"/>
              <w:left w:val="nil"/>
              <w:bottom w:val="single" w:sz="4" w:space="0" w:color="auto"/>
              <w:right w:val="single" w:sz="4" w:space="0" w:color="auto"/>
            </w:tcBorders>
            <w:shd w:val="clear" w:color="000000" w:fill="FCE4D6"/>
            <w:noWrap/>
            <w:vAlign w:val="bottom"/>
            <w:hideMark/>
          </w:tcPr>
          <w:p w14:paraId="57820BAC" w14:textId="77777777" w:rsidR="00FB2DDE" w:rsidRPr="00070D82" w:rsidRDefault="00FB2DDE" w:rsidP="00FB2DDE">
            <w:pPr>
              <w:spacing w:line="240" w:lineRule="auto"/>
              <w:jc w:val="center"/>
              <w:rPr>
                <w:rFonts w:ascii="Montserrat Light" w:hAnsi="Montserrat Light" w:cs="Calibri"/>
              </w:rPr>
            </w:pPr>
            <w:proofErr w:type="spellStart"/>
            <w:r w:rsidRPr="00070D82">
              <w:rPr>
                <w:rFonts w:ascii="Montserrat Light" w:hAnsi="Montserrat Light" w:cs="Calibri"/>
              </w:rPr>
              <w:t>Dreapa</w:t>
            </w:r>
            <w:proofErr w:type="spellEnd"/>
          </w:p>
        </w:tc>
        <w:tc>
          <w:tcPr>
            <w:tcW w:w="1188" w:type="dxa"/>
            <w:tcBorders>
              <w:top w:val="nil"/>
              <w:left w:val="nil"/>
              <w:bottom w:val="single" w:sz="4" w:space="0" w:color="auto"/>
              <w:right w:val="single" w:sz="4" w:space="0" w:color="auto"/>
            </w:tcBorders>
            <w:shd w:val="clear" w:color="000000" w:fill="FCE4D6"/>
            <w:noWrap/>
            <w:vAlign w:val="bottom"/>
            <w:hideMark/>
          </w:tcPr>
          <w:p w14:paraId="3306ABF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Total</w:t>
            </w:r>
          </w:p>
        </w:tc>
      </w:tr>
      <w:tr w:rsidR="00070D82" w:rsidRPr="00070D82" w14:paraId="21D1B375" w14:textId="77777777" w:rsidTr="00915161">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1410D39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45" w:type="dxa"/>
            <w:tcBorders>
              <w:top w:val="nil"/>
              <w:left w:val="nil"/>
              <w:bottom w:val="single" w:sz="4" w:space="0" w:color="auto"/>
              <w:right w:val="single" w:sz="4" w:space="0" w:color="auto"/>
            </w:tcBorders>
            <w:shd w:val="clear" w:color="auto" w:fill="auto"/>
            <w:vAlign w:val="bottom"/>
            <w:hideMark/>
          </w:tcPr>
          <w:p w14:paraId="6491227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23+520</w:t>
            </w:r>
          </w:p>
        </w:tc>
        <w:tc>
          <w:tcPr>
            <w:tcW w:w="1660" w:type="dxa"/>
            <w:tcBorders>
              <w:top w:val="nil"/>
              <w:left w:val="nil"/>
              <w:bottom w:val="single" w:sz="4" w:space="0" w:color="auto"/>
              <w:right w:val="single" w:sz="4" w:space="0" w:color="auto"/>
            </w:tcBorders>
            <w:shd w:val="clear" w:color="auto" w:fill="auto"/>
            <w:vAlign w:val="bottom"/>
            <w:hideMark/>
          </w:tcPr>
          <w:p w14:paraId="2EE4F3D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23+620</w:t>
            </w:r>
          </w:p>
        </w:tc>
        <w:tc>
          <w:tcPr>
            <w:tcW w:w="1184" w:type="dxa"/>
            <w:tcBorders>
              <w:top w:val="nil"/>
              <w:left w:val="nil"/>
              <w:bottom w:val="single" w:sz="4" w:space="0" w:color="auto"/>
              <w:right w:val="single" w:sz="4" w:space="0" w:color="auto"/>
            </w:tcBorders>
            <w:shd w:val="clear" w:color="auto" w:fill="auto"/>
            <w:noWrap/>
            <w:vAlign w:val="bottom"/>
            <w:hideMark/>
          </w:tcPr>
          <w:p w14:paraId="206A940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100.00</w:t>
            </w:r>
          </w:p>
        </w:tc>
        <w:tc>
          <w:tcPr>
            <w:tcW w:w="1184" w:type="dxa"/>
            <w:tcBorders>
              <w:top w:val="nil"/>
              <w:left w:val="nil"/>
              <w:bottom w:val="single" w:sz="4" w:space="0" w:color="auto"/>
              <w:right w:val="single" w:sz="4" w:space="0" w:color="auto"/>
            </w:tcBorders>
            <w:shd w:val="clear" w:color="auto" w:fill="auto"/>
            <w:noWrap/>
            <w:vAlign w:val="bottom"/>
            <w:hideMark/>
          </w:tcPr>
          <w:p w14:paraId="33BDE17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100.00</w:t>
            </w:r>
          </w:p>
        </w:tc>
        <w:tc>
          <w:tcPr>
            <w:tcW w:w="1188" w:type="dxa"/>
            <w:tcBorders>
              <w:top w:val="nil"/>
              <w:left w:val="nil"/>
              <w:bottom w:val="single" w:sz="4" w:space="0" w:color="auto"/>
              <w:right w:val="single" w:sz="4" w:space="0" w:color="auto"/>
            </w:tcBorders>
            <w:shd w:val="clear" w:color="auto" w:fill="auto"/>
            <w:noWrap/>
            <w:vAlign w:val="bottom"/>
            <w:hideMark/>
          </w:tcPr>
          <w:p w14:paraId="167F043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200.00</w:t>
            </w:r>
          </w:p>
        </w:tc>
      </w:tr>
      <w:tr w:rsidR="00070D82" w:rsidRPr="00070D82" w14:paraId="70AAC7F4" w14:textId="77777777" w:rsidTr="00915161">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04DE648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107 L</w:t>
            </w:r>
          </w:p>
        </w:tc>
        <w:tc>
          <w:tcPr>
            <w:tcW w:w="1645" w:type="dxa"/>
            <w:tcBorders>
              <w:top w:val="nil"/>
              <w:left w:val="nil"/>
              <w:bottom w:val="single" w:sz="4" w:space="0" w:color="auto"/>
              <w:right w:val="single" w:sz="4" w:space="0" w:color="auto"/>
            </w:tcBorders>
            <w:shd w:val="clear" w:color="auto" w:fill="auto"/>
            <w:vAlign w:val="bottom"/>
            <w:hideMark/>
          </w:tcPr>
          <w:p w14:paraId="62C42EE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06+300</w:t>
            </w:r>
          </w:p>
        </w:tc>
        <w:tc>
          <w:tcPr>
            <w:tcW w:w="1660" w:type="dxa"/>
            <w:tcBorders>
              <w:top w:val="nil"/>
              <w:left w:val="nil"/>
              <w:bottom w:val="single" w:sz="4" w:space="0" w:color="auto"/>
              <w:right w:val="single" w:sz="4" w:space="0" w:color="auto"/>
            </w:tcBorders>
            <w:shd w:val="clear" w:color="auto" w:fill="auto"/>
            <w:vAlign w:val="bottom"/>
            <w:hideMark/>
          </w:tcPr>
          <w:p w14:paraId="1B48C1F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06+380</w:t>
            </w:r>
          </w:p>
        </w:tc>
        <w:tc>
          <w:tcPr>
            <w:tcW w:w="1184" w:type="dxa"/>
            <w:tcBorders>
              <w:top w:val="nil"/>
              <w:left w:val="nil"/>
              <w:bottom w:val="single" w:sz="4" w:space="0" w:color="auto"/>
              <w:right w:val="single" w:sz="4" w:space="0" w:color="auto"/>
            </w:tcBorders>
            <w:shd w:val="clear" w:color="auto" w:fill="auto"/>
            <w:noWrap/>
            <w:vAlign w:val="bottom"/>
            <w:hideMark/>
          </w:tcPr>
          <w:p w14:paraId="5145FD5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84" w:type="dxa"/>
            <w:tcBorders>
              <w:top w:val="nil"/>
              <w:left w:val="nil"/>
              <w:bottom w:val="single" w:sz="4" w:space="0" w:color="auto"/>
              <w:right w:val="single" w:sz="4" w:space="0" w:color="auto"/>
            </w:tcBorders>
            <w:shd w:val="clear" w:color="auto" w:fill="auto"/>
            <w:noWrap/>
            <w:vAlign w:val="bottom"/>
            <w:hideMark/>
          </w:tcPr>
          <w:p w14:paraId="0514DFE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80.00</w:t>
            </w:r>
          </w:p>
        </w:tc>
        <w:tc>
          <w:tcPr>
            <w:tcW w:w="1188" w:type="dxa"/>
            <w:tcBorders>
              <w:top w:val="nil"/>
              <w:left w:val="nil"/>
              <w:bottom w:val="single" w:sz="4" w:space="0" w:color="auto"/>
              <w:right w:val="single" w:sz="4" w:space="0" w:color="auto"/>
            </w:tcBorders>
            <w:shd w:val="clear" w:color="auto" w:fill="auto"/>
            <w:noWrap/>
            <w:vAlign w:val="bottom"/>
            <w:hideMark/>
          </w:tcPr>
          <w:p w14:paraId="0CDF617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80.00</w:t>
            </w:r>
          </w:p>
        </w:tc>
      </w:tr>
      <w:tr w:rsidR="00070D82" w:rsidRPr="00070D82" w14:paraId="6E4B83F2" w14:textId="77777777" w:rsidTr="00915161">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62C5BE8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107 L</w:t>
            </w:r>
          </w:p>
        </w:tc>
        <w:tc>
          <w:tcPr>
            <w:tcW w:w="1645" w:type="dxa"/>
            <w:tcBorders>
              <w:top w:val="nil"/>
              <w:left w:val="nil"/>
              <w:bottom w:val="single" w:sz="4" w:space="0" w:color="auto"/>
              <w:right w:val="single" w:sz="4" w:space="0" w:color="auto"/>
            </w:tcBorders>
            <w:shd w:val="clear" w:color="auto" w:fill="auto"/>
            <w:vAlign w:val="bottom"/>
            <w:hideMark/>
          </w:tcPr>
          <w:p w14:paraId="572BD1B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06+500</w:t>
            </w:r>
          </w:p>
        </w:tc>
        <w:tc>
          <w:tcPr>
            <w:tcW w:w="1660" w:type="dxa"/>
            <w:tcBorders>
              <w:top w:val="nil"/>
              <w:left w:val="nil"/>
              <w:bottom w:val="single" w:sz="4" w:space="0" w:color="auto"/>
              <w:right w:val="single" w:sz="4" w:space="0" w:color="auto"/>
            </w:tcBorders>
            <w:shd w:val="clear" w:color="auto" w:fill="auto"/>
            <w:vAlign w:val="bottom"/>
            <w:hideMark/>
          </w:tcPr>
          <w:p w14:paraId="4718E63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06+640</w:t>
            </w:r>
          </w:p>
        </w:tc>
        <w:tc>
          <w:tcPr>
            <w:tcW w:w="1184" w:type="dxa"/>
            <w:tcBorders>
              <w:top w:val="nil"/>
              <w:left w:val="nil"/>
              <w:bottom w:val="single" w:sz="4" w:space="0" w:color="auto"/>
              <w:right w:val="single" w:sz="4" w:space="0" w:color="auto"/>
            </w:tcBorders>
            <w:shd w:val="clear" w:color="auto" w:fill="auto"/>
            <w:noWrap/>
            <w:vAlign w:val="bottom"/>
            <w:hideMark/>
          </w:tcPr>
          <w:p w14:paraId="2144C78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140.00</w:t>
            </w:r>
          </w:p>
        </w:tc>
        <w:tc>
          <w:tcPr>
            <w:tcW w:w="1184" w:type="dxa"/>
            <w:tcBorders>
              <w:top w:val="nil"/>
              <w:left w:val="nil"/>
              <w:bottom w:val="single" w:sz="4" w:space="0" w:color="auto"/>
              <w:right w:val="single" w:sz="4" w:space="0" w:color="auto"/>
            </w:tcBorders>
            <w:shd w:val="clear" w:color="auto" w:fill="auto"/>
            <w:noWrap/>
            <w:vAlign w:val="bottom"/>
            <w:hideMark/>
          </w:tcPr>
          <w:p w14:paraId="66A7C0C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88" w:type="dxa"/>
            <w:tcBorders>
              <w:top w:val="nil"/>
              <w:left w:val="nil"/>
              <w:bottom w:val="single" w:sz="4" w:space="0" w:color="auto"/>
              <w:right w:val="single" w:sz="4" w:space="0" w:color="auto"/>
            </w:tcBorders>
            <w:shd w:val="clear" w:color="auto" w:fill="auto"/>
            <w:noWrap/>
            <w:vAlign w:val="bottom"/>
            <w:hideMark/>
          </w:tcPr>
          <w:p w14:paraId="4C9AEB8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140.00</w:t>
            </w:r>
          </w:p>
        </w:tc>
      </w:tr>
      <w:tr w:rsidR="00070D82" w:rsidRPr="00070D82" w14:paraId="6E8A5BA3" w14:textId="77777777" w:rsidTr="00915161">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6211C13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107 L</w:t>
            </w:r>
          </w:p>
        </w:tc>
        <w:tc>
          <w:tcPr>
            <w:tcW w:w="1645" w:type="dxa"/>
            <w:tcBorders>
              <w:top w:val="nil"/>
              <w:left w:val="nil"/>
              <w:bottom w:val="single" w:sz="4" w:space="0" w:color="auto"/>
              <w:right w:val="single" w:sz="4" w:space="0" w:color="auto"/>
            </w:tcBorders>
            <w:shd w:val="clear" w:color="auto" w:fill="auto"/>
            <w:vAlign w:val="bottom"/>
            <w:hideMark/>
          </w:tcPr>
          <w:p w14:paraId="5E2D4C6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07+320</w:t>
            </w:r>
          </w:p>
        </w:tc>
        <w:tc>
          <w:tcPr>
            <w:tcW w:w="1660" w:type="dxa"/>
            <w:tcBorders>
              <w:top w:val="nil"/>
              <w:left w:val="nil"/>
              <w:bottom w:val="single" w:sz="4" w:space="0" w:color="auto"/>
              <w:right w:val="single" w:sz="4" w:space="0" w:color="auto"/>
            </w:tcBorders>
            <w:shd w:val="clear" w:color="auto" w:fill="auto"/>
            <w:vAlign w:val="bottom"/>
            <w:hideMark/>
          </w:tcPr>
          <w:p w14:paraId="0AD87F2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07+360</w:t>
            </w:r>
          </w:p>
        </w:tc>
        <w:tc>
          <w:tcPr>
            <w:tcW w:w="1184" w:type="dxa"/>
            <w:tcBorders>
              <w:top w:val="nil"/>
              <w:left w:val="nil"/>
              <w:bottom w:val="single" w:sz="4" w:space="0" w:color="auto"/>
              <w:right w:val="single" w:sz="4" w:space="0" w:color="auto"/>
            </w:tcBorders>
            <w:shd w:val="clear" w:color="auto" w:fill="auto"/>
            <w:noWrap/>
            <w:vAlign w:val="bottom"/>
            <w:hideMark/>
          </w:tcPr>
          <w:p w14:paraId="2E91F6E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40.00</w:t>
            </w:r>
          </w:p>
        </w:tc>
        <w:tc>
          <w:tcPr>
            <w:tcW w:w="1184" w:type="dxa"/>
            <w:tcBorders>
              <w:top w:val="nil"/>
              <w:left w:val="nil"/>
              <w:bottom w:val="single" w:sz="4" w:space="0" w:color="auto"/>
              <w:right w:val="single" w:sz="4" w:space="0" w:color="auto"/>
            </w:tcBorders>
            <w:shd w:val="clear" w:color="auto" w:fill="auto"/>
            <w:noWrap/>
            <w:vAlign w:val="bottom"/>
            <w:hideMark/>
          </w:tcPr>
          <w:p w14:paraId="30BA7EB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88" w:type="dxa"/>
            <w:tcBorders>
              <w:top w:val="nil"/>
              <w:left w:val="nil"/>
              <w:bottom w:val="single" w:sz="4" w:space="0" w:color="auto"/>
              <w:right w:val="single" w:sz="4" w:space="0" w:color="auto"/>
            </w:tcBorders>
            <w:shd w:val="clear" w:color="auto" w:fill="auto"/>
            <w:noWrap/>
            <w:vAlign w:val="bottom"/>
            <w:hideMark/>
          </w:tcPr>
          <w:p w14:paraId="7D9C418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40.00</w:t>
            </w:r>
          </w:p>
        </w:tc>
      </w:tr>
      <w:tr w:rsidR="00070D82" w:rsidRPr="00070D82" w14:paraId="28214B5C" w14:textId="77777777" w:rsidTr="00915161">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4CEA71A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107 L</w:t>
            </w:r>
          </w:p>
        </w:tc>
        <w:tc>
          <w:tcPr>
            <w:tcW w:w="1645" w:type="dxa"/>
            <w:tcBorders>
              <w:top w:val="nil"/>
              <w:left w:val="nil"/>
              <w:bottom w:val="single" w:sz="4" w:space="0" w:color="auto"/>
              <w:right w:val="single" w:sz="4" w:space="0" w:color="auto"/>
            </w:tcBorders>
            <w:shd w:val="clear" w:color="auto" w:fill="auto"/>
            <w:vAlign w:val="bottom"/>
            <w:hideMark/>
          </w:tcPr>
          <w:p w14:paraId="5915F93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07+580</w:t>
            </w:r>
          </w:p>
        </w:tc>
        <w:tc>
          <w:tcPr>
            <w:tcW w:w="1660" w:type="dxa"/>
            <w:tcBorders>
              <w:top w:val="nil"/>
              <w:left w:val="nil"/>
              <w:bottom w:val="single" w:sz="4" w:space="0" w:color="auto"/>
              <w:right w:val="single" w:sz="4" w:space="0" w:color="auto"/>
            </w:tcBorders>
            <w:shd w:val="clear" w:color="auto" w:fill="auto"/>
            <w:vAlign w:val="bottom"/>
            <w:hideMark/>
          </w:tcPr>
          <w:p w14:paraId="3B078B8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08+000</w:t>
            </w:r>
          </w:p>
        </w:tc>
        <w:tc>
          <w:tcPr>
            <w:tcW w:w="1184" w:type="dxa"/>
            <w:tcBorders>
              <w:top w:val="nil"/>
              <w:left w:val="nil"/>
              <w:bottom w:val="single" w:sz="4" w:space="0" w:color="auto"/>
              <w:right w:val="single" w:sz="4" w:space="0" w:color="auto"/>
            </w:tcBorders>
            <w:shd w:val="clear" w:color="auto" w:fill="auto"/>
            <w:noWrap/>
            <w:vAlign w:val="bottom"/>
            <w:hideMark/>
          </w:tcPr>
          <w:p w14:paraId="2B7F8E6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420.00</w:t>
            </w:r>
          </w:p>
        </w:tc>
        <w:tc>
          <w:tcPr>
            <w:tcW w:w="1184" w:type="dxa"/>
            <w:tcBorders>
              <w:top w:val="nil"/>
              <w:left w:val="nil"/>
              <w:bottom w:val="single" w:sz="4" w:space="0" w:color="auto"/>
              <w:right w:val="single" w:sz="4" w:space="0" w:color="auto"/>
            </w:tcBorders>
            <w:shd w:val="clear" w:color="auto" w:fill="auto"/>
            <w:noWrap/>
            <w:vAlign w:val="bottom"/>
            <w:hideMark/>
          </w:tcPr>
          <w:p w14:paraId="57861A1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88" w:type="dxa"/>
            <w:tcBorders>
              <w:top w:val="nil"/>
              <w:left w:val="nil"/>
              <w:bottom w:val="single" w:sz="4" w:space="0" w:color="auto"/>
              <w:right w:val="single" w:sz="4" w:space="0" w:color="auto"/>
            </w:tcBorders>
            <w:shd w:val="clear" w:color="auto" w:fill="auto"/>
            <w:noWrap/>
            <w:vAlign w:val="bottom"/>
            <w:hideMark/>
          </w:tcPr>
          <w:p w14:paraId="4EA4ECE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420.00</w:t>
            </w:r>
          </w:p>
        </w:tc>
      </w:tr>
      <w:tr w:rsidR="00070D82" w:rsidRPr="00070D82" w14:paraId="363E211E" w14:textId="77777777" w:rsidTr="00915161">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2054E26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lastRenderedPageBreak/>
              <w:t>DJ 103 K</w:t>
            </w:r>
          </w:p>
        </w:tc>
        <w:tc>
          <w:tcPr>
            <w:tcW w:w="1645" w:type="dxa"/>
            <w:tcBorders>
              <w:top w:val="nil"/>
              <w:left w:val="nil"/>
              <w:bottom w:val="single" w:sz="4" w:space="0" w:color="auto"/>
              <w:right w:val="single" w:sz="4" w:space="0" w:color="auto"/>
            </w:tcBorders>
            <w:shd w:val="clear" w:color="auto" w:fill="auto"/>
            <w:vAlign w:val="bottom"/>
            <w:hideMark/>
          </w:tcPr>
          <w:p w14:paraId="737EB5C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28+290</w:t>
            </w:r>
          </w:p>
        </w:tc>
        <w:tc>
          <w:tcPr>
            <w:tcW w:w="1660" w:type="dxa"/>
            <w:tcBorders>
              <w:top w:val="nil"/>
              <w:left w:val="nil"/>
              <w:bottom w:val="single" w:sz="4" w:space="0" w:color="auto"/>
              <w:right w:val="single" w:sz="4" w:space="0" w:color="auto"/>
            </w:tcBorders>
            <w:shd w:val="clear" w:color="auto" w:fill="auto"/>
            <w:vAlign w:val="bottom"/>
            <w:hideMark/>
          </w:tcPr>
          <w:p w14:paraId="5F0F7E4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28+360</w:t>
            </w:r>
          </w:p>
        </w:tc>
        <w:tc>
          <w:tcPr>
            <w:tcW w:w="1184" w:type="dxa"/>
            <w:tcBorders>
              <w:top w:val="nil"/>
              <w:left w:val="nil"/>
              <w:bottom w:val="single" w:sz="4" w:space="0" w:color="auto"/>
              <w:right w:val="single" w:sz="4" w:space="0" w:color="auto"/>
            </w:tcBorders>
            <w:shd w:val="clear" w:color="auto" w:fill="auto"/>
            <w:noWrap/>
            <w:vAlign w:val="bottom"/>
            <w:hideMark/>
          </w:tcPr>
          <w:p w14:paraId="706B9F6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84" w:type="dxa"/>
            <w:tcBorders>
              <w:top w:val="nil"/>
              <w:left w:val="nil"/>
              <w:bottom w:val="single" w:sz="4" w:space="0" w:color="auto"/>
              <w:right w:val="single" w:sz="4" w:space="0" w:color="auto"/>
            </w:tcBorders>
            <w:shd w:val="clear" w:color="auto" w:fill="auto"/>
            <w:noWrap/>
            <w:vAlign w:val="bottom"/>
            <w:hideMark/>
          </w:tcPr>
          <w:p w14:paraId="6BCE8B0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70.00</w:t>
            </w:r>
          </w:p>
        </w:tc>
        <w:tc>
          <w:tcPr>
            <w:tcW w:w="1188" w:type="dxa"/>
            <w:tcBorders>
              <w:top w:val="nil"/>
              <w:left w:val="nil"/>
              <w:bottom w:val="single" w:sz="4" w:space="0" w:color="auto"/>
              <w:right w:val="single" w:sz="4" w:space="0" w:color="auto"/>
            </w:tcBorders>
            <w:shd w:val="clear" w:color="auto" w:fill="auto"/>
            <w:noWrap/>
            <w:vAlign w:val="bottom"/>
            <w:hideMark/>
          </w:tcPr>
          <w:p w14:paraId="6DB790E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70.00</w:t>
            </w:r>
          </w:p>
        </w:tc>
      </w:tr>
      <w:tr w:rsidR="00070D82" w:rsidRPr="00070D82" w14:paraId="02A1E97F" w14:textId="77777777" w:rsidTr="00915161">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08894ED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45" w:type="dxa"/>
            <w:tcBorders>
              <w:top w:val="nil"/>
              <w:left w:val="nil"/>
              <w:bottom w:val="single" w:sz="4" w:space="0" w:color="auto"/>
              <w:right w:val="single" w:sz="4" w:space="0" w:color="auto"/>
            </w:tcBorders>
            <w:shd w:val="clear" w:color="auto" w:fill="auto"/>
            <w:vAlign w:val="bottom"/>
            <w:hideMark/>
          </w:tcPr>
          <w:p w14:paraId="16A2913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28+700</w:t>
            </w:r>
          </w:p>
        </w:tc>
        <w:tc>
          <w:tcPr>
            <w:tcW w:w="1660" w:type="dxa"/>
            <w:tcBorders>
              <w:top w:val="nil"/>
              <w:left w:val="nil"/>
              <w:bottom w:val="single" w:sz="4" w:space="0" w:color="auto"/>
              <w:right w:val="single" w:sz="4" w:space="0" w:color="auto"/>
            </w:tcBorders>
            <w:shd w:val="clear" w:color="auto" w:fill="auto"/>
            <w:vAlign w:val="bottom"/>
            <w:hideMark/>
          </w:tcPr>
          <w:p w14:paraId="75AA595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28+760</w:t>
            </w:r>
          </w:p>
        </w:tc>
        <w:tc>
          <w:tcPr>
            <w:tcW w:w="1184" w:type="dxa"/>
            <w:tcBorders>
              <w:top w:val="nil"/>
              <w:left w:val="nil"/>
              <w:bottom w:val="single" w:sz="4" w:space="0" w:color="auto"/>
              <w:right w:val="single" w:sz="4" w:space="0" w:color="auto"/>
            </w:tcBorders>
            <w:shd w:val="clear" w:color="auto" w:fill="auto"/>
            <w:noWrap/>
            <w:vAlign w:val="bottom"/>
            <w:hideMark/>
          </w:tcPr>
          <w:p w14:paraId="2331BDA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84" w:type="dxa"/>
            <w:tcBorders>
              <w:top w:val="nil"/>
              <w:left w:val="nil"/>
              <w:bottom w:val="single" w:sz="4" w:space="0" w:color="auto"/>
              <w:right w:val="single" w:sz="4" w:space="0" w:color="auto"/>
            </w:tcBorders>
            <w:shd w:val="clear" w:color="auto" w:fill="auto"/>
            <w:noWrap/>
            <w:vAlign w:val="bottom"/>
            <w:hideMark/>
          </w:tcPr>
          <w:p w14:paraId="4644F30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60.00</w:t>
            </w:r>
          </w:p>
        </w:tc>
        <w:tc>
          <w:tcPr>
            <w:tcW w:w="1188" w:type="dxa"/>
            <w:tcBorders>
              <w:top w:val="nil"/>
              <w:left w:val="nil"/>
              <w:bottom w:val="single" w:sz="4" w:space="0" w:color="auto"/>
              <w:right w:val="single" w:sz="4" w:space="0" w:color="auto"/>
            </w:tcBorders>
            <w:shd w:val="clear" w:color="auto" w:fill="auto"/>
            <w:noWrap/>
            <w:vAlign w:val="bottom"/>
            <w:hideMark/>
          </w:tcPr>
          <w:p w14:paraId="5E2D159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60.00</w:t>
            </w:r>
          </w:p>
        </w:tc>
      </w:tr>
      <w:tr w:rsidR="00070D82" w:rsidRPr="00070D82" w14:paraId="72A414CF" w14:textId="77777777" w:rsidTr="00915161">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188763F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45" w:type="dxa"/>
            <w:tcBorders>
              <w:top w:val="nil"/>
              <w:left w:val="nil"/>
              <w:bottom w:val="single" w:sz="4" w:space="0" w:color="auto"/>
              <w:right w:val="single" w:sz="4" w:space="0" w:color="auto"/>
            </w:tcBorders>
            <w:shd w:val="clear" w:color="auto" w:fill="auto"/>
            <w:vAlign w:val="bottom"/>
            <w:hideMark/>
          </w:tcPr>
          <w:p w14:paraId="1D1392E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29+480</w:t>
            </w:r>
          </w:p>
        </w:tc>
        <w:tc>
          <w:tcPr>
            <w:tcW w:w="1660" w:type="dxa"/>
            <w:tcBorders>
              <w:top w:val="nil"/>
              <w:left w:val="nil"/>
              <w:bottom w:val="single" w:sz="4" w:space="0" w:color="auto"/>
              <w:right w:val="single" w:sz="4" w:space="0" w:color="auto"/>
            </w:tcBorders>
            <w:shd w:val="clear" w:color="auto" w:fill="auto"/>
            <w:vAlign w:val="bottom"/>
            <w:hideMark/>
          </w:tcPr>
          <w:p w14:paraId="12F7053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29+540</w:t>
            </w:r>
          </w:p>
        </w:tc>
        <w:tc>
          <w:tcPr>
            <w:tcW w:w="1184" w:type="dxa"/>
            <w:tcBorders>
              <w:top w:val="nil"/>
              <w:left w:val="nil"/>
              <w:bottom w:val="single" w:sz="4" w:space="0" w:color="auto"/>
              <w:right w:val="single" w:sz="4" w:space="0" w:color="auto"/>
            </w:tcBorders>
            <w:shd w:val="clear" w:color="auto" w:fill="auto"/>
            <w:noWrap/>
            <w:vAlign w:val="bottom"/>
            <w:hideMark/>
          </w:tcPr>
          <w:p w14:paraId="2990581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60.00</w:t>
            </w:r>
          </w:p>
        </w:tc>
        <w:tc>
          <w:tcPr>
            <w:tcW w:w="1184" w:type="dxa"/>
            <w:tcBorders>
              <w:top w:val="nil"/>
              <w:left w:val="nil"/>
              <w:bottom w:val="single" w:sz="4" w:space="0" w:color="auto"/>
              <w:right w:val="single" w:sz="4" w:space="0" w:color="auto"/>
            </w:tcBorders>
            <w:shd w:val="clear" w:color="auto" w:fill="auto"/>
            <w:noWrap/>
            <w:vAlign w:val="bottom"/>
            <w:hideMark/>
          </w:tcPr>
          <w:p w14:paraId="219031E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88" w:type="dxa"/>
            <w:tcBorders>
              <w:top w:val="nil"/>
              <w:left w:val="nil"/>
              <w:bottom w:val="single" w:sz="4" w:space="0" w:color="auto"/>
              <w:right w:val="single" w:sz="4" w:space="0" w:color="auto"/>
            </w:tcBorders>
            <w:shd w:val="clear" w:color="auto" w:fill="auto"/>
            <w:noWrap/>
            <w:vAlign w:val="bottom"/>
            <w:hideMark/>
          </w:tcPr>
          <w:p w14:paraId="33D7A36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60.00</w:t>
            </w:r>
          </w:p>
        </w:tc>
      </w:tr>
      <w:tr w:rsidR="00070D82" w:rsidRPr="00070D82" w14:paraId="307AD6FB" w14:textId="77777777" w:rsidTr="00915161">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1BBF2F1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45" w:type="dxa"/>
            <w:tcBorders>
              <w:top w:val="nil"/>
              <w:left w:val="nil"/>
              <w:bottom w:val="single" w:sz="4" w:space="0" w:color="auto"/>
              <w:right w:val="single" w:sz="4" w:space="0" w:color="auto"/>
            </w:tcBorders>
            <w:shd w:val="clear" w:color="auto" w:fill="auto"/>
            <w:vAlign w:val="bottom"/>
            <w:hideMark/>
          </w:tcPr>
          <w:p w14:paraId="107ED37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29+700</w:t>
            </w:r>
          </w:p>
        </w:tc>
        <w:tc>
          <w:tcPr>
            <w:tcW w:w="1660" w:type="dxa"/>
            <w:tcBorders>
              <w:top w:val="nil"/>
              <w:left w:val="nil"/>
              <w:bottom w:val="single" w:sz="4" w:space="0" w:color="auto"/>
              <w:right w:val="single" w:sz="4" w:space="0" w:color="auto"/>
            </w:tcBorders>
            <w:shd w:val="clear" w:color="auto" w:fill="auto"/>
            <w:vAlign w:val="bottom"/>
            <w:hideMark/>
          </w:tcPr>
          <w:p w14:paraId="6C840A1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29+820</w:t>
            </w:r>
          </w:p>
        </w:tc>
        <w:tc>
          <w:tcPr>
            <w:tcW w:w="1184" w:type="dxa"/>
            <w:tcBorders>
              <w:top w:val="nil"/>
              <w:left w:val="nil"/>
              <w:bottom w:val="single" w:sz="4" w:space="0" w:color="auto"/>
              <w:right w:val="single" w:sz="4" w:space="0" w:color="auto"/>
            </w:tcBorders>
            <w:shd w:val="clear" w:color="auto" w:fill="auto"/>
            <w:noWrap/>
            <w:vAlign w:val="bottom"/>
            <w:hideMark/>
          </w:tcPr>
          <w:p w14:paraId="20852B7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120.00</w:t>
            </w:r>
          </w:p>
        </w:tc>
        <w:tc>
          <w:tcPr>
            <w:tcW w:w="1184" w:type="dxa"/>
            <w:tcBorders>
              <w:top w:val="nil"/>
              <w:left w:val="nil"/>
              <w:bottom w:val="single" w:sz="4" w:space="0" w:color="auto"/>
              <w:right w:val="single" w:sz="4" w:space="0" w:color="auto"/>
            </w:tcBorders>
            <w:shd w:val="clear" w:color="auto" w:fill="auto"/>
            <w:noWrap/>
            <w:vAlign w:val="bottom"/>
            <w:hideMark/>
          </w:tcPr>
          <w:p w14:paraId="2FE0625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88" w:type="dxa"/>
            <w:tcBorders>
              <w:top w:val="nil"/>
              <w:left w:val="nil"/>
              <w:bottom w:val="single" w:sz="4" w:space="0" w:color="auto"/>
              <w:right w:val="single" w:sz="4" w:space="0" w:color="auto"/>
            </w:tcBorders>
            <w:shd w:val="clear" w:color="auto" w:fill="auto"/>
            <w:noWrap/>
            <w:vAlign w:val="bottom"/>
            <w:hideMark/>
          </w:tcPr>
          <w:p w14:paraId="4E29B11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120.00</w:t>
            </w:r>
          </w:p>
        </w:tc>
      </w:tr>
      <w:tr w:rsidR="00070D82" w:rsidRPr="00070D82" w14:paraId="1B442B32" w14:textId="77777777" w:rsidTr="00915161">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7396340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45" w:type="dxa"/>
            <w:tcBorders>
              <w:top w:val="nil"/>
              <w:left w:val="nil"/>
              <w:bottom w:val="single" w:sz="4" w:space="0" w:color="auto"/>
              <w:right w:val="single" w:sz="4" w:space="0" w:color="auto"/>
            </w:tcBorders>
            <w:shd w:val="clear" w:color="auto" w:fill="auto"/>
            <w:vAlign w:val="bottom"/>
            <w:hideMark/>
          </w:tcPr>
          <w:p w14:paraId="64579A8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29+820</w:t>
            </w:r>
          </w:p>
        </w:tc>
        <w:tc>
          <w:tcPr>
            <w:tcW w:w="1660" w:type="dxa"/>
            <w:tcBorders>
              <w:top w:val="nil"/>
              <w:left w:val="nil"/>
              <w:bottom w:val="single" w:sz="4" w:space="0" w:color="auto"/>
              <w:right w:val="single" w:sz="4" w:space="0" w:color="auto"/>
            </w:tcBorders>
            <w:shd w:val="clear" w:color="auto" w:fill="auto"/>
            <w:vAlign w:val="bottom"/>
            <w:hideMark/>
          </w:tcPr>
          <w:p w14:paraId="0FD03C1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30+050</w:t>
            </w:r>
          </w:p>
        </w:tc>
        <w:tc>
          <w:tcPr>
            <w:tcW w:w="1184" w:type="dxa"/>
            <w:tcBorders>
              <w:top w:val="nil"/>
              <w:left w:val="nil"/>
              <w:bottom w:val="single" w:sz="4" w:space="0" w:color="auto"/>
              <w:right w:val="single" w:sz="4" w:space="0" w:color="auto"/>
            </w:tcBorders>
            <w:shd w:val="clear" w:color="auto" w:fill="auto"/>
            <w:noWrap/>
            <w:vAlign w:val="bottom"/>
            <w:hideMark/>
          </w:tcPr>
          <w:p w14:paraId="429DC1F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230.00</w:t>
            </w:r>
          </w:p>
        </w:tc>
        <w:tc>
          <w:tcPr>
            <w:tcW w:w="1184" w:type="dxa"/>
            <w:tcBorders>
              <w:top w:val="nil"/>
              <w:left w:val="nil"/>
              <w:bottom w:val="single" w:sz="4" w:space="0" w:color="auto"/>
              <w:right w:val="single" w:sz="4" w:space="0" w:color="auto"/>
            </w:tcBorders>
            <w:shd w:val="clear" w:color="auto" w:fill="auto"/>
            <w:noWrap/>
            <w:vAlign w:val="bottom"/>
            <w:hideMark/>
          </w:tcPr>
          <w:p w14:paraId="39267CB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230.00</w:t>
            </w:r>
          </w:p>
        </w:tc>
        <w:tc>
          <w:tcPr>
            <w:tcW w:w="1188" w:type="dxa"/>
            <w:tcBorders>
              <w:top w:val="nil"/>
              <w:left w:val="nil"/>
              <w:bottom w:val="single" w:sz="4" w:space="0" w:color="auto"/>
              <w:right w:val="single" w:sz="4" w:space="0" w:color="auto"/>
            </w:tcBorders>
            <w:shd w:val="clear" w:color="auto" w:fill="auto"/>
            <w:noWrap/>
            <w:vAlign w:val="bottom"/>
            <w:hideMark/>
          </w:tcPr>
          <w:p w14:paraId="148A5DF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460.00</w:t>
            </w:r>
          </w:p>
        </w:tc>
      </w:tr>
      <w:tr w:rsidR="00070D82" w:rsidRPr="00070D82" w14:paraId="1C457F47" w14:textId="77777777" w:rsidTr="00915161">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2139DBC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45" w:type="dxa"/>
            <w:tcBorders>
              <w:top w:val="nil"/>
              <w:left w:val="nil"/>
              <w:bottom w:val="single" w:sz="4" w:space="0" w:color="auto"/>
              <w:right w:val="single" w:sz="4" w:space="0" w:color="auto"/>
            </w:tcBorders>
            <w:shd w:val="clear" w:color="auto" w:fill="auto"/>
            <w:vAlign w:val="bottom"/>
            <w:hideMark/>
          </w:tcPr>
          <w:p w14:paraId="43B241F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30+120</w:t>
            </w:r>
          </w:p>
        </w:tc>
        <w:tc>
          <w:tcPr>
            <w:tcW w:w="1660" w:type="dxa"/>
            <w:tcBorders>
              <w:top w:val="nil"/>
              <w:left w:val="nil"/>
              <w:bottom w:val="single" w:sz="4" w:space="0" w:color="auto"/>
              <w:right w:val="single" w:sz="4" w:space="0" w:color="auto"/>
            </w:tcBorders>
            <w:shd w:val="clear" w:color="auto" w:fill="auto"/>
            <w:vAlign w:val="bottom"/>
            <w:hideMark/>
          </w:tcPr>
          <w:p w14:paraId="289A135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30+215</w:t>
            </w:r>
          </w:p>
        </w:tc>
        <w:tc>
          <w:tcPr>
            <w:tcW w:w="1184" w:type="dxa"/>
            <w:tcBorders>
              <w:top w:val="nil"/>
              <w:left w:val="nil"/>
              <w:bottom w:val="single" w:sz="4" w:space="0" w:color="auto"/>
              <w:right w:val="single" w:sz="4" w:space="0" w:color="auto"/>
            </w:tcBorders>
            <w:shd w:val="clear" w:color="auto" w:fill="auto"/>
            <w:noWrap/>
            <w:vAlign w:val="bottom"/>
            <w:hideMark/>
          </w:tcPr>
          <w:p w14:paraId="39E51D0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95.00</w:t>
            </w:r>
          </w:p>
        </w:tc>
        <w:tc>
          <w:tcPr>
            <w:tcW w:w="1184" w:type="dxa"/>
            <w:tcBorders>
              <w:top w:val="nil"/>
              <w:left w:val="nil"/>
              <w:bottom w:val="single" w:sz="4" w:space="0" w:color="auto"/>
              <w:right w:val="single" w:sz="4" w:space="0" w:color="auto"/>
            </w:tcBorders>
            <w:shd w:val="clear" w:color="auto" w:fill="auto"/>
            <w:noWrap/>
            <w:vAlign w:val="bottom"/>
            <w:hideMark/>
          </w:tcPr>
          <w:p w14:paraId="2596FA9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88" w:type="dxa"/>
            <w:tcBorders>
              <w:top w:val="nil"/>
              <w:left w:val="nil"/>
              <w:bottom w:val="single" w:sz="4" w:space="0" w:color="auto"/>
              <w:right w:val="single" w:sz="4" w:space="0" w:color="auto"/>
            </w:tcBorders>
            <w:shd w:val="clear" w:color="auto" w:fill="auto"/>
            <w:noWrap/>
            <w:vAlign w:val="bottom"/>
            <w:hideMark/>
          </w:tcPr>
          <w:p w14:paraId="2C177DE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95.00</w:t>
            </w:r>
          </w:p>
        </w:tc>
      </w:tr>
      <w:tr w:rsidR="00070D82" w:rsidRPr="00070D82" w14:paraId="385DAE5D" w14:textId="77777777" w:rsidTr="00915161">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31308C6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45" w:type="dxa"/>
            <w:tcBorders>
              <w:top w:val="nil"/>
              <w:left w:val="nil"/>
              <w:bottom w:val="single" w:sz="4" w:space="0" w:color="auto"/>
              <w:right w:val="single" w:sz="4" w:space="0" w:color="auto"/>
            </w:tcBorders>
            <w:shd w:val="clear" w:color="auto" w:fill="auto"/>
            <w:vAlign w:val="bottom"/>
            <w:hideMark/>
          </w:tcPr>
          <w:p w14:paraId="2E871B7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30+800</w:t>
            </w:r>
          </w:p>
        </w:tc>
        <w:tc>
          <w:tcPr>
            <w:tcW w:w="1660" w:type="dxa"/>
            <w:tcBorders>
              <w:top w:val="nil"/>
              <w:left w:val="nil"/>
              <w:bottom w:val="single" w:sz="4" w:space="0" w:color="auto"/>
              <w:right w:val="single" w:sz="4" w:space="0" w:color="auto"/>
            </w:tcBorders>
            <w:shd w:val="clear" w:color="auto" w:fill="auto"/>
            <w:vAlign w:val="bottom"/>
            <w:hideMark/>
          </w:tcPr>
          <w:p w14:paraId="1034979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31+540</w:t>
            </w:r>
          </w:p>
        </w:tc>
        <w:tc>
          <w:tcPr>
            <w:tcW w:w="1184" w:type="dxa"/>
            <w:tcBorders>
              <w:top w:val="nil"/>
              <w:left w:val="nil"/>
              <w:bottom w:val="single" w:sz="4" w:space="0" w:color="auto"/>
              <w:right w:val="single" w:sz="4" w:space="0" w:color="auto"/>
            </w:tcBorders>
            <w:shd w:val="clear" w:color="auto" w:fill="auto"/>
            <w:noWrap/>
            <w:vAlign w:val="bottom"/>
            <w:hideMark/>
          </w:tcPr>
          <w:p w14:paraId="4CA8580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740.00</w:t>
            </w:r>
          </w:p>
        </w:tc>
        <w:tc>
          <w:tcPr>
            <w:tcW w:w="1184" w:type="dxa"/>
            <w:tcBorders>
              <w:top w:val="nil"/>
              <w:left w:val="nil"/>
              <w:bottom w:val="single" w:sz="4" w:space="0" w:color="auto"/>
              <w:right w:val="single" w:sz="4" w:space="0" w:color="auto"/>
            </w:tcBorders>
            <w:shd w:val="clear" w:color="auto" w:fill="auto"/>
            <w:noWrap/>
            <w:vAlign w:val="bottom"/>
            <w:hideMark/>
          </w:tcPr>
          <w:p w14:paraId="71457B5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740.00</w:t>
            </w:r>
          </w:p>
        </w:tc>
        <w:tc>
          <w:tcPr>
            <w:tcW w:w="1188" w:type="dxa"/>
            <w:tcBorders>
              <w:top w:val="nil"/>
              <w:left w:val="nil"/>
              <w:bottom w:val="single" w:sz="4" w:space="0" w:color="auto"/>
              <w:right w:val="single" w:sz="4" w:space="0" w:color="auto"/>
            </w:tcBorders>
            <w:shd w:val="clear" w:color="auto" w:fill="auto"/>
            <w:noWrap/>
            <w:vAlign w:val="bottom"/>
            <w:hideMark/>
          </w:tcPr>
          <w:p w14:paraId="1199123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1480.00</w:t>
            </w:r>
          </w:p>
        </w:tc>
      </w:tr>
      <w:tr w:rsidR="00070D82" w:rsidRPr="00070D82" w14:paraId="7C8F0566" w14:textId="77777777" w:rsidTr="00915161">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7CF6F77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45" w:type="dxa"/>
            <w:tcBorders>
              <w:top w:val="nil"/>
              <w:left w:val="nil"/>
              <w:bottom w:val="single" w:sz="4" w:space="0" w:color="auto"/>
              <w:right w:val="single" w:sz="4" w:space="0" w:color="auto"/>
            </w:tcBorders>
            <w:shd w:val="clear" w:color="auto" w:fill="auto"/>
            <w:vAlign w:val="bottom"/>
            <w:hideMark/>
          </w:tcPr>
          <w:p w14:paraId="29801CE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31+540</w:t>
            </w:r>
          </w:p>
        </w:tc>
        <w:tc>
          <w:tcPr>
            <w:tcW w:w="1660" w:type="dxa"/>
            <w:tcBorders>
              <w:top w:val="nil"/>
              <w:left w:val="nil"/>
              <w:bottom w:val="single" w:sz="4" w:space="0" w:color="auto"/>
              <w:right w:val="single" w:sz="4" w:space="0" w:color="auto"/>
            </w:tcBorders>
            <w:shd w:val="clear" w:color="auto" w:fill="auto"/>
            <w:vAlign w:val="bottom"/>
            <w:hideMark/>
          </w:tcPr>
          <w:p w14:paraId="32E14B7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32+070</w:t>
            </w:r>
          </w:p>
        </w:tc>
        <w:tc>
          <w:tcPr>
            <w:tcW w:w="1184" w:type="dxa"/>
            <w:tcBorders>
              <w:top w:val="nil"/>
              <w:left w:val="nil"/>
              <w:bottom w:val="single" w:sz="4" w:space="0" w:color="auto"/>
              <w:right w:val="single" w:sz="4" w:space="0" w:color="auto"/>
            </w:tcBorders>
            <w:shd w:val="clear" w:color="auto" w:fill="auto"/>
            <w:noWrap/>
            <w:vAlign w:val="bottom"/>
            <w:hideMark/>
          </w:tcPr>
          <w:p w14:paraId="0819F37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84" w:type="dxa"/>
            <w:tcBorders>
              <w:top w:val="nil"/>
              <w:left w:val="nil"/>
              <w:bottom w:val="single" w:sz="4" w:space="0" w:color="auto"/>
              <w:right w:val="single" w:sz="4" w:space="0" w:color="auto"/>
            </w:tcBorders>
            <w:shd w:val="clear" w:color="auto" w:fill="auto"/>
            <w:noWrap/>
            <w:vAlign w:val="bottom"/>
            <w:hideMark/>
          </w:tcPr>
          <w:p w14:paraId="669F16F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530.00</w:t>
            </w:r>
          </w:p>
        </w:tc>
        <w:tc>
          <w:tcPr>
            <w:tcW w:w="1188" w:type="dxa"/>
            <w:tcBorders>
              <w:top w:val="nil"/>
              <w:left w:val="nil"/>
              <w:bottom w:val="single" w:sz="4" w:space="0" w:color="auto"/>
              <w:right w:val="single" w:sz="4" w:space="0" w:color="auto"/>
            </w:tcBorders>
            <w:shd w:val="clear" w:color="auto" w:fill="auto"/>
            <w:noWrap/>
            <w:vAlign w:val="bottom"/>
            <w:hideMark/>
          </w:tcPr>
          <w:p w14:paraId="0041EF8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530.00</w:t>
            </w:r>
          </w:p>
        </w:tc>
      </w:tr>
      <w:tr w:rsidR="00070D82" w:rsidRPr="00070D82" w14:paraId="210A42B0" w14:textId="77777777" w:rsidTr="00915161">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15CF27D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45" w:type="dxa"/>
            <w:tcBorders>
              <w:top w:val="nil"/>
              <w:left w:val="nil"/>
              <w:bottom w:val="single" w:sz="4" w:space="0" w:color="auto"/>
              <w:right w:val="single" w:sz="4" w:space="0" w:color="auto"/>
            </w:tcBorders>
            <w:shd w:val="clear" w:color="auto" w:fill="auto"/>
            <w:vAlign w:val="bottom"/>
            <w:hideMark/>
          </w:tcPr>
          <w:p w14:paraId="47377EA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32+070</w:t>
            </w:r>
          </w:p>
        </w:tc>
        <w:tc>
          <w:tcPr>
            <w:tcW w:w="1660" w:type="dxa"/>
            <w:tcBorders>
              <w:top w:val="nil"/>
              <w:left w:val="nil"/>
              <w:bottom w:val="single" w:sz="4" w:space="0" w:color="auto"/>
              <w:right w:val="single" w:sz="4" w:space="0" w:color="auto"/>
            </w:tcBorders>
            <w:shd w:val="clear" w:color="auto" w:fill="auto"/>
            <w:vAlign w:val="bottom"/>
            <w:hideMark/>
          </w:tcPr>
          <w:p w14:paraId="3701AA1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33+340</w:t>
            </w:r>
          </w:p>
        </w:tc>
        <w:tc>
          <w:tcPr>
            <w:tcW w:w="1184" w:type="dxa"/>
            <w:tcBorders>
              <w:top w:val="nil"/>
              <w:left w:val="nil"/>
              <w:bottom w:val="single" w:sz="4" w:space="0" w:color="auto"/>
              <w:right w:val="single" w:sz="4" w:space="0" w:color="auto"/>
            </w:tcBorders>
            <w:shd w:val="clear" w:color="auto" w:fill="auto"/>
            <w:noWrap/>
            <w:vAlign w:val="bottom"/>
            <w:hideMark/>
          </w:tcPr>
          <w:p w14:paraId="55E66E9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1270.00</w:t>
            </w:r>
          </w:p>
        </w:tc>
        <w:tc>
          <w:tcPr>
            <w:tcW w:w="1184" w:type="dxa"/>
            <w:tcBorders>
              <w:top w:val="nil"/>
              <w:left w:val="nil"/>
              <w:bottom w:val="single" w:sz="4" w:space="0" w:color="auto"/>
              <w:right w:val="single" w:sz="4" w:space="0" w:color="auto"/>
            </w:tcBorders>
            <w:shd w:val="clear" w:color="auto" w:fill="auto"/>
            <w:noWrap/>
            <w:vAlign w:val="bottom"/>
            <w:hideMark/>
          </w:tcPr>
          <w:p w14:paraId="042DB94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1270.00</w:t>
            </w:r>
          </w:p>
        </w:tc>
        <w:tc>
          <w:tcPr>
            <w:tcW w:w="1188" w:type="dxa"/>
            <w:tcBorders>
              <w:top w:val="nil"/>
              <w:left w:val="nil"/>
              <w:bottom w:val="single" w:sz="4" w:space="0" w:color="auto"/>
              <w:right w:val="single" w:sz="4" w:space="0" w:color="auto"/>
            </w:tcBorders>
            <w:shd w:val="clear" w:color="auto" w:fill="auto"/>
            <w:noWrap/>
            <w:vAlign w:val="bottom"/>
            <w:hideMark/>
          </w:tcPr>
          <w:p w14:paraId="692A910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2540.00</w:t>
            </w:r>
          </w:p>
        </w:tc>
      </w:tr>
      <w:tr w:rsidR="00070D82" w:rsidRPr="00070D82" w14:paraId="49E3D80B" w14:textId="77777777" w:rsidTr="00915161">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21AD138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45" w:type="dxa"/>
            <w:tcBorders>
              <w:top w:val="nil"/>
              <w:left w:val="nil"/>
              <w:bottom w:val="single" w:sz="4" w:space="0" w:color="auto"/>
              <w:right w:val="single" w:sz="4" w:space="0" w:color="auto"/>
            </w:tcBorders>
            <w:shd w:val="clear" w:color="auto" w:fill="auto"/>
            <w:vAlign w:val="bottom"/>
            <w:hideMark/>
          </w:tcPr>
          <w:p w14:paraId="07D4229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35+120</w:t>
            </w:r>
          </w:p>
        </w:tc>
        <w:tc>
          <w:tcPr>
            <w:tcW w:w="1660" w:type="dxa"/>
            <w:tcBorders>
              <w:top w:val="nil"/>
              <w:left w:val="nil"/>
              <w:bottom w:val="single" w:sz="4" w:space="0" w:color="auto"/>
              <w:right w:val="single" w:sz="4" w:space="0" w:color="auto"/>
            </w:tcBorders>
            <w:shd w:val="clear" w:color="auto" w:fill="auto"/>
            <w:vAlign w:val="bottom"/>
            <w:hideMark/>
          </w:tcPr>
          <w:p w14:paraId="703F422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35+180</w:t>
            </w:r>
          </w:p>
        </w:tc>
        <w:tc>
          <w:tcPr>
            <w:tcW w:w="1184" w:type="dxa"/>
            <w:tcBorders>
              <w:top w:val="nil"/>
              <w:left w:val="nil"/>
              <w:bottom w:val="single" w:sz="4" w:space="0" w:color="auto"/>
              <w:right w:val="single" w:sz="4" w:space="0" w:color="auto"/>
            </w:tcBorders>
            <w:shd w:val="clear" w:color="auto" w:fill="auto"/>
            <w:noWrap/>
            <w:vAlign w:val="bottom"/>
            <w:hideMark/>
          </w:tcPr>
          <w:p w14:paraId="45D8FF4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60.00</w:t>
            </w:r>
          </w:p>
        </w:tc>
        <w:tc>
          <w:tcPr>
            <w:tcW w:w="1184" w:type="dxa"/>
            <w:tcBorders>
              <w:top w:val="nil"/>
              <w:left w:val="nil"/>
              <w:bottom w:val="single" w:sz="4" w:space="0" w:color="auto"/>
              <w:right w:val="single" w:sz="4" w:space="0" w:color="auto"/>
            </w:tcBorders>
            <w:shd w:val="clear" w:color="auto" w:fill="auto"/>
            <w:noWrap/>
            <w:vAlign w:val="bottom"/>
            <w:hideMark/>
          </w:tcPr>
          <w:p w14:paraId="30C6E4A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88" w:type="dxa"/>
            <w:tcBorders>
              <w:top w:val="nil"/>
              <w:left w:val="nil"/>
              <w:bottom w:val="single" w:sz="4" w:space="0" w:color="auto"/>
              <w:right w:val="single" w:sz="4" w:space="0" w:color="auto"/>
            </w:tcBorders>
            <w:shd w:val="clear" w:color="auto" w:fill="auto"/>
            <w:noWrap/>
            <w:vAlign w:val="bottom"/>
            <w:hideMark/>
          </w:tcPr>
          <w:p w14:paraId="593E663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60.00</w:t>
            </w:r>
          </w:p>
        </w:tc>
      </w:tr>
      <w:tr w:rsidR="00070D82" w:rsidRPr="00070D82" w14:paraId="095C8FDC" w14:textId="77777777" w:rsidTr="00915161">
        <w:trPr>
          <w:trHeight w:val="300"/>
        </w:trPr>
        <w:tc>
          <w:tcPr>
            <w:tcW w:w="1380" w:type="dxa"/>
            <w:tcBorders>
              <w:top w:val="nil"/>
              <w:left w:val="nil"/>
              <w:bottom w:val="nil"/>
              <w:right w:val="nil"/>
            </w:tcBorders>
            <w:shd w:val="clear" w:color="auto" w:fill="auto"/>
            <w:noWrap/>
            <w:vAlign w:val="bottom"/>
            <w:hideMark/>
          </w:tcPr>
          <w:p w14:paraId="44E40134" w14:textId="77777777" w:rsidR="00FB2DDE" w:rsidRPr="00070D82" w:rsidRDefault="00FB2DDE" w:rsidP="00FB2DDE">
            <w:pPr>
              <w:spacing w:line="240" w:lineRule="auto"/>
              <w:jc w:val="center"/>
              <w:rPr>
                <w:rFonts w:ascii="Montserrat Light" w:hAnsi="Montserrat Light" w:cs="Calibri"/>
              </w:rPr>
            </w:pPr>
          </w:p>
        </w:tc>
        <w:tc>
          <w:tcPr>
            <w:tcW w:w="1645" w:type="dxa"/>
            <w:tcBorders>
              <w:top w:val="nil"/>
              <w:left w:val="nil"/>
              <w:bottom w:val="nil"/>
              <w:right w:val="nil"/>
            </w:tcBorders>
            <w:shd w:val="clear" w:color="auto" w:fill="auto"/>
            <w:noWrap/>
            <w:vAlign w:val="bottom"/>
            <w:hideMark/>
          </w:tcPr>
          <w:p w14:paraId="7A0EEE3F" w14:textId="77777777" w:rsidR="00FB2DDE" w:rsidRPr="00070D82" w:rsidRDefault="00FB2DDE" w:rsidP="00FB2DDE">
            <w:pPr>
              <w:spacing w:line="240" w:lineRule="auto"/>
              <w:jc w:val="center"/>
              <w:rPr>
                <w:rFonts w:ascii="Montserrat Light" w:hAnsi="Montserrat Light"/>
              </w:rPr>
            </w:pPr>
          </w:p>
        </w:tc>
        <w:tc>
          <w:tcPr>
            <w:tcW w:w="1660" w:type="dxa"/>
            <w:tcBorders>
              <w:top w:val="nil"/>
              <w:left w:val="nil"/>
              <w:bottom w:val="nil"/>
              <w:right w:val="nil"/>
            </w:tcBorders>
            <w:shd w:val="clear" w:color="auto" w:fill="auto"/>
            <w:noWrap/>
            <w:vAlign w:val="bottom"/>
            <w:hideMark/>
          </w:tcPr>
          <w:p w14:paraId="29D6D63B" w14:textId="77777777" w:rsidR="00FB2DDE" w:rsidRPr="00070D82" w:rsidRDefault="00FB2DDE" w:rsidP="00FB2DDE">
            <w:pPr>
              <w:spacing w:line="240" w:lineRule="auto"/>
              <w:jc w:val="center"/>
              <w:rPr>
                <w:rFonts w:ascii="Montserrat Light" w:hAnsi="Montserrat Light"/>
              </w:rPr>
            </w:pPr>
          </w:p>
        </w:tc>
        <w:tc>
          <w:tcPr>
            <w:tcW w:w="1184" w:type="dxa"/>
            <w:tcBorders>
              <w:top w:val="nil"/>
              <w:left w:val="nil"/>
              <w:bottom w:val="nil"/>
              <w:right w:val="nil"/>
            </w:tcBorders>
            <w:shd w:val="clear" w:color="auto" w:fill="auto"/>
            <w:noWrap/>
            <w:vAlign w:val="bottom"/>
            <w:hideMark/>
          </w:tcPr>
          <w:p w14:paraId="31E56C47" w14:textId="77777777" w:rsidR="00FB2DDE" w:rsidRPr="00070D82" w:rsidRDefault="00FB2DDE" w:rsidP="00FB2DDE">
            <w:pPr>
              <w:spacing w:line="240" w:lineRule="auto"/>
              <w:jc w:val="center"/>
              <w:rPr>
                <w:rFonts w:ascii="Montserrat Light" w:hAnsi="Montserrat Light"/>
              </w:rPr>
            </w:pPr>
          </w:p>
        </w:tc>
        <w:tc>
          <w:tcPr>
            <w:tcW w:w="1184" w:type="dxa"/>
            <w:tcBorders>
              <w:top w:val="nil"/>
              <w:left w:val="single" w:sz="4" w:space="0" w:color="auto"/>
              <w:bottom w:val="single" w:sz="4" w:space="0" w:color="auto"/>
              <w:right w:val="single" w:sz="4" w:space="0" w:color="auto"/>
            </w:tcBorders>
            <w:shd w:val="clear" w:color="auto" w:fill="auto"/>
            <w:noWrap/>
            <w:vAlign w:val="bottom"/>
            <w:hideMark/>
          </w:tcPr>
          <w:p w14:paraId="4977A746"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TOTAL</w:t>
            </w:r>
          </w:p>
        </w:tc>
        <w:tc>
          <w:tcPr>
            <w:tcW w:w="1188" w:type="dxa"/>
            <w:tcBorders>
              <w:top w:val="nil"/>
              <w:left w:val="nil"/>
              <w:bottom w:val="single" w:sz="4" w:space="0" w:color="auto"/>
              <w:right w:val="single" w:sz="4" w:space="0" w:color="auto"/>
            </w:tcBorders>
            <w:shd w:val="clear" w:color="auto" w:fill="auto"/>
            <w:noWrap/>
            <w:vAlign w:val="bottom"/>
            <w:hideMark/>
          </w:tcPr>
          <w:p w14:paraId="0E590D36"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6355.00</w:t>
            </w:r>
          </w:p>
        </w:tc>
      </w:tr>
    </w:tbl>
    <w:p w14:paraId="2414EC8E" w14:textId="77777777" w:rsidR="00FB2DDE" w:rsidRPr="00070D82" w:rsidRDefault="00FB2DDE" w:rsidP="00FB2DDE">
      <w:pPr>
        <w:spacing w:line="240" w:lineRule="auto"/>
        <w:jc w:val="both"/>
        <w:rPr>
          <w:rFonts w:ascii="Montserrat Light" w:eastAsia="Arial Narrow" w:hAnsi="Montserrat Light"/>
          <w:iCs/>
          <w:spacing w:val="-4"/>
        </w:rPr>
      </w:pPr>
      <w:proofErr w:type="spellStart"/>
      <w:r w:rsidRPr="00070D82">
        <w:rPr>
          <w:rFonts w:ascii="Montserrat Light" w:eastAsia="Arial Narrow" w:hAnsi="Montserrat Light"/>
          <w:iCs/>
          <w:spacing w:val="-4"/>
        </w:rPr>
        <w:t>Rigolele</w:t>
      </w:r>
      <w:proofErr w:type="spellEnd"/>
      <w:r w:rsidRPr="00070D82">
        <w:rPr>
          <w:rFonts w:ascii="Montserrat Light" w:eastAsia="Arial Narrow" w:hAnsi="Montserrat Light"/>
          <w:iCs/>
          <w:spacing w:val="-4"/>
        </w:rPr>
        <w:t xml:space="preserve"> de </w:t>
      </w:r>
      <w:proofErr w:type="spellStart"/>
      <w:r w:rsidRPr="00070D82">
        <w:rPr>
          <w:rFonts w:ascii="Montserrat Light" w:eastAsia="Arial Narrow" w:hAnsi="Montserrat Light"/>
          <w:iCs/>
          <w:spacing w:val="-4"/>
        </w:rPr>
        <w:t>acostament</w:t>
      </w:r>
      <w:proofErr w:type="spellEnd"/>
      <w:r w:rsidRPr="00070D82">
        <w:rPr>
          <w:rFonts w:ascii="Montserrat Light" w:eastAsia="Arial Narrow" w:hAnsi="Montserrat Light"/>
          <w:iCs/>
          <w:spacing w:val="-4"/>
        </w:rPr>
        <w:t xml:space="preserve"> se </w:t>
      </w:r>
      <w:proofErr w:type="spellStart"/>
      <w:r w:rsidRPr="00070D82">
        <w:rPr>
          <w:rFonts w:ascii="Montserrat Light" w:eastAsia="Arial Narrow" w:hAnsi="Montserrat Light"/>
          <w:iCs/>
          <w:spacing w:val="-4"/>
        </w:rPr>
        <w:t>vor</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descărca</w:t>
      </w:r>
      <w:proofErr w:type="spellEnd"/>
      <w:r w:rsidRPr="00070D82">
        <w:rPr>
          <w:rFonts w:ascii="Montserrat Light" w:eastAsia="Arial Narrow" w:hAnsi="Montserrat Light"/>
          <w:iCs/>
          <w:spacing w:val="-4"/>
        </w:rPr>
        <w:t xml:space="preserve"> pe </w:t>
      </w:r>
      <w:proofErr w:type="spellStart"/>
      <w:r w:rsidRPr="00070D82">
        <w:rPr>
          <w:rFonts w:ascii="Montserrat Light" w:eastAsia="Arial Narrow" w:hAnsi="Montserrat Light"/>
          <w:iCs/>
          <w:spacing w:val="-4"/>
        </w:rPr>
        <w:t>taluz</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prin</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intermediul</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unor</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casiuri</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prevăzute</w:t>
      </w:r>
      <w:proofErr w:type="spellEnd"/>
      <w:r w:rsidRPr="00070D82">
        <w:rPr>
          <w:rFonts w:ascii="Montserrat Light" w:eastAsia="Arial Narrow" w:hAnsi="Montserrat Light"/>
          <w:iCs/>
          <w:spacing w:val="-4"/>
        </w:rPr>
        <w:t xml:space="preserve"> la intervale </w:t>
      </w:r>
      <w:proofErr w:type="spellStart"/>
      <w:r w:rsidRPr="00070D82">
        <w:rPr>
          <w:rFonts w:ascii="Montserrat Light" w:eastAsia="Arial Narrow" w:hAnsi="Montserrat Light"/>
          <w:iCs/>
          <w:spacing w:val="-4"/>
        </w:rPr>
        <w:t>cuprinse</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între</w:t>
      </w:r>
      <w:proofErr w:type="spellEnd"/>
      <w:r w:rsidRPr="00070D82">
        <w:rPr>
          <w:rFonts w:ascii="Montserrat Light" w:eastAsia="Arial Narrow" w:hAnsi="Montserrat Light"/>
          <w:iCs/>
          <w:spacing w:val="-4"/>
        </w:rPr>
        <w:t xml:space="preserve"> 20 </w:t>
      </w:r>
      <w:proofErr w:type="spellStart"/>
      <w:r w:rsidRPr="00070D82">
        <w:rPr>
          <w:rFonts w:ascii="Montserrat Light" w:eastAsia="Arial Narrow" w:hAnsi="Montserrat Light"/>
          <w:iCs/>
          <w:spacing w:val="-4"/>
        </w:rPr>
        <w:t>și</w:t>
      </w:r>
      <w:proofErr w:type="spellEnd"/>
      <w:r w:rsidRPr="00070D82">
        <w:rPr>
          <w:rFonts w:ascii="Montserrat Light" w:eastAsia="Arial Narrow" w:hAnsi="Montserrat Light"/>
          <w:iCs/>
          <w:spacing w:val="-4"/>
        </w:rPr>
        <w:t xml:space="preserve"> 50 m</w:t>
      </w:r>
    </w:p>
    <w:p w14:paraId="51C3BFE7" w14:textId="77777777" w:rsidR="00FB2DDE" w:rsidRPr="00070D82" w:rsidRDefault="00FB2DDE" w:rsidP="00FB2DDE">
      <w:pPr>
        <w:spacing w:line="240" w:lineRule="auto"/>
        <w:jc w:val="both"/>
        <w:rPr>
          <w:rFonts w:ascii="Montserrat Light" w:eastAsia="Arial Narrow" w:hAnsi="Montserrat Light"/>
          <w:iCs/>
          <w:spacing w:val="-4"/>
        </w:rPr>
      </w:pPr>
      <w:proofErr w:type="spellStart"/>
      <w:r w:rsidRPr="00070D82">
        <w:rPr>
          <w:rFonts w:ascii="Montserrat Light" w:eastAsia="Arial Narrow" w:hAnsi="Montserrat Light"/>
          <w:iCs/>
          <w:spacing w:val="-4"/>
        </w:rPr>
        <w:t>Acolo</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unde</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descărcarea</w:t>
      </w:r>
      <w:proofErr w:type="spellEnd"/>
      <w:r w:rsidRPr="00070D82">
        <w:rPr>
          <w:rFonts w:ascii="Montserrat Light" w:eastAsia="Arial Narrow" w:hAnsi="Montserrat Light"/>
          <w:iCs/>
          <w:spacing w:val="-4"/>
        </w:rPr>
        <w:t xml:space="preserve"> nu se </w:t>
      </w:r>
      <w:proofErr w:type="spellStart"/>
      <w:r w:rsidRPr="00070D82">
        <w:rPr>
          <w:rFonts w:ascii="Montserrat Light" w:eastAsia="Arial Narrow" w:hAnsi="Montserrat Light"/>
          <w:iCs/>
          <w:spacing w:val="-4"/>
        </w:rPr>
        <w:t>pote</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realiza</w:t>
      </w:r>
      <w:proofErr w:type="spellEnd"/>
      <w:r w:rsidRPr="00070D82">
        <w:rPr>
          <w:rFonts w:ascii="Montserrat Light" w:eastAsia="Arial Narrow" w:hAnsi="Montserrat Light"/>
          <w:iCs/>
          <w:spacing w:val="-4"/>
        </w:rPr>
        <w:t xml:space="preserve"> la o </w:t>
      </w:r>
      <w:proofErr w:type="spellStart"/>
      <w:r w:rsidRPr="00070D82">
        <w:rPr>
          <w:rFonts w:ascii="Montserrat Light" w:eastAsia="Arial Narrow" w:hAnsi="Montserrat Light"/>
          <w:iCs/>
          <w:spacing w:val="-4"/>
        </w:rPr>
        <w:t>distantă</w:t>
      </w:r>
      <w:proofErr w:type="spellEnd"/>
      <w:r w:rsidRPr="00070D82">
        <w:rPr>
          <w:rFonts w:ascii="Montserrat Light" w:eastAsia="Arial Narrow" w:hAnsi="Montserrat Light"/>
          <w:iCs/>
          <w:spacing w:val="-4"/>
        </w:rPr>
        <w:t xml:space="preserve"> de maxim 50 m, se </w:t>
      </w:r>
      <w:proofErr w:type="spellStart"/>
      <w:r w:rsidRPr="00070D82">
        <w:rPr>
          <w:rFonts w:ascii="Montserrat Light" w:eastAsia="Arial Narrow" w:hAnsi="Montserrat Light"/>
          <w:iCs/>
          <w:spacing w:val="-4"/>
        </w:rPr>
        <w:t>vor</w:t>
      </w:r>
      <w:proofErr w:type="spellEnd"/>
      <w:r w:rsidRPr="00070D82">
        <w:rPr>
          <w:rFonts w:ascii="Montserrat Light" w:eastAsia="Arial Narrow" w:hAnsi="Montserrat Light"/>
          <w:iCs/>
          <w:spacing w:val="-4"/>
        </w:rPr>
        <w:t xml:space="preserve"> introduce </w:t>
      </w:r>
      <w:proofErr w:type="spellStart"/>
      <w:r w:rsidRPr="00070D82">
        <w:rPr>
          <w:rFonts w:ascii="Montserrat Light" w:eastAsia="Arial Narrow" w:hAnsi="Montserrat Light"/>
          <w:iCs/>
          <w:spacing w:val="-4"/>
        </w:rPr>
        <w:t>tuburi</w:t>
      </w:r>
      <w:proofErr w:type="spellEnd"/>
      <w:r w:rsidRPr="00070D82">
        <w:rPr>
          <w:rFonts w:ascii="Montserrat Light" w:eastAsia="Arial Narrow" w:hAnsi="Montserrat Light"/>
          <w:iCs/>
          <w:spacing w:val="-4"/>
        </w:rPr>
        <w:t xml:space="preserve"> de </w:t>
      </w:r>
      <w:proofErr w:type="spellStart"/>
      <w:r w:rsidRPr="00070D82">
        <w:rPr>
          <w:rFonts w:ascii="Montserrat Light" w:eastAsia="Arial Narrow" w:hAnsi="Montserrat Light"/>
          <w:iCs/>
          <w:spacing w:val="-4"/>
        </w:rPr>
        <w:t>canalizare</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și</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guri</w:t>
      </w:r>
      <w:proofErr w:type="spellEnd"/>
      <w:r w:rsidRPr="00070D82">
        <w:rPr>
          <w:rFonts w:ascii="Montserrat Light" w:eastAsia="Arial Narrow" w:hAnsi="Montserrat Light"/>
          <w:iCs/>
          <w:spacing w:val="-4"/>
        </w:rPr>
        <w:t xml:space="preserve"> de </w:t>
      </w:r>
      <w:proofErr w:type="spellStart"/>
      <w:r w:rsidRPr="00070D82">
        <w:rPr>
          <w:rFonts w:ascii="Montserrat Light" w:eastAsia="Arial Narrow" w:hAnsi="Montserrat Light"/>
          <w:iCs/>
          <w:spacing w:val="-4"/>
        </w:rPr>
        <w:t>scurgere</w:t>
      </w:r>
      <w:proofErr w:type="spellEnd"/>
      <w:r w:rsidRPr="00070D82">
        <w:rPr>
          <w:rFonts w:ascii="Montserrat Light" w:eastAsia="Arial Narrow" w:hAnsi="Montserrat Light"/>
          <w:iCs/>
          <w:spacing w:val="-4"/>
        </w:rPr>
        <w:t xml:space="preserve"> pentru </w:t>
      </w:r>
      <w:proofErr w:type="spellStart"/>
      <w:r w:rsidRPr="00070D82">
        <w:rPr>
          <w:rFonts w:ascii="Montserrat Light" w:eastAsia="Arial Narrow" w:hAnsi="Montserrat Light"/>
          <w:iCs/>
          <w:spacing w:val="-4"/>
        </w:rPr>
        <w:t>colectarea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și</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dirijarea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apelor</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pluviale</w:t>
      </w:r>
      <w:proofErr w:type="spellEnd"/>
      <w:r w:rsidRPr="00070D82">
        <w:rPr>
          <w:rFonts w:ascii="Montserrat Light" w:eastAsia="Arial Narrow" w:hAnsi="Montserrat Light"/>
          <w:iCs/>
          <w:spacing w:val="-4"/>
        </w:rPr>
        <w:t>.</w:t>
      </w:r>
    </w:p>
    <w:p w14:paraId="5DA5E339" w14:textId="77777777" w:rsidR="00FB2DDE" w:rsidRPr="00070D82" w:rsidRDefault="00FB2DDE" w:rsidP="00FB2DDE">
      <w:pPr>
        <w:spacing w:line="240" w:lineRule="auto"/>
        <w:jc w:val="both"/>
        <w:rPr>
          <w:rFonts w:ascii="Montserrat Light" w:eastAsia="Arial Narrow" w:hAnsi="Montserrat Light"/>
          <w:iCs/>
          <w:spacing w:val="-4"/>
        </w:rPr>
      </w:pPr>
      <w:r w:rsidRPr="00070D82">
        <w:rPr>
          <w:rFonts w:ascii="Montserrat Light" w:eastAsia="Arial Narrow" w:hAnsi="Montserrat Light"/>
          <w:iCs/>
          <w:spacing w:val="-4"/>
        </w:rPr>
        <w:t xml:space="preserve">Pentru </w:t>
      </w:r>
      <w:proofErr w:type="spellStart"/>
      <w:r w:rsidRPr="00070D82">
        <w:rPr>
          <w:rFonts w:ascii="Montserrat Light" w:eastAsia="Arial Narrow" w:hAnsi="Montserrat Light"/>
          <w:iCs/>
          <w:spacing w:val="-4"/>
        </w:rPr>
        <w:t>rezolvarea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scurgerii</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apelor</w:t>
      </w:r>
      <w:proofErr w:type="spellEnd"/>
      <w:r w:rsidRPr="00070D82">
        <w:rPr>
          <w:rFonts w:ascii="Montserrat Light" w:eastAsia="Arial Narrow" w:hAnsi="Montserrat Light"/>
          <w:iCs/>
          <w:spacing w:val="-4"/>
        </w:rPr>
        <w:t xml:space="preserve"> pe zona de </w:t>
      </w:r>
      <w:proofErr w:type="spellStart"/>
      <w:r w:rsidRPr="00070D82">
        <w:rPr>
          <w:rFonts w:ascii="Montserrat Light" w:eastAsia="Arial Narrow" w:hAnsi="Montserrat Light"/>
          <w:iCs/>
          <w:spacing w:val="-4"/>
        </w:rPr>
        <w:t>intravilan</w:t>
      </w:r>
      <w:proofErr w:type="spellEnd"/>
      <w:r w:rsidRPr="00070D82">
        <w:rPr>
          <w:rFonts w:ascii="Montserrat Light" w:eastAsia="Arial Narrow" w:hAnsi="Montserrat Light"/>
          <w:iCs/>
          <w:spacing w:val="-4"/>
        </w:rPr>
        <w:t xml:space="preserve"> </w:t>
      </w:r>
      <w:proofErr w:type="gramStart"/>
      <w:r w:rsidRPr="00070D82">
        <w:rPr>
          <w:rFonts w:ascii="Montserrat Light" w:eastAsia="Arial Narrow" w:hAnsi="Montserrat Light"/>
          <w:iCs/>
          <w:spacing w:val="-4"/>
        </w:rPr>
        <w:t xml:space="preserve">a  </w:t>
      </w:r>
      <w:proofErr w:type="spellStart"/>
      <w:r w:rsidRPr="00070D82">
        <w:rPr>
          <w:rFonts w:ascii="Montserrat Light" w:eastAsia="Arial Narrow" w:hAnsi="Montserrat Light"/>
          <w:iCs/>
          <w:spacing w:val="-4"/>
        </w:rPr>
        <w:t>localităților</w:t>
      </w:r>
      <w:proofErr w:type="spellEnd"/>
      <w:proofErr w:type="gramEnd"/>
      <w:r w:rsidRPr="00070D82">
        <w:rPr>
          <w:rFonts w:ascii="Montserrat Light" w:eastAsia="Arial Narrow" w:hAnsi="Montserrat Light"/>
          <w:iCs/>
          <w:spacing w:val="-4"/>
        </w:rPr>
        <w:t xml:space="preserve">  s-a </w:t>
      </w:r>
      <w:proofErr w:type="spellStart"/>
      <w:r w:rsidRPr="00070D82">
        <w:rPr>
          <w:rFonts w:ascii="Montserrat Light" w:eastAsia="Arial Narrow" w:hAnsi="Montserrat Light"/>
          <w:iCs/>
          <w:spacing w:val="-4"/>
        </w:rPr>
        <w:t>proiectat</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canalizare</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pluviala</w:t>
      </w:r>
      <w:proofErr w:type="spellEnd"/>
      <w:r w:rsidRPr="00070D82">
        <w:rPr>
          <w:rFonts w:ascii="Montserrat Light" w:eastAsia="Arial Narrow" w:hAnsi="Montserrat Light"/>
          <w:iCs/>
          <w:spacing w:val="-4"/>
        </w:rPr>
        <w:t xml:space="preserve"> DN 400 conform </w:t>
      </w:r>
      <w:proofErr w:type="spellStart"/>
      <w:r w:rsidRPr="00070D82">
        <w:rPr>
          <w:rFonts w:ascii="Montserrat Light" w:eastAsia="Arial Narrow" w:hAnsi="Montserrat Light"/>
          <w:iCs/>
          <w:spacing w:val="-4"/>
        </w:rPr>
        <w:t>planșelor</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Profil</w:t>
      </w:r>
      <w:proofErr w:type="spellEnd"/>
      <w:r w:rsidRPr="00070D82">
        <w:rPr>
          <w:rFonts w:ascii="Montserrat Light" w:eastAsia="Arial Narrow" w:hAnsi="Montserrat Light"/>
          <w:iCs/>
          <w:spacing w:val="-4"/>
        </w:rPr>
        <w:t xml:space="preserve"> transversal tip”. Apa </w:t>
      </w:r>
      <w:proofErr w:type="spellStart"/>
      <w:r w:rsidRPr="00070D82">
        <w:rPr>
          <w:rFonts w:ascii="Montserrat Light" w:eastAsia="Arial Narrow" w:hAnsi="Montserrat Light"/>
          <w:iCs/>
          <w:spacing w:val="-4"/>
        </w:rPr>
        <w:t>pluvială</w:t>
      </w:r>
      <w:proofErr w:type="spellEnd"/>
      <w:r w:rsidRPr="00070D82">
        <w:rPr>
          <w:rFonts w:ascii="Montserrat Light" w:eastAsia="Arial Narrow" w:hAnsi="Montserrat Light"/>
          <w:iCs/>
          <w:spacing w:val="-4"/>
        </w:rPr>
        <w:t xml:space="preserve"> se </w:t>
      </w:r>
      <w:proofErr w:type="spellStart"/>
      <w:r w:rsidRPr="00070D82">
        <w:rPr>
          <w:rFonts w:ascii="Montserrat Light" w:eastAsia="Arial Narrow" w:hAnsi="Montserrat Light"/>
          <w:iCs/>
          <w:spacing w:val="-4"/>
        </w:rPr>
        <w:t>va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colecta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prin</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rigole</w:t>
      </w:r>
      <w:proofErr w:type="spellEnd"/>
      <w:r w:rsidRPr="00070D82">
        <w:rPr>
          <w:rFonts w:ascii="Montserrat Light" w:eastAsia="Arial Narrow" w:hAnsi="Montserrat Light"/>
          <w:iCs/>
          <w:spacing w:val="-4"/>
        </w:rPr>
        <w:t xml:space="preserve"> de </w:t>
      </w:r>
      <w:proofErr w:type="spellStart"/>
      <w:r w:rsidRPr="00070D82">
        <w:rPr>
          <w:rFonts w:ascii="Montserrat Light" w:eastAsia="Arial Narrow" w:hAnsi="Montserrat Light"/>
          <w:iCs/>
          <w:spacing w:val="-4"/>
        </w:rPr>
        <w:t>acostament</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și</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va</w:t>
      </w:r>
      <w:proofErr w:type="spellEnd"/>
      <w:r w:rsidRPr="00070D82">
        <w:rPr>
          <w:rFonts w:ascii="Montserrat Light" w:eastAsia="Arial Narrow" w:hAnsi="Montserrat Light"/>
          <w:iCs/>
          <w:spacing w:val="-4"/>
        </w:rPr>
        <w:t xml:space="preserve"> fi </w:t>
      </w:r>
      <w:proofErr w:type="spellStart"/>
      <w:r w:rsidRPr="00070D82">
        <w:rPr>
          <w:rFonts w:ascii="Montserrat Light" w:eastAsia="Arial Narrow" w:hAnsi="Montserrat Light"/>
          <w:iCs/>
          <w:spacing w:val="-4"/>
        </w:rPr>
        <w:t>descarcată</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în</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canalele</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și</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pârâurile</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existente</w:t>
      </w:r>
      <w:proofErr w:type="spellEnd"/>
      <w:r w:rsidRPr="00070D82">
        <w:rPr>
          <w:rFonts w:ascii="Montserrat Light" w:eastAsia="Arial Narrow" w:hAnsi="Montserrat Light"/>
          <w:iCs/>
          <w:spacing w:val="-4"/>
        </w:rPr>
        <w:t xml:space="preserve"> pe </w:t>
      </w:r>
      <w:proofErr w:type="spellStart"/>
      <w:r w:rsidRPr="00070D82">
        <w:rPr>
          <w:rFonts w:ascii="Montserrat Light" w:eastAsia="Arial Narrow" w:hAnsi="Montserrat Light"/>
          <w:iCs/>
          <w:spacing w:val="-4"/>
        </w:rPr>
        <w:t>traseul</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drumului</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județean</w:t>
      </w:r>
      <w:proofErr w:type="spellEnd"/>
      <w:r w:rsidRPr="00070D82">
        <w:rPr>
          <w:rFonts w:ascii="Montserrat Light" w:eastAsia="Arial Narrow" w:hAnsi="Montserrat Light"/>
          <w:iCs/>
          <w:spacing w:val="-4"/>
        </w:rPr>
        <w:t xml:space="preserve">. </w:t>
      </w:r>
    </w:p>
    <w:p w14:paraId="400AE789" w14:textId="77777777" w:rsidR="00FB2DDE" w:rsidRPr="00070D82" w:rsidRDefault="00FB2DDE" w:rsidP="00FB2DDE">
      <w:pPr>
        <w:spacing w:line="240" w:lineRule="auto"/>
        <w:jc w:val="both"/>
        <w:rPr>
          <w:rFonts w:ascii="Montserrat Light" w:eastAsia="Arial Narrow" w:hAnsi="Montserrat Light"/>
          <w:iCs/>
          <w:spacing w:val="-4"/>
        </w:rPr>
      </w:pPr>
      <w:proofErr w:type="spellStart"/>
      <w:r w:rsidRPr="00070D82">
        <w:rPr>
          <w:rFonts w:ascii="Montserrat Light" w:eastAsia="Arial Narrow" w:hAnsi="Montserrat Light"/>
          <w:iCs/>
          <w:spacing w:val="-4"/>
        </w:rPr>
        <w:t>Gurile</w:t>
      </w:r>
      <w:proofErr w:type="spellEnd"/>
      <w:r w:rsidRPr="00070D82">
        <w:rPr>
          <w:rFonts w:ascii="Montserrat Light" w:eastAsia="Arial Narrow" w:hAnsi="Montserrat Light"/>
          <w:iCs/>
          <w:spacing w:val="-4"/>
        </w:rPr>
        <w:t xml:space="preserve"> de </w:t>
      </w:r>
      <w:proofErr w:type="spellStart"/>
      <w:r w:rsidRPr="00070D82">
        <w:rPr>
          <w:rFonts w:ascii="Montserrat Light" w:eastAsia="Arial Narrow" w:hAnsi="Montserrat Light"/>
          <w:iCs/>
          <w:spacing w:val="-4"/>
        </w:rPr>
        <w:t>scurgere</w:t>
      </w:r>
      <w:proofErr w:type="spellEnd"/>
      <w:r w:rsidRPr="00070D82">
        <w:rPr>
          <w:rFonts w:ascii="Montserrat Light" w:eastAsia="Arial Narrow" w:hAnsi="Montserrat Light"/>
          <w:iCs/>
          <w:spacing w:val="-4"/>
        </w:rPr>
        <w:t xml:space="preserve"> se </w:t>
      </w:r>
      <w:proofErr w:type="spellStart"/>
      <w:r w:rsidRPr="00070D82">
        <w:rPr>
          <w:rFonts w:ascii="Montserrat Light" w:eastAsia="Arial Narrow" w:hAnsi="Montserrat Light"/>
          <w:iCs/>
          <w:spacing w:val="-4"/>
        </w:rPr>
        <w:t>vor</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deversa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în</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cămine</w:t>
      </w:r>
      <w:proofErr w:type="spellEnd"/>
      <w:r w:rsidRPr="00070D82">
        <w:rPr>
          <w:rFonts w:ascii="Montserrat Light" w:eastAsia="Arial Narrow" w:hAnsi="Montserrat Light"/>
          <w:iCs/>
          <w:spacing w:val="-4"/>
        </w:rPr>
        <w:t xml:space="preserve"> de </w:t>
      </w:r>
      <w:proofErr w:type="spellStart"/>
      <w:r w:rsidRPr="00070D82">
        <w:rPr>
          <w:rFonts w:ascii="Montserrat Light" w:eastAsia="Arial Narrow" w:hAnsi="Montserrat Light"/>
          <w:iCs/>
          <w:spacing w:val="-4"/>
        </w:rPr>
        <w:t>vizitare</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prin</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intermediul</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unor</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conducte</w:t>
      </w:r>
      <w:proofErr w:type="spellEnd"/>
      <w:r w:rsidRPr="00070D82">
        <w:rPr>
          <w:rFonts w:ascii="Montserrat Light" w:eastAsia="Arial Narrow" w:hAnsi="Montserrat Light"/>
          <w:iCs/>
          <w:spacing w:val="-4"/>
        </w:rPr>
        <w:t xml:space="preserve"> PVC </w:t>
      </w:r>
      <w:r w:rsidRPr="00070D82">
        <w:rPr>
          <w:rFonts w:ascii="Cambria" w:eastAsia="Arial Narrow" w:hAnsi="Cambria" w:cs="Cambria"/>
          <w:iCs/>
          <w:spacing w:val="-4"/>
        </w:rPr>
        <w:t>Φ</w:t>
      </w:r>
      <w:r w:rsidRPr="00070D82">
        <w:rPr>
          <w:rFonts w:ascii="Montserrat Light" w:eastAsia="Arial Narrow" w:hAnsi="Montserrat Light"/>
          <w:iCs/>
          <w:spacing w:val="-4"/>
        </w:rPr>
        <w:t xml:space="preserve">200, care la </w:t>
      </w:r>
      <w:proofErr w:type="spellStart"/>
      <w:r w:rsidRPr="00070D82">
        <w:rPr>
          <w:rFonts w:ascii="Montserrat Light" w:eastAsia="Arial Narrow" w:hAnsi="Montserrat Light"/>
          <w:iCs/>
          <w:spacing w:val="-4"/>
        </w:rPr>
        <w:t>randul</w:t>
      </w:r>
      <w:proofErr w:type="spellEnd"/>
      <w:r w:rsidRPr="00070D82">
        <w:rPr>
          <w:rFonts w:ascii="Montserrat Light" w:eastAsia="Arial Narrow" w:hAnsi="Montserrat Light"/>
          <w:iCs/>
          <w:spacing w:val="-4"/>
        </w:rPr>
        <w:t xml:space="preserve"> lor </w:t>
      </w:r>
      <w:proofErr w:type="spellStart"/>
      <w:r w:rsidRPr="00070D82">
        <w:rPr>
          <w:rFonts w:ascii="Montserrat Light" w:eastAsia="Arial Narrow" w:hAnsi="Montserrat Light"/>
          <w:iCs/>
          <w:spacing w:val="-4"/>
        </w:rPr>
        <w:t>vor</w:t>
      </w:r>
      <w:proofErr w:type="spellEnd"/>
      <w:r w:rsidRPr="00070D82">
        <w:rPr>
          <w:rFonts w:ascii="Montserrat Light" w:eastAsia="Arial Narrow" w:hAnsi="Montserrat Light"/>
          <w:iCs/>
          <w:spacing w:val="-4"/>
        </w:rPr>
        <w:t xml:space="preserve"> fi legate </w:t>
      </w:r>
      <w:proofErr w:type="spellStart"/>
      <w:r w:rsidRPr="00070D82">
        <w:rPr>
          <w:rFonts w:ascii="Montserrat Light" w:eastAsia="Arial Narrow" w:hAnsi="Montserrat Light"/>
          <w:iCs/>
          <w:spacing w:val="-4"/>
        </w:rPr>
        <w:t>între</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ele</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prin</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conducte</w:t>
      </w:r>
      <w:proofErr w:type="spellEnd"/>
      <w:r w:rsidRPr="00070D82">
        <w:rPr>
          <w:rFonts w:ascii="Montserrat Light" w:eastAsia="Arial Narrow" w:hAnsi="Montserrat Light"/>
          <w:iCs/>
          <w:spacing w:val="-4"/>
        </w:rPr>
        <w:t xml:space="preserve"> cu </w:t>
      </w:r>
      <w:proofErr w:type="spellStart"/>
      <w:r w:rsidRPr="00070D82">
        <w:rPr>
          <w:rFonts w:ascii="Montserrat Light" w:eastAsia="Arial Narrow" w:hAnsi="Montserrat Light"/>
          <w:iCs/>
          <w:spacing w:val="-4"/>
        </w:rPr>
        <w:t>diametrul</w:t>
      </w:r>
      <w:proofErr w:type="spellEnd"/>
      <w:r w:rsidRPr="00070D82">
        <w:rPr>
          <w:rFonts w:ascii="Montserrat Light" w:eastAsia="Arial Narrow" w:hAnsi="Montserrat Light"/>
          <w:iCs/>
          <w:spacing w:val="-4"/>
        </w:rPr>
        <w:t xml:space="preserve"> de </w:t>
      </w:r>
      <w:r w:rsidRPr="00070D82">
        <w:rPr>
          <w:rFonts w:ascii="Cambria" w:eastAsia="Arial Narrow" w:hAnsi="Cambria" w:cs="Cambria"/>
          <w:iCs/>
          <w:spacing w:val="-4"/>
        </w:rPr>
        <w:t>Φ</w:t>
      </w:r>
      <w:r w:rsidRPr="00070D82">
        <w:rPr>
          <w:rFonts w:ascii="Montserrat Light" w:eastAsia="Arial Narrow" w:hAnsi="Montserrat Light"/>
          <w:iCs/>
          <w:spacing w:val="-4"/>
        </w:rPr>
        <w:t xml:space="preserve">400. </w:t>
      </w:r>
    </w:p>
    <w:p w14:paraId="7D6146D6" w14:textId="77777777" w:rsidR="00FB2DDE" w:rsidRPr="00070D82" w:rsidRDefault="00FB2DDE" w:rsidP="00FB2DDE">
      <w:pPr>
        <w:spacing w:line="240" w:lineRule="auto"/>
        <w:jc w:val="both"/>
        <w:rPr>
          <w:rFonts w:ascii="Montserrat Light" w:eastAsia="Arial Narrow" w:hAnsi="Montserrat Light"/>
          <w:iCs/>
          <w:spacing w:val="-4"/>
        </w:rPr>
      </w:pPr>
      <w:r w:rsidRPr="00070D82">
        <w:rPr>
          <w:rFonts w:ascii="Montserrat Light" w:eastAsia="Arial Narrow" w:hAnsi="Montserrat Light"/>
          <w:iCs/>
          <w:spacing w:val="-4"/>
        </w:rPr>
        <w:t xml:space="preserve">Pentru </w:t>
      </w:r>
      <w:proofErr w:type="spellStart"/>
      <w:r w:rsidRPr="00070D82">
        <w:rPr>
          <w:rFonts w:ascii="Montserrat Light" w:eastAsia="Arial Narrow" w:hAnsi="Montserrat Light"/>
          <w:iCs/>
          <w:spacing w:val="-4"/>
        </w:rPr>
        <w:t>evacuarea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apelor</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pluviale</w:t>
      </w:r>
      <w:proofErr w:type="spellEnd"/>
      <w:r w:rsidRPr="00070D82">
        <w:rPr>
          <w:rFonts w:ascii="Montserrat Light" w:eastAsia="Arial Narrow" w:hAnsi="Montserrat Light"/>
          <w:iCs/>
          <w:spacing w:val="-4"/>
        </w:rPr>
        <w:t xml:space="preserve"> de pe </w:t>
      </w:r>
      <w:proofErr w:type="spellStart"/>
      <w:r w:rsidRPr="00070D82">
        <w:rPr>
          <w:rFonts w:ascii="Montserrat Light" w:eastAsia="Arial Narrow" w:hAnsi="Montserrat Light"/>
          <w:iCs/>
          <w:spacing w:val="-4"/>
        </w:rPr>
        <w:t>platforma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drumului</w:t>
      </w:r>
      <w:proofErr w:type="spellEnd"/>
      <w:r w:rsidRPr="00070D82">
        <w:rPr>
          <w:rFonts w:ascii="Montserrat Light" w:eastAsia="Arial Narrow" w:hAnsi="Montserrat Light"/>
          <w:iCs/>
          <w:spacing w:val="-4"/>
        </w:rPr>
        <w:t xml:space="preserve"> se </w:t>
      </w:r>
      <w:proofErr w:type="spellStart"/>
      <w:r w:rsidRPr="00070D82">
        <w:rPr>
          <w:rFonts w:ascii="Montserrat Light" w:eastAsia="Arial Narrow" w:hAnsi="Montserrat Light"/>
          <w:iCs/>
          <w:spacing w:val="-4"/>
        </w:rPr>
        <w:t>va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realiza</w:t>
      </w:r>
      <w:proofErr w:type="spellEnd"/>
      <w:r w:rsidRPr="00070D82">
        <w:rPr>
          <w:rFonts w:ascii="Montserrat Light" w:eastAsia="Arial Narrow" w:hAnsi="Montserrat Light"/>
          <w:iCs/>
          <w:spacing w:val="-4"/>
        </w:rPr>
        <w:t xml:space="preserve"> o </w:t>
      </w:r>
      <w:proofErr w:type="spellStart"/>
      <w:r w:rsidRPr="00070D82">
        <w:rPr>
          <w:rFonts w:ascii="Montserrat Light" w:eastAsia="Arial Narrow" w:hAnsi="Montserrat Light"/>
          <w:iCs/>
          <w:spacing w:val="-4"/>
        </w:rPr>
        <w:t>rețea</w:t>
      </w:r>
      <w:proofErr w:type="spellEnd"/>
      <w:r w:rsidRPr="00070D82">
        <w:rPr>
          <w:rFonts w:ascii="Montserrat Light" w:eastAsia="Arial Narrow" w:hAnsi="Montserrat Light"/>
          <w:iCs/>
          <w:spacing w:val="-4"/>
        </w:rPr>
        <w:t xml:space="preserve"> de </w:t>
      </w:r>
      <w:proofErr w:type="spellStart"/>
      <w:r w:rsidRPr="00070D82">
        <w:rPr>
          <w:rFonts w:ascii="Montserrat Light" w:eastAsia="Arial Narrow" w:hAnsi="Montserrat Light"/>
          <w:iCs/>
          <w:spacing w:val="-4"/>
        </w:rPr>
        <w:t>canalizare</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formata</w:t>
      </w:r>
      <w:proofErr w:type="spellEnd"/>
      <w:r w:rsidRPr="00070D82">
        <w:rPr>
          <w:rFonts w:ascii="Montserrat Light" w:eastAsia="Arial Narrow" w:hAnsi="Montserrat Light"/>
          <w:iCs/>
          <w:spacing w:val="-4"/>
        </w:rPr>
        <w:t xml:space="preserve"> din </w:t>
      </w:r>
      <w:proofErr w:type="spellStart"/>
      <w:r w:rsidRPr="00070D82">
        <w:rPr>
          <w:rFonts w:ascii="Montserrat Light" w:eastAsia="Arial Narrow" w:hAnsi="Montserrat Light"/>
          <w:iCs/>
          <w:spacing w:val="-4"/>
        </w:rPr>
        <w:t>tuburi</w:t>
      </w:r>
      <w:proofErr w:type="spellEnd"/>
      <w:r w:rsidRPr="00070D82">
        <w:rPr>
          <w:rFonts w:ascii="Montserrat Light" w:eastAsia="Arial Narrow" w:hAnsi="Montserrat Light"/>
          <w:iCs/>
          <w:spacing w:val="-4"/>
        </w:rPr>
        <w:t xml:space="preserve"> PVC-KG </w:t>
      </w:r>
      <w:proofErr w:type="spellStart"/>
      <w:r w:rsidRPr="00070D82">
        <w:rPr>
          <w:rFonts w:ascii="Montserrat Light" w:eastAsia="Arial Narrow" w:hAnsi="Montserrat Light"/>
          <w:iCs/>
          <w:spacing w:val="-4"/>
        </w:rPr>
        <w:t>și</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cămine</w:t>
      </w:r>
      <w:proofErr w:type="spellEnd"/>
      <w:r w:rsidRPr="00070D82">
        <w:rPr>
          <w:rFonts w:ascii="Montserrat Light" w:eastAsia="Arial Narrow" w:hAnsi="Montserrat Light"/>
          <w:iCs/>
          <w:spacing w:val="-4"/>
        </w:rPr>
        <w:t xml:space="preserve"> de </w:t>
      </w:r>
      <w:proofErr w:type="spellStart"/>
      <w:r w:rsidRPr="00070D82">
        <w:rPr>
          <w:rFonts w:ascii="Montserrat Light" w:eastAsia="Arial Narrow" w:hAnsi="Montserrat Light"/>
          <w:iCs/>
          <w:spacing w:val="-4"/>
        </w:rPr>
        <w:t>vizitare</w:t>
      </w:r>
      <w:proofErr w:type="spellEnd"/>
      <w:r w:rsidRPr="00070D82">
        <w:rPr>
          <w:rFonts w:ascii="Montserrat Light" w:eastAsia="Arial Narrow" w:hAnsi="Montserrat Light"/>
          <w:iCs/>
          <w:spacing w:val="-4"/>
        </w:rPr>
        <w:t xml:space="preserve"> din </w:t>
      </w:r>
      <w:proofErr w:type="spellStart"/>
      <w:r w:rsidRPr="00070D82">
        <w:rPr>
          <w:rFonts w:ascii="Montserrat Light" w:eastAsia="Arial Narrow" w:hAnsi="Montserrat Light"/>
          <w:iCs/>
          <w:spacing w:val="-4"/>
        </w:rPr>
        <w:t>beton</w:t>
      </w:r>
      <w:proofErr w:type="spellEnd"/>
      <w:r w:rsidRPr="00070D82">
        <w:rPr>
          <w:rFonts w:ascii="Montserrat Light" w:eastAsia="Arial Narrow" w:hAnsi="Montserrat Light"/>
          <w:iCs/>
          <w:spacing w:val="-4"/>
        </w:rPr>
        <w:t xml:space="preserve"> prefabricate cu </w:t>
      </w:r>
      <w:proofErr w:type="spellStart"/>
      <w:r w:rsidRPr="00070D82">
        <w:rPr>
          <w:rFonts w:ascii="Montserrat Light" w:eastAsia="Arial Narrow" w:hAnsi="Montserrat Light"/>
          <w:iCs/>
          <w:spacing w:val="-4"/>
        </w:rPr>
        <w:t>capace</w:t>
      </w:r>
      <w:proofErr w:type="spellEnd"/>
      <w:r w:rsidRPr="00070D82">
        <w:rPr>
          <w:rFonts w:ascii="Montserrat Light" w:eastAsia="Arial Narrow" w:hAnsi="Montserrat Light"/>
          <w:iCs/>
          <w:spacing w:val="-4"/>
        </w:rPr>
        <w:t xml:space="preserve"> din </w:t>
      </w:r>
      <w:proofErr w:type="spellStart"/>
      <w:r w:rsidRPr="00070D82">
        <w:rPr>
          <w:rFonts w:ascii="Montserrat Light" w:eastAsia="Arial Narrow" w:hAnsi="Montserrat Light"/>
          <w:iCs/>
          <w:spacing w:val="-4"/>
        </w:rPr>
        <w:t>fonta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și</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guri</w:t>
      </w:r>
      <w:proofErr w:type="spellEnd"/>
      <w:r w:rsidRPr="00070D82">
        <w:rPr>
          <w:rFonts w:ascii="Montserrat Light" w:eastAsia="Arial Narrow" w:hAnsi="Montserrat Light"/>
          <w:iCs/>
          <w:spacing w:val="-4"/>
        </w:rPr>
        <w:t xml:space="preserve"> de </w:t>
      </w:r>
      <w:proofErr w:type="spellStart"/>
      <w:r w:rsidRPr="00070D82">
        <w:rPr>
          <w:rFonts w:ascii="Montserrat Light" w:eastAsia="Arial Narrow" w:hAnsi="Montserrat Light"/>
          <w:iCs/>
          <w:spacing w:val="-4"/>
        </w:rPr>
        <w:t>scurgere</w:t>
      </w:r>
      <w:proofErr w:type="spellEnd"/>
      <w:r w:rsidRPr="00070D82">
        <w:rPr>
          <w:rFonts w:ascii="Montserrat Light" w:eastAsia="Arial Narrow" w:hAnsi="Montserrat Light"/>
          <w:iCs/>
          <w:spacing w:val="-4"/>
        </w:rPr>
        <w:t xml:space="preserve">. </w:t>
      </w:r>
    </w:p>
    <w:p w14:paraId="17E7784E" w14:textId="77777777" w:rsidR="00FB2DDE" w:rsidRPr="00070D82" w:rsidRDefault="00FB2DDE" w:rsidP="00FB2DDE">
      <w:pPr>
        <w:spacing w:line="240" w:lineRule="auto"/>
        <w:jc w:val="both"/>
        <w:rPr>
          <w:rFonts w:ascii="Montserrat Light" w:eastAsia="Arial Narrow" w:hAnsi="Montserrat Light"/>
          <w:iCs/>
          <w:spacing w:val="-4"/>
        </w:rPr>
      </w:pPr>
      <w:proofErr w:type="spellStart"/>
      <w:r w:rsidRPr="00070D82">
        <w:rPr>
          <w:rFonts w:ascii="Montserrat Light" w:eastAsia="Arial Narrow" w:hAnsi="Montserrat Light"/>
          <w:iCs/>
          <w:spacing w:val="-4"/>
        </w:rPr>
        <w:t>Amplasarea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rețelei</w:t>
      </w:r>
      <w:proofErr w:type="spellEnd"/>
      <w:r w:rsidRPr="00070D82">
        <w:rPr>
          <w:rFonts w:ascii="Montserrat Light" w:eastAsia="Arial Narrow" w:hAnsi="Montserrat Light"/>
          <w:iCs/>
          <w:spacing w:val="-4"/>
        </w:rPr>
        <w:t xml:space="preserve"> de </w:t>
      </w:r>
      <w:proofErr w:type="spellStart"/>
      <w:r w:rsidRPr="00070D82">
        <w:rPr>
          <w:rFonts w:ascii="Montserrat Light" w:eastAsia="Arial Narrow" w:hAnsi="Montserrat Light"/>
          <w:iCs/>
          <w:spacing w:val="-4"/>
        </w:rPr>
        <w:t>canalizare</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în</w:t>
      </w:r>
      <w:proofErr w:type="spellEnd"/>
      <w:r w:rsidRPr="00070D82">
        <w:rPr>
          <w:rFonts w:ascii="Montserrat Light" w:eastAsia="Arial Narrow" w:hAnsi="Montserrat Light"/>
          <w:iCs/>
          <w:spacing w:val="-4"/>
        </w:rPr>
        <w:t xml:space="preserve"> plan </w:t>
      </w:r>
      <w:proofErr w:type="spellStart"/>
      <w:r w:rsidRPr="00070D82">
        <w:rPr>
          <w:rFonts w:ascii="Montserrat Light" w:eastAsia="Arial Narrow" w:hAnsi="Montserrat Light"/>
          <w:iCs/>
          <w:spacing w:val="-4"/>
        </w:rPr>
        <w:t>și</w:t>
      </w:r>
      <w:proofErr w:type="spellEnd"/>
      <w:r w:rsidRPr="00070D82">
        <w:rPr>
          <w:rFonts w:ascii="Montserrat Light" w:eastAsia="Arial Narrow" w:hAnsi="Montserrat Light"/>
          <w:iCs/>
          <w:spacing w:val="-4"/>
        </w:rPr>
        <w:t xml:space="preserve"> pe </w:t>
      </w:r>
      <w:proofErr w:type="spellStart"/>
      <w:r w:rsidRPr="00070D82">
        <w:rPr>
          <w:rFonts w:ascii="Montserrat Light" w:eastAsia="Arial Narrow" w:hAnsi="Montserrat Light"/>
          <w:iCs/>
          <w:spacing w:val="-4"/>
        </w:rPr>
        <w:t>verticală</w:t>
      </w:r>
      <w:proofErr w:type="spellEnd"/>
      <w:r w:rsidRPr="00070D82">
        <w:rPr>
          <w:rFonts w:ascii="Montserrat Light" w:eastAsia="Arial Narrow" w:hAnsi="Montserrat Light"/>
          <w:iCs/>
          <w:spacing w:val="-4"/>
        </w:rPr>
        <w:t xml:space="preserve">, se face conform SR 8591 </w:t>
      </w:r>
      <w:proofErr w:type="spellStart"/>
      <w:r w:rsidRPr="00070D82">
        <w:rPr>
          <w:rFonts w:ascii="Montserrat Light" w:eastAsia="Arial Narrow" w:hAnsi="Montserrat Light"/>
          <w:iCs/>
          <w:spacing w:val="-4"/>
        </w:rPr>
        <w:t>și</w:t>
      </w:r>
      <w:proofErr w:type="spellEnd"/>
      <w:r w:rsidRPr="00070D82">
        <w:rPr>
          <w:rFonts w:ascii="Montserrat Light" w:eastAsia="Arial Narrow" w:hAnsi="Montserrat Light"/>
          <w:iCs/>
          <w:spacing w:val="-4"/>
        </w:rPr>
        <w:t xml:space="preserve"> SR4163/1, al </w:t>
      </w:r>
      <w:proofErr w:type="spellStart"/>
      <w:r w:rsidRPr="00070D82">
        <w:rPr>
          <w:rFonts w:ascii="Montserrat Light" w:eastAsia="Arial Narrow" w:hAnsi="Montserrat Light"/>
          <w:iCs/>
          <w:spacing w:val="-4"/>
        </w:rPr>
        <w:t>caietului</w:t>
      </w:r>
      <w:proofErr w:type="spellEnd"/>
      <w:r w:rsidRPr="00070D82">
        <w:rPr>
          <w:rFonts w:ascii="Montserrat Light" w:eastAsia="Arial Narrow" w:hAnsi="Montserrat Light"/>
          <w:iCs/>
          <w:spacing w:val="-4"/>
        </w:rPr>
        <w:t xml:space="preserve"> de </w:t>
      </w:r>
      <w:proofErr w:type="spellStart"/>
      <w:r w:rsidRPr="00070D82">
        <w:rPr>
          <w:rFonts w:ascii="Montserrat Light" w:eastAsia="Arial Narrow" w:hAnsi="Montserrat Light"/>
          <w:iCs/>
          <w:spacing w:val="-4"/>
        </w:rPr>
        <w:t>sarcini</w:t>
      </w:r>
      <w:proofErr w:type="spellEnd"/>
      <w:r w:rsidRPr="00070D82">
        <w:rPr>
          <w:rFonts w:ascii="Montserrat Light" w:eastAsia="Arial Narrow" w:hAnsi="Montserrat Light"/>
          <w:iCs/>
          <w:spacing w:val="-4"/>
        </w:rPr>
        <w:t xml:space="preserve"> al </w:t>
      </w:r>
      <w:proofErr w:type="spellStart"/>
      <w:r w:rsidRPr="00070D82">
        <w:rPr>
          <w:rFonts w:ascii="Montserrat Light" w:eastAsia="Arial Narrow" w:hAnsi="Montserrat Light"/>
          <w:iCs/>
          <w:spacing w:val="-4"/>
        </w:rPr>
        <w:t>furnizorului</w:t>
      </w:r>
      <w:proofErr w:type="spellEnd"/>
      <w:r w:rsidRPr="00070D82">
        <w:rPr>
          <w:rFonts w:ascii="Montserrat Light" w:eastAsia="Arial Narrow" w:hAnsi="Montserrat Light"/>
          <w:iCs/>
          <w:spacing w:val="-4"/>
        </w:rPr>
        <w:t xml:space="preserve"> de </w:t>
      </w:r>
      <w:proofErr w:type="spellStart"/>
      <w:r w:rsidRPr="00070D82">
        <w:rPr>
          <w:rFonts w:ascii="Montserrat Light" w:eastAsia="Arial Narrow" w:hAnsi="Montserrat Light"/>
          <w:iCs/>
          <w:spacing w:val="-4"/>
        </w:rPr>
        <w:t>conducte</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și</w:t>
      </w:r>
      <w:proofErr w:type="spellEnd"/>
      <w:r w:rsidRPr="00070D82">
        <w:rPr>
          <w:rFonts w:ascii="Montserrat Light" w:eastAsia="Arial Narrow" w:hAnsi="Montserrat Light"/>
          <w:iCs/>
          <w:spacing w:val="-4"/>
        </w:rPr>
        <w:t xml:space="preserve"> a </w:t>
      </w:r>
      <w:proofErr w:type="spellStart"/>
      <w:r w:rsidRPr="00070D82">
        <w:rPr>
          <w:rFonts w:ascii="Montserrat Light" w:eastAsia="Arial Narrow" w:hAnsi="Montserrat Light"/>
          <w:iCs/>
          <w:spacing w:val="-4"/>
        </w:rPr>
        <w:t>Normativului</w:t>
      </w:r>
      <w:proofErr w:type="spellEnd"/>
      <w:r w:rsidRPr="00070D82">
        <w:rPr>
          <w:rFonts w:ascii="Montserrat Light" w:eastAsia="Arial Narrow" w:hAnsi="Montserrat Light"/>
          <w:iCs/>
          <w:spacing w:val="-4"/>
        </w:rPr>
        <w:t xml:space="preserve"> I 22.</w:t>
      </w:r>
    </w:p>
    <w:p w14:paraId="25FF05DB" w14:textId="77777777" w:rsidR="00FB2DDE" w:rsidRPr="00070D82" w:rsidRDefault="00FB2DDE" w:rsidP="00FB2DDE">
      <w:pPr>
        <w:spacing w:line="240" w:lineRule="auto"/>
        <w:jc w:val="both"/>
        <w:rPr>
          <w:rFonts w:ascii="Montserrat Light" w:eastAsia="Arial Narrow" w:hAnsi="Montserrat Light"/>
          <w:iCs/>
          <w:spacing w:val="-4"/>
        </w:rPr>
      </w:pPr>
      <w:proofErr w:type="spellStart"/>
      <w:r w:rsidRPr="00070D82">
        <w:rPr>
          <w:rFonts w:ascii="Montserrat Light" w:eastAsia="Arial Narrow" w:hAnsi="Montserrat Light"/>
          <w:iCs/>
          <w:spacing w:val="-4"/>
        </w:rPr>
        <w:t>Adâncimea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minimă</w:t>
      </w:r>
      <w:proofErr w:type="spellEnd"/>
      <w:r w:rsidRPr="00070D82">
        <w:rPr>
          <w:rFonts w:ascii="Montserrat Light" w:eastAsia="Arial Narrow" w:hAnsi="Montserrat Light"/>
          <w:iCs/>
          <w:spacing w:val="-4"/>
        </w:rPr>
        <w:t xml:space="preserve"> de </w:t>
      </w:r>
      <w:proofErr w:type="spellStart"/>
      <w:r w:rsidRPr="00070D82">
        <w:rPr>
          <w:rFonts w:ascii="Montserrat Light" w:eastAsia="Arial Narrow" w:hAnsi="Montserrat Light"/>
          <w:iCs/>
          <w:spacing w:val="-4"/>
        </w:rPr>
        <w:t>pozare</w:t>
      </w:r>
      <w:proofErr w:type="spellEnd"/>
      <w:r w:rsidRPr="00070D82">
        <w:rPr>
          <w:rFonts w:ascii="Montserrat Light" w:eastAsia="Arial Narrow" w:hAnsi="Montserrat Light"/>
          <w:iCs/>
          <w:spacing w:val="-4"/>
        </w:rPr>
        <w:t xml:space="preserve"> a </w:t>
      </w:r>
      <w:proofErr w:type="spellStart"/>
      <w:r w:rsidRPr="00070D82">
        <w:rPr>
          <w:rFonts w:ascii="Montserrat Light" w:eastAsia="Arial Narrow" w:hAnsi="Montserrat Light"/>
          <w:iCs/>
          <w:spacing w:val="-4"/>
        </w:rPr>
        <w:t>conductei</w:t>
      </w:r>
      <w:proofErr w:type="spellEnd"/>
      <w:r w:rsidRPr="00070D82">
        <w:rPr>
          <w:rFonts w:ascii="Montserrat Light" w:eastAsia="Arial Narrow" w:hAnsi="Montserrat Light"/>
          <w:iCs/>
          <w:spacing w:val="-4"/>
        </w:rPr>
        <w:t xml:space="preserve"> nu </w:t>
      </w:r>
      <w:proofErr w:type="spellStart"/>
      <w:r w:rsidRPr="00070D82">
        <w:rPr>
          <w:rFonts w:ascii="Montserrat Light" w:eastAsia="Arial Narrow" w:hAnsi="Montserrat Light"/>
          <w:iCs/>
          <w:spacing w:val="-4"/>
        </w:rPr>
        <w:t>poate</w:t>
      </w:r>
      <w:proofErr w:type="spellEnd"/>
      <w:r w:rsidRPr="00070D82">
        <w:rPr>
          <w:rFonts w:ascii="Montserrat Light" w:eastAsia="Arial Narrow" w:hAnsi="Montserrat Light"/>
          <w:iCs/>
          <w:spacing w:val="-4"/>
        </w:rPr>
        <w:t xml:space="preserve"> fi </w:t>
      </w:r>
      <w:proofErr w:type="spellStart"/>
      <w:r w:rsidRPr="00070D82">
        <w:rPr>
          <w:rFonts w:ascii="Montserrat Light" w:eastAsia="Arial Narrow" w:hAnsi="Montserrat Light"/>
          <w:iCs/>
          <w:spacing w:val="-4"/>
        </w:rPr>
        <w:t>mai</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mică</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decât</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adâncimea</w:t>
      </w:r>
      <w:proofErr w:type="spellEnd"/>
      <w:r w:rsidRPr="00070D82">
        <w:rPr>
          <w:rFonts w:ascii="Montserrat Light" w:eastAsia="Arial Narrow" w:hAnsi="Montserrat Light"/>
          <w:iCs/>
          <w:spacing w:val="-4"/>
        </w:rPr>
        <w:t xml:space="preserve"> de </w:t>
      </w:r>
      <w:proofErr w:type="spellStart"/>
      <w:r w:rsidRPr="00070D82">
        <w:rPr>
          <w:rFonts w:ascii="Montserrat Light" w:eastAsia="Arial Narrow" w:hAnsi="Montserrat Light"/>
          <w:iCs/>
          <w:spacing w:val="-4"/>
        </w:rPr>
        <w:t>înghet</w:t>
      </w:r>
      <w:proofErr w:type="spellEnd"/>
      <w:r w:rsidRPr="00070D82">
        <w:rPr>
          <w:rFonts w:ascii="Montserrat Light" w:eastAsia="Arial Narrow" w:hAnsi="Montserrat Light"/>
          <w:iCs/>
          <w:spacing w:val="-4"/>
        </w:rPr>
        <w:t xml:space="preserve"> (-0,90 m), conform STAS 6054. </w:t>
      </w:r>
      <w:proofErr w:type="spellStart"/>
      <w:r w:rsidRPr="00070D82">
        <w:rPr>
          <w:rFonts w:ascii="Montserrat Light" w:eastAsia="Arial Narrow" w:hAnsi="Montserrat Light"/>
          <w:iCs/>
          <w:spacing w:val="-4"/>
        </w:rPr>
        <w:t>Datorită</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configurației</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terenului</w:t>
      </w:r>
      <w:proofErr w:type="spellEnd"/>
      <w:r w:rsidRPr="00070D82">
        <w:rPr>
          <w:rFonts w:ascii="Montserrat Light" w:eastAsia="Arial Narrow" w:hAnsi="Montserrat Light"/>
          <w:iCs/>
          <w:spacing w:val="-4"/>
        </w:rPr>
        <w:t xml:space="preserve"> se </w:t>
      </w:r>
      <w:proofErr w:type="spellStart"/>
      <w:r w:rsidRPr="00070D82">
        <w:rPr>
          <w:rFonts w:ascii="Montserrat Light" w:eastAsia="Arial Narrow" w:hAnsi="Montserrat Light"/>
          <w:iCs/>
          <w:spacing w:val="-4"/>
        </w:rPr>
        <w:t>prevăd</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cămine</w:t>
      </w:r>
      <w:proofErr w:type="spellEnd"/>
      <w:r w:rsidRPr="00070D82">
        <w:rPr>
          <w:rFonts w:ascii="Montserrat Light" w:eastAsia="Arial Narrow" w:hAnsi="Montserrat Light"/>
          <w:iCs/>
          <w:spacing w:val="-4"/>
        </w:rPr>
        <w:t xml:space="preserve"> de </w:t>
      </w:r>
      <w:proofErr w:type="spellStart"/>
      <w:r w:rsidRPr="00070D82">
        <w:rPr>
          <w:rFonts w:ascii="Montserrat Light" w:eastAsia="Arial Narrow" w:hAnsi="Montserrat Light"/>
          <w:iCs/>
          <w:spacing w:val="-4"/>
        </w:rPr>
        <w:t>vizitare</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cămine</w:t>
      </w:r>
      <w:proofErr w:type="spellEnd"/>
      <w:r w:rsidRPr="00070D82">
        <w:rPr>
          <w:rFonts w:ascii="Montserrat Light" w:eastAsia="Arial Narrow" w:hAnsi="Montserrat Light"/>
          <w:iCs/>
          <w:spacing w:val="-4"/>
        </w:rPr>
        <w:t xml:space="preserve"> de </w:t>
      </w:r>
      <w:proofErr w:type="spellStart"/>
      <w:r w:rsidRPr="00070D82">
        <w:rPr>
          <w:rFonts w:ascii="Montserrat Light" w:eastAsia="Arial Narrow" w:hAnsi="Montserrat Light"/>
          <w:iCs/>
          <w:spacing w:val="-4"/>
        </w:rPr>
        <w:t>schimbare</w:t>
      </w:r>
      <w:proofErr w:type="spellEnd"/>
      <w:r w:rsidRPr="00070D82">
        <w:rPr>
          <w:rFonts w:ascii="Montserrat Light" w:eastAsia="Arial Narrow" w:hAnsi="Montserrat Light"/>
          <w:iCs/>
          <w:spacing w:val="-4"/>
        </w:rPr>
        <w:t xml:space="preserve"> de </w:t>
      </w:r>
      <w:proofErr w:type="spellStart"/>
      <w:r w:rsidRPr="00070D82">
        <w:rPr>
          <w:rFonts w:ascii="Montserrat Light" w:eastAsia="Arial Narrow" w:hAnsi="Montserrat Light"/>
          <w:iCs/>
          <w:spacing w:val="-4"/>
        </w:rPr>
        <w:t>direcție</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cămine</w:t>
      </w:r>
      <w:proofErr w:type="spellEnd"/>
      <w:r w:rsidRPr="00070D82">
        <w:rPr>
          <w:rFonts w:ascii="Montserrat Light" w:eastAsia="Arial Narrow" w:hAnsi="Montserrat Light"/>
          <w:iCs/>
          <w:spacing w:val="-4"/>
        </w:rPr>
        <w:t xml:space="preserve"> cu </w:t>
      </w:r>
      <w:proofErr w:type="spellStart"/>
      <w:r w:rsidRPr="00070D82">
        <w:rPr>
          <w:rFonts w:ascii="Montserrat Light" w:eastAsia="Arial Narrow" w:hAnsi="Montserrat Light"/>
          <w:iCs/>
          <w:spacing w:val="-4"/>
        </w:rPr>
        <w:t>rupere</w:t>
      </w:r>
      <w:proofErr w:type="spellEnd"/>
      <w:r w:rsidRPr="00070D82">
        <w:rPr>
          <w:rFonts w:ascii="Montserrat Light" w:eastAsia="Arial Narrow" w:hAnsi="Montserrat Light"/>
          <w:iCs/>
          <w:spacing w:val="-4"/>
        </w:rPr>
        <w:t xml:space="preserve"> de </w:t>
      </w:r>
      <w:proofErr w:type="spellStart"/>
      <w:r w:rsidRPr="00070D82">
        <w:rPr>
          <w:rFonts w:ascii="Montserrat Light" w:eastAsia="Arial Narrow" w:hAnsi="Montserrat Light"/>
          <w:iCs/>
          <w:spacing w:val="-4"/>
        </w:rPr>
        <w:t>pantă</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și</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cămine</w:t>
      </w:r>
      <w:proofErr w:type="spellEnd"/>
      <w:r w:rsidRPr="00070D82">
        <w:rPr>
          <w:rFonts w:ascii="Montserrat Light" w:eastAsia="Arial Narrow" w:hAnsi="Montserrat Light"/>
          <w:iCs/>
          <w:spacing w:val="-4"/>
        </w:rPr>
        <w:t xml:space="preserve"> de </w:t>
      </w:r>
      <w:proofErr w:type="spellStart"/>
      <w:r w:rsidRPr="00070D82">
        <w:rPr>
          <w:rFonts w:ascii="Montserrat Light" w:eastAsia="Arial Narrow" w:hAnsi="Montserrat Light"/>
          <w:iCs/>
          <w:spacing w:val="-4"/>
        </w:rPr>
        <w:t>intersecție</w:t>
      </w:r>
      <w:proofErr w:type="spellEnd"/>
      <w:r w:rsidRPr="00070D82">
        <w:rPr>
          <w:rFonts w:ascii="Montserrat Light" w:eastAsia="Arial Narrow" w:hAnsi="Montserrat Light"/>
          <w:iCs/>
          <w:spacing w:val="-4"/>
        </w:rPr>
        <w:t>.</w:t>
      </w:r>
    </w:p>
    <w:p w14:paraId="43905AE8" w14:textId="77777777" w:rsidR="00FB2DDE" w:rsidRPr="00070D82" w:rsidRDefault="00FB2DDE" w:rsidP="00FB2DDE">
      <w:pPr>
        <w:spacing w:line="240" w:lineRule="auto"/>
        <w:jc w:val="both"/>
        <w:rPr>
          <w:rFonts w:ascii="Montserrat Light" w:eastAsia="Arial Narrow" w:hAnsi="Montserrat Light"/>
          <w:iCs/>
          <w:spacing w:val="-4"/>
          <w:lang w:val="it-IT"/>
        </w:rPr>
      </w:pPr>
      <w:r w:rsidRPr="00070D82">
        <w:rPr>
          <w:rFonts w:ascii="Montserrat Light" w:eastAsia="Arial Narrow" w:hAnsi="Montserrat Light"/>
          <w:iCs/>
          <w:spacing w:val="-4"/>
          <w:lang w:val="it-IT"/>
        </w:rPr>
        <w:t>Căminele se vor poza în aliniament, la o distanță între ele ce variază între 30 m si 60 m.</w:t>
      </w:r>
    </w:p>
    <w:p w14:paraId="13FC408A" w14:textId="77777777" w:rsidR="00FB2DDE" w:rsidRPr="00070D82" w:rsidRDefault="00FB2DDE" w:rsidP="00FB2DDE">
      <w:pPr>
        <w:spacing w:line="240" w:lineRule="auto"/>
        <w:jc w:val="both"/>
        <w:rPr>
          <w:rFonts w:ascii="Montserrat Light" w:eastAsia="Arial Narrow" w:hAnsi="Montserrat Light"/>
          <w:iCs/>
          <w:spacing w:val="-4"/>
          <w:lang w:val="it-IT"/>
        </w:rPr>
      </w:pPr>
      <w:r w:rsidRPr="00070D82">
        <w:rPr>
          <w:rFonts w:ascii="Montserrat Light" w:eastAsia="Arial Narrow" w:hAnsi="Montserrat Light"/>
          <w:iCs/>
          <w:spacing w:val="-4"/>
          <w:lang w:val="it-IT"/>
        </w:rPr>
        <w:t>Gurile de scurgere se vor racorda cu tuburi din PVC-KG cu diametrul Ø200mm, la canalizarea proiectată, în cămine de vizitare sau ramificatii la 45°. Căminele vor fi acoperite cu ramă și capac din fontă, carosabile, care să suporte o sarcina de 400 KN si care vor avea sistem antiefracție și antizgomot si vor fi fixate pe un suport din beton armat. Tuburile folosite la realizarea retelei de canalizare sunt din PVC-KG, cu mufă ți îmbinare uscată cu inel de cauciuc.</w:t>
      </w:r>
    </w:p>
    <w:p w14:paraId="4F44A1D5" w14:textId="77777777" w:rsidR="00FB2DDE" w:rsidRPr="00070D82" w:rsidRDefault="00FB2DDE" w:rsidP="00FB2DDE">
      <w:pPr>
        <w:spacing w:line="240" w:lineRule="auto"/>
        <w:jc w:val="both"/>
        <w:rPr>
          <w:rFonts w:ascii="Montserrat Light" w:eastAsia="Arial Narrow" w:hAnsi="Montserrat Light"/>
          <w:iCs/>
          <w:spacing w:val="-4"/>
          <w:lang w:val="it-IT"/>
        </w:rPr>
      </w:pPr>
      <w:r w:rsidRPr="00070D82">
        <w:rPr>
          <w:rFonts w:ascii="Montserrat Light" w:eastAsia="Arial Narrow" w:hAnsi="Montserrat Light"/>
          <w:iCs/>
          <w:spacing w:val="-4"/>
          <w:lang w:val="it-IT"/>
        </w:rPr>
        <w:t>Căminele de vizitare sunt cămine standard de canalizare (STAS 2448-82), Dn 1000mm, cu racorduri la conductele de canalizare. Datorită configurației terenului se prevăd cămine de vizitare, cămine de schimbare de direcție, cămine cu rupere de pantă și cămine de intersecție.</w:t>
      </w:r>
    </w:p>
    <w:p w14:paraId="17014EF5" w14:textId="77777777" w:rsidR="00FB2DDE" w:rsidRPr="00070D82" w:rsidRDefault="00FB2DDE" w:rsidP="00FB2DDE">
      <w:pPr>
        <w:spacing w:line="240" w:lineRule="auto"/>
        <w:jc w:val="both"/>
        <w:rPr>
          <w:rFonts w:ascii="Montserrat Light" w:eastAsia="Arial Narrow" w:hAnsi="Montserrat Light"/>
          <w:iCs/>
          <w:spacing w:val="-4"/>
          <w:lang w:val="it-IT"/>
        </w:rPr>
      </w:pPr>
      <w:r w:rsidRPr="00070D82">
        <w:rPr>
          <w:rFonts w:ascii="Montserrat Light" w:eastAsia="Arial Narrow" w:hAnsi="Montserrat Light"/>
          <w:iCs/>
          <w:spacing w:val="-4"/>
          <w:lang w:val="it-IT"/>
        </w:rPr>
        <w:t>Canalizarea proiectată se va poza pe un pat de nisip.</w:t>
      </w:r>
    </w:p>
    <w:p w14:paraId="283EDA08" w14:textId="77777777" w:rsidR="00FB2DDE" w:rsidRPr="00070D82" w:rsidRDefault="00FB2DDE" w:rsidP="00FB2DDE">
      <w:pPr>
        <w:spacing w:line="240" w:lineRule="auto"/>
        <w:jc w:val="both"/>
        <w:rPr>
          <w:rFonts w:ascii="Montserrat Light" w:eastAsia="Arial Narrow" w:hAnsi="Montserrat Light"/>
          <w:iCs/>
          <w:spacing w:val="-4"/>
          <w:lang w:val="it-IT"/>
        </w:rPr>
      </w:pPr>
      <w:r w:rsidRPr="00070D82">
        <w:rPr>
          <w:rFonts w:ascii="Montserrat Light" w:eastAsia="Arial Narrow" w:hAnsi="Montserrat Light"/>
          <w:iCs/>
          <w:spacing w:val="-4"/>
          <w:lang w:val="it-IT"/>
        </w:rPr>
        <w:t>Toate materialele utilizate în lucrările prezentului proiect trebuie sa fie noi având caracteristicile tehnice și performanțele ce pot asigura indicatorii solicitați prin prezentul proiect.</w:t>
      </w:r>
    </w:p>
    <w:p w14:paraId="0E3F3442" w14:textId="77777777" w:rsidR="00FB2DDE" w:rsidRPr="00070D82" w:rsidRDefault="00FB2DDE" w:rsidP="00FB2DDE">
      <w:pPr>
        <w:spacing w:line="240" w:lineRule="auto"/>
        <w:jc w:val="both"/>
        <w:rPr>
          <w:rFonts w:ascii="Montserrat Light" w:eastAsia="Arial Narrow" w:hAnsi="Montserrat Light"/>
          <w:iCs/>
          <w:spacing w:val="-4"/>
        </w:rPr>
      </w:pPr>
      <w:proofErr w:type="spellStart"/>
      <w:r w:rsidRPr="00070D82">
        <w:rPr>
          <w:rFonts w:ascii="Montserrat Light" w:eastAsia="Arial Narrow" w:hAnsi="Montserrat Light"/>
          <w:iCs/>
          <w:spacing w:val="-4"/>
        </w:rPr>
        <w:t>Descărcarea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canalizării</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în</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emisari</w:t>
      </w:r>
      <w:proofErr w:type="spellEnd"/>
      <w:r w:rsidRPr="00070D82">
        <w:rPr>
          <w:rFonts w:ascii="Montserrat Light" w:eastAsia="Arial Narrow" w:hAnsi="Montserrat Light"/>
          <w:iCs/>
          <w:spacing w:val="-4"/>
        </w:rPr>
        <w:t xml:space="preserve"> se </w:t>
      </w:r>
      <w:proofErr w:type="spellStart"/>
      <w:r w:rsidRPr="00070D82">
        <w:rPr>
          <w:rFonts w:ascii="Montserrat Light" w:eastAsia="Arial Narrow" w:hAnsi="Montserrat Light"/>
          <w:iCs/>
          <w:spacing w:val="-4"/>
        </w:rPr>
        <w:t>va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realiza</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prin</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intermediul</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unor</w:t>
      </w:r>
      <w:proofErr w:type="spellEnd"/>
      <w:r w:rsidRPr="00070D82">
        <w:rPr>
          <w:rFonts w:ascii="Montserrat Light" w:eastAsia="Arial Narrow" w:hAnsi="Montserrat Light"/>
          <w:iCs/>
          <w:spacing w:val="-4"/>
        </w:rPr>
        <w:t xml:space="preserve"> </w:t>
      </w:r>
      <w:proofErr w:type="spellStart"/>
      <w:r w:rsidRPr="00070D82">
        <w:rPr>
          <w:rFonts w:ascii="Montserrat Light" w:eastAsia="Arial Narrow" w:hAnsi="Montserrat Light"/>
          <w:iCs/>
          <w:spacing w:val="-4"/>
        </w:rPr>
        <w:t>separatoare</w:t>
      </w:r>
      <w:proofErr w:type="spellEnd"/>
      <w:r w:rsidRPr="00070D82">
        <w:rPr>
          <w:rFonts w:ascii="Montserrat Light" w:eastAsia="Arial Narrow" w:hAnsi="Montserrat Light"/>
          <w:iCs/>
          <w:spacing w:val="-4"/>
        </w:rPr>
        <w:t xml:space="preserve"> de </w:t>
      </w:r>
      <w:proofErr w:type="spellStart"/>
      <w:r w:rsidRPr="00070D82">
        <w:rPr>
          <w:rFonts w:ascii="Montserrat Light" w:eastAsia="Arial Narrow" w:hAnsi="Montserrat Light"/>
          <w:iCs/>
          <w:spacing w:val="-4"/>
        </w:rPr>
        <w:t>hidrocarburi</w:t>
      </w:r>
      <w:proofErr w:type="spellEnd"/>
      <w:r w:rsidRPr="00070D82">
        <w:rPr>
          <w:rFonts w:ascii="Montserrat Light" w:eastAsia="Arial Narrow" w:hAnsi="Montserrat Light"/>
          <w:iCs/>
          <w:spacing w:val="-4"/>
        </w:rPr>
        <w:t>.</w:t>
      </w:r>
    </w:p>
    <w:tbl>
      <w:tblPr>
        <w:tblW w:w="8240" w:type="dxa"/>
        <w:tblInd w:w="113" w:type="dxa"/>
        <w:tblLook w:val="04A0" w:firstRow="1" w:lastRow="0" w:firstColumn="1" w:lastColumn="0" w:noHBand="0" w:noVBand="1"/>
      </w:tblPr>
      <w:tblGrid>
        <w:gridCol w:w="1400"/>
        <w:gridCol w:w="1669"/>
        <w:gridCol w:w="1685"/>
        <w:gridCol w:w="1201"/>
        <w:gridCol w:w="1079"/>
        <w:gridCol w:w="1206"/>
      </w:tblGrid>
      <w:tr w:rsidR="00070D82" w:rsidRPr="00070D82" w14:paraId="73CEEB25" w14:textId="77777777" w:rsidTr="00915161">
        <w:trPr>
          <w:trHeight w:val="300"/>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29C4892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CANALIZARE PLUVIALA</w:t>
            </w:r>
          </w:p>
        </w:tc>
      </w:tr>
      <w:tr w:rsidR="00070D82" w:rsidRPr="00070D82" w14:paraId="5C828D74" w14:textId="77777777" w:rsidTr="00915161">
        <w:trPr>
          <w:trHeight w:val="315"/>
        </w:trPr>
        <w:tc>
          <w:tcPr>
            <w:tcW w:w="1400" w:type="dxa"/>
            <w:tcBorders>
              <w:top w:val="nil"/>
              <w:left w:val="single" w:sz="4" w:space="0" w:color="auto"/>
              <w:bottom w:val="single" w:sz="4" w:space="0" w:color="auto"/>
              <w:right w:val="single" w:sz="4" w:space="0" w:color="auto"/>
            </w:tcBorders>
            <w:shd w:val="clear" w:color="000000" w:fill="FCE4D6"/>
            <w:vAlign w:val="center"/>
            <w:hideMark/>
          </w:tcPr>
          <w:p w14:paraId="641FD0F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Drum</w:t>
            </w:r>
          </w:p>
        </w:tc>
        <w:tc>
          <w:tcPr>
            <w:tcW w:w="1669" w:type="dxa"/>
            <w:tcBorders>
              <w:top w:val="nil"/>
              <w:left w:val="nil"/>
              <w:bottom w:val="single" w:sz="4" w:space="0" w:color="auto"/>
              <w:right w:val="single" w:sz="4" w:space="0" w:color="auto"/>
            </w:tcBorders>
            <w:shd w:val="clear" w:color="000000" w:fill="FCE4D6"/>
            <w:vAlign w:val="center"/>
            <w:hideMark/>
          </w:tcPr>
          <w:p w14:paraId="339F99F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De la km.</w:t>
            </w:r>
          </w:p>
        </w:tc>
        <w:tc>
          <w:tcPr>
            <w:tcW w:w="1685" w:type="dxa"/>
            <w:tcBorders>
              <w:top w:val="nil"/>
              <w:left w:val="nil"/>
              <w:bottom w:val="single" w:sz="4" w:space="0" w:color="auto"/>
              <w:right w:val="single" w:sz="4" w:space="0" w:color="auto"/>
            </w:tcBorders>
            <w:shd w:val="clear" w:color="000000" w:fill="FCE4D6"/>
            <w:noWrap/>
            <w:vAlign w:val="bottom"/>
            <w:hideMark/>
          </w:tcPr>
          <w:p w14:paraId="0CE2B8E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La km</w:t>
            </w:r>
          </w:p>
        </w:tc>
        <w:tc>
          <w:tcPr>
            <w:tcW w:w="1201" w:type="dxa"/>
            <w:tcBorders>
              <w:top w:val="nil"/>
              <w:left w:val="nil"/>
              <w:bottom w:val="single" w:sz="4" w:space="0" w:color="auto"/>
              <w:right w:val="single" w:sz="4" w:space="0" w:color="auto"/>
            </w:tcBorders>
            <w:shd w:val="clear" w:color="000000" w:fill="FCE4D6"/>
            <w:noWrap/>
            <w:vAlign w:val="bottom"/>
            <w:hideMark/>
          </w:tcPr>
          <w:p w14:paraId="70DD434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Stanga</w:t>
            </w:r>
          </w:p>
        </w:tc>
        <w:tc>
          <w:tcPr>
            <w:tcW w:w="1079" w:type="dxa"/>
            <w:tcBorders>
              <w:top w:val="nil"/>
              <w:left w:val="nil"/>
              <w:bottom w:val="single" w:sz="4" w:space="0" w:color="auto"/>
              <w:right w:val="single" w:sz="4" w:space="0" w:color="auto"/>
            </w:tcBorders>
            <w:shd w:val="clear" w:color="000000" w:fill="FCE4D6"/>
            <w:noWrap/>
            <w:vAlign w:val="bottom"/>
            <w:hideMark/>
          </w:tcPr>
          <w:p w14:paraId="736AB2D6" w14:textId="77777777" w:rsidR="00FB2DDE" w:rsidRPr="00070D82" w:rsidRDefault="00FB2DDE" w:rsidP="00FB2DDE">
            <w:pPr>
              <w:spacing w:line="240" w:lineRule="auto"/>
              <w:jc w:val="center"/>
              <w:rPr>
                <w:rFonts w:ascii="Montserrat Light" w:hAnsi="Montserrat Light" w:cs="Calibri"/>
              </w:rPr>
            </w:pPr>
            <w:proofErr w:type="spellStart"/>
            <w:r w:rsidRPr="00070D82">
              <w:rPr>
                <w:rFonts w:ascii="Montserrat Light" w:hAnsi="Montserrat Light" w:cs="Calibri"/>
              </w:rPr>
              <w:t>Dreapa</w:t>
            </w:r>
            <w:proofErr w:type="spellEnd"/>
          </w:p>
        </w:tc>
        <w:tc>
          <w:tcPr>
            <w:tcW w:w="1206" w:type="dxa"/>
            <w:tcBorders>
              <w:top w:val="nil"/>
              <w:left w:val="nil"/>
              <w:bottom w:val="single" w:sz="4" w:space="0" w:color="auto"/>
              <w:right w:val="single" w:sz="4" w:space="0" w:color="auto"/>
            </w:tcBorders>
            <w:shd w:val="clear" w:color="000000" w:fill="FCE4D6"/>
            <w:noWrap/>
            <w:vAlign w:val="bottom"/>
            <w:hideMark/>
          </w:tcPr>
          <w:p w14:paraId="5F5BB6D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Total</w:t>
            </w:r>
          </w:p>
        </w:tc>
      </w:tr>
      <w:tr w:rsidR="00070D82" w:rsidRPr="00070D82" w14:paraId="44DA8A08" w14:textId="77777777" w:rsidTr="00915161">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1779873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69" w:type="dxa"/>
            <w:tcBorders>
              <w:top w:val="nil"/>
              <w:left w:val="nil"/>
              <w:bottom w:val="single" w:sz="4" w:space="0" w:color="auto"/>
              <w:right w:val="single" w:sz="4" w:space="0" w:color="auto"/>
            </w:tcBorders>
            <w:shd w:val="clear" w:color="auto" w:fill="auto"/>
            <w:vAlign w:val="bottom"/>
            <w:hideMark/>
          </w:tcPr>
          <w:p w14:paraId="2C44136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30+800</w:t>
            </w:r>
          </w:p>
        </w:tc>
        <w:tc>
          <w:tcPr>
            <w:tcW w:w="1685" w:type="dxa"/>
            <w:tcBorders>
              <w:top w:val="nil"/>
              <w:left w:val="nil"/>
              <w:bottom w:val="single" w:sz="4" w:space="0" w:color="auto"/>
              <w:right w:val="single" w:sz="4" w:space="0" w:color="auto"/>
            </w:tcBorders>
            <w:shd w:val="clear" w:color="auto" w:fill="auto"/>
            <w:vAlign w:val="bottom"/>
            <w:hideMark/>
          </w:tcPr>
          <w:p w14:paraId="4AAA386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31+540</w:t>
            </w:r>
          </w:p>
        </w:tc>
        <w:tc>
          <w:tcPr>
            <w:tcW w:w="1201" w:type="dxa"/>
            <w:tcBorders>
              <w:top w:val="nil"/>
              <w:left w:val="nil"/>
              <w:bottom w:val="single" w:sz="4" w:space="0" w:color="auto"/>
              <w:right w:val="single" w:sz="4" w:space="0" w:color="auto"/>
            </w:tcBorders>
            <w:shd w:val="clear" w:color="auto" w:fill="auto"/>
            <w:noWrap/>
            <w:vAlign w:val="bottom"/>
            <w:hideMark/>
          </w:tcPr>
          <w:p w14:paraId="7F41BDC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740.00</w:t>
            </w:r>
          </w:p>
        </w:tc>
        <w:tc>
          <w:tcPr>
            <w:tcW w:w="1079" w:type="dxa"/>
            <w:tcBorders>
              <w:top w:val="nil"/>
              <w:left w:val="nil"/>
              <w:bottom w:val="single" w:sz="4" w:space="0" w:color="auto"/>
              <w:right w:val="single" w:sz="4" w:space="0" w:color="auto"/>
            </w:tcBorders>
            <w:shd w:val="clear" w:color="auto" w:fill="auto"/>
            <w:noWrap/>
            <w:vAlign w:val="bottom"/>
            <w:hideMark/>
          </w:tcPr>
          <w:p w14:paraId="181A3B4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06" w:type="dxa"/>
            <w:tcBorders>
              <w:top w:val="nil"/>
              <w:left w:val="nil"/>
              <w:bottom w:val="single" w:sz="4" w:space="0" w:color="auto"/>
              <w:right w:val="single" w:sz="4" w:space="0" w:color="auto"/>
            </w:tcBorders>
            <w:shd w:val="clear" w:color="auto" w:fill="auto"/>
            <w:noWrap/>
            <w:vAlign w:val="bottom"/>
            <w:hideMark/>
          </w:tcPr>
          <w:p w14:paraId="416117C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740.00</w:t>
            </w:r>
          </w:p>
        </w:tc>
      </w:tr>
      <w:tr w:rsidR="00070D82" w:rsidRPr="00070D82" w14:paraId="638F0582" w14:textId="77777777" w:rsidTr="00915161">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0EEE331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69" w:type="dxa"/>
            <w:tcBorders>
              <w:top w:val="nil"/>
              <w:left w:val="nil"/>
              <w:bottom w:val="single" w:sz="4" w:space="0" w:color="auto"/>
              <w:right w:val="single" w:sz="4" w:space="0" w:color="auto"/>
            </w:tcBorders>
            <w:shd w:val="clear" w:color="auto" w:fill="auto"/>
            <w:vAlign w:val="bottom"/>
            <w:hideMark/>
          </w:tcPr>
          <w:p w14:paraId="632ADF8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31+540</w:t>
            </w:r>
          </w:p>
        </w:tc>
        <w:tc>
          <w:tcPr>
            <w:tcW w:w="1685" w:type="dxa"/>
            <w:tcBorders>
              <w:top w:val="nil"/>
              <w:left w:val="nil"/>
              <w:bottom w:val="single" w:sz="4" w:space="0" w:color="auto"/>
              <w:right w:val="single" w:sz="4" w:space="0" w:color="auto"/>
            </w:tcBorders>
            <w:shd w:val="clear" w:color="auto" w:fill="auto"/>
            <w:vAlign w:val="bottom"/>
            <w:hideMark/>
          </w:tcPr>
          <w:p w14:paraId="7ECF417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32+070</w:t>
            </w:r>
          </w:p>
        </w:tc>
        <w:tc>
          <w:tcPr>
            <w:tcW w:w="1201" w:type="dxa"/>
            <w:tcBorders>
              <w:top w:val="nil"/>
              <w:left w:val="nil"/>
              <w:bottom w:val="single" w:sz="4" w:space="0" w:color="auto"/>
              <w:right w:val="single" w:sz="4" w:space="0" w:color="auto"/>
            </w:tcBorders>
            <w:shd w:val="clear" w:color="auto" w:fill="auto"/>
            <w:noWrap/>
            <w:vAlign w:val="bottom"/>
            <w:hideMark/>
          </w:tcPr>
          <w:p w14:paraId="7010891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079" w:type="dxa"/>
            <w:tcBorders>
              <w:top w:val="nil"/>
              <w:left w:val="nil"/>
              <w:bottom w:val="single" w:sz="4" w:space="0" w:color="auto"/>
              <w:right w:val="single" w:sz="4" w:space="0" w:color="auto"/>
            </w:tcBorders>
            <w:shd w:val="clear" w:color="auto" w:fill="auto"/>
            <w:noWrap/>
            <w:vAlign w:val="bottom"/>
            <w:hideMark/>
          </w:tcPr>
          <w:p w14:paraId="45681D2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530.00</w:t>
            </w:r>
          </w:p>
        </w:tc>
        <w:tc>
          <w:tcPr>
            <w:tcW w:w="1206" w:type="dxa"/>
            <w:tcBorders>
              <w:top w:val="nil"/>
              <w:left w:val="nil"/>
              <w:bottom w:val="single" w:sz="4" w:space="0" w:color="auto"/>
              <w:right w:val="single" w:sz="4" w:space="0" w:color="auto"/>
            </w:tcBorders>
            <w:shd w:val="clear" w:color="auto" w:fill="auto"/>
            <w:noWrap/>
            <w:vAlign w:val="bottom"/>
            <w:hideMark/>
          </w:tcPr>
          <w:p w14:paraId="4634683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530.00</w:t>
            </w:r>
          </w:p>
        </w:tc>
      </w:tr>
      <w:tr w:rsidR="00070D82" w:rsidRPr="00070D82" w14:paraId="1B28CAB8" w14:textId="77777777" w:rsidTr="00915161">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00D32BE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69" w:type="dxa"/>
            <w:tcBorders>
              <w:top w:val="nil"/>
              <w:left w:val="nil"/>
              <w:bottom w:val="single" w:sz="4" w:space="0" w:color="auto"/>
              <w:right w:val="single" w:sz="4" w:space="0" w:color="auto"/>
            </w:tcBorders>
            <w:shd w:val="clear" w:color="auto" w:fill="auto"/>
            <w:vAlign w:val="bottom"/>
            <w:hideMark/>
          </w:tcPr>
          <w:p w14:paraId="404861C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32+070</w:t>
            </w:r>
          </w:p>
        </w:tc>
        <w:tc>
          <w:tcPr>
            <w:tcW w:w="1685" w:type="dxa"/>
            <w:tcBorders>
              <w:top w:val="nil"/>
              <w:left w:val="nil"/>
              <w:bottom w:val="single" w:sz="4" w:space="0" w:color="auto"/>
              <w:right w:val="single" w:sz="4" w:space="0" w:color="auto"/>
            </w:tcBorders>
            <w:shd w:val="clear" w:color="auto" w:fill="auto"/>
            <w:vAlign w:val="bottom"/>
            <w:hideMark/>
          </w:tcPr>
          <w:p w14:paraId="33DB40B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33+340</w:t>
            </w:r>
          </w:p>
        </w:tc>
        <w:tc>
          <w:tcPr>
            <w:tcW w:w="1201" w:type="dxa"/>
            <w:tcBorders>
              <w:top w:val="nil"/>
              <w:left w:val="nil"/>
              <w:bottom w:val="single" w:sz="4" w:space="0" w:color="auto"/>
              <w:right w:val="single" w:sz="4" w:space="0" w:color="auto"/>
            </w:tcBorders>
            <w:shd w:val="clear" w:color="auto" w:fill="auto"/>
            <w:noWrap/>
            <w:vAlign w:val="bottom"/>
            <w:hideMark/>
          </w:tcPr>
          <w:p w14:paraId="7D4DBD3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1270.00</w:t>
            </w:r>
          </w:p>
        </w:tc>
        <w:tc>
          <w:tcPr>
            <w:tcW w:w="1079" w:type="dxa"/>
            <w:tcBorders>
              <w:top w:val="nil"/>
              <w:left w:val="nil"/>
              <w:bottom w:val="single" w:sz="4" w:space="0" w:color="auto"/>
              <w:right w:val="single" w:sz="4" w:space="0" w:color="auto"/>
            </w:tcBorders>
            <w:shd w:val="clear" w:color="auto" w:fill="auto"/>
            <w:noWrap/>
            <w:vAlign w:val="bottom"/>
            <w:hideMark/>
          </w:tcPr>
          <w:p w14:paraId="2A60A49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06" w:type="dxa"/>
            <w:tcBorders>
              <w:top w:val="nil"/>
              <w:left w:val="nil"/>
              <w:bottom w:val="single" w:sz="4" w:space="0" w:color="auto"/>
              <w:right w:val="single" w:sz="4" w:space="0" w:color="auto"/>
            </w:tcBorders>
            <w:shd w:val="clear" w:color="auto" w:fill="auto"/>
            <w:noWrap/>
            <w:vAlign w:val="bottom"/>
            <w:hideMark/>
          </w:tcPr>
          <w:p w14:paraId="58965AD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1270.00</w:t>
            </w:r>
          </w:p>
        </w:tc>
      </w:tr>
      <w:tr w:rsidR="00FB2DDE" w:rsidRPr="00070D82" w14:paraId="38F5AB5D" w14:textId="77777777" w:rsidTr="00915161">
        <w:trPr>
          <w:trHeight w:val="300"/>
        </w:trPr>
        <w:tc>
          <w:tcPr>
            <w:tcW w:w="1400" w:type="dxa"/>
            <w:tcBorders>
              <w:top w:val="nil"/>
              <w:left w:val="nil"/>
              <w:bottom w:val="nil"/>
              <w:right w:val="nil"/>
            </w:tcBorders>
            <w:shd w:val="clear" w:color="auto" w:fill="auto"/>
            <w:noWrap/>
            <w:vAlign w:val="bottom"/>
            <w:hideMark/>
          </w:tcPr>
          <w:p w14:paraId="06F5C70B" w14:textId="77777777" w:rsidR="00FB2DDE" w:rsidRPr="00070D82" w:rsidRDefault="00FB2DDE" w:rsidP="00FB2DDE">
            <w:pPr>
              <w:spacing w:line="240" w:lineRule="auto"/>
              <w:jc w:val="center"/>
              <w:rPr>
                <w:rFonts w:ascii="Montserrat Light" w:hAnsi="Montserrat Light" w:cs="Calibri"/>
              </w:rPr>
            </w:pPr>
          </w:p>
        </w:tc>
        <w:tc>
          <w:tcPr>
            <w:tcW w:w="1669" w:type="dxa"/>
            <w:tcBorders>
              <w:top w:val="nil"/>
              <w:left w:val="nil"/>
              <w:bottom w:val="nil"/>
              <w:right w:val="nil"/>
            </w:tcBorders>
            <w:shd w:val="clear" w:color="auto" w:fill="auto"/>
            <w:noWrap/>
            <w:vAlign w:val="bottom"/>
            <w:hideMark/>
          </w:tcPr>
          <w:p w14:paraId="1DE1AE71" w14:textId="77777777" w:rsidR="00FB2DDE" w:rsidRPr="00070D82" w:rsidRDefault="00FB2DDE" w:rsidP="00FB2DDE">
            <w:pPr>
              <w:spacing w:line="240" w:lineRule="auto"/>
              <w:jc w:val="center"/>
              <w:rPr>
                <w:rFonts w:ascii="Montserrat Light" w:hAnsi="Montserrat Light"/>
              </w:rPr>
            </w:pPr>
          </w:p>
        </w:tc>
        <w:tc>
          <w:tcPr>
            <w:tcW w:w="1685" w:type="dxa"/>
            <w:tcBorders>
              <w:top w:val="nil"/>
              <w:left w:val="nil"/>
              <w:bottom w:val="nil"/>
              <w:right w:val="nil"/>
            </w:tcBorders>
            <w:shd w:val="clear" w:color="auto" w:fill="auto"/>
            <w:noWrap/>
            <w:vAlign w:val="bottom"/>
            <w:hideMark/>
          </w:tcPr>
          <w:p w14:paraId="75EDD66D" w14:textId="77777777" w:rsidR="00FB2DDE" w:rsidRPr="00070D82" w:rsidRDefault="00FB2DDE" w:rsidP="00FB2DDE">
            <w:pPr>
              <w:spacing w:line="240" w:lineRule="auto"/>
              <w:jc w:val="center"/>
              <w:rPr>
                <w:rFonts w:ascii="Montserrat Light" w:hAnsi="Montserrat Light"/>
              </w:rPr>
            </w:pPr>
          </w:p>
        </w:tc>
        <w:tc>
          <w:tcPr>
            <w:tcW w:w="1201" w:type="dxa"/>
            <w:tcBorders>
              <w:top w:val="nil"/>
              <w:left w:val="nil"/>
              <w:bottom w:val="nil"/>
              <w:right w:val="nil"/>
            </w:tcBorders>
            <w:shd w:val="clear" w:color="auto" w:fill="auto"/>
            <w:noWrap/>
            <w:vAlign w:val="bottom"/>
            <w:hideMark/>
          </w:tcPr>
          <w:p w14:paraId="40480856" w14:textId="77777777" w:rsidR="00FB2DDE" w:rsidRPr="00070D82" w:rsidRDefault="00FB2DDE" w:rsidP="00FB2DDE">
            <w:pPr>
              <w:spacing w:line="240" w:lineRule="auto"/>
              <w:jc w:val="center"/>
              <w:rPr>
                <w:rFonts w:ascii="Montserrat Light" w:hAnsi="Montserrat Light"/>
              </w:rPr>
            </w:pPr>
          </w:p>
        </w:tc>
        <w:tc>
          <w:tcPr>
            <w:tcW w:w="1079" w:type="dxa"/>
            <w:tcBorders>
              <w:top w:val="nil"/>
              <w:left w:val="single" w:sz="4" w:space="0" w:color="auto"/>
              <w:bottom w:val="single" w:sz="4" w:space="0" w:color="auto"/>
              <w:right w:val="single" w:sz="4" w:space="0" w:color="auto"/>
            </w:tcBorders>
            <w:shd w:val="clear" w:color="auto" w:fill="auto"/>
            <w:noWrap/>
            <w:vAlign w:val="bottom"/>
            <w:hideMark/>
          </w:tcPr>
          <w:p w14:paraId="2674A515"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TOTAL</w:t>
            </w:r>
          </w:p>
        </w:tc>
        <w:tc>
          <w:tcPr>
            <w:tcW w:w="1206" w:type="dxa"/>
            <w:tcBorders>
              <w:top w:val="nil"/>
              <w:left w:val="nil"/>
              <w:bottom w:val="single" w:sz="4" w:space="0" w:color="auto"/>
              <w:right w:val="single" w:sz="4" w:space="0" w:color="auto"/>
            </w:tcBorders>
            <w:shd w:val="clear" w:color="auto" w:fill="auto"/>
            <w:noWrap/>
            <w:vAlign w:val="bottom"/>
            <w:hideMark/>
          </w:tcPr>
          <w:p w14:paraId="63EDE84D"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2540.00</w:t>
            </w:r>
          </w:p>
        </w:tc>
      </w:tr>
    </w:tbl>
    <w:p w14:paraId="43BBDD03" w14:textId="77777777" w:rsidR="00FB2DDE" w:rsidRPr="00070D82" w:rsidRDefault="00FB2DDE" w:rsidP="00FB2DDE">
      <w:pPr>
        <w:spacing w:line="240" w:lineRule="auto"/>
        <w:jc w:val="both"/>
        <w:rPr>
          <w:rFonts w:ascii="Montserrat Light" w:hAnsi="Montserrat Light"/>
          <w:b/>
          <w:bCs/>
          <w:i/>
          <w:u w:val="single"/>
          <w:lang w:val="it-IT"/>
        </w:rPr>
      </w:pPr>
    </w:p>
    <w:p w14:paraId="191A87D8" w14:textId="77777777" w:rsidR="00FB2DDE" w:rsidRPr="00070D82" w:rsidRDefault="00FB2DDE" w:rsidP="00FB2DDE">
      <w:pPr>
        <w:spacing w:line="240" w:lineRule="auto"/>
        <w:jc w:val="both"/>
        <w:rPr>
          <w:rFonts w:ascii="Montserrat Light" w:hAnsi="Montserrat Light"/>
          <w:b/>
          <w:bCs/>
          <w:i/>
          <w:u w:val="single"/>
          <w:lang w:val="it-IT"/>
        </w:rPr>
      </w:pPr>
      <w:r w:rsidRPr="00070D82">
        <w:rPr>
          <w:rFonts w:ascii="Montserrat Light" w:hAnsi="Montserrat Light"/>
          <w:b/>
          <w:bCs/>
          <w:i/>
          <w:u w:val="single"/>
          <w:lang w:val="it-IT"/>
        </w:rPr>
        <w:lastRenderedPageBreak/>
        <w:t>Podețe laterale și accese la proprietăți:</w:t>
      </w:r>
    </w:p>
    <w:p w14:paraId="29DA3573" w14:textId="77777777" w:rsidR="00FB2DDE" w:rsidRPr="00070D82" w:rsidRDefault="00FB2DDE" w:rsidP="00FB2DDE">
      <w:pPr>
        <w:spacing w:line="240" w:lineRule="auto"/>
        <w:jc w:val="both"/>
        <w:rPr>
          <w:rFonts w:ascii="Montserrat Light" w:hAnsi="Montserrat Light"/>
          <w:lang w:val="ro-RO"/>
        </w:rPr>
      </w:pPr>
      <w:r w:rsidRPr="00070D82">
        <w:rPr>
          <w:rFonts w:ascii="Montserrat Light" w:hAnsi="Montserrat Light"/>
          <w:bCs/>
          <w:iCs/>
          <w:lang w:val="it-IT"/>
        </w:rPr>
        <w:t>Pentru realizarea continuității șanțului la accesele la proprietăți și drumurile laterale se propun podețe laterale din tuburi din PEHD cu D=300-400mm cu lungime L=6m respectiv din tuburi din PEHD cu D=500mm pentru drumurile laterale cu lungime variabilă(între 6~18m) conform planului de situație.</w:t>
      </w:r>
    </w:p>
    <w:p w14:paraId="67F33320" w14:textId="77777777" w:rsidR="00FB2DDE" w:rsidRPr="00070D82" w:rsidRDefault="00FB2DDE" w:rsidP="00FB2DDE">
      <w:pPr>
        <w:spacing w:line="240" w:lineRule="auto"/>
        <w:jc w:val="both"/>
        <w:rPr>
          <w:rFonts w:ascii="Montserrat Light" w:hAnsi="Montserrat Light"/>
          <w:b/>
          <w:bCs/>
          <w:i/>
          <w:u w:val="single"/>
          <w:lang w:val="ro-RO"/>
        </w:rPr>
      </w:pPr>
      <w:r w:rsidRPr="00070D82">
        <w:rPr>
          <w:rFonts w:ascii="Montserrat Light" w:hAnsi="Montserrat Light"/>
          <w:b/>
          <w:bCs/>
          <w:i/>
          <w:u w:val="single"/>
          <w:lang w:val="ro-RO"/>
        </w:rPr>
        <w:t>Drumuri laterale.</w:t>
      </w:r>
    </w:p>
    <w:p w14:paraId="77FD4EA1" w14:textId="77777777" w:rsidR="00FB2DDE" w:rsidRPr="00070D82" w:rsidRDefault="00FB2DDE" w:rsidP="00FB2DDE">
      <w:pPr>
        <w:spacing w:line="240" w:lineRule="auto"/>
        <w:jc w:val="both"/>
        <w:rPr>
          <w:rFonts w:ascii="Montserrat Light" w:hAnsi="Montserrat Light"/>
          <w:bCs/>
          <w:iCs/>
          <w:lang w:val="ro-RO"/>
        </w:rPr>
      </w:pPr>
      <w:r w:rsidRPr="00070D82">
        <w:rPr>
          <w:rFonts w:ascii="Montserrat Light" w:hAnsi="Montserrat Light"/>
          <w:bCs/>
          <w:iCs/>
          <w:lang w:val="ro-RO"/>
        </w:rPr>
        <w:t>Drumurile laterale se vor amenaja pe o lungime de 20 m conform planului de situație. Pe drumurile laterale se va realiza același sistem rutier ca și pe partea carosabilă.</w:t>
      </w:r>
    </w:p>
    <w:p w14:paraId="4BBE67EE" w14:textId="77777777" w:rsidR="00FB2DDE" w:rsidRPr="00070D82" w:rsidRDefault="00FB2DDE" w:rsidP="00FB2DDE">
      <w:pPr>
        <w:spacing w:line="240" w:lineRule="auto"/>
        <w:jc w:val="both"/>
        <w:rPr>
          <w:rFonts w:ascii="Montserrat Light" w:hAnsi="Montserrat Light"/>
          <w:bCs/>
          <w:iCs/>
          <w:lang w:val="ro-RO"/>
        </w:rPr>
      </w:pPr>
      <w:r w:rsidRPr="00070D82">
        <w:rPr>
          <w:rFonts w:ascii="Montserrat Light" w:hAnsi="Montserrat Light"/>
          <w:bCs/>
          <w:iCs/>
          <w:lang w:val="ro-RO"/>
        </w:rPr>
        <w:t>La începutul și sfârșitul traseului s-a prevăzut amenajarea intersecțiilor cu drumurile naționale.</w:t>
      </w:r>
    </w:p>
    <w:p w14:paraId="62A5EF99" w14:textId="77777777" w:rsidR="00FB2DDE" w:rsidRPr="00070D82" w:rsidRDefault="00FB2DDE" w:rsidP="00FB2DDE">
      <w:pPr>
        <w:spacing w:line="240" w:lineRule="auto"/>
        <w:jc w:val="both"/>
        <w:rPr>
          <w:rFonts w:ascii="Montserrat Light" w:hAnsi="Montserrat Light"/>
          <w:bCs/>
          <w:iCs/>
          <w:lang w:val="ro-RO"/>
        </w:rPr>
      </w:pPr>
      <w:r w:rsidRPr="00070D82">
        <w:rPr>
          <w:rFonts w:ascii="Montserrat Light" w:hAnsi="Montserrat Light"/>
          <w:bCs/>
          <w:iCs/>
          <w:lang w:val="ro-RO"/>
        </w:rPr>
        <w:t>Pentru sporirea siguranței circulației, intersecțiile vor fi iluminate cu ajutorul unor panouri fotovoltaice.</w:t>
      </w:r>
    </w:p>
    <w:p w14:paraId="1055F0E6" w14:textId="77777777" w:rsidR="00FB2DDE" w:rsidRPr="00070D82" w:rsidRDefault="00FB2DDE" w:rsidP="00FB2DDE">
      <w:pPr>
        <w:spacing w:line="240" w:lineRule="auto"/>
        <w:jc w:val="both"/>
        <w:rPr>
          <w:rFonts w:ascii="Montserrat Light" w:hAnsi="Montserrat Light"/>
          <w:b/>
          <w:bCs/>
          <w:i/>
          <w:u w:val="single"/>
          <w:lang w:val="ro-RO"/>
        </w:rPr>
      </w:pPr>
      <w:r w:rsidRPr="00070D82">
        <w:rPr>
          <w:rFonts w:ascii="Montserrat Light" w:hAnsi="Montserrat Light"/>
          <w:b/>
          <w:bCs/>
          <w:i/>
          <w:u w:val="single"/>
          <w:lang w:val="ro-RO"/>
        </w:rPr>
        <w:t xml:space="preserve">Podețe </w:t>
      </w:r>
    </w:p>
    <w:p w14:paraId="4C0750EA" w14:textId="77777777" w:rsidR="00FB2DDE" w:rsidRPr="00070D82" w:rsidRDefault="00FB2DDE" w:rsidP="00FB2DDE">
      <w:pPr>
        <w:spacing w:line="240" w:lineRule="auto"/>
        <w:jc w:val="both"/>
        <w:rPr>
          <w:rFonts w:ascii="Montserrat Light" w:hAnsi="Montserrat Light"/>
          <w:b/>
          <w:iCs/>
          <w:lang w:val="ro-RO"/>
        </w:rPr>
      </w:pPr>
      <w:r w:rsidRPr="00070D82">
        <w:rPr>
          <w:rFonts w:ascii="Montserrat Light" w:hAnsi="Montserrat Light"/>
          <w:b/>
          <w:iCs/>
          <w:lang w:val="ro-RO"/>
        </w:rPr>
        <w:t>Podețe tubulare</w:t>
      </w:r>
    </w:p>
    <w:p w14:paraId="4FB80509" w14:textId="77777777" w:rsidR="00FB2DDE" w:rsidRPr="00070D82" w:rsidRDefault="00FB2DDE" w:rsidP="00FB2DDE">
      <w:pPr>
        <w:spacing w:line="240" w:lineRule="auto"/>
        <w:jc w:val="both"/>
        <w:rPr>
          <w:rFonts w:ascii="Montserrat Light" w:hAnsi="Montserrat Light"/>
          <w:bCs/>
          <w:iCs/>
          <w:lang w:val="ro-RO"/>
        </w:rPr>
      </w:pPr>
      <w:r w:rsidRPr="00070D82">
        <w:rPr>
          <w:rFonts w:ascii="Montserrat Light" w:hAnsi="Montserrat Light"/>
          <w:bCs/>
          <w:iCs/>
          <w:lang w:val="ro-RO"/>
        </w:rPr>
        <w:t xml:space="preserve">Acestea se vor realiza, din tuburi tip PEHD SN8 cu lungimea variabilă și având diametrul </w:t>
      </w:r>
      <w:proofErr w:type="spellStart"/>
      <w:r w:rsidRPr="00070D82">
        <w:rPr>
          <w:rFonts w:ascii="Montserrat Light" w:hAnsi="Montserrat Light"/>
          <w:bCs/>
          <w:iCs/>
          <w:lang w:val="ro-RO"/>
        </w:rPr>
        <w:t>Dn</w:t>
      </w:r>
      <w:proofErr w:type="spellEnd"/>
      <w:r w:rsidRPr="00070D82">
        <w:rPr>
          <w:rFonts w:ascii="Montserrat Light" w:hAnsi="Montserrat Light"/>
          <w:bCs/>
          <w:iCs/>
          <w:lang w:val="ro-RO"/>
        </w:rPr>
        <w:t xml:space="preserve"> =800-1000mm. Fundațiile se vor realiza din beton de ciment C20/25. Camerele de cădere, aripile și coronamentele se vor realiza din beton de ciment C35/45, corespunzător unei clase de expunere XC4+XF4. </w:t>
      </w:r>
    </w:p>
    <w:p w14:paraId="61A616EA" w14:textId="77777777" w:rsidR="00FB2DDE" w:rsidRPr="00070D82" w:rsidRDefault="00FB2DDE" w:rsidP="00FB2DDE">
      <w:pPr>
        <w:spacing w:line="240" w:lineRule="auto"/>
        <w:jc w:val="both"/>
        <w:rPr>
          <w:rFonts w:ascii="Montserrat Light" w:hAnsi="Montserrat Light"/>
          <w:b/>
          <w:iCs/>
          <w:lang w:val="ro-RO"/>
        </w:rPr>
      </w:pPr>
      <w:r w:rsidRPr="00070D82">
        <w:rPr>
          <w:rFonts w:ascii="Montserrat Light" w:hAnsi="Montserrat Light"/>
          <w:b/>
          <w:iCs/>
          <w:lang w:val="ro-RO"/>
        </w:rPr>
        <w:t xml:space="preserve">Podețe </w:t>
      </w:r>
      <w:proofErr w:type="spellStart"/>
      <w:r w:rsidRPr="00070D82">
        <w:rPr>
          <w:rFonts w:ascii="Montserrat Light" w:hAnsi="Montserrat Light"/>
          <w:b/>
          <w:iCs/>
          <w:lang w:val="ro-RO"/>
        </w:rPr>
        <w:t>dalate</w:t>
      </w:r>
      <w:proofErr w:type="spellEnd"/>
    </w:p>
    <w:p w14:paraId="3BC9F762" w14:textId="77777777" w:rsidR="00FB2DDE" w:rsidRPr="00070D82" w:rsidRDefault="00FB2DDE" w:rsidP="00FB2DDE">
      <w:pPr>
        <w:spacing w:line="240" w:lineRule="auto"/>
        <w:jc w:val="both"/>
        <w:rPr>
          <w:rFonts w:ascii="Montserrat Light" w:hAnsi="Montserrat Light"/>
          <w:bCs/>
          <w:iCs/>
          <w:lang w:val="ro-RO"/>
        </w:rPr>
      </w:pPr>
      <w:r w:rsidRPr="00070D82">
        <w:rPr>
          <w:rFonts w:ascii="Montserrat Light" w:hAnsi="Montserrat Light"/>
          <w:bCs/>
          <w:iCs/>
          <w:lang w:val="ro-RO"/>
        </w:rPr>
        <w:t>Acestea se vor realiza în două soluții: cu prefabricate tip D si cu elevații L.</w:t>
      </w:r>
    </w:p>
    <w:p w14:paraId="4E24456A" w14:textId="77777777" w:rsidR="00FB2DDE" w:rsidRPr="00070D82" w:rsidRDefault="00FB2DDE" w:rsidP="00FB2DDE">
      <w:pPr>
        <w:spacing w:line="240" w:lineRule="auto"/>
        <w:jc w:val="both"/>
        <w:rPr>
          <w:rFonts w:ascii="Montserrat Light" w:hAnsi="Montserrat Light"/>
          <w:bCs/>
          <w:iCs/>
          <w:lang w:val="ro-RO"/>
        </w:rPr>
      </w:pPr>
      <w:r w:rsidRPr="00070D82">
        <w:rPr>
          <w:rFonts w:ascii="Montserrat Light" w:hAnsi="Montserrat Light"/>
          <w:bCs/>
          <w:iCs/>
          <w:lang w:val="ro-RO"/>
        </w:rPr>
        <w:t xml:space="preserve">Se realizează radier din beton de ciment C20/25 pentru fundații. Acesta se va realiza profilat pentru a permite evacuarea drenurilor longitudinale de fund de șanț. Se montează prefabricate tip L cu </w:t>
      </w:r>
      <w:proofErr w:type="spellStart"/>
      <w:r w:rsidRPr="00070D82">
        <w:rPr>
          <w:rFonts w:ascii="Montserrat Light" w:hAnsi="Montserrat Light"/>
          <w:bCs/>
          <w:iCs/>
          <w:lang w:val="ro-RO"/>
        </w:rPr>
        <w:t>latimea</w:t>
      </w:r>
      <w:proofErr w:type="spellEnd"/>
      <w:r w:rsidRPr="00070D82">
        <w:rPr>
          <w:rFonts w:ascii="Montserrat Light" w:hAnsi="Montserrat Light"/>
          <w:bCs/>
          <w:iCs/>
          <w:lang w:val="ro-RO"/>
        </w:rPr>
        <w:t xml:space="preserve"> de 1,2m  </w:t>
      </w:r>
      <w:proofErr w:type="spellStart"/>
      <w:r w:rsidRPr="00070D82">
        <w:rPr>
          <w:rFonts w:ascii="Montserrat Light" w:hAnsi="Montserrat Light"/>
          <w:bCs/>
          <w:iCs/>
          <w:lang w:val="ro-RO"/>
        </w:rPr>
        <w:t>dupa</w:t>
      </w:r>
      <w:proofErr w:type="spellEnd"/>
      <w:r w:rsidRPr="00070D82">
        <w:rPr>
          <w:rFonts w:ascii="Montserrat Light" w:hAnsi="Montserrat Light"/>
          <w:bCs/>
          <w:iCs/>
          <w:lang w:val="ro-RO"/>
        </w:rPr>
        <w:t xml:space="preserve"> care se vor monta dalele prefabricate.</w:t>
      </w:r>
    </w:p>
    <w:p w14:paraId="6087D30A" w14:textId="77777777" w:rsidR="00FB2DDE" w:rsidRPr="00070D82" w:rsidRDefault="00FB2DDE" w:rsidP="00FB2DDE">
      <w:pPr>
        <w:spacing w:line="240" w:lineRule="auto"/>
        <w:jc w:val="both"/>
        <w:rPr>
          <w:rFonts w:ascii="Montserrat Light" w:hAnsi="Montserrat Light"/>
          <w:bCs/>
          <w:iCs/>
          <w:lang w:val="ro-RO"/>
        </w:rPr>
      </w:pPr>
      <w:r w:rsidRPr="00070D82">
        <w:rPr>
          <w:rFonts w:ascii="Montserrat Light" w:hAnsi="Montserrat Light"/>
          <w:bCs/>
          <w:iCs/>
          <w:lang w:val="ro-RO"/>
        </w:rPr>
        <w:t xml:space="preserve">Acestea se vor </w:t>
      </w:r>
      <w:proofErr w:type="spellStart"/>
      <w:r w:rsidRPr="00070D82">
        <w:rPr>
          <w:rFonts w:ascii="Montserrat Light" w:hAnsi="Montserrat Light"/>
          <w:bCs/>
          <w:iCs/>
          <w:lang w:val="ro-RO"/>
        </w:rPr>
        <w:t>monolitiza</w:t>
      </w:r>
      <w:proofErr w:type="spellEnd"/>
      <w:r w:rsidRPr="00070D82">
        <w:rPr>
          <w:rFonts w:ascii="Montserrat Light" w:hAnsi="Montserrat Light"/>
          <w:bCs/>
          <w:iCs/>
          <w:lang w:val="ro-RO"/>
        </w:rPr>
        <w:t xml:space="preserve"> cu beton de egalizare și de pantă C25/30 în grosime minimă de 10 cm. Peste acesta se va realiza hidroizolație în două straturi și straturile de îmbrăcăminte din calea curentă.</w:t>
      </w:r>
    </w:p>
    <w:p w14:paraId="55B8172D" w14:textId="77777777" w:rsidR="00FB2DDE" w:rsidRPr="00070D82" w:rsidRDefault="00FB2DDE" w:rsidP="00FB2DDE">
      <w:pPr>
        <w:spacing w:line="240" w:lineRule="auto"/>
        <w:jc w:val="both"/>
        <w:rPr>
          <w:rFonts w:ascii="Montserrat Light" w:hAnsi="Montserrat Light"/>
          <w:bCs/>
          <w:iCs/>
          <w:lang w:val="ro-RO"/>
        </w:rPr>
      </w:pPr>
      <w:r w:rsidRPr="00070D82">
        <w:rPr>
          <w:rFonts w:ascii="Montserrat Light" w:hAnsi="Montserrat Light"/>
          <w:bCs/>
          <w:iCs/>
          <w:lang w:val="ro-RO"/>
        </w:rPr>
        <w:t xml:space="preserve">Se va realiza racordarea cu terasamentele cu camera de </w:t>
      </w:r>
      <w:proofErr w:type="spellStart"/>
      <w:r w:rsidRPr="00070D82">
        <w:rPr>
          <w:rFonts w:ascii="Montserrat Light" w:hAnsi="Montserrat Light"/>
          <w:bCs/>
          <w:iCs/>
          <w:lang w:val="ro-RO"/>
        </w:rPr>
        <w:t>cadere</w:t>
      </w:r>
      <w:proofErr w:type="spellEnd"/>
      <w:r w:rsidRPr="00070D82">
        <w:rPr>
          <w:rFonts w:ascii="Montserrat Light" w:hAnsi="Montserrat Light"/>
          <w:bCs/>
          <w:iCs/>
          <w:lang w:val="ro-RO"/>
        </w:rPr>
        <w:t xml:space="preserve">, în amonte și aripi în aval. </w:t>
      </w:r>
    </w:p>
    <w:p w14:paraId="125DEC72" w14:textId="77777777" w:rsidR="00FB2DDE" w:rsidRPr="00070D82" w:rsidRDefault="00FB2DDE" w:rsidP="00FB2DDE">
      <w:pPr>
        <w:spacing w:line="240" w:lineRule="auto"/>
        <w:jc w:val="both"/>
        <w:rPr>
          <w:rFonts w:ascii="Montserrat Light" w:hAnsi="Montserrat Light"/>
          <w:bCs/>
          <w:iCs/>
          <w:lang w:val="ro-RO"/>
        </w:rPr>
      </w:pPr>
      <w:r w:rsidRPr="00070D82">
        <w:rPr>
          <w:rFonts w:ascii="Montserrat Light" w:hAnsi="Montserrat Light"/>
          <w:bCs/>
          <w:iCs/>
          <w:lang w:val="ro-RO"/>
        </w:rPr>
        <w:t xml:space="preserve">Lucrări propuse pentru </w:t>
      </w:r>
      <w:proofErr w:type="spellStart"/>
      <w:r w:rsidRPr="00070D82">
        <w:rPr>
          <w:rFonts w:ascii="Montserrat Light" w:hAnsi="Montserrat Light"/>
          <w:bCs/>
          <w:iCs/>
          <w:lang w:val="ro-RO"/>
        </w:rPr>
        <w:t>podete</w:t>
      </w:r>
      <w:proofErr w:type="spellEnd"/>
      <w:r w:rsidRPr="00070D82">
        <w:rPr>
          <w:rFonts w:ascii="Montserrat Light" w:hAnsi="Montserrat Light"/>
          <w:bCs/>
          <w:iCs/>
          <w:lang w:val="ro-RO"/>
        </w:rPr>
        <w:t>:</w:t>
      </w:r>
    </w:p>
    <w:tbl>
      <w:tblPr>
        <w:tblW w:w="9040" w:type="dxa"/>
        <w:tblInd w:w="113" w:type="dxa"/>
        <w:tblLook w:val="04A0" w:firstRow="1" w:lastRow="0" w:firstColumn="1" w:lastColumn="0" w:noHBand="0" w:noVBand="1"/>
      </w:tblPr>
      <w:tblGrid>
        <w:gridCol w:w="988"/>
        <w:gridCol w:w="1372"/>
        <w:gridCol w:w="1420"/>
        <w:gridCol w:w="5260"/>
      </w:tblGrid>
      <w:tr w:rsidR="00070D82" w:rsidRPr="00070D82" w14:paraId="6399D2DC" w14:textId="77777777" w:rsidTr="00915161">
        <w:trPr>
          <w:trHeight w:val="315"/>
        </w:trPr>
        <w:tc>
          <w:tcPr>
            <w:tcW w:w="988"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384495C0"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 xml:space="preserve">Nr. </w:t>
            </w:r>
            <w:proofErr w:type="spellStart"/>
            <w:r w:rsidRPr="00070D82">
              <w:rPr>
                <w:rFonts w:ascii="Montserrat Light" w:hAnsi="Montserrat Light"/>
              </w:rPr>
              <w:t>Crt</w:t>
            </w:r>
            <w:proofErr w:type="spellEnd"/>
            <w:r w:rsidRPr="00070D82">
              <w:rPr>
                <w:rFonts w:ascii="Montserrat Light" w:hAnsi="Montserrat Light"/>
              </w:rPr>
              <w:t>.</w:t>
            </w:r>
          </w:p>
        </w:tc>
        <w:tc>
          <w:tcPr>
            <w:tcW w:w="1372" w:type="dxa"/>
            <w:tcBorders>
              <w:top w:val="single" w:sz="4" w:space="0" w:color="auto"/>
              <w:left w:val="nil"/>
              <w:bottom w:val="single" w:sz="4" w:space="0" w:color="auto"/>
              <w:right w:val="single" w:sz="4" w:space="0" w:color="auto"/>
            </w:tcBorders>
            <w:shd w:val="clear" w:color="000000" w:fill="92D050"/>
            <w:vAlign w:val="center"/>
            <w:hideMark/>
          </w:tcPr>
          <w:p w14:paraId="3A31B367"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Drum</w:t>
            </w:r>
          </w:p>
        </w:tc>
        <w:tc>
          <w:tcPr>
            <w:tcW w:w="1420" w:type="dxa"/>
            <w:tcBorders>
              <w:top w:val="single" w:sz="4" w:space="0" w:color="auto"/>
              <w:left w:val="nil"/>
              <w:bottom w:val="single" w:sz="4" w:space="0" w:color="auto"/>
              <w:right w:val="single" w:sz="4" w:space="0" w:color="auto"/>
            </w:tcBorders>
            <w:shd w:val="clear" w:color="000000" w:fill="92D050"/>
            <w:vAlign w:val="center"/>
            <w:hideMark/>
          </w:tcPr>
          <w:p w14:paraId="1FBC494A" w14:textId="77777777" w:rsidR="00FB2DDE" w:rsidRPr="00070D82" w:rsidRDefault="00FB2DDE" w:rsidP="00FB2DDE">
            <w:pPr>
              <w:spacing w:line="240" w:lineRule="auto"/>
              <w:jc w:val="center"/>
              <w:rPr>
                <w:rFonts w:ascii="Montserrat Light" w:hAnsi="Montserrat Light"/>
              </w:rPr>
            </w:pPr>
            <w:proofErr w:type="spellStart"/>
            <w:r w:rsidRPr="00070D82">
              <w:rPr>
                <w:rFonts w:ascii="Montserrat Light" w:hAnsi="Montserrat Light"/>
              </w:rPr>
              <w:t>Pozitie</w:t>
            </w:r>
            <w:proofErr w:type="spellEnd"/>
            <w:r w:rsidRPr="00070D82">
              <w:rPr>
                <w:rFonts w:ascii="Montserrat Light" w:hAnsi="Montserrat Light"/>
              </w:rPr>
              <w:t xml:space="preserve"> km.</w:t>
            </w:r>
          </w:p>
        </w:tc>
        <w:tc>
          <w:tcPr>
            <w:tcW w:w="5260" w:type="dxa"/>
            <w:tcBorders>
              <w:top w:val="single" w:sz="4" w:space="0" w:color="auto"/>
              <w:left w:val="nil"/>
              <w:bottom w:val="single" w:sz="4" w:space="0" w:color="auto"/>
              <w:right w:val="single" w:sz="4" w:space="0" w:color="000000"/>
            </w:tcBorders>
            <w:shd w:val="clear" w:color="000000" w:fill="92D050"/>
            <w:vAlign w:val="center"/>
            <w:hideMark/>
          </w:tcPr>
          <w:p w14:paraId="155471AE" w14:textId="77777777" w:rsidR="00FB2DDE" w:rsidRPr="00070D82" w:rsidRDefault="00FB2DDE" w:rsidP="00FB2DDE">
            <w:pPr>
              <w:spacing w:line="240" w:lineRule="auto"/>
              <w:jc w:val="center"/>
              <w:rPr>
                <w:rFonts w:ascii="Montserrat Light" w:hAnsi="Montserrat Light"/>
              </w:rPr>
            </w:pPr>
            <w:proofErr w:type="spellStart"/>
            <w:r w:rsidRPr="00070D82">
              <w:rPr>
                <w:rFonts w:ascii="Montserrat Light" w:hAnsi="Montserrat Light"/>
              </w:rPr>
              <w:t>Observatii</w:t>
            </w:r>
            <w:proofErr w:type="spellEnd"/>
          </w:p>
        </w:tc>
      </w:tr>
      <w:tr w:rsidR="00070D82" w:rsidRPr="00070D82" w14:paraId="7F754EF8"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F3B3A09"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1</w:t>
            </w:r>
          </w:p>
        </w:tc>
        <w:tc>
          <w:tcPr>
            <w:tcW w:w="1372" w:type="dxa"/>
            <w:tcBorders>
              <w:top w:val="nil"/>
              <w:left w:val="nil"/>
              <w:bottom w:val="single" w:sz="4" w:space="0" w:color="auto"/>
              <w:right w:val="single" w:sz="4" w:space="0" w:color="auto"/>
            </w:tcBorders>
            <w:shd w:val="clear" w:color="auto" w:fill="auto"/>
            <w:vAlign w:val="bottom"/>
            <w:hideMark/>
          </w:tcPr>
          <w:p w14:paraId="3E2E2544"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0B586BD0"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09+790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5A2CB053" w14:textId="77777777" w:rsidR="00FB2DDE" w:rsidRPr="00070D82" w:rsidRDefault="00FB2DDE" w:rsidP="00FB2DDE">
            <w:pPr>
              <w:spacing w:line="240" w:lineRule="auto"/>
              <w:rPr>
                <w:rFonts w:ascii="Montserrat Light" w:hAnsi="Montserrat Light"/>
                <w:lang w:val="fr-FR"/>
              </w:rPr>
            </w:pPr>
            <w:proofErr w:type="spellStart"/>
            <w:r w:rsidRPr="00070D82">
              <w:rPr>
                <w:rFonts w:ascii="Montserrat Light" w:hAnsi="Montserrat Light"/>
                <w:lang w:val="fr-FR"/>
              </w:rPr>
              <w:t>Podet</w:t>
            </w:r>
            <w:proofErr w:type="spellEnd"/>
            <w:r w:rsidRPr="00070D82">
              <w:rPr>
                <w:rFonts w:ascii="Montserrat Light" w:hAnsi="Montserrat Light"/>
                <w:lang w:val="fr-FR"/>
              </w:rPr>
              <w:t xml:space="preserve"> existent Dalat (D2), se </w:t>
            </w:r>
            <w:proofErr w:type="spellStart"/>
            <w:r w:rsidRPr="00070D82">
              <w:rPr>
                <w:rFonts w:ascii="Montserrat Light" w:hAnsi="Montserrat Light"/>
                <w:lang w:val="fr-FR"/>
              </w:rPr>
              <w:t>inlocuieste</w:t>
            </w:r>
            <w:proofErr w:type="spellEnd"/>
            <w:r w:rsidRPr="00070D82">
              <w:rPr>
                <w:rFonts w:ascii="Montserrat Light" w:hAnsi="Montserrat Light"/>
                <w:lang w:val="fr-FR"/>
              </w:rPr>
              <w:t xml:space="preserve"> </w:t>
            </w:r>
            <w:proofErr w:type="spellStart"/>
            <w:r w:rsidRPr="00070D82">
              <w:rPr>
                <w:rFonts w:ascii="Montserrat Light" w:hAnsi="Montserrat Light"/>
                <w:lang w:val="fr-FR"/>
              </w:rPr>
              <w:t>cu</w:t>
            </w:r>
            <w:proofErr w:type="spellEnd"/>
            <w:r w:rsidRPr="00070D82">
              <w:rPr>
                <w:rFonts w:ascii="Montserrat Light" w:hAnsi="Montserrat Light"/>
                <w:lang w:val="fr-FR"/>
              </w:rPr>
              <w:t xml:space="preserve"> </w:t>
            </w:r>
            <w:proofErr w:type="spellStart"/>
            <w:r w:rsidRPr="00070D82">
              <w:rPr>
                <w:rFonts w:ascii="Montserrat Light" w:hAnsi="Montserrat Light"/>
                <w:lang w:val="fr-FR"/>
              </w:rPr>
              <w:t>podet</w:t>
            </w:r>
            <w:proofErr w:type="spellEnd"/>
            <w:r w:rsidRPr="00070D82">
              <w:rPr>
                <w:rFonts w:ascii="Montserrat Light" w:hAnsi="Montserrat Light"/>
                <w:lang w:val="fr-FR"/>
              </w:rPr>
              <w:t xml:space="preserve"> </w:t>
            </w:r>
            <w:proofErr w:type="spellStart"/>
            <w:r w:rsidRPr="00070D82">
              <w:rPr>
                <w:rFonts w:ascii="Montserrat Light" w:hAnsi="Montserrat Light"/>
                <w:lang w:val="fr-FR"/>
              </w:rPr>
              <w:t>nou</w:t>
            </w:r>
            <w:proofErr w:type="spellEnd"/>
            <w:r w:rsidRPr="00070D82">
              <w:rPr>
                <w:rFonts w:ascii="Montserrat Light" w:hAnsi="Montserrat Light"/>
                <w:lang w:val="fr-FR"/>
              </w:rPr>
              <w:t xml:space="preserve"> </w:t>
            </w:r>
            <w:proofErr w:type="spellStart"/>
            <w:r w:rsidRPr="00070D82">
              <w:rPr>
                <w:rFonts w:ascii="Montserrat Light" w:hAnsi="Montserrat Light"/>
                <w:lang w:val="fr-FR"/>
              </w:rPr>
              <w:t>dalat</w:t>
            </w:r>
            <w:proofErr w:type="spellEnd"/>
            <w:r w:rsidRPr="00070D82">
              <w:rPr>
                <w:rFonts w:ascii="Montserrat Light" w:hAnsi="Montserrat Light"/>
                <w:lang w:val="fr-FR"/>
              </w:rPr>
              <w:t xml:space="preserve"> D3, </w:t>
            </w:r>
            <w:proofErr w:type="spellStart"/>
            <w:r w:rsidRPr="00070D82">
              <w:rPr>
                <w:rFonts w:ascii="Montserrat Light" w:hAnsi="Montserrat Light"/>
                <w:lang w:val="fr-FR"/>
              </w:rPr>
              <w:t>elevatie</w:t>
            </w:r>
            <w:proofErr w:type="spellEnd"/>
            <w:r w:rsidRPr="00070D82">
              <w:rPr>
                <w:rFonts w:ascii="Montserrat Light" w:hAnsi="Montserrat Light"/>
                <w:lang w:val="fr-FR"/>
              </w:rPr>
              <w:t xml:space="preserve"> L0</w:t>
            </w:r>
          </w:p>
        </w:tc>
      </w:tr>
      <w:tr w:rsidR="00070D82" w:rsidRPr="00070D82" w14:paraId="128EFB5D"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26372BC"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2</w:t>
            </w:r>
          </w:p>
        </w:tc>
        <w:tc>
          <w:tcPr>
            <w:tcW w:w="1372" w:type="dxa"/>
            <w:tcBorders>
              <w:top w:val="nil"/>
              <w:left w:val="nil"/>
              <w:bottom w:val="single" w:sz="4" w:space="0" w:color="auto"/>
              <w:right w:val="single" w:sz="4" w:space="0" w:color="auto"/>
            </w:tcBorders>
            <w:shd w:val="clear" w:color="auto" w:fill="auto"/>
            <w:vAlign w:val="bottom"/>
            <w:hideMark/>
          </w:tcPr>
          <w:p w14:paraId="4C356CD7"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389D4614"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10+355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4963C2B"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800,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1000</w:t>
            </w:r>
          </w:p>
        </w:tc>
      </w:tr>
      <w:tr w:rsidR="00070D82" w:rsidRPr="00070D82" w14:paraId="7B775354"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24DEC0A"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3</w:t>
            </w:r>
          </w:p>
        </w:tc>
        <w:tc>
          <w:tcPr>
            <w:tcW w:w="1372" w:type="dxa"/>
            <w:tcBorders>
              <w:top w:val="nil"/>
              <w:left w:val="nil"/>
              <w:bottom w:val="single" w:sz="4" w:space="0" w:color="auto"/>
              <w:right w:val="single" w:sz="4" w:space="0" w:color="auto"/>
            </w:tcBorders>
            <w:shd w:val="clear" w:color="auto" w:fill="auto"/>
            <w:vAlign w:val="bottom"/>
            <w:hideMark/>
          </w:tcPr>
          <w:p w14:paraId="5264F986"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06C564DF"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10+807</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5DBB74A9"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800,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1000</w:t>
            </w:r>
          </w:p>
        </w:tc>
      </w:tr>
      <w:tr w:rsidR="00070D82" w:rsidRPr="00070D82" w14:paraId="2F0A2B57"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2BC4B8D9"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4</w:t>
            </w:r>
          </w:p>
        </w:tc>
        <w:tc>
          <w:tcPr>
            <w:tcW w:w="1372" w:type="dxa"/>
            <w:tcBorders>
              <w:top w:val="nil"/>
              <w:left w:val="nil"/>
              <w:bottom w:val="single" w:sz="4" w:space="0" w:color="auto"/>
              <w:right w:val="single" w:sz="4" w:space="0" w:color="auto"/>
            </w:tcBorders>
            <w:shd w:val="clear" w:color="auto" w:fill="auto"/>
            <w:vAlign w:val="bottom"/>
            <w:hideMark/>
          </w:tcPr>
          <w:p w14:paraId="34F43613"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17CB3732"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11+800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6A1126CB"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800,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1000</w:t>
            </w:r>
          </w:p>
        </w:tc>
      </w:tr>
      <w:tr w:rsidR="00070D82" w:rsidRPr="00070D82" w14:paraId="5CA71836"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42D6A2B"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5</w:t>
            </w:r>
          </w:p>
        </w:tc>
        <w:tc>
          <w:tcPr>
            <w:tcW w:w="1372" w:type="dxa"/>
            <w:tcBorders>
              <w:top w:val="nil"/>
              <w:left w:val="nil"/>
              <w:bottom w:val="single" w:sz="4" w:space="0" w:color="auto"/>
              <w:right w:val="single" w:sz="4" w:space="0" w:color="auto"/>
            </w:tcBorders>
            <w:shd w:val="clear" w:color="auto" w:fill="auto"/>
            <w:vAlign w:val="bottom"/>
            <w:hideMark/>
          </w:tcPr>
          <w:p w14:paraId="4D4ECAFD"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62CE1DCE"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12+160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85A5622" w14:textId="77777777" w:rsidR="00FB2DDE" w:rsidRPr="00070D82" w:rsidRDefault="00FB2DDE" w:rsidP="00FB2DDE">
            <w:pPr>
              <w:spacing w:line="240" w:lineRule="auto"/>
              <w:rPr>
                <w:rFonts w:ascii="Montserrat Light" w:hAnsi="Montserrat Light"/>
                <w:lang w:val="pt-PT"/>
              </w:rPr>
            </w:pPr>
            <w:r w:rsidRPr="00070D82">
              <w:rPr>
                <w:rFonts w:ascii="Montserrat Light" w:hAnsi="Montserrat Light"/>
                <w:lang w:val="pt-PT"/>
              </w:rPr>
              <w:t>Podet tubular nou infintat Ø 1000</w:t>
            </w:r>
          </w:p>
        </w:tc>
      </w:tr>
      <w:tr w:rsidR="00070D82" w:rsidRPr="00070D82" w14:paraId="1E01EC4F"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158C2DC"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6</w:t>
            </w:r>
          </w:p>
        </w:tc>
        <w:tc>
          <w:tcPr>
            <w:tcW w:w="1372" w:type="dxa"/>
            <w:tcBorders>
              <w:top w:val="nil"/>
              <w:left w:val="nil"/>
              <w:bottom w:val="single" w:sz="4" w:space="0" w:color="auto"/>
              <w:right w:val="single" w:sz="4" w:space="0" w:color="auto"/>
            </w:tcBorders>
            <w:shd w:val="clear" w:color="auto" w:fill="auto"/>
            <w:vAlign w:val="bottom"/>
            <w:hideMark/>
          </w:tcPr>
          <w:p w14:paraId="15383356"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281633AC"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12+404</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76C9279F"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800,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1000</w:t>
            </w:r>
          </w:p>
        </w:tc>
      </w:tr>
      <w:tr w:rsidR="00070D82" w:rsidRPr="00070D82" w14:paraId="411EFEB5"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4AD35BC1"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7</w:t>
            </w:r>
          </w:p>
        </w:tc>
        <w:tc>
          <w:tcPr>
            <w:tcW w:w="1372" w:type="dxa"/>
            <w:tcBorders>
              <w:top w:val="nil"/>
              <w:left w:val="nil"/>
              <w:bottom w:val="single" w:sz="4" w:space="0" w:color="auto"/>
              <w:right w:val="single" w:sz="4" w:space="0" w:color="auto"/>
            </w:tcBorders>
            <w:shd w:val="clear" w:color="auto" w:fill="auto"/>
            <w:vAlign w:val="bottom"/>
            <w:hideMark/>
          </w:tcPr>
          <w:p w14:paraId="2973D8C6"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5C4FFFB7"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12+625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411FCE1"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800,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tip P2</w:t>
            </w:r>
          </w:p>
        </w:tc>
      </w:tr>
      <w:tr w:rsidR="00070D82" w:rsidRPr="00070D82" w14:paraId="2AE759A5"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D1E3DB8"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8</w:t>
            </w:r>
          </w:p>
        </w:tc>
        <w:tc>
          <w:tcPr>
            <w:tcW w:w="1372" w:type="dxa"/>
            <w:tcBorders>
              <w:top w:val="nil"/>
              <w:left w:val="nil"/>
              <w:bottom w:val="single" w:sz="4" w:space="0" w:color="auto"/>
              <w:right w:val="single" w:sz="4" w:space="0" w:color="auto"/>
            </w:tcBorders>
            <w:shd w:val="clear" w:color="auto" w:fill="auto"/>
            <w:vAlign w:val="bottom"/>
            <w:hideMark/>
          </w:tcPr>
          <w:p w14:paraId="6C329F1F"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6D0F5BF3"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12+839</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1476481"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800,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1000</w:t>
            </w:r>
          </w:p>
        </w:tc>
      </w:tr>
      <w:tr w:rsidR="00070D82" w:rsidRPr="00070D82" w14:paraId="635D941A"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0866CBF0"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9</w:t>
            </w:r>
          </w:p>
        </w:tc>
        <w:tc>
          <w:tcPr>
            <w:tcW w:w="1372" w:type="dxa"/>
            <w:tcBorders>
              <w:top w:val="nil"/>
              <w:left w:val="nil"/>
              <w:bottom w:val="single" w:sz="4" w:space="0" w:color="auto"/>
              <w:right w:val="single" w:sz="4" w:space="0" w:color="auto"/>
            </w:tcBorders>
            <w:shd w:val="clear" w:color="auto" w:fill="auto"/>
            <w:vAlign w:val="bottom"/>
            <w:hideMark/>
          </w:tcPr>
          <w:p w14:paraId="6AAA6F9E"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2788F626"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12+973</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4C57E79F"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800,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1000</w:t>
            </w:r>
          </w:p>
        </w:tc>
      </w:tr>
      <w:tr w:rsidR="00070D82" w:rsidRPr="00070D82" w14:paraId="71C7A530"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807A561"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10</w:t>
            </w:r>
          </w:p>
        </w:tc>
        <w:tc>
          <w:tcPr>
            <w:tcW w:w="1372" w:type="dxa"/>
            <w:tcBorders>
              <w:top w:val="nil"/>
              <w:left w:val="nil"/>
              <w:bottom w:val="single" w:sz="4" w:space="0" w:color="auto"/>
              <w:right w:val="single" w:sz="4" w:space="0" w:color="auto"/>
            </w:tcBorders>
            <w:shd w:val="clear" w:color="auto" w:fill="auto"/>
            <w:vAlign w:val="bottom"/>
            <w:hideMark/>
          </w:tcPr>
          <w:p w14:paraId="78603E58"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1F44BA72"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13+262</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AB16049"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800,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1000</w:t>
            </w:r>
          </w:p>
        </w:tc>
      </w:tr>
      <w:tr w:rsidR="00070D82" w:rsidRPr="00070D82" w14:paraId="7A9483D5"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3190605"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11</w:t>
            </w:r>
          </w:p>
        </w:tc>
        <w:tc>
          <w:tcPr>
            <w:tcW w:w="1372" w:type="dxa"/>
            <w:tcBorders>
              <w:top w:val="nil"/>
              <w:left w:val="nil"/>
              <w:bottom w:val="single" w:sz="4" w:space="0" w:color="auto"/>
              <w:right w:val="single" w:sz="4" w:space="0" w:color="auto"/>
            </w:tcBorders>
            <w:shd w:val="clear" w:color="auto" w:fill="auto"/>
            <w:vAlign w:val="bottom"/>
            <w:hideMark/>
          </w:tcPr>
          <w:p w14:paraId="4208B0BA"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6270B146"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13+446</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84DC53D"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800,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1000</w:t>
            </w:r>
          </w:p>
        </w:tc>
      </w:tr>
      <w:tr w:rsidR="00070D82" w:rsidRPr="00070D82" w14:paraId="03AFB727"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2E9277F1"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12</w:t>
            </w:r>
          </w:p>
        </w:tc>
        <w:tc>
          <w:tcPr>
            <w:tcW w:w="1372" w:type="dxa"/>
            <w:tcBorders>
              <w:top w:val="nil"/>
              <w:left w:val="nil"/>
              <w:bottom w:val="single" w:sz="4" w:space="0" w:color="auto"/>
              <w:right w:val="single" w:sz="4" w:space="0" w:color="auto"/>
            </w:tcBorders>
            <w:shd w:val="clear" w:color="auto" w:fill="auto"/>
            <w:vAlign w:val="bottom"/>
            <w:hideMark/>
          </w:tcPr>
          <w:p w14:paraId="4410323D"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3C643842"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13+860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6BCF1D9B"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800,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1000</w:t>
            </w:r>
          </w:p>
        </w:tc>
      </w:tr>
      <w:tr w:rsidR="00070D82" w:rsidRPr="00070D82" w14:paraId="640AB875"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0711FFC1"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lastRenderedPageBreak/>
              <w:t>15</w:t>
            </w:r>
          </w:p>
        </w:tc>
        <w:tc>
          <w:tcPr>
            <w:tcW w:w="1372" w:type="dxa"/>
            <w:tcBorders>
              <w:top w:val="nil"/>
              <w:left w:val="nil"/>
              <w:bottom w:val="single" w:sz="4" w:space="0" w:color="auto"/>
              <w:right w:val="single" w:sz="4" w:space="0" w:color="auto"/>
            </w:tcBorders>
            <w:shd w:val="clear" w:color="auto" w:fill="auto"/>
            <w:vAlign w:val="bottom"/>
            <w:hideMark/>
          </w:tcPr>
          <w:p w14:paraId="588D4583"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3EB0877C"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14+745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54A722C"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1000,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tip P2, se </w:t>
            </w:r>
            <w:proofErr w:type="spellStart"/>
            <w:r w:rsidRPr="00070D82">
              <w:rPr>
                <w:rFonts w:ascii="Montserrat Light" w:hAnsi="Montserrat Light"/>
              </w:rPr>
              <w:t>amenajeaza</w:t>
            </w:r>
            <w:proofErr w:type="spellEnd"/>
            <w:r w:rsidRPr="00070D82">
              <w:rPr>
                <w:rFonts w:ascii="Montserrat Light" w:hAnsi="Montserrat Light"/>
              </w:rPr>
              <w:t xml:space="preserve"> </w:t>
            </w:r>
            <w:proofErr w:type="spellStart"/>
            <w:r w:rsidRPr="00070D82">
              <w:rPr>
                <w:rFonts w:ascii="Montserrat Light" w:hAnsi="Montserrat Light"/>
              </w:rPr>
              <w:t>torent</w:t>
            </w:r>
            <w:proofErr w:type="spellEnd"/>
            <w:r w:rsidRPr="00070D82">
              <w:rPr>
                <w:rFonts w:ascii="Montserrat Light" w:hAnsi="Montserrat Light"/>
              </w:rPr>
              <w:t xml:space="preserve"> </w:t>
            </w:r>
            <w:proofErr w:type="spellStart"/>
            <w:r w:rsidRPr="00070D82">
              <w:rPr>
                <w:rFonts w:ascii="Montserrat Light" w:hAnsi="Montserrat Light"/>
              </w:rPr>
              <w:t>amonte</w:t>
            </w:r>
            <w:proofErr w:type="spellEnd"/>
          </w:p>
        </w:tc>
      </w:tr>
      <w:tr w:rsidR="00070D82" w:rsidRPr="00070D82" w14:paraId="74B70F80"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0A533C5F"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16</w:t>
            </w:r>
          </w:p>
        </w:tc>
        <w:tc>
          <w:tcPr>
            <w:tcW w:w="1372" w:type="dxa"/>
            <w:tcBorders>
              <w:top w:val="nil"/>
              <w:left w:val="nil"/>
              <w:bottom w:val="single" w:sz="4" w:space="0" w:color="auto"/>
              <w:right w:val="single" w:sz="4" w:space="0" w:color="auto"/>
            </w:tcBorders>
            <w:shd w:val="clear" w:color="auto" w:fill="auto"/>
            <w:vAlign w:val="bottom"/>
            <w:hideMark/>
          </w:tcPr>
          <w:p w14:paraId="363FB026"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44557F04"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14+887</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EF694CC"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800,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1000</w:t>
            </w:r>
          </w:p>
        </w:tc>
      </w:tr>
      <w:tr w:rsidR="00070D82" w:rsidRPr="00070D82" w14:paraId="4AA8F2AF"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2DDAA6F3"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17</w:t>
            </w:r>
          </w:p>
        </w:tc>
        <w:tc>
          <w:tcPr>
            <w:tcW w:w="1372" w:type="dxa"/>
            <w:tcBorders>
              <w:top w:val="nil"/>
              <w:left w:val="nil"/>
              <w:bottom w:val="single" w:sz="4" w:space="0" w:color="auto"/>
              <w:right w:val="single" w:sz="4" w:space="0" w:color="auto"/>
            </w:tcBorders>
            <w:shd w:val="clear" w:color="auto" w:fill="auto"/>
            <w:vAlign w:val="bottom"/>
            <w:hideMark/>
          </w:tcPr>
          <w:p w14:paraId="38437F16"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106F3B6C"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15+435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6475C34"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600,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1000, se </w:t>
            </w:r>
            <w:proofErr w:type="spellStart"/>
            <w:r w:rsidRPr="00070D82">
              <w:rPr>
                <w:rFonts w:ascii="Montserrat Light" w:hAnsi="Montserrat Light"/>
              </w:rPr>
              <w:t>amenajeaza</w:t>
            </w:r>
            <w:proofErr w:type="spellEnd"/>
            <w:r w:rsidRPr="00070D82">
              <w:rPr>
                <w:rFonts w:ascii="Montserrat Light" w:hAnsi="Montserrat Light"/>
              </w:rPr>
              <w:t xml:space="preserve"> </w:t>
            </w:r>
            <w:proofErr w:type="spellStart"/>
            <w:r w:rsidRPr="00070D82">
              <w:rPr>
                <w:rFonts w:ascii="Montserrat Light" w:hAnsi="Montserrat Light"/>
              </w:rPr>
              <w:t>torent</w:t>
            </w:r>
            <w:proofErr w:type="spellEnd"/>
            <w:r w:rsidRPr="00070D82">
              <w:rPr>
                <w:rFonts w:ascii="Montserrat Light" w:hAnsi="Montserrat Light"/>
              </w:rPr>
              <w:t xml:space="preserve"> </w:t>
            </w:r>
            <w:proofErr w:type="spellStart"/>
            <w:r w:rsidRPr="00070D82">
              <w:rPr>
                <w:rFonts w:ascii="Montserrat Light" w:hAnsi="Montserrat Light"/>
              </w:rPr>
              <w:t>amonte</w:t>
            </w:r>
            <w:proofErr w:type="spellEnd"/>
          </w:p>
        </w:tc>
      </w:tr>
      <w:tr w:rsidR="00070D82" w:rsidRPr="00070D82" w14:paraId="1614F8A5"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4E72FB77"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18</w:t>
            </w:r>
          </w:p>
        </w:tc>
        <w:tc>
          <w:tcPr>
            <w:tcW w:w="1372" w:type="dxa"/>
            <w:tcBorders>
              <w:top w:val="nil"/>
              <w:left w:val="nil"/>
              <w:bottom w:val="single" w:sz="4" w:space="0" w:color="auto"/>
              <w:right w:val="single" w:sz="4" w:space="0" w:color="auto"/>
            </w:tcBorders>
            <w:shd w:val="clear" w:color="auto" w:fill="auto"/>
            <w:vAlign w:val="bottom"/>
            <w:hideMark/>
          </w:tcPr>
          <w:p w14:paraId="2C25E08B"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442405F1"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15+537</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3504D966"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600,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1000</w:t>
            </w:r>
          </w:p>
        </w:tc>
      </w:tr>
      <w:tr w:rsidR="00070D82" w:rsidRPr="00070D82" w14:paraId="2B763D13"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D939C92"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19</w:t>
            </w:r>
          </w:p>
        </w:tc>
        <w:tc>
          <w:tcPr>
            <w:tcW w:w="1372" w:type="dxa"/>
            <w:tcBorders>
              <w:top w:val="nil"/>
              <w:left w:val="nil"/>
              <w:bottom w:val="single" w:sz="4" w:space="0" w:color="auto"/>
              <w:right w:val="single" w:sz="4" w:space="0" w:color="auto"/>
            </w:tcBorders>
            <w:shd w:val="clear" w:color="auto" w:fill="auto"/>
            <w:vAlign w:val="bottom"/>
            <w:hideMark/>
          </w:tcPr>
          <w:p w14:paraId="62EA6394"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54FB1D19"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15+833</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40983D58"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800,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1000</w:t>
            </w:r>
          </w:p>
        </w:tc>
      </w:tr>
      <w:tr w:rsidR="00070D82" w:rsidRPr="00070D82" w14:paraId="1A11A49C"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7211CF27"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20</w:t>
            </w:r>
          </w:p>
        </w:tc>
        <w:tc>
          <w:tcPr>
            <w:tcW w:w="1372" w:type="dxa"/>
            <w:tcBorders>
              <w:top w:val="nil"/>
              <w:left w:val="nil"/>
              <w:bottom w:val="single" w:sz="4" w:space="0" w:color="auto"/>
              <w:right w:val="single" w:sz="4" w:space="0" w:color="auto"/>
            </w:tcBorders>
            <w:shd w:val="clear" w:color="auto" w:fill="auto"/>
            <w:vAlign w:val="bottom"/>
            <w:hideMark/>
          </w:tcPr>
          <w:p w14:paraId="3044EF6C"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5FA1DD92"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15+935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5FBE13FC"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800,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1000</w:t>
            </w:r>
          </w:p>
        </w:tc>
      </w:tr>
      <w:tr w:rsidR="00070D82" w:rsidRPr="00070D82" w14:paraId="16DA9A6E"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1E4A407"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21</w:t>
            </w:r>
          </w:p>
        </w:tc>
        <w:tc>
          <w:tcPr>
            <w:tcW w:w="1372" w:type="dxa"/>
            <w:tcBorders>
              <w:top w:val="nil"/>
              <w:left w:val="nil"/>
              <w:bottom w:val="single" w:sz="4" w:space="0" w:color="auto"/>
              <w:right w:val="single" w:sz="4" w:space="0" w:color="auto"/>
            </w:tcBorders>
            <w:shd w:val="clear" w:color="auto" w:fill="auto"/>
            <w:vAlign w:val="bottom"/>
            <w:hideMark/>
          </w:tcPr>
          <w:p w14:paraId="2B757297"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53B9E0B9"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16+143</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CEEF931"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800,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1000</w:t>
            </w:r>
          </w:p>
        </w:tc>
      </w:tr>
      <w:tr w:rsidR="00070D82" w:rsidRPr="00070D82" w14:paraId="66841115"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B632854"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22</w:t>
            </w:r>
          </w:p>
        </w:tc>
        <w:tc>
          <w:tcPr>
            <w:tcW w:w="1372" w:type="dxa"/>
            <w:tcBorders>
              <w:top w:val="nil"/>
              <w:left w:val="nil"/>
              <w:bottom w:val="single" w:sz="4" w:space="0" w:color="auto"/>
              <w:right w:val="single" w:sz="4" w:space="0" w:color="auto"/>
            </w:tcBorders>
            <w:shd w:val="clear" w:color="auto" w:fill="auto"/>
            <w:vAlign w:val="bottom"/>
            <w:hideMark/>
          </w:tcPr>
          <w:p w14:paraId="060F0B77"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0A378BC2"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16+795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FF93572"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800,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1000</w:t>
            </w:r>
          </w:p>
        </w:tc>
      </w:tr>
      <w:tr w:rsidR="00070D82" w:rsidRPr="00070D82" w14:paraId="6E76EDDC"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73903515"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23</w:t>
            </w:r>
          </w:p>
        </w:tc>
        <w:tc>
          <w:tcPr>
            <w:tcW w:w="1372" w:type="dxa"/>
            <w:tcBorders>
              <w:top w:val="nil"/>
              <w:left w:val="nil"/>
              <w:bottom w:val="single" w:sz="4" w:space="0" w:color="auto"/>
              <w:right w:val="single" w:sz="4" w:space="0" w:color="auto"/>
            </w:tcBorders>
            <w:shd w:val="clear" w:color="auto" w:fill="auto"/>
            <w:vAlign w:val="bottom"/>
            <w:hideMark/>
          </w:tcPr>
          <w:p w14:paraId="7E515A64"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1205A099"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17+025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7CEEC134"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800,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1000, se </w:t>
            </w:r>
            <w:proofErr w:type="spellStart"/>
            <w:r w:rsidRPr="00070D82">
              <w:rPr>
                <w:rFonts w:ascii="Montserrat Light" w:hAnsi="Montserrat Light"/>
              </w:rPr>
              <w:t>amenajeaza</w:t>
            </w:r>
            <w:proofErr w:type="spellEnd"/>
            <w:r w:rsidRPr="00070D82">
              <w:rPr>
                <w:rFonts w:ascii="Montserrat Light" w:hAnsi="Montserrat Light"/>
              </w:rPr>
              <w:t xml:space="preserve"> </w:t>
            </w:r>
            <w:proofErr w:type="spellStart"/>
            <w:r w:rsidRPr="00070D82">
              <w:rPr>
                <w:rFonts w:ascii="Montserrat Light" w:hAnsi="Montserrat Light"/>
              </w:rPr>
              <w:t>torent</w:t>
            </w:r>
            <w:proofErr w:type="spellEnd"/>
            <w:r w:rsidRPr="00070D82">
              <w:rPr>
                <w:rFonts w:ascii="Montserrat Light" w:hAnsi="Montserrat Light"/>
              </w:rPr>
              <w:t xml:space="preserve"> </w:t>
            </w:r>
            <w:proofErr w:type="spellStart"/>
            <w:r w:rsidRPr="00070D82">
              <w:rPr>
                <w:rFonts w:ascii="Montserrat Light" w:hAnsi="Montserrat Light"/>
              </w:rPr>
              <w:t>amonte</w:t>
            </w:r>
            <w:proofErr w:type="spellEnd"/>
          </w:p>
        </w:tc>
      </w:tr>
      <w:tr w:rsidR="00070D82" w:rsidRPr="00070D82" w14:paraId="1640E33A"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6390086E"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24</w:t>
            </w:r>
          </w:p>
        </w:tc>
        <w:tc>
          <w:tcPr>
            <w:tcW w:w="1372" w:type="dxa"/>
            <w:tcBorders>
              <w:top w:val="nil"/>
              <w:left w:val="nil"/>
              <w:bottom w:val="single" w:sz="4" w:space="0" w:color="auto"/>
              <w:right w:val="single" w:sz="4" w:space="0" w:color="auto"/>
            </w:tcBorders>
            <w:shd w:val="clear" w:color="auto" w:fill="auto"/>
            <w:vAlign w:val="bottom"/>
            <w:hideMark/>
          </w:tcPr>
          <w:p w14:paraId="27A05960"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4D91838D"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17+612</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6270A398"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800,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1000, se </w:t>
            </w:r>
            <w:proofErr w:type="spellStart"/>
            <w:r w:rsidRPr="00070D82">
              <w:rPr>
                <w:rFonts w:ascii="Montserrat Light" w:hAnsi="Montserrat Light"/>
              </w:rPr>
              <w:t>amenajeaza</w:t>
            </w:r>
            <w:proofErr w:type="spellEnd"/>
            <w:r w:rsidRPr="00070D82">
              <w:rPr>
                <w:rFonts w:ascii="Montserrat Light" w:hAnsi="Montserrat Light"/>
              </w:rPr>
              <w:t xml:space="preserve"> </w:t>
            </w:r>
            <w:proofErr w:type="spellStart"/>
            <w:r w:rsidRPr="00070D82">
              <w:rPr>
                <w:rFonts w:ascii="Montserrat Light" w:hAnsi="Montserrat Light"/>
              </w:rPr>
              <w:t>torent</w:t>
            </w:r>
            <w:proofErr w:type="spellEnd"/>
            <w:r w:rsidRPr="00070D82">
              <w:rPr>
                <w:rFonts w:ascii="Montserrat Light" w:hAnsi="Montserrat Light"/>
              </w:rPr>
              <w:t xml:space="preserve"> </w:t>
            </w:r>
            <w:proofErr w:type="spellStart"/>
            <w:r w:rsidRPr="00070D82">
              <w:rPr>
                <w:rFonts w:ascii="Montserrat Light" w:hAnsi="Montserrat Light"/>
              </w:rPr>
              <w:t>amonte</w:t>
            </w:r>
            <w:proofErr w:type="spellEnd"/>
          </w:p>
        </w:tc>
      </w:tr>
      <w:tr w:rsidR="00070D82" w:rsidRPr="00070D82" w14:paraId="62C5EFF3"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259D5DA"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25</w:t>
            </w:r>
          </w:p>
        </w:tc>
        <w:tc>
          <w:tcPr>
            <w:tcW w:w="1372" w:type="dxa"/>
            <w:tcBorders>
              <w:top w:val="nil"/>
              <w:left w:val="nil"/>
              <w:bottom w:val="single" w:sz="4" w:space="0" w:color="auto"/>
              <w:right w:val="single" w:sz="4" w:space="0" w:color="auto"/>
            </w:tcBorders>
            <w:shd w:val="clear" w:color="auto" w:fill="auto"/>
            <w:vAlign w:val="bottom"/>
            <w:hideMark/>
          </w:tcPr>
          <w:p w14:paraId="5B6DE55C"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2204DA1C"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17+938</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F3015ED"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800,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1000</w:t>
            </w:r>
          </w:p>
        </w:tc>
      </w:tr>
      <w:tr w:rsidR="00070D82" w:rsidRPr="00070D82" w14:paraId="5D1CF3E7"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E9328B9"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26</w:t>
            </w:r>
          </w:p>
        </w:tc>
        <w:tc>
          <w:tcPr>
            <w:tcW w:w="1372" w:type="dxa"/>
            <w:tcBorders>
              <w:top w:val="nil"/>
              <w:left w:val="nil"/>
              <w:bottom w:val="single" w:sz="4" w:space="0" w:color="auto"/>
              <w:right w:val="single" w:sz="4" w:space="0" w:color="auto"/>
            </w:tcBorders>
            <w:shd w:val="clear" w:color="auto" w:fill="auto"/>
            <w:vAlign w:val="bottom"/>
            <w:hideMark/>
          </w:tcPr>
          <w:p w14:paraId="4E8E2D2E"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3F680DBC"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18+035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5E3BED7"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800,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1000</w:t>
            </w:r>
          </w:p>
        </w:tc>
      </w:tr>
      <w:tr w:rsidR="00070D82" w:rsidRPr="00070D82" w14:paraId="1F39220C"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AC5CECB"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27</w:t>
            </w:r>
          </w:p>
        </w:tc>
        <w:tc>
          <w:tcPr>
            <w:tcW w:w="1372" w:type="dxa"/>
            <w:tcBorders>
              <w:top w:val="nil"/>
              <w:left w:val="nil"/>
              <w:bottom w:val="single" w:sz="4" w:space="0" w:color="auto"/>
              <w:right w:val="single" w:sz="4" w:space="0" w:color="auto"/>
            </w:tcBorders>
            <w:shd w:val="clear" w:color="auto" w:fill="auto"/>
            <w:vAlign w:val="bottom"/>
            <w:hideMark/>
          </w:tcPr>
          <w:p w14:paraId="519B0E79"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448711CC"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18+167</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CC290C9"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800,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1000, se </w:t>
            </w:r>
            <w:proofErr w:type="spellStart"/>
            <w:r w:rsidRPr="00070D82">
              <w:rPr>
                <w:rFonts w:ascii="Montserrat Light" w:hAnsi="Montserrat Light"/>
              </w:rPr>
              <w:t>amenajeaza</w:t>
            </w:r>
            <w:proofErr w:type="spellEnd"/>
            <w:r w:rsidRPr="00070D82">
              <w:rPr>
                <w:rFonts w:ascii="Montserrat Light" w:hAnsi="Montserrat Light"/>
              </w:rPr>
              <w:t xml:space="preserve"> </w:t>
            </w:r>
            <w:proofErr w:type="spellStart"/>
            <w:r w:rsidRPr="00070D82">
              <w:rPr>
                <w:rFonts w:ascii="Montserrat Light" w:hAnsi="Montserrat Light"/>
              </w:rPr>
              <w:t>torent</w:t>
            </w:r>
            <w:proofErr w:type="spellEnd"/>
            <w:r w:rsidRPr="00070D82">
              <w:rPr>
                <w:rFonts w:ascii="Montserrat Light" w:hAnsi="Montserrat Light"/>
              </w:rPr>
              <w:t xml:space="preserve"> </w:t>
            </w:r>
            <w:proofErr w:type="spellStart"/>
            <w:r w:rsidRPr="00070D82">
              <w:rPr>
                <w:rFonts w:ascii="Montserrat Light" w:hAnsi="Montserrat Light"/>
              </w:rPr>
              <w:t>amonte</w:t>
            </w:r>
            <w:proofErr w:type="spellEnd"/>
          </w:p>
        </w:tc>
      </w:tr>
      <w:tr w:rsidR="00070D82" w:rsidRPr="00070D82" w14:paraId="27C90108"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6DDBF495"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28</w:t>
            </w:r>
          </w:p>
        </w:tc>
        <w:tc>
          <w:tcPr>
            <w:tcW w:w="1372" w:type="dxa"/>
            <w:tcBorders>
              <w:top w:val="nil"/>
              <w:left w:val="nil"/>
              <w:bottom w:val="single" w:sz="4" w:space="0" w:color="auto"/>
              <w:right w:val="single" w:sz="4" w:space="0" w:color="auto"/>
            </w:tcBorders>
            <w:shd w:val="clear" w:color="auto" w:fill="auto"/>
            <w:vAlign w:val="bottom"/>
            <w:hideMark/>
          </w:tcPr>
          <w:p w14:paraId="2A42EA3F"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64213EF0"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18+385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6A786509"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800,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1000</w:t>
            </w:r>
          </w:p>
        </w:tc>
      </w:tr>
      <w:tr w:rsidR="00070D82" w:rsidRPr="00070D82" w14:paraId="0B1494D1"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653965EC"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29</w:t>
            </w:r>
          </w:p>
        </w:tc>
        <w:tc>
          <w:tcPr>
            <w:tcW w:w="1372" w:type="dxa"/>
            <w:tcBorders>
              <w:top w:val="nil"/>
              <w:left w:val="nil"/>
              <w:bottom w:val="single" w:sz="4" w:space="0" w:color="auto"/>
              <w:right w:val="single" w:sz="4" w:space="0" w:color="auto"/>
            </w:tcBorders>
            <w:shd w:val="clear" w:color="auto" w:fill="auto"/>
            <w:vAlign w:val="bottom"/>
            <w:hideMark/>
          </w:tcPr>
          <w:p w14:paraId="6607FCA7"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5B747E6A"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18+598</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F2289FE"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800,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1000</w:t>
            </w:r>
          </w:p>
        </w:tc>
      </w:tr>
      <w:tr w:rsidR="00070D82" w:rsidRPr="00070D82" w14:paraId="6E9BA2B0"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2F9DCA9A"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30</w:t>
            </w:r>
          </w:p>
        </w:tc>
        <w:tc>
          <w:tcPr>
            <w:tcW w:w="1372" w:type="dxa"/>
            <w:tcBorders>
              <w:top w:val="nil"/>
              <w:left w:val="nil"/>
              <w:bottom w:val="single" w:sz="4" w:space="0" w:color="auto"/>
              <w:right w:val="single" w:sz="4" w:space="0" w:color="auto"/>
            </w:tcBorders>
            <w:shd w:val="clear" w:color="auto" w:fill="auto"/>
            <w:vAlign w:val="bottom"/>
            <w:hideMark/>
          </w:tcPr>
          <w:p w14:paraId="53724405"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61A857FE"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19+557</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244A5DC"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800 </w:t>
            </w:r>
            <w:proofErr w:type="spellStart"/>
            <w:r w:rsidRPr="00070D82">
              <w:rPr>
                <w:rFonts w:ascii="Montserrat Light" w:hAnsi="Montserrat Light"/>
              </w:rPr>
              <w:t>oblic</w:t>
            </w:r>
            <w:proofErr w:type="spellEnd"/>
            <w:r w:rsidRPr="00070D82">
              <w:rPr>
                <w:rFonts w:ascii="Montserrat Light" w:hAnsi="Montserrat Light"/>
              </w:rPr>
              <w:t xml:space="preserve">,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1000</w:t>
            </w:r>
          </w:p>
        </w:tc>
      </w:tr>
      <w:tr w:rsidR="00070D82" w:rsidRPr="00070D82" w14:paraId="05C6FBBA"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63BD3BDC"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31</w:t>
            </w:r>
          </w:p>
        </w:tc>
        <w:tc>
          <w:tcPr>
            <w:tcW w:w="1372" w:type="dxa"/>
            <w:tcBorders>
              <w:top w:val="nil"/>
              <w:left w:val="nil"/>
              <w:bottom w:val="single" w:sz="4" w:space="0" w:color="auto"/>
              <w:right w:val="single" w:sz="4" w:space="0" w:color="auto"/>
            </w:tcBorders>
            <w:shd w:val="clear" w:color="auto" w:fill="auto"/>
            <w:vAlign w:val="bottom"/>
            <w:hideMark/>
          </w:tcPr>
          <w:p w14:paraId="6DAE65EC"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56890A5D"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19+832</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625F86E5"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800,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1000</w:t>
            </w:r>
          </w:p>
        </w:tc>
      </w:tr>
      <w:tr w:rsidR="00070D82" w:rsidRPr="00070D82" w14:paraId="3A37C318"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DB3BDB3"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32</w:t>
            </w:r>
          </w:p>
        </w:tc>
        <w:tc>
          <w:tcPr>
            <w:tcW w:w="1372" w:type="dxa"/>
            <w:tcBorders>
              <w:top w:val="nil"/>
              <w:left w:val="nil"/>
              <w:bottom w:val="single" w:sz="4" w:space="0" w:color="auto"/>
              <w:right w:val="single" w:sz="4" w:space="0" w:color="auto"/>
            </w:tcBorders>
            <w:shd w:val="clear" w:color="auto" w:fill="auto"/>
            <w:vAlign w:val="bottom"/>
            <w:hideMark/>
          </w:tcPr>
          <w:p w14:paraId="33815F88"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053AC6A4"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19+884</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3AE33A13"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1500,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w:t>
            </w:r>
            <w:proofErr w:type="spellStart"/>
            <w:r w:rsidRPr="00070D82">
              <w:rPr>
                <w:rFonts w:ascii="Montserrat Light" w:hAnsi="Montserrat Light"/>
              </w:rPr>
              <w:t>dalat</w:t>
            </w:r>
            <w:proofErr w:type="spellEnd"/>
            <w:r w:rsidRPr="00070D82">
              <w:rPr>
                <w:rFonts w:ascii="Montserrat Light" w:hAnsi="Montserrat Light"/>
              </w:rPr>
              <w:t xml:space="preserve"> D3</w:t>
            </w:r>
          </w:p>
        </w:tc>
      </w:tr>
      <w:tr w:rsidR="00070D82" w:rsidRPr="00070D82" w14:paraId="75D2E0F5"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0844418B"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33</w:t>
            </w:r>
          </w:p>
        </w:tc>
        <w:tc>
          <w:tcPr>
            <w:tcW w:w="1372" w:type="dxa"/>
            <w:tcBorders>
              <w:top w:val="nil"/>
              <w:left w:val="nil"/>
              <w:bottom w:val="single" w:sz="4" w:space="0" w:color="auto"/>
              <w:right w:val="single" w:sz="4" w:space="0" w:color="auto"/>
            </w:tcBorders>
            <w:shd w:val="clear" w:color="auto" w:fill="auto"/>
            <w:vAlign w:val="bottom"/>
            <w:hideMark/>
          </w:tcPr>
          <w:p w14:paraId="3D933276"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53039ED9"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20+085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4CF1DDB2"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600,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800</w:t>
            </w:r>
          </w:p>
        </w:tc>
      </w:tr>
      <w:tr w:rsidR="00070D82" w:rsidRPr="00070D82" w14:paraId="74F600D5"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60D1B67"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34</w:t>
            </w:r>
          </w:p>
        </w:tc>
        <w:tc>
          <w:tcPr>
            <w:tcW w:w="1372" w:type="dxa"/>
            <w:tcBorders>
              <w:top w:val="nil"/>
              <w:left w:val="nil"/>
              <w:bottom w:val="single" w:sz="4" w:space="0" w:color="auto"/>
              <w:right w:val="single" w:sz="4" w:space="0" w:color="auto"/>
            </w:tcBorders>
            <w:shd w:val="clear" w:color="auto" w:fill="auto"/>
            <w:vAlign w:val="bottom"/>
            <w:hideMark/>
          </w:tcPr>
          <w:p w14:paraId="2FE116C2"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6932F03C"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20+135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62370CE1"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800,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1000</w:t>
            </w:r>
          </w:p>
        </w:tc>
      </w:tr>
      <w:tr w:rsidR="00070D82" w:rsidRPr="00070D82" w14:paraId="000F122F"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C8AD734"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35</w:t>
            </w:r>
          </w:p>
        </w:tc>
        <w:tc>
          <w:tcPr>
            <w:tcW w:w="1372" w:type="dxa"/>
            <w:tcBorders>
              <w:top w:val="nil"/>
              <w:left w:val="nil"/>
              <w:bottom w:val="single" w:sz="4" w:space="0" w:color="auto"/>
              <w:right w:val="single" w:sz="4" w:space="0" w:color="auto"/>
            </w:tcBorders>
            <w:shd w:val="clear" w:color="auto" w:fill="auto"/>
            <w:vAlign w:val="bottom"/>
            <w:hideMark/>
          </w:tcPr>
          <w:p w14:paraId="156EA80E"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5131E379"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20+714</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1F07041"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800,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1000</w:t>
            </w:r>
          </w:p>
        </w:tc>
      </w:tr>
      <w:tr w:rsidR="00070D82" w:rsidRPr="00070D82" w14:paraId="225B23AD"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D393AC4"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36</w:t>
            </w:r>
          </w:p>
        </w:tc>
        <w:tc>
          <w:tcPr>
            <w:tcW w:w="1372" w:type="dxa"/>
            <w:tcBorders>
              <w:top w:val="nil"/>
              <w:left w:val="nil"/>
              <w:bottom w:val="single" w:sz="4" w:space="0" w:color="auto"/>
              <w:right w:val="single" w:sz="4" w:space="0" w:color="auto"/>
            </w:tcBorders>
            <w:shd w:val="clear" w:color="auto" w:fill="auto"/>
            <w:vAlign w:val="bottom"/>
            <w:hideMark/>
          </w:tcPr>
          <w:p w14:paraId="779049AF"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7567C1B2"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20+829</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87EC513"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800,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tip P2</w:t>
            </w:r>
          </w:p>
        </w:tc>
      </w:tr>
      <w:tr w:rsidR="00070D82" w:rsidRPr="00070D82" w14:paraId="6FC557F2"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D74590D"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37</w:t>
            </w:r>
          </w:p>
        </w:tc>
        <w:tc>
          <w:tcPr>
            <w:tcW w:w="1372" w:type="dxa"/>
            <w:tcBorders>
              <w:top w:val="nil"/>
              <w:left w:val="nil"/>
              <w:bottom w:val="single" w:sz="4" w:space="0" w:color="auto"/>
              <w:right w:val="single" w:sz="4" w:space="0" w:color="auto"/>
            </w:tcBorders>
            <w:shd w:val="clear" w:color="auto" w:fill="auto"/>
            <w:vAlign w:val="bottom"/>
            <w:hideMark/>
          </w:tcPr>
          <w:p w14:paraId="1388F9DA"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08E5E788"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22+086</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76EFFCE2"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800,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1000</w:t>
            </w:r>
          </w:p>
        </w:tc>
      </w:tr>
      <w:tr w:rsidR="00070D82" w:rsidRPr="00070D82" w14:paraId="289DDA44"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00CBC3D9"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38</w:t>
            </w:r>
          </w:p>
        </w:tc>
        <w:tc>
          <w:tcPr>
            <w:tcW w:w="1372" w:type="dxa"/>
            <w:tcBorders>
              <w:top w:val="nil"/>
              <w:left w:val="nil"/>
              <w:bottom w:val="single" w:sz="4" w:space="0" w:color="auto"/>
              <w:right w:val="single" w:sz="4" w:space="0" w:color="auto"/>
            </w:tcBorders>
            <w:shd w:val="clear" w:color="auto" w:fill="auto"/>
            <w:vAlign w:val="bottom"/>
            <w:hideMark/>
          </w:tcPr>
          <w:p w14:paraId="242502B9"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3AE6311A"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22+767</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BF672C6"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800,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1000</w:t>
            </w:r>
          </w:p>
        </w:tc>
      </w:tr>
      <w:tr w:rsidR="00070D82" w:rsidRPr="00070D82" w14:paraId="45EB781B"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4ACB2F5B"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lastRenderedPageBreak/>
              <w:t>39</w:t>
            </w:r>
          </w:p>
        </w:tc>
        <w:tc>
          <w:tcPr>
            <w:tcW w:w="1372" w:type="dxa"/>
            <w:tcBorders>
              <w:top w:val="nil"/>
              <w:left w:val="nil"/>
              <w:bottom w:val="single" w:sz="4" w:space="0" w:color="auto"/>
              <w:right w:val="single" w:sz="4" w:space="0" w:color="auto"/>
            </w:tcBorders>
            <w:shd w:val="clear" w:color="auto" w:fill="auto"/>
            <w:vAlign w:val="bottom"/>
            <w:hideMark/>
          </w:tcPr>
          <w:p w14:paraId="6FE488ED"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2D65E841"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23+183</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398BDEB4"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600,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800</w:t>
            </w:r>
          </w:p>
        </w:tc>
      </w:tr>
      <w:tr w:rsidR="00070D82" w:rsidRPr="00070D82" w14:paraId="050B6CD0"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756B800B"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40</w:t>
            </w:r>
          </w:p>
        </w:tc>
        <w:tc>
          <w:tcPr>
            <w:tcW w:w="1372" w:type="dxa"/>
            <w:tcBorders>
              <w:top w:val="nil"/>
              <w:left w:val="nil"/>
              <w:bottom w:val="single" w:sz="4" w:space="0" w:color="auto"/>
              <w:right w:val="single" w:sz="4" w:space="0" w:color="auto"/>
            </w:tcBorders>
            <w:shd w:val="clear" w:color="auto" w:fill="auto"/>
            <w:vAlign w:val="bottom"/>
            <w:hideMark/>
          </w:tcPr>
          <w:p w14:paraId="381C16D7"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28A4FEDD"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23+273</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5CD22612"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800,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1000</w:t>
            </w:r>
          </w:p>
        </w:tc>
      </w:tr>
      <w:tr w:rsidR="00070D82" w:rsidRPr="00070D82" w14:paraId="0075E78A"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225A2D19"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41</w:t>
            </w:r>
          </w:p>
        </w:tc>
        <w:tc>
          <w:tcPr>
            <w:tcW w:w="1372" w:type="dxa"/>
            <w:tcBorders>
              <w:top w:val="nil"/>
              <w:left w:val="nil"/>
              <w:bottom w:val="single" w:sz="4" w:space="0" w:color="auto"/>
              <w:right w:val="single" w:sz="4" w:space="0" w:color="auto"/>
            </w:tcBorders>
            <w:shd w:val="clear" w:color="auto" w:fill="auto"/>
            <w:vAlign w:val="bottom"/>
            <w:hideMark/>
          </w:tcPr>
          <w:p w14:paraId="7880E122"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0349D961"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23+441</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432513D0"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800,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1000</w:t>
            </w:r>
          </w:p>
        </w:tc>
      </w:tr>
      <w:tr w:rsidR="00070D82" w:rsidRPr="00070D82" w14:paraId="322606FF"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46403C80"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42</w:t>
            </w:r>
          </w:p>
        </w:tc>
        <w:tc>
          <w:tcPr>
            <w:tcW w:w="1372" w:type="dxa"/>
            <w:tcBorders>
              <w:top w:val="nil"/>
              <w:left w:val="nil"/>
              <w:bottom w:val="single" w:sz="4" w:space="0" w:color="auto"/>
              <w:right w:val="single" w:sz="4" w:space="0" w:color="auto"/>
            </w:tcBorders>
            <w:shd w:val="clear" w:color="auto" w:fill="auto"/>
            <w:vAlign w:val="bottom"/>
            <w:hideMark/>
          </w:tcPr>
          <w:p w14:paraId="295DCA27"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0E20FC55"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24+286</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27D0B44"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800,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1000</w:t>
            </w:r>
          </w:p>
        </w:tc>
      </w:tr>
      <w:tr w:rsidR="00070D82" w:rsidRPr="00070D82" w14:paraId="51C345B4"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77E72F90"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43</w:t>
            </w:r>
          </w:p>
        </w:tc>
        <w:tc>
          <w:tcPr>
            <w:tcW w:w="1372" w:type="dxa"/>
            <w:tcBorders>
              <w:top w:val="nil"/>
              <w:left w:val="nil"/>
              <w:bottom w:val="single" w:sz="4" w:space="0" w:color="auto"/>
              <w:right w:val="single" w:sz="4" w:space="0" w:color="auto"/>
            </w:tcBorders>
            <w:shd w:val="clear" w:color="auto" w:fill="auto"/>
            <w:vAlign w:val="bottom"/>
            <w:hideMark/>
          </w:tcPr>
          <w:p w14:paraId="7B1899BA"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79CE5C7E"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25+515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7CBF4B93"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800,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1000</w:t>
            </w:r>
          </w:p>
        </w:tc>
      </w:tr>
      <w:tr w:rsidR="00070D82" w:rsidRPr="00070D82" w14:paraId="712DDAFD"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4B55FB9B"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44</w:t>
            </w:r>
          </w:p>
        </w:tc>
        <w:tc>
          <w:tcPr>
            <w:tcW w:w="1372" w:type="dxa"/>
            <w:tcBorders>
              <w:top w:val="nil"/>
              <w:left w:val="nil"/>
              <w:bottom w:val="single" w:sz="4" w:space="0" w:color="auto"/>
              <w:right w:val="single" w:sz="4" w:space="0" w:color="auto"/>
            </w:tcBorders>
            <w:shd w:val="clear" w:color="auto" w:fill="auto"/>
            <w:vAlign w:val="bottom"/>
            <w:hideMark/>
          </w:tcPr>
          <w:p w14:paraId="3CA254C2"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3A9A5C16"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26+776</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4ECB8804"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800,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1000</w:t>
            </w:r>
          </w:p>
        </w:tc>
      </w:tr>
      <w:tr w:rsidR="00070D82" w:rsidRPr="00070D82" w14:paraId="4ED4A238"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07371E70"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45</w:t>
            </w:r>
          </w:p>
        </w:tc>
        <w:tc>
          <w:tcPr>
            <w:tcW w:w="1372" w:type="dxa"/>
            <w:tcBorders>
              <w:top w:val="nil"/>
              <w:left w:val="nil"/>
              <w:bottom w:val="single" w:sz="4" w:space="0" w:color="auto"/>
              <w:right w:val="single" w:sz="4" w:space="0" w:color="auto"/>
            </w:tcBorders>
            <w:shd w:val="clear" w:color="auto" w:fill="auto"/>
            <w:vAlign w:val="bottom"/>
            <w:hideMark/>
          </w:tcPr>
          <w:p w14:paraId="68977258"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L</w:t>
            </w:r>
          </w:p>
        </w:tc>
        <w:tc>
          <w:tcPr>
            <w:tcW w:w="1420" w:type="dxa"/>
            <w:tcBorders>
              <w:top w:val="nil"/>
              <w:left w:val="nil"/>
              <w:bottom w:val="single" w:sz="4" w:space="0" w:color="auto"/>
              <w:right w:val="single" w:sz="4" w:space="0" w:color="auto"/>
            </w:tcBorders>
            <w:shd w:val="clear" w:color="auto" w:fill="auto"/>
            <w:vAlign w:val="bottom"/>
            <w:hideMark/>
          </w:tcPr>
          <w:p w14:paraId="150A9B00"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05+280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52E8FA3C"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800,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1000</w:t>
            </w:r>
          </w:p>
        </w:tc>
      </w:tr>
      <w:tr w:rsidR="00070D82" w:rsidRPr="00070D82" w14:paraId="350ED52C"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4E6010B0"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46</w:t>
            </w:r>
          </w:p>
        </w:tc>
        <w:tc>
          <w:tcPr>
            <w:tcW w:w="1372" w:type="dxa"/>
            <w:tcBorders>
              <w:top w:val="nil"/>
              <w:left w:val="nil"/>
              <w:bottom w:val="single" w:sz="4" w:space="0" w:color="auto"/>
              <w:right w:val="single" w:sz="4" w:space="0" w:color="auto"/>
            </w:tcBorders>
            <w:shd w:val="clear" w:color="auto" w:fill="auto"/>
            <w:vAlign w:val="bottom"/>
            <w:hideMark/>
          </w:tcPr>
          <w:p w14:paraId="566D21AD"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L</w:t>
            </w:r>
          </w:p>
        </w:tc>
        <w:tc>
          <w:tcPr>
            <w:tcW w:w="1420" w:type="dxa"/>
            <w:tcBorders>
              <w:top w:val="nil"/>
              <w:left w:val="nil"/>
              <w:bottom w:val="single" w:sz="4" w:space="0" w:color="auto"/>
              <w:right w:val="single" w:sz="4" w:space="0" w:color="auto"/>
            </w:tcBorders>
            <w:shd w:val="clear" w:color="auto" w:fill="auto"/>
            <w:vAlign w:val="bottom"/>
            <w:hideMark/>
          </w:tcPr>
          <w:p w14:paraId="33B1DFB6"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05+870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49E0183E"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800,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tip P2</w:t>
            </w:r>
          </w:p>
        </w:tc>
      </w:tr>
      <w:tr w:rsidR="00070D82" w:rsidRPr="00070D82" w14:paraId="23CF2C16"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514B9E0"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48</w:t>
            </w:r>
          </w:p>
        </w:tc>
        <w:tc>
          <w:tcPr>
            <w:tcW w:w="1372" w:type="dxa"/>
            <w:tcBorders>
              <w:top w:val="nil"/>
              <w:left w:val="nil"/>
              <w:bottom w:val="single" w:sz="4" w:space="0" w:color="auto"/>
              <w:right w:val="single" w:sz="4" w:space="0" w:color="auto"/>
            </w:tcBorders>
            <w:shd w:val="clear" w:color="auto" w:fill="auto"/>
            <w:vAlign w:val="bottom"/>
            <w:hideMark/>
          </w:tcPr>
          <w:p w14:paraId="572B8563"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L</w:t>
            </w:r>
          </w:p>
        </w:tc>
        <w:tc>
          <w:tcPr>
            <w:tcW w:w="1420" w:type="dxa"/>
            <w:tcBorders>
              <w:top w:val="nil"/>
              <w:left w:val="nil"/>
              <w:bottom w:val="single" w:sz="4" w:space="0" w:color="auto"/>
              <w:right w:val="single" w:sz="4" w:space="0" w:color="auto"/>
            </w:tcBorders>
            <w:shd w:val="clear" w:color="auto" w:fill="auto"/>
            <w:vAlign w:val="bottom"/>
            <w:hideMark/>
          </w:tcPr>
          <w:p w14:paraId="3BA91DF4"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06+380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61EEDE33" w14:textId="77777777" w:rsidR="00FB2DDE" w:rsidRPr="00070D82" w:rsidRDefault="00FB2DDE" w:rsidP="00FB2DDE">
            <w:pPr>
              <w:spacing w:line="240" w:lineRule="auto"/>
              <w:rPr>
                <w:rFonts w:ascii="Montserrat Light" w:hAnsi="Montserrat Light"/>
                <w:lang w:val="fr-FR"/>
              </w:rPr>
            </w:pPr>
            <w:proofErr w:type="spellStart"/>
            <w:r w:rsidRPr="00070D82">
              <w:rPr>
                <w:rFonts w:ascii="Montserrat Light" w:hAnsi="Montserrat Light"/>
                <w:lang w:val="fr-FR"/>
              </w:rPr>
              <w:t>Podet</w:t>
            </w:r>
            <w:proofErr w:type="spellEnd"/>
            <w:r w:rsidRPr="00070D82">
              <w:rPr>
                <w:rFonts w:ascii="Montserrat Light" w:hAnsi="Montserrat Light"/>
                <w:lang w:val="fr-FR"/>
              </w:rPr>
              <w:t xml:space="preserve"> existent </w:t>
            </w:r>
            <w:proofErr w:type="spellStart"/>
            <w:r w:rsidRPr="00070D82">
              <w:rPr>
                <w:rFonts w:ascii="Montserrat Light" w:hAnsi="Montserrat Light"/>
                <w:lang w:val="fr-FR"/>
              </w:rPr>
              <w:t>dalat</w:t>
            </w:r>
            <w:proofErr w:type="spellEnd"/>
            <w:r w:rsidRPr="00070D82">
              <w:rPr>
                <w:rFonts w:ascii="Montserrat Light" w:hAnsi="Montserrat Light"/>
                <w:lang w:val="fr-FR"/>
              </w:rPr>
              <w:t xml:space="preserve">, se </w:t>
            </w:r>
            <w:proofErr w:type="spellStart"/>
            <w:r w:rsidRPr="00070D82">
              <w:rPr>
                <w:rFonts w:ascii="Montserrat Light" w:hAnsi="Montserrat Light"/>
                <w:lang w:val="fr-FR"/>
              </w:rPr>
              <w:t>inlocuieste</w:t>
            </w:r>
            <w:proofErr w:type="spellEnd"/>
            <w:r w:rsidRPr="00070D82">
              <w:rPr>
                <w:rFonts w:ascii="Montserrat Light" w:hAnsi="Montserrat Light"/>
                <w:lang w:val="fr-FR"/>
              </w:rPr>
              <w:t xml:space="preserve"> </w:t>
            </w:r>
            <w:proofErr w:type="spellStart"/>
            <w:r w:rsidRPr="00070D82">
              <w:rPr>
                <w:rFonts w:ascii="Montserrat Light" w:hAnsi="Montserrat Light"/>
                <w:lang w:val="fr-FR"/>
              </w:rPr>
              <w:t>cu</w:t>
            </w:r>
            <w:proofErr w:type="spellEnd"/>
            <w:r w:rsidRPr="00070D82">
              <w:rPr>
                <w:rFonts w:ascii="Montserrat Light" w:hAnsi="Montserrat Light"/>
                <w:lang w:val="fr-FR"/>
              </w:rPr>
              <w:t xml:space="preserve"> </w:t>
            </w:r>
            <w:proofErr w:type="spellStart"/>
            <w:r w:rsidRPr="00070D82">
              <w:rPr>
                <w:rFonts w:ascii="Montserrat Light" w:hAnsi="Montserrat Light"/>
                <w:lang w:val="fr-FR"/>
              </w:rPr>
              <w:t>podet</w:t>
            </w:r>
            <w:proofErr w:type="spellEnd"/>
            <w:r w:rsidRPr="00070D82">
              <w:rPr>
                <w:rFonts w:ascii="Montserrat Light" w:hAnsi="Montserrat Light"/>
                <w:lang w:val="fr-FR"/>
              </w:rPr>
              <w:t xml:space="preserve"> </w:t>
            </w:r>
            <w:proofErr w:type="spellStart"/>
            <w:r w:rsidRPr="00070D82">
              <w:rPr>
                <w:rFonts w:ascii="Montserrat Light" w:hAnsi="Montserrat Light"/>
                <w:lang w:val="fr-FR"/>
              </w:rPr>
              <w:t>dalat</w:t>
            </w:r>
            <w:proofErr w:type="spellEnd"/>
            <w:r w:rsidRPr="00070D82">
              <w:rPr>
                <w:rFonts w:ascii="Montserrat Light" w:hAnsi="Montserrat Light"/>
                <w:lang w:val="fr-FR"/>
              </w:rPr>
              <w:t xml:space="preserve"> </w:t>
            </w:r>
            <w:proofErr w:type="spellStart"/>
            <w:r w:rsidRPr="00070D82">
              <w:rPr>
                <w:rFonts w:ascii="Montserrat Light" w:hAnsi="Montserrat Light"/>
                <w:lang w:val="fr-FR"/>
              </w:rPr>
              <w:t>lumina</w:t>
            </w:r>
            <w:proofErr w:type="spellEnd"/>
            <w:r w:rsidRPr="00070D82">
              <w:rPr>
                <w:rFonts w:ascii="Montserrat Light" w:hAnsi="Montserrat Light"/>
                <w:lang w:val="fr-FR"/>
              </w:rPr>
              <w:t xml:space="preserve"> de 2ml</w:t>
            </w:r>
          </w:p>
        </w:tc>
      </w:tr>
      <w:tr w:rsidR="00070D82" w:rsidRPr="00070D82" w14:paraId="59DE9364"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DDB0E80"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49</w:t>
            </w:r>
          </w:p>
        </w:tc>
        <w:tc>
          <w:tcPr>
            <w:tcW w:w="1372" w:type="dxa"/>
            <w:tcBorders>
              <w:top w:val="nil"/>
              <w:left w:val="nil"/>
              <w:bottom w:val="single" w:sz="4" w:space="0" w:color="auto"/>
              <w:right w:val="single" w:sz="4" w:space="0" w:color="auto"/>
            </w:tcBorders>
            <w:shd w:val="clear" w:color="auto" w:fill="auto"/>
            <w:vAlign w:val="bottom"/>
            <w:hideMark/>
          </w:tcPr>
          <w:p w14:paraId="37C81B6B"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L</w:t>
            </w:r>
          </w:p>
        </w:tc>
        <w:tc>
          <w:tcPr>
            <w:tcW w:w="1420" w:type="dxa"/>
            <w:tcBorders>
              <w:top w:val="nil"/>
              <w:left w:val="nil"/>
              <w:bottom w:val="single" w:sz="4" w:space="0" w:color="auto"/>
              <w:right w:val="single" w:sz="4" w:space="0" w:color="auto"/>
            </w:tcBorders>
            <w:shd w:val="clear" w:color="auto" w:fill="auto"/>
            <w:vAlign w:val="bottom"/>
            <w:hideMark/>
          </w:tcPr>
          <w:p w14:paraId="12D0A653"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06+451</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69897872"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800,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1000</w:t>
            </w:r>
          </w:p>
        </w:tc>
      </w:tr>
      <w:tr w:rsidR="00070D82" w:rsidRPr="00070D82" w14:paraId="3B973F06"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4AC94556"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50</w:t>
            </w:r>
          </w:p>
        </w:tc>
        <w:tc>
          <w:tcPr>
            <w:tcW w:w="1372" w:type="dxa"/>
            <w:tcBorders>
              <w:top w:val="nil"/>
              <w:left w:val="nil"/>
              <w:bottom w:val="single" w:sz="4" w:space="0" w:color="auto"/>
              <w:right w:val="single" w:sz="4" w:space="0" w:color="auto"/>
            </w:tcBorders>
            <w:shd w:val="clear" w:color="auto" w:fill="auto"/>
            <w:vAlign w:val="bottom"/>
            <w:hideMark/>
          </w:tcPr>
          <w:p w14:paraId="2675BE33"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L</w:t>
            </w:r>
          </w:p>
        </w:tc>
        <w:tc>
          <w:tcPr>
            <w:tcW w:w="1420" w:type="dxa"/>
            <w:tcBorders>
              <w:top w:val="nil"/>
              <w:left w:val="nil"/>
              <w:bottom w:val="single" w:sz="4" w:space="0" w:color="auto"/>
              <w:right w:val="single" w:sz="4" w:space="0" w:color="auto"/>
            </w:tcBorders>
            <w:shd w:val="clear" w:color="auto" w:fill="auto"/>
            <w:vAlign w:val="bottom"/>
            <w:hideMark/>
          </w:tcPr>
          <w:p w14:paraId="0E0E68B9"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06+668</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59D42B8A"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800,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1000</w:t>
            </w:r>
          </w:p>
        </w:tc>
      </w:tr>
      <w:tr w:rsidR="00070D82" w:rsidRPr="00070D82" w14:paraId="0764AA5E"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459A69E"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51</w:t>
            </w:r>
          </w:p>
        </w:tc>
        <w:tc>
          <w:tcPr>
            <w:tcW w:w="1372" w:type="dxa"/>
            <w:tcBorders>
              <w:top w:val="nil"/>
              <w:left w:val="nil"/>
              <w:bottom w:val="single" w:sz="4" w:space="0" w:color="auto"/>
              <w:right w:val="single" w:sz="4" w:space="0" w:color="auto"/>
            </w:tcBorders>
            <w:shd w:val="clear" w:color="auto" w:fill="auto"/>
            <w:vAlign w:val="bottom"/>
            <w:hideMark/>
          </w:tcPr>
          <w:p w14:paraId="6E59C247"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L</w:t>
            </w:r>
          </w:p>
        </w:tc>
        <w:tc>
          <w:tcPr>
            <w:tcW w:w="1420" w:type="dxa"/>
            <w:tcBorders>
              <w:top w:val="nil"/>
              <w:left w:val="nil"/>
              <w:bottom w:val="single" w:sz="4" w:space="0" w:color="auto"/>
              <w:right w:val="single" w:sz="4" w:space="0" w:color="auto"/>
            </w:tcBorders>
            <w:shd w:val="clear" w:color="auto" w:fill="auto"/>
            <w:vAlign w:val="bottom"/>
            <w:hideMark/>
          </w:tcPr>
          <w:p w14:paraId="047F178E"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07+030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AB75C82"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800,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1000</w:t>
            </w:r>
          </w:p>
        </w:tc>
      </w:tr>
      <w:tr w:rsidR="00070D82" w:rsidRPr="00070D82" w14:paraId="0CEFFD18"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BE88209"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52</w:t>
            </w:r>
          </w:p>
        </w:tc>
        <w:tc>
          <w:tcPr>
            <w:tcW w:w="1372" w:type="dxa"/>
            <w:tcBorders>
              <w:top w:val="nil"/>
              <w:left w:val="nil"/>
              <w:bottom w:val="single" w:sz="4" w:space="0" w:color="auto"/>
              <w:right w:val="single" w:sz="4" w:space="0" w:color="auto"/>
            </w:tcBorders>
            <w:shd w:val="clear" w:color="auto" w:fill="auto"/>
            <w:vAlign w:val="bottom"/>
            <w:hideMark/>
          </w:tcPr>
          <w:p w14:paraId="61D15B59"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L</w:t>
            </w:r>
          </w:p>
        </w:tc>
        <w:tc>
          <w:tcPr>
            <w:tcW w:w="1420" w:type="dxa"/>
            <w:tcBorders>
              <w:top w:val="nil"/>
              <w:left w:val="nil"/>
              <w:bottom w:val="single" w:sz="4" w:space="0" w:color="auto"/>
              <w:right w:val="single" w:sz="4" w:space="0" w:color="auto"/>
            </w:tcBorders>
            <w:shd w:val="clear" w:color="auto" w:fill="auto"/>
            <w:vAlign w:val="bottom"/>
            <w:hideMark/>
          </w:tcPr>
          <w:p w14:paraId="37AA5B7F"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07+155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D84DBC6"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800,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1000</w:t>
            </w:r>
          </w:p>
        </w:tc>
      </w:tr>
      <w:tr w:rsidR="00070D82" w:rsidRPr="00070D82" w14:paraId="59D48EC9"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6DCD441A"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53</w:t>
            </w:r>
          </w:p>
        </w:tc>
        <w:tc>
          <w:tcPr>
            <w:tcW w:w="1372" w:type="dxa"/>
            <w:tcBorders>
              <w:top w:val="nil"/>
              <w:left w:val="nil"/>
              <w:bottom w:val="single" w:sz="4" w:space="0" w:color="auto"/>
              <w:right w:val="single" w:sz="4" w:space="0" w:color="auto"/>
            </w:tcBorders>
            <w:shd w:val="clear" w:color="auto" w:fill="auto"/>
            <w:vAlign w:val="bottom"/>
            <w:hideMark/>
          </w:tcPr>
          <w:p w14:paraId="76BA9719"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L</w:t>
            </w:r>
          </w:p>
        </w:tc>
        <w:tc>
          <w:tcPr>
            <w:tcW w:w="1420" w:type="dxa"/>
            <w:tcBorders>
              <w:top w:val="nil"/>
              <w:left w:val="nil"/>
              <w:bottom w:val="single" w:sz="4" w:space="0" w:color="auto"/>
              <w:right w:val="single" w:sz="4" w:space="0" w:color="auto"/>
            </w:tcBorders>
            <w:shd w:val="clear" w:color="auto" w:fill="auto"/>
            <w:vAlign w:val="bottom"/>
            <w:hideMark/>
          </w:tcPr>
          <w:p w14:paraId="6F438B72"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07+500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D498DE0"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800,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1000</w:t>
            </w:r>
          </w:p>
        </w:tc>
      </w:tr>
      <w:tr w:rsidR="00070D82" w:rsidRPr="00070D82" w14:paraId="61F3A0C1"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4A7688A4"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54</w:t>
            </w:r>
          </w:p>
        </w:tc>
        <w:tc>
          <w:tcPr>
            <w:tcW w:w="1372" w:type="dxa"/>
            <w:tcBorders>
              <w:top w:val="nil"/>
              <w:left w:val="nil"/>
              <w:bottom w:val="single" w:sz="4" w:space="0" w:color="auto"/>
              <w:right w:val="single" w:sz="4" w:space="0" w:color="auto"/>
            </w:tcBorders>
            <w:shd w:val="clear" w:color="auto" w:fill="auto"/>
            <w:vAlign w:val="bottom"/>
            <w:hideMark/>
          </w:tcPr>
          <w:p w14:paraId="4064CA54"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L</w:t>
            </w:r>
          </w:p>
        </w:tc>
        <w:tc>
          <w:tcPr>
            <w:tcW w:w="1420" w:type="dxa"/>
            <w:tcBorders>
              <w:top w:val="nil"/>
              <w:left w:val="nil"/>
              <w:bottom w:val="single" w:sz="4" w:space="0" w:color="auto"/>
              <w:right w:val="single" w:sz="4" w:space="0" w:color="auto"/>
            </w:tcBorders>
            <w:shd w:val="clear" w:color="auto" w:fill="auto"/>
            <w:vAlign w:val="bottom"/>
            <w:hideMark/>
          </w:tcPr>
          <w:p w14:paraId="75B2CEAE"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07+697</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67AFE511"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600,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800</w:t>
            </w:r>
          </w:p>
        </w:tc>
      </w:tr>
      <w:tr w:rsidR="00070D82" w:rsidRPr="00070D82" w14:paraId="5B6BAD8B"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A6AF550"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55</w:t>
            </w:r>
          </w:p>
        </w:tc>
        <w:tc>
          <w:tcPr>
            <w:tcW w:w="1372" w:type="dxa"/>
            <w:tcBorders>
              <w:top w:val="nil"/>
              <w:left w:val="nil"/>
              <w:bottom w:val="single" w:sz="4" w:space="0" w:color="auto"/>
              <w:right w:val="single" w:sz="4" w:space="0" w:color="auto"/>
            </w:tcBorders>
            <w:shd w:val="clear" w:color="auto" w:fill="auto"/>
            <w:vAlign w:val="bottom"/>
            <w:hideMark/>
          </w:tcPr>
          <w:p w14:paraId="5451D8CD"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62F70909"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28+292</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3A2292EF"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600,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800</w:t>
            </w:r>
          </w:p>
        </w:tc>
      </w:tr>
      <w:tr w:rsidR="00070D82" w:rsidRPr="00070D82" w14:paraId="30583A47"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4CED9BB7"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56</w:t>
            </w:r>
          </w:p>
        </w:tc>
        <w:tc>
          <w:tcPr>
            <w:tcW w:w="1372" w:type="dxa"/>
            <w:tcBorders>
              <w:top w:val="nil"/>
              <w:left w:val="nil"/>
              <w:bottom w:val="single" w:sz="4" w:space="0" w:color="auto"/>
              <w:right w:val="single" w:sz="4" w:space="0" w:color="auto"/>
            </w:tcBorders>
            <w:shd w:val="clear" w:color="auto" w:fill="auto"/>
            <w:vAlign w:val="bottom"/>
            <w:hideMark/>
          </w:tcPr>
          <w:p w14:paraId="527B9CBD"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6B38CFA8"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28+550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7D83476E"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600,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800</w:t>
            </w:r>
          </w:p>
        </w:tc>
      </w:tr>
      <w:tr w:rsidR="00070D82" w:rsidRPr="00070D82" w14:paraId="5DD09259"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43C07E40"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57</w:t>
            </w:r>
          </w:p>
        </w:tc>
        <w:tc>
          <w:tcPr>
            <w:tcW w:w="1372" w:type="dxa"/>
            <w:tcBorders>
              <w:top w:val="nil"/>
              <w:left w:val="nil"/>
              <w:bottom w:val="single" w:sz="4" w:space="0" w:color="auto"/>
              <w:right w:val="single" w:sz="4" w:space="0" w:color="auto"/>
            </w:tcBorders>
            <w:shd w:val="clear" w:color="auto" w:fill="auto"/>
            <w:vAlign w:val="bottom"/>
            <w:hideMark/>
          </w:tcPr>
          <w:p w14:paraId="4AB82987"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161DF670"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29+600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683EABA"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800,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1000</w:t>
            </w:r>
          </w:p>
        </w:tc>
      </w:tr>
      <w:tr w:rsidR="00070D82" w:rsidRPr="00070D82" w14:paraId="10B1587C"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258B43B0"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58</w:t>
            </w:r>
          </w:p>
        </w:tc>
        <w:tc>
          <w:tcPr>
            <w:tcW w:w="1372" w:type="dxa"/>
            <w:tcBorders>
              <w:top w:val="nil"/>
              <w:left w:val="nil"/>
              <w:bottom w:val="single" w:sz="4" w:space="0" w:color="auto"/>
              <w:right w:val="single" w:sz="4" w:space="0" w:color="auto"/>
            </w:tcBorders>
            <w:shd w:val="clear" w:color="auto" w:fill="auto"/>
            <w:vAlign w:val="bottom"/>
            <w:hideMark/>
          </w:tcPr>
          <w:p w14:paraId="6AB08B3B"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11DA3D8A"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29+874</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7C778835"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600,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800</w:t>
            </w:r>
          </w:p>
        </w:tc>
      </w:tr>
      <w:tr w:rsidR="00070D82" w:rsidRPr="00070D82" w14:paraId="4E60CF0E"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7E9C5101"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59</w:t>
            </w:r>
          </w:p>
        </w:tc>
        <w:tc>
          <w:tcPr>
            <w:tcW w:w="1372" w:type="dxa"/>
            <w:tcBorders>
              <w:top w:val="nil"/>
              <w:left w:val="nil"/>
              <w:bottom w:val="single" w:sz="4" w:space="0" w:color="auto"/>
              <w:right w:val="single" w:sz="4" w:space="0" w:color="auto"/>
            </w:tcBorders>
            <w:shd w:val="clear" w:color="auto" w:fill="auto"/>
            <w:vAlign w:val="bottom"/>
            <w:hideMark/>
          </w:tcPr>
          <w:p w14:paraId="4DDC89E6"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20A3242F"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30+498</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DAFDA92"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600,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800</w:t>
            </w:r>
          </w:p>
        </w:tc>
      </w:tr>
      <w:tr w:rsidR="00070D82" w:rsidRPr="00070D82" w14:paraId="1C44E26F"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72F438E1"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60</w:t>
            </w:r>
          </w:p>
        </w:tc>
        <w:tc>
          <w:tcPr>
            <w:tcW w:w="1372" w:type="dxa"/>
            <w:tcBorders>
              <w:top w:val="nil"/>
              <w:left w:val="nil"/>
              <w:bottom w:val="single" w:sz="4" w:space="0" w:color="auto"/>
              <w:right w:val="single" w:sz="4" w:space="0" w:color="auto"/>
            </w:tcBorders>
            <w:shd w:val="clear" w:color="auto" w:fill="auto"/>
            <w:vAlign w:val="bottom"/>
            <w:hideMark/>
          </w:tcPr>
          <w:p w14:paraId="1E37060D"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3FEFF35E"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30+939</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73584466"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600,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800</w:t>
            </w:r>
          </w:p>
        </w:tc>
      </w:tr>
      <w:tr w:rsidR="00070D82" w:rsidRPr="00070D82" w14:paraId="5FB509EA"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9AF8D06"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61</w:t>
            </w:r>
          </w:p>
        </w:tc>
        <w:tc>
          <w:tcPr>
            <w:tcW w:w="1372" w:type="dxa"/>
            <w:tcBorders>
              <w:top w:val="nil"/>
              <w:left w:val="nil"/>
              <w:bottom w:val="single" w:sz="4" w:space="0" w:color="auto"/>
              <w:right w:val="single" w:sz="4" w:space="0" w:color="auto"/>
            </w:tcBorders>
            <w:shd w:val="clear" w:color="auto" w:fill="auto"/>
            <w:vAlign w:val="bottom"/>
            <w:hideMark/>
          </w:tcPr>
          <w:p w14:paraId="7EC1EAB4"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7055FF30"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31+545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E2BC1C2"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600,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800</w:t>
            </w:r>
          </w:p>
        </w:tc>
      </w:tr>
      <w:tr w:rsidR="00070D82" w:rsidRPr="00070D82" w14:paraId="140D283F"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F4A3910"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62</w:t>
            </w:r>
          </w:p>
        </w:tc>
        <w:tc>
          <w:tcPr>
            <w:tcW w:w="1372" w:type="dxa"/>
            <w:tcBorders>
              <w:top w:val="nil"/>
              <w:left w:val="nil"/>
              <w:bottom w:val="single" w:sz="4" w:space="0" w:color="auto"/>
              <w:right w:val="single" w:sz="4" w:space="0" w:color="auto"/>
            </w:tcBorders>
            <w:shd w:val="clear" w:color="auto" w:fill="auto"/>
            <w:vAlign w:val="bottom"/>
            <w:hideMark/>
          </w:tcPr>
          <w:p w14:paraId="1D7BF999"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382333CE"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33+342</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39873BC8"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600,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800</w:t>
            </w:r>
          </w:p>
        </w:tc>
      </w:tr>
      <w:tr w:rsidR="00070D82" w:rsidRPr="00070D82" w14:paraId="1E6EC81C"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7CDC264"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63</w:t>
            </w:r>
          </w:p>
        </w:tc>
        <w:tc>
          <w:tcPr>
            <w:tcW w:w="1372" w:type="dxa"/>
            <w:tcBorders>
              <w:top w:val="nil"/>
              <w:left w:val="nil"/>
              <w:bottom w:val="single" w:sz="4" w:space="0" w:color="auto"/>
              <w:right w:val="single" w:sz="4" w:space="0" w:color="auto"/>
            </w:tcBorders>
            <w:shd w:val="clear" w:color="auto" w:fill="auto"/>
            <w:vAlign w:val="bottom"/>
            <w:hideMark/>
          </w:tcPr>
          <w:p w14:paraId="0BA75770"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2DD226C0"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33+869</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72255D07"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600,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800</w:t>
            </w:r>
          </w:p>
        </w:tc>
      </w:tr>
      <w:tr w:rsidR="00070D82" w:rsidRPr="00070D82" w14:paraId="43AF613A"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AFFA9AC"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64</w:t>
            </w:r>
          </w:p>
        </w:tc>
        <w:tc>
          <w:tcPr>
            <w:tcW w:w="1372" w:type="dxa"/>
            <w:tcBorders>
              <w:top w:val="nil"/>
              <w:left w:val="nil"/>
              <w:bottom w:val="single" w:sz="4" w:space="0" w:color="auto"/>
              <w:right w:val="single" w:sz="4" w:space="0" w:color="auto"/>
            </w:tcBorders>
            <w:shd w:val="clear" w:color="auto" w:fill="auto"/>
            <w:vAlign w:val="bottom"/>
            <w:hideMark/>
          </w:tcPr>
          <w:p w14:paraId="5D1CFA9B"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3BC70552"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34+200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5D23DBAD"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800,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1000</w:t>
            </w:r>
          </w:p>
        </w:tc>
      </w:tr>
      <w:tr w:rsidR="00070D82" w:rsidRPr="00070D82" w14:paraId="44BFC89C"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A31BEB2"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65</w:t>
            </w:r>
          </w:p>
        </w:tc>
        <w:tc>
          <w:tcPr>
            <w:tcW w:w="1372" w:type="dxa"/>
            <w:tcBorders>
              <w:top w:val="nil"/>
              <w:left w:val="nil"/>
              <w:bottom w:val="single" w:sz="4" w:space="0" w:color="auto"/>
              <w:right w:val="single" w:sz="4" w:space="0" w:color="auto"/>
            </w:tcBorders>
            <w:shd w:val="clear" w:color="auto" w:fill="auto"/>
            <w:vAlign w:val="bottom"/>
            <w:hideMark/>
          </w:tcPr>
          <w:p w14:paraId="216D773A"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7F83A743"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34+724</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78B4A235"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800,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1000</w:t>
            </w:r>
          </w:p>
        </w:tc>
      </w:tr>
      <w:tr w:rsidR="00FB2DDE" w:rsidRPr="00070D82" w14:paraId="224E253F" w14:textId="77777777" w:rsidTr="00915161">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0C7FDE2B"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66</w:t>
            </w:r>
          </w:p>
        </w:tc>
        <w:tc>
          <w:tcPr>
            <w:tcW w:w="1372" w:type="dxa"/>
            <w:tcBorders>
              <w:top w:val="nil"/>
              <w:left w:val="nil"/>
              <w:bottom w:val="single" w:sz="4" w:space="0" w:color="auto"/>
              <w:right w:val="single" w:sz="4" w:space="0" w:color="auto"/>
            </w:tcBorders>
            <w:shd w:val="clear" w:color="auto" w:fill="auto"/>
            <w:vAlign w:val="bottom"/>
            <w:hideMark/>
          </w:tcPr>
          <w:p w14:paraId="207AD4C4"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DJ 103 K</w:t>
            </w:r>
          </w:p>
        </w:tc>
        <w:tc>
          <w:tcPr>
            <w:tcW w:w="1420" w:type="dxa"/>
            <w:tcBorders>
              <w:top w:val="nil"/>
              <w:left w:val="nil"/>
              <w:bottom w:val="single" w:sz="4" w:space="0" w:color="auto"/>
              <w:right w:val="single" w:sz="4" w:space="0" w:color="auto"/>
            </w:tcBorders>
            <w:shd w:val="clear" w:color="auto" w:fill="auto"/>
            <w:vAlign w:val="bottom"/>
            <w:hideMark/>
          </w:tcPr>
          <w:p w14:paraId="23411F13" w14:textId="77777777" w:rsidR="00FB2DDE" w:rsidRPr="00070D82" w:rsidRDefault="00FB2DDE" w:rsidP="00FB2DDE">
            <w:pPr>
              <w:spacing w:line="240" w:lineRule="auto"/>
              <w:jc w:val="center"/>
              <w:rPr>
                <w:rFonts w:ascii="Montserrat Light" w:hAnsi="Montserrat Light"/>
              </w:rPr>
            </w:pPr>
            <w:r w:rsidRPr="00070D82">
              <w:rPr>
                <w:rFonts w:ascii="Montserrat Light" w:hAnsi="Montserrat Light"/>
              </w:rPr>
              <w:t>35+122</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451D467"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Podet</w:t>
            </w:r>
            <w:proofErr w:type="spellEnd"/>
            <w:r w:rsidRPr="00070D82">
              <w:rPr>
                <w:rFonts w:ascii="Montserrat Light" w:hAnsi="Montserrat Light"/>
              </w:rPr>
              <w:t xml:space="preserve"> existent tubular Ø 800, se </w:t>
            </w:r>
            <w:proofErr w:type="spellStart"/>
            <w:r w:rsidRPr="00070D82">
              <w:rPr>
                <w:rFonts w:ascii="Montserrat Light" w:hAnsi="Montserrat Light"/>
              </w:rPr>
              <w:t>inlocuieste</w:t>
            </w:r>
            <w:proofErr w:type="spellEnd"/>
            <w:r w:rsidRPr="00070D82">
              <w:rPr>
                <w:rFonts w:ascii="Montserrat Light" w:hAnsi="Montserrat Light"/>
              </w:rPr>
              <w:t xml:space="preserve"> cu </w:t>
            </w:r>
            <w:proofErr w:type="spellStart"/>
            <w:r w:rsidRPr="00070D82">
              <w:rPr>
                <w:rFonts w:ascii="Montserrat Light" w:hAnsi="Montserrat Light"/>
              </w:rPr>
              <w:t>podet</w:t>
            </w:r>
            <w:proofErr w:type="spellEnd"/>
            <w:r w:rsidRPr="00070D82">
              <w:rPr>
                <w:rFonts w:ascii="Montserrat Light" w:hAnsi="Montserrat Light"/>
              </w:rPr>
              <w:t xml:space="preserve"> </w:t>
            </w:r>
            <w:proofErr w:type="spellStart"/>
            <w:r w:rsidRPr="00070D82">
              <w:rPr>
                <w:rFonts w:ascii="Montserrat Light" w:hAnsi="Montserrat Light"/>
              </w:rPr>
              <w:t>nou</w:t>
            </w:r>
            <w:proofErr w:type="spellEnd"/>
            <w:r w:rsidRPr="00070D82">
              <w:rPr>
                <w:rFonts w:ascii="Montserrat Light" w:hAnsi="Montserrat Light"/>
              </w:rPr>
              <w:t xml:space="preserve"> tubular Ø 1000</w:t>
            </w:r>
          </w:p>
        </w:tc>
      </w:tr>
    </w:tbl>
    <w:p w14:paraId="2AF7B3B6" w14:textId="77777777" w:rsidR="00FB2DDE" w:rsidRPr="00070D82" w:rsidRDefault="00FB2DDE" w:rsidP="00FB2DDE">
      <w:pPr>
        <w:keepNext/>
        <w:keepLines/>
        <w:numPr>
          <w:ilvl w:val="4"/>
          <w:numId w:val="0"/>
        </w:numPr>
        <w:tabs>
          <w:tab w:val="num" w:pos="1458"/>
          <w:tab w:val="left" w:pos="1701"/>
        </w:tabs>
        <w:spacing w:line="240" w:lineRule="auto"/>
        <w:ind w:left="567"/>
        <w:outlineLvl w:val="4"/>
        <w:rPr>
          <w:rFonts w:ascii="Montserrat Light" w:hAnsi="Montserrat Light"/>
        </w:rPr>
      </w:pPr>
    </w:p>
    <w:p w14:paraId="7BB60E14" w14:textId="77777777" w:rsidR="00FB2DDE" w:rsidRPr="00070D82" w:rsidRDefault="00FB2DDE" w:rsidP="00FB2DDE">
      <w:pPr>
        <w:spacing w:line="240" w:lineRule="auto"/>
        <w:jc w:val="both"/>
        <w:rPr>
          <w:rFonts w:ascii="Montserrat Light" w:hAnsi="Montserrat Light"/>
          <w:b/>
          <w:bCs/>
          <w:i/>
          <w:u w:val="single"/>
        </w:rPr>
      </w:pPr>
      <w:r w:rsidRPr="00070D82">
        <w:rPr>
          <w:rFonts w:ascii="Montserrat Light" w:hAnsi="Montserrat Light"/>
          <w:b/>
          <w:bCs/>
          <w:i/>
          <w:u w:val="single"/>
        </w:rPr>
        <w:t>PODURI</w:t>
      </w:r>
    </w:p>
    <w:p w14:paraId="1247019D" w14:textId="77777777" w:rsidR="00FB2DDE" w:rsidRPr="00070D82" w:rsidRDefault="00FB2DDE" w:rsidP="00070D82">
      <w:pPr>
        <w:numPr>
          <w:ilvl w:val="0"/>
          <w:numId w:val="20"/>
        </w:numPr>
        <w:suppressAutoHyphens/>
        <w:overflowPunct w:val="0"/>
        <w:autoSpaceDE w:val="0"/>
        <w:spacing w:line="240" w:lineRule="auto"/>
        <w:jc w:val="both"/>
        <w:textAlignment w:val="baseline"/>
        <w:rPr>
          <w:rFonts w:ascii="Montserrat Light" w:hAnsi="Montserrat Light"/>
          <w:b/>
          <w:bCs/>
        </w:rPr>
      </w:pPr>
      <w:r w:rsidRPr="00070D82">
        <w:rPr>
          <w:rFonts w:ascii="Montserrat Light" w:hAnsi="Montserrat Light"/>
          <w:b/>
          <w:bCs/>
        </w:rPr>
        <w:t>POD DJ 103K KM 14+200</w:t>
      </w:r>
    </w:p>
    <w:p w14:paraId="4915B0B0" w14:textId="77777777" w:rsidR="00FB2DDE" w:rsidRPr="00070D82" w:rsidRDefault="00FB2DDE" w:rsidP="00FB2DDE">
      <w:pPr>
        <w:spacing w:line="240" w:lineRule="auto"/>
        <w:jc w:val="both"/>
        <w:rPr>
          <w:rFonts w:ascii="Montserrat Light" w:hAnsi="Montserrat Light"/>
          <w:bCs/>
          <w:iCs/>
          <w:lang w:val="ro-RO"/>
        </w:rPr>
      </w:pPr>
      <w:r w:rsidRPr="00070D82">
        <w:rPr>
          <w:rFonts w:ascii="Montserrat Light" w:hAnsi="Montserrat Light"/>
          <w:bCs/>
          <w:iCs/>
          <w:lang w:val="ro-RO"/>
        </w:rPr>
        <w:t>SITUATIA EXISTENTA</w:t>
      </w:r>
    </w:p>
    <w:p w14:paraId="602822CE" w14:textId="77777777" w:rsidR="00FB2DDE" w:rsidRPr="00070D82" w:rsidRDefault="00FB2DDE" w:rsidP="00FB2DDE">
      <w:pPr>
        <w:spacing w:line="240" w:lineRule="auto"/>
        <w:jc w:val="both"/>
        <w:rPr>
          <w:rFonts w:ascii="Montserrat Light" w:hAnsi="Montserrat Light"/>
          <w:bCs/>
          <w:iCs/>
          <w:lang w:val="ro-RO"/>
        </w:rPr>
      </w:pPr>
      <w:r w:rsidRPr="00070D82">
        <w:rPr>
          <w:rFonts w:ascii="Montserrat Light" w:hAnsi="Montserrat Light"/>
          <w:bCs/>
          <w:iCs/>
          <w:lang w:val="ro-RO"/>
        </w:rPr>
        <w:t xml:space="preserve">Podul este un pod rutier cu suprastructura din beton armat și infrastructura din beton simplu.  Podul cu calea sus este situat la intrarea într-o curbă la dreapta, și are o oblicitate dreapta față de albie de 60 grd. , cu o deschidere de lungime 9,00m, lumina între culee de 6,95m. Lungimea podului este de 12,70m, și o lățime totală de 6,40m. </w:t>
      </w:r>
    </w:p>
    <w:p w14:paraId="7ECC34FD" w14:textId="77777777" w:rsidR="00FB2DDE" w:rsidRPr="00070D82" w:rsidRDefault="00FB2DDE" w:rsidP="00FB2DDE">
      <w:pPr>
        <w:spacing w:line="240" w:lineRule="auto"/>
        <w:jc w:val="both"/>
        <w:rPr>
          <w:rFonts w:ascii="Montserrat Light" w:hAnsi="Montserrat Light"/>
          <w:bCs/>
          <w:iCs/>
          <w:lang w:val="ro-RO"/>
        </w:rPr>
      </w:pPr>
      <w:r w:rsidRPr="00070D82">
        <w:rPr>
          <w:rFonts w:ascii="Montserrat Light" w:hAnsi="Montserrat Light"/>
          <w:bCs/>
          <w:iCs/>
          <w:lang w:val="ro-RO"/>
        </w:rPr>
        <w:t xml:space="preserve">Suprastructura este compusă din dală monolită din beton armat cu înălțimea de 0,40m, lățimea de 5,50m și două console de 0,45m, cu lungimea de cca. 9,00m, peste care a fost realizat un beton de pantă și calea de rulare din beton asfaltic. </w:t>
      </w:r>
    </w:p>
    <w:p w14:paraId="7B19CD49" w14:textId="77777777" w:rsidR="00FB2DDE" w:rsidRPr="00070D82" w:rsidRDefault="00FB2DDE" w:rsidP="00FB2DDE">
      <w:pPr>
        <w:spacing w:line="240" w:lineRule="auto"/>
        <w:jc w:val="both"/>
        <w:rPr>
          <w:rFonts w:ascii="Montserrat Light" w:hAnsi="Montserrat Light"/>
          <w:bCs/>
          <w:iCs/>
          <w:lang w:val="ro-RO"/>
        </w:rPr>
      </w:pPr>
      <w:r w:rsidRPr="00070D82">
        <w:rPr>
          <w:rFonts w:ascii="Montserrat Light" w:hAnsi="Montserrat Light"/>
          <w:bCs/>
          <w:iCs/>
          <w:lang w:val="ro-RO"/>
        </w:rPr>
        <w:t xml:space="preserve">Infrastructura este constituită din două culei din beton simplu, fundate direct. </w:t>
      </w:r>
    </w:p>
    <w:p w14:paraId="27E561A2" w14:textId="77777777" w:rsidR="00FB2DDE" w:rsidRPr="00070D82" w:rsidRDefault="00FB2DDE" w:rsidP="00FB2DDE">
      <w:pPr>
        <w:spacing w:line="240" w:lineRule="auto"/>
        <w:jc w:val="both"/>
        <w:rPr>
          <w:rFonts w:ascii="Montserrat Light" w:hAnsi="Montserrat Light"/>
          <w:bCs/>
          <w:iCs/>
          <w:lang w:val="ro-RO"/>
        </w:rPr>
      </w:pPr>
      <w:r w:rsidRPr="00070D82">
        <w:rPr>
          <w:rFonts w:ascii="Montserrat Light" w:hAnsi="Montserrat Light"/>
          <w:bCs/>
          <w:iCs/>
          <w:lang w:val="ro-RO"/>
        </w:rPr>
        <w:t>Nu s-au identificat conducte/rețele de utilități, suspendate de suprastructura podului.</w:t>
      </w:r>
    </w:p>
    <w:p w14:paraId="25DF3DEC" w14:textId="77777777" w:rsidR="00FB2DDE" w:rsidRPr="00070D82" w:rsidRDefault="00FB2DDE" w:rsidP="00FB2DDE">
      <w:pPr>
        <w:spacing w:line="240" w:lineRule="auto"/>
        <w:jc w:val="both"/>
        <w:rPr>
          <w:rFonts w:ascii="Montserrat Light" w:hAnsi="Montserrat Light"/>
          <w:bCs/>
          <w:iCs/>
          <w:lang w:val="ro-RO"/>
        </w:rPr>
      </w:pPr>
      <w:r w:rsidRPr="00070D82">
        <w:rPr>
          <w:rFonts w:ascii="Montserrat Light" w:hAnsi="Montserrat Light"/>
          <w:bCs/>
          <w:iCs/>
          <w:lang w:val="ro-RO"/>
        </w:rPr>
        <w:t>Racordarea cu terasamentele s-a realizat cu aripi din beton simplu, fundate direct.</w:t>
      </w:r>
    </w:p>
    <w:p w14:paraId="005757D0" w14:textId="77777777" w:rsidR="00FB2DDE" w:rsidRPr="00070D82" w:rsidRDefault="00FB2DDE" w:rsidP="00FB2DDE">
      <w:pPr>
        <w:spacing w:line="240" w:lineRule="auto"/>
        <w:jc w:val="both"/>
        <w:rPr>
          <w:rFonts w:ascii="Montserrat Light" w:hAnsi="Montserrat Light"/>
          <w:bCs/>
          <w:iCs/>
          <w:lang w:val="ro-RO"/>
        </w:rPr>
      </w:pPr>
      <w:r w:rsidRPr="00070D82">
        <w:rPr>
          <w:rFonts w:ascii="Montserrat Light" w:hAnsi="Montserrat Light"/>
          <w:bCs/>
          <w:iCs/>
          <w:lang w:val="ro-RO"/>
        </w:rPr>
        <w:t>Albia în amonte de pod este amenajată cu prag de fund (de retenție) pentru amenajarea albiei (situat la cca. 7,00m de pod), cu ziduri de beton simplu din pragul de fund la aripile din amonte. Talvegul este protejat cu pereu de beton de la pragul de fund, până în aval de pod, unde acesta a suferit degradări și dislocat, formându-se o treaptă de cca. 40 cm înălțime, după care talvegul nu mai este protejat.</w:t>
      </w:r>
    </w:p>
    <w:p w14:paraId="31D06835" w14:textId="77777777" w:rsidR="00FB2DDE" w:rsidRPr="00070D82" w:rsidRDefault="00FB2DDE" w:rsidP="00FB2DDE">
      <w:pPr>
        <w:spacing w:line="240" w:lineRule="auto"/>
        <w:jc w:val="both"/>
        <w:rPr>
          <w:rFonts w:ascii="Montserrat Light" w:hAnsi="Montserrat Light"/>
          <w:bCs/>
          <w:iCs/>
          <w:lang w:val="ro-RO"/>
        </w:rPr>
      </w:pPr>
      <w:r w:rsidRPr="00070D82">
        <w:rPr>
          <w:rFonts w:ascii="Montserrat Light" w:hAnsi="Montserrat Light"/>
          <w:bCs/>
          <w:iCs/>
          <w:lang w:val="ro-RO"/>
        </w:rPr>
        <w:t xml:space="preserve">Podul expertizat are debușeu corespunzător. Conform calculului hidraulic podul scurge în prezent debitul de calcul Q(1%)= 47,21mc/sec, cu asigurarea unei înălțimi de liberă trecere (spațiu de gardă) între nivelul apei și intradosul suprastructurii cota 633,17, de </w:t>
      </w:r>
      <w:proofErr w:type="spellStart"/>
      <w:r w:rsidRPr="00070D82">
        <w:rPr>
          <w:rFonts w:ascii="Montserrat Light" w:hAnsi="Montserrat Light"/>
          <w:bCs/>
          <w:iCs/>
          <w:lang w:val="ro-RO"/>
        </w:rPr>
        <w:t>Δh</w:t>
      </w:r>
      <w:proofErr w:type="spellEnd"/>
      <w:r w:rsidRPr="00070D82">
        <w:rPr>
          <w:rFonts w:ascii="Montserrat Light" w:hAnsi="Montserrat Light"/>
          <w:bCs/>
          <w:iCs/>
          <w:lang w:val="ro-RO"/>
        </w:rPr>
        <w:t>=1,97m, adică respectă recomandările Normativ PD95-2002.</w:t>
      </w:r>
    </w:p>
    <w:p w14:paraId="233A8216" w14:textId="77777777" w:rsidR="00FB2DDE" w:rsidRPr="00070D82" w:rsidRDefault="00FB2DDE" w:rsidP="00FB2DDE">
      <w:pPr>
        <w:spacing w:line="240" w:lineRule="auto"/>
        <w:jc w:val="both"/>
        <w:rPr>
          <w:rFonts w:ascii="Montserrat Light" w:hAnsi="Montserrat Light"/>
          <w:bCs/>
          <w:iCs/>
          <w:lang w:val="ro-RO"/>
        </w:rPr>
      </w:pPr>
      <w:r w:rsidRPr="00070D82">
        <w:rPr>
          <w:rFonts w:ascii="Montserrat Light" w:hAnsi="Montserrat Light"/>
          <w:bCs/>
          <w:iCs/>
          <w:lang w:val="ro-RO"/>
        </w:rPr>
        <w:t>Albia în aval este neprotejată și plină de vegetație.</w:t>
      </w:r>
    </w:p>
    <w:p w14:paraId="169D5D23" w14:textId="77777777" w:rsidR="00FB2DDE" w:rsidRPr="00070D82" w:rsidRDefault="00FB2DDE" w:rsidP="00FB2DDE">
      <w:pPr>
        <w:spacing w:line="240" w:lineRule="auto"/>
        <w:jc w:val="both"/>
        <w:rPr>
          <w:rFonts w:ascii="Montserrat Light" w:hAnsi="Montserrat Light"/>
          <w:bCs/>
          <w:iCs/>
          <w:lang w:val="ro-RO"/>
        </w:rPr>
      </w:pPr>
      <w:r w:rsidRPr="00070D82">
        <w:rPr>
          <w:rFonts w:ascii="Montserrat Light" w:hAnsi="Montserrat Light"/>
          <w:bCs/>
          <w:iCs/>
          <w:lang w:val="ro-RO"/>
        </w:rPr>
        <w:t xml:space="preserve">Malurile, în aval sunt cu taluz protejat în mod natural împotriva eroziunii de arbori. </w:t>
      </w:r>
    </w:p>
    <w:p w14:paraId="2E0AC4B5" w14:textId="77777777" w:rsidR="00FB2DDE" w:rsidRPr="00070D82" w:rsidRDefault="00FB2DDE" w:rsidP="00FB2DDE">
      <w:pPr>
        <w:spacing w:line="240" w:lineRule="auto"/>
        <w:rPr>
          <w:rFonts w:ascii="Montserrat Light" w:hAnsi="Montserrat Light"/>
          <w:b/>
          <w:lang w:val="pt-PT"/>
        </w:rPr>
      </w:pPr>
      <w:r w:rsidRPr="00070D82">
        <w:rPr>
          <w:rFonts w:ascii="Montserrat Light" w:hAnsi="Montserrat Light"/>
          <w:b/>
          <w:lang w:val="pt-PT"/>
        </w:rPr>
        <w:t>SITUATIA PROIECTATA</w:t>
      </w:r>
    </w:p>
    <w:p w14:paraId="6E29280C" w14:textId="77777777" w:rsidR="00FB2DDE" w:rsidRPr="00070D82" w:rsidRDefault="00FB2DDE" w:rsidP="00FB2DDE">
      <w:pPr>
        <w:spacing w:line="240" w:lineRule="auto"/>
        <w:rPr>
          <w:rFonts w:ascii="Montserrat Light" w:hAnsi="Montserrat Light"/>
          <w:lang w:val="pt-PT"/>
        </w:rPr>
      </w:pPr>
      <w:r w:rsidRPr="00070D82">
        <w:rPr>
          <w:rFonts w:ascii="Montserrat Light" w:hAnsi="Montserrat Light"/>
          <w:lang w:val="pt-PT"/>
        </w:rPr>
        <w:t>S-au prevzut urmatoarele tipuri de lucrari de tipul reparațiilor:</w:t>
      </w:r>
    </w:p>
    <w:p w14:paraId="3BF23B76"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Suprastructura</w:t>
      </w:r>
      <w:proofErr w:type="spellEnd"/>
      <w:r w:rsidRPr="00070D82">
        <w:rPr>
          <w:rFonts w:ascii="Montserrat Light" w:hAnsi="Montserrat Light"/>
        </w:rPr>
        <w:t>:</w:t>
      </w:r>
    </w:p>
    <w:p w14:paraId="56DFF54F" w14:textId="77777777" w:rsidR="00FB2DDE" w:rsidRPr="00070D82" w:rsidRDefault="00FB2DDE" w:rsidP="00070D82">
      <w:pPr>
        <w:numPr>
          <w:ilvl w:val="0"/>
          <w:numId w:val="21"/>
        </w:numPr>
        <w:suppressAutoHyphens/>
        <w:overflowPunct w:val="0"/>
        <w:autoSpaceDE w:val="0"/>
        <w:spacing w:line="240" w:lineRule="auto"/>
        <w:jc w:val="both"/>
        <w:textAlignment w:val="baseline"/>
        <w:rPr>
          <w:rFonts w:ascii="Montserrat Light" w:hAnsi="Montserrat Light"/>
          <w:lang w:val="it-IT"/>
        </w:rPr>
      </w:pPr>
      <w:r w:rsidRPr="00070D82">
        <w:rPr>
          <w:rFonts w:ascii="Montserrat Light" w:hAnsi="Montserrat Light"/>
          <w:lang w:val="it-IT"/>
        </w:rPr>
        <w:t>Desfacere cale existenta, demolare beton panta, demolare console si trotuare existente.</w:t>
      </w:r>
    </w:p>
    <w:p w14:paraId="68D2B090" w14:textId="77777777" w:rsidR="00FB2DDE" w:rsidRPr="00070D82" w:rsidRDefault="00FB2DDE" w:rsidP="00070D82">
      <w:pPr>
        <w:numPr>
          <w:ilvl w:val="0"/>
          <w:numId w:val="21"/>
        </w:numPr>
        <w:suppressAutoHyphens/>
        <w:overflowPunct w:val="0"/>
        <w:autoSpaceDE w:val="0"/>
        <w:spacing w:line="240" w:lineRule="auto"/>
        <w:jc w:val="both"/>
        <w:textAlignment w:val="baseline"/>
        <w:rPr>
          <w:rFonts w:ascii="Montserrat Light" w:hAnsi="Montserrat Light"/>
        </w:rPr>
      </w:pPr>
      <w:r w:rsidRPr="00070D82">
        <w:rPr>
          <w:rFonts w:ascii="Montserrat Light" w:hAnsi="Montserrat Light"/>
          <w:lang w:val="pt-PT"/>
        </w:rPr>
        <w:t xml:space="preserve">Refacerea consolelor si realizarea unei placi de suprabetonare, astfel incat gabaritul podului sa asigure o cala de rulare de 7,50m și două grinzi parapete de 0,55m, rezultand o latime totala de 8,60m. </w:t>
      </w:r>
      <w:r w:rsidRPr="00070D82">
        <w:rPr>
          <w:rFonts w:ascii="Montserrat Light" w:hAnsi="Montserrat Light"/>
        </w:rPr>
        <w:t xml:space="preserve">Au </w:t>
      </w:r>
      <w:proofErr w:type="spellStart"/>
      <w:r w:rsidRPr="00070D82">
        <w:rPr>
          <w:rFonts w:ascii="Montserrat Light" w:hAnsi="Montserrat Light"/>
        </w:rPr>
        <w:t>fost</w:t>
      </w:r>
      <w:proofErr w:type="spellEnd"/>
      <w:r w:rsidRPr="00070D82">
        <w:rPr>
          <w:rFonts w:ascii="Montserrat Light" w:hAnsi="Montserrat Light"/>
        </w:rPr>
        <w:t xml:space="preserve"> </w:t>
      </w:r>
      <w:proofErr w:type="spellStart"/>
      <w:r w:rsidRPr="00070D82">
        <w:rPr>
          <w:rFonts w:ascii="Montserrat Light" w:hAnsi="Montserrat Light"/>
        </w:rPr>
        <w:t>prevazute</w:t>
      </w:r>
      <w:proofErr w:type="spellEnd"/>
      <w:r w:rsidRPr="00070D82">
        <w:rPr>
          <w:rFonts w:ascii="Montserrat Light" w:hAnsi="Montserrat Light"/>
        </w:rPr>
        <w:t xml:space="preserve"> </w:t>
      </w:r>
      <w:proofErr w:type="spellStart"/>
      <w:proofErr w:type="gramStart"/>
      <w:r w:rsidRPr="00070D82">
        <w:rPr>
          <w:rFonts w:ascii="Montserrat Light" w:hAnsi="Montserrat Light"/>
        </w:rPr>
        <w:t>parapete</w:t>
      </w:r>
      <w:proofErr w:type="spellEnd"/>
      <w:r w:rsidRPr="00070D82">
        <w:rPr>
          <w:rFonts w:ascii="Montserrat Light" w:hAnsi="Montserrat Light"/>
        </w:rPr>
        <w:t>(</w:t>
      </w:r>
      <w:proofErr w:type="gramEnd"/>
      <w:r w:rsidRPr="00070D82">
        <w:rPr>
          <w:rFonts w:ascii="Montserrat Light" w:hAnsi="Montserrat Light"/>
        </w:rPr>
        <w:t xml:space="preserve">3 cm BA8) si </w:t>
      </w:r>
      <w:proofErr w:type="spellStart"/>
      <w:r w:rsidRPr="00070D82">
        <w:rPr>
          <w:rFonts w:ascii="Montserrat Light" w:hAnsi="Montserrat Light"/>
        </w:rPr>
        <w:t>calea</w:t>
      </w:r>
      <w:proofErr w:type="spellEnd"/>
      <w:r w:rsidRPr="00070D82">
        <w:rPr>
          <w:rFonts w:ascii="Montserrat Light" w:hAnsi="Montserrat Light"/>
        </w:rPr>
        <w:t xml:space="preserve"> de </w:t>
      </w:r>
      <w:proofErr w:type="spellStart"/>
      <w:r w:rsidRPr="00070D82">
        <w:rPr>
          <w:rFonts w:ascii="Montserrat Light" w:hAnsi="Montserrat Light"/>
        </w:rPr>
        <w:t>rulare</w:t>
      </w:r>
      <w:proofErr w:type="spellEnd"/>
      <w:r w:rsidRPr="00070D82">
        <w:rPr>
          <w:rFonts w:ascii="Montserrat Light" w:hAnsi="Montserrat Light"/>
        </w:rPr>
        <w:t xml:space="preserve"> (4+40 cm BAP16).</w:t>
      </w:r>
    </w:p>
    <w:p w14:paraId="75CC6E7C" w14:textId="77777777" w:rsidR="00FB2DDE" w:rsidRPr="00070D82" w:rsidRDefault="00FB2DDE" w:rsidP="00070D82">
      <w:pPr>
        <w:numPr>
          <w:ilvl w:val="0"/>
          <w:numId w:val="21"/>
        </w:numPr>
        <w:suppressAutoHyphens/>
        <w:overflowPunct w:val="0"/>
        <w:autoSpaceDE w:val="0"/>
        <w:spacing w:line="240" w:lineRule="auto"/>
        <w:jc w:val="both"/>
        <w:textAlignment w:val="baseline"/>
        <w:rPr>
          <w:rFonts w:ascii="Montserrat Light" w:hAnsi="Montserrat Light"/>
        </w:rPr>
      </w:pPr>
      <w:proofErr w:type="spellStart"/>
      <w:r w:rsidRPr="00070D82">
        <w:rPr>
          <w:rFonts w:ascii="Montserrat Light" w:hAnsi="Montserrat Light"/>
        </w:rPr>
        <w:t>Reparații</w:t>
      </w:r>
      <w:proofErr w:type="spellEnd"/>
      <w:r w:rsidRPr="00070D82">
        <w:rPr>
          <w:rFonts w:ascii="Montserrat Light" w:hAnsi="Montserrat Light"/>
        </w:rPr>
        <w:t xml:space="preserve"> intrados </w:t>
      </w:r>
      <w:proofErr w:type="spellStart"/>
      <w:r w:rsidRPr="00070D82">
        <w:rPr>
          <w:rFonts w:ascii="Montserrat Light" w:hAnsi="Montserrat Light"/>
        </w:rPr>
        <w:t>dală</w:t>
      </w:r>
      <w:proofErr w:type="spellEnd"/>
      <w:r w:rsidRPr="00070D82">
        <w:rPr>
          <w:rFonts w:ascii="Montserrat Light" w:hAnsi="Montserrat Light"/>
        </w:rPr>
        <w:t xml:space="preserve"> </w:t>
      </w:r>
      <w:proofErr w:type="spellStart"/>
      <w:r w:rsidRPr="00070D82">
        <w:rPr>
          <w:rFonts w:ascii="Montserrat Light" w:hAnsi="Montserrat Light"/>
        </w:rPr>
        <w:t>existentă</w:t>
      </w:r>
      <w:proofErr w:type="spellEnd"/>
      <w:r w:rsidRPr="00070D82">
        <w:rPr>
          <w:rFonts w:ascii="Montserrat Light" w:hAnsi="Montserrat Light"/>
        </w:rPr>
        <w:t xml:space="preserve"> cu </w:t>
      </w:r>
      <w:proofErr w:type="spellStart"/>
      <w:r w:rsidRPr="00070D82">
        <w:rPr>
          <w:rFonts w:ascii="Montserrat Light" w:hAnsi="Montserrat Light"/>
        </w:rPr>
        <w:t>mortare</w:t>
      </w:r>
      <w:proofErr w:type="spellEnd"/>
      <w:r w:rsidRPr="00070D82">
        <w:rPr>
          <w:rFonts w:ascii="Montserrat Light" w:hAnsi="Montserrat Light"/>
        </w:rPr>
        <w:t xml:space="preserve"> </w:t>
      </w:r>
      <w:proofErr w:type="spellStart"/>
      <w:r w:rsidRPr="00070D82">
        <w:rPr>
          <w:rFonts w:ascii="Montserrat Light" w:hAnsi="Montserrat Light"/>
        </w:rPr>
        <w:t>speciale</w:t>
      </w:r>
      <w:proofErr w:type="spellEnd"/>
      <w:r w:rsidRPr="00070D82">
        <w:rPr>
          <w:rFonts w:ascii="Montserrat Light" w:hAnsi="Montserrat Light"/>
        </w:rPr>
        <w:t>.</w:t>
      </w:r>
    </w:p>
    <w:p w14:paraId="3EB773A6" w14:textId="77777777" w:rsidR="00FB2DDE" w:rsidRPr="00070D82" w:rsidRDefault="00FB2DDE" w:rsidP="00FB2DDE">
      <w:pPr>
        <w:spacing w:line="240" w:lineRule="auto"/>
        <w:ind w:left="1080"/>
        <w:rPr>
          <w:rFonts w:ascii="Montserrat Light" w:hAnsi="Montserrat Light"/>
        </w:rPr>
      </w:pPr>
      <w:proofErr w:type="spellStart"/>
      <w:r w:rsidRPr="00070D82">
        <w:rPr>
          <w:rFonts w:ascii="Montserrat Light" w:hAnsi="Montserrat Light"/>
        </w:rPr>
        <w:t>Infrastrcutura</w:t>
      </w:r>
      <w:proofErr w:type="spellEnd"/>
      <w:r w:rsidRPr="00070D82">
        <w:rPr>
          <w:rFonts w:ascii="Montserrat Light" w:hAnsi="Montserrat Light"/>
        </w:rPr>
        <w:t>:</w:t>
      </w:r>
    </w:p>
    <w:p w14:paraId="1EDC70A9" w14:textId="77777777" w:rsidR="00FB2DDE" w:rsidRPr="00070D82" w:rsidRDefault="00FB2DDE" w:rsidP="00070D82">
      <w:pPr>
        <w:numPr>
          <w:ilvl w:val="0"/>
          <w:numId w:val="21"/>
        </w:numPr>
        <w:suppressAutoHyphens/>
        <w:overflowPunct w:val="0"/>
        <w:autoSpaceDE w:val="0"/>
        <w:spacing w:line="240" w:lineRule="auto"/>
        <w:jc w:val="both"/>
        <w:textAlignment w:val="baseline"/>
        <w:rPr>
          <w:rFonts w:ascii="Montserrat Light" w:hAnsi="Montserrat Light"/>
          <w:lang w:val="it-IT"/>
        </w:rPr>
      </w:pPr>
      <w:r w:rsidRPr="00070D82">
        <w:rPr>
          <w:rFonts w:ascii="Montserrat Light" w:hAnsi="Montserrat Light"/>
          <w:lang w:val="it-IT"/>
        </w:rPr>
        <w:t xml:space="preserve">Reparatii cu mortare speciale ale elevatiilor culeelor si aripilor din beton, </w:t>
      </w:r>
    </w:p>
    <w:p w14:paraId="09DAD692" w14:textId="77777777" w:rsidR="00FB2DDE" w:rsidRPr="00070D82" w:rsidRDefault="00FB2DDE" w:rsidP="00FB2DDE">
      <w:pPr>
        <w:spacing w:line="240" w:lineRule="auto"/>
        <w:ind w:left="426"/>
        <w:rPr>
          <w:rFonts w:ascii="Montserrat Light" w:hAnsi="Montserrat Light"/>
        </w:rPr>
      </w:pPr>
      <w:r w:rsidRPr="00070D82">
        <w:rPr>
          <w:rFonts w:ascii="Montserrat Light" w:hAnsi="Montserrat Light"/>
        </w:rPr>
        <w:t>Albie:</w:t>
      </w:r>
    </w:p>
    <w:p w14:paraId="2B6643FB" w14:textId="77777777" w:rsidR="00FB2DDE" w:rsidRPr="00070D82" w:rsidRDefault="00FB2DDE" w:rsidP="00070D82">
      <w:pPr>
        <w:numPr>
          <w:ilvl w:val="0"/>
          <w:numId w:val="21"/>
        </w:numPr>
        <w:suppressAutoHyphens/>
        <w:overflowPunct w:val="0"/>
        <w:autoSpaceDE w:val="0"/>
        <w:spacing w:line="240" w:lineRule="auto"/>
        <w:jc w:val="both"/>
        <w:textAlignment w:val="baseline"/>
        <w:rPr>
          <w:rFonts w:ascii="Montserrat Light" w:hAnsi="Montserrat Light"/>
        </w:rPr>
      </w:pPr>
      <w:proofErr w:type="spellStart"/>
      <w:r w:rsidRPr="00070D82">
        <w:rPr>
          <w:rFonts w:ascii="Montserrat Light" w:hAnsi="Montserrat Light"/>
        </w:rPr>
        <w:t>Completare</w:t>
      </w:r>
      <w:proofErr w:type="spellEnd"/>
      <w:r w:rsidRPr="00070D82">
        <w:rPr>
          <w:rFonts w:ascii="Montserrat Light" w:hAnsi="Montserrat Light"/>
        </w:rPr>
        <w:t xml:space="preserve"> cu </w:t>
      </w:r>
      <w:proofErr w:type="spellStart"/>
      <w:r w:rsidRPr="00070D82">
        <w:rPr>
          <w:rFonts w:ascii="Montserrat Light" w:hAnsi="Montserrat Light"/>
        </w:rPr>
        <w:t>anrocamente</w:t>
      </w:r>
      <w:proofErr w:type="spellEnd"/>
      <w:r w:rsidRPr="00070D82">
        <w:rPr>
          <w:rFonts w:ascii="Montserrat Light" w:hAnsi="Montserrat Light"/>
        </w:rPr>
        <w:t xml:space="preserve"> la </w:t>
      </w:r>
      <w:proofErr w:type="spellStart"/>
      <w:r w:rsidRPr="00070D82">
        <w:rPr>
          <w:rFonts w:ascii="Montserrat Light" w:hAnsi="Montserrat Light"/>
        </w:rPr>
        <w:t>nivelul</w:t>
      </w:r>
      <w:proofErr w:type="spellEnd"/>
      <w:r w:rsidRPr="00070D82">
        <w:rPr>
          <w:rFonts w:ascii="Montserrat Light" w:hAnsi="Montserrat Light"/>
        </w:rPr>
        <w:t xml:space="preserve"> </w:t>
      </w:r>
      <w:proofErr w:type="spellStart"/>
      <w:r w:rsidRPr="00070D82">
        <w:rPr>
          <w:rFonts w:ascii="Montserrat Light" w:hAnsi="Montserrat Light"/>
        </w:rPr>
        <w:t>talvegului</w:t>
      </w:r>
      <w:proofErr w:type="spellEnd"/>
      <w:r w:rsidRPr="00070D82">
        <w:rPr>
          <w:rFonts w:ascii="Montserrat Light" w:hAnsi="Montserrat Light"/>
        </w:rPr>
        <w:t xml:space="preserve"> </w:t>
      </w:r>
      <w:proofErr w:type="spellStart"/>
      <w:r w:rsidRPr="00070D82">
        <w:rPr>
          <w:rFonts w:ascii="Montserrat Light" w:hAnsi="Montserrat Light"/>
        </w:rPr>
        <w:t>albiei</w:t>
      </w:r>
      <w:proofErr w:type="spellEnd"/>
      <w:r w:rsidRPr="00070D82">
        <w:rPr>
          <w:rFonts w:ascii="Montserrat Light" w:hAnsi="Montserrat Light"/>
        </w:rPr>
        <w:t xml:space="preserve"> pentru </w:t>
      </w:r>
      <w:proofErr w:type="spellStart"/>
      <w:r w:rsidRPr="00070D82">
        <w:rPr>
          <w:rFonts w:ascii="Montserrat Light" w:hAnsi="Montserrat Light"/>
        </w:rPr>
        <w:t>aducere</w:t>
      </w:r>
      <w:proofErr w:type="spellEnd"/>
      <w:r w:rsidRPr="00070D82">
        <w:rPr>
          <w:rFonts w:ascii="Montserrat Light" w:hAnsi="Montserrat Light"/>
        </w:rPr>
        <w:t xml:space="preserve"> la </w:t>
      </w:r>
      <w:proofErr w:type="spellStart"/>
      <w:r w:rsidRPr="00070D82">
        <w:rPr>
          <w:rFonts w:ascii="Montserrat Light" w:hAnsi="Montserrat Light"/>
        </w:rPr>
        <w:t>cota</w:t>
      </w:r>
      <w:proofErr w:type="spellEnd"/>
      <w:r w:rsidRPr="00070D82">
        <w:rPr>
          <w:rFonts w:ascii="Montserrat Light" w:hAnsi="Montserrat Light"/>
        </w:rPr>
        <w:t xml:space="preserve"> (zona </w:t>
      </w:r>
      <w:proofErr w:type="spellStart"/>
      <w:proofErr w:type="gramStart"/>
      <w:r w:rsidRPr="00070D82">
        <w:rPr>
          <w:rFonts w:ascii="Montserrat Light" w:hAnsi="Montserrat Light"/>
        </w:rPr>
        <w:t>subspalata</w:t>
      </w:r>
      <w:proofErr w:type="spellEnd"/>
      <w:r w:rsidRPr="00070D82">
        <w:rPr>
          <w:rFonts w:ascii="Montserrat Light" w:hAnsi="Montserrat Light"/>
        </w:rPr>
        <w:t xml:space="preserve"> )</w:t>
      </w:r>
      <w:proofErr w:type="gramEnd"/>
      <w:r w:rsidRPr="00070D82">
        <w:rPr>
          <w:rFonts w:ascii="Montserrat Light" w:hAnsi="Montserrat Light"/>
        </w:rPr>
        <w:t xml:space="preserve">, </w:t>
      </w:r>
      <w:proofErr w:type="spellStart"/>
      <w:r w:rsidRPr="00070D82">
        <w:rPr>
          <w:rFonts w:ascii="Montserrat Light" w:hAnsi="Montserrat Light"/>
        </w:rPr>
        <w:t>realizarea</w:t>
      </w:r>
      <w:proofErr w:type="spellEnd"/>
      <w:r w:rsidRPr="00070D82">
        <w:rPr>
          <w:rFonts w:ascii="Montserrat Light" w:hAnsi="Montserrat Light"/>
        </w:rPr>
        <w:t xml:space="preserve"> de </w:t>
      </w:r>
      <w:proofErr w:type="spellStart"/>
      <w:r w:rsidRPr="00070D82">
        <w:rPr>
          <w:rFonts w:ascii="Montserrat Light" w:hAnsi="Montserrat Light"/>
        </w:rPr>
        <w:t>pereu</w:t>
      </w:r>
      <w:proofErr w:type="spellEnd"/>
      <w:r w:rsidRPr="00070D82">
        <w:rPr>
          <w:rFonts w:ascii="Montserrat Light" w:hAnsi="Montserrat Light"/>
        </w:rPr>
        <w:t xml:space="preserve"> din </w:t>
      </w:r>
      <w:proofErr w:type="spellStart"/>
      <w:r w:rsidRPr="00070D82">
        <w:rPr>
          <w:rFonts w:ascii="Montserrat Light" w:hAnsi="Montserrat Light"/>
        </w:rPr>
        <w:t>beton</w:t>
      </w:r>
      <w:proofErr w:type="spellEnd"/>
      <w:r w:rsidRPr="00070D82">
        <w:rPr>
          <w:rFonts w:ascii="Montserrat Light" w:hAnsi="Montserrat Light"/>
        </w:rPr>
        <w:t xml:space="preserve"> de la </w:t>
      </w:r>
      <w:proofErr w:type="spellStart"/>
      <w:r w:rsidRPr="00070D82">
        <w:rPr>
          <w:rFonts w:ascii="Montserrat Light" w:hAnsi="Montserrat Light"/>
        </w:rPr>
        <w:t>pragul</w:t>
      </w:r>
      <w:proofErr w:type="spellEnd"/>
      <w:r w:rsidRPr="00070D82">
        <w:rPr>
          <w:rFonts w:ascii="Montserrat Light" w:hAnsi="Montserrat Light"/>
        </w:rPr>
        <w:t xml:space="preserve"> de fund existent din </w:t>
      </w:r>
      <w:proofErr w:type="spellStart"/>
      <w:r w:rsidRPr="00070D82">
        <w:rPr>
          <w:rFonts w:ascii="Montserrat Light" w:hAnsi="Montserrat Light"/>
        </w:rPr>
        <w:t>amonte</w:t>
      </w:r>
      <w:proofErr w:type="spellEnd"/>
      <w:r w:rsidRPr="00070D82">
        <w:rPr>
          <w:rFonts w:ascii="Montserrat Light" w:hAnsi="Montserrat Light"/>
        </w:rPr>
        <w:t xml:space="preserve"> </w:t>
      </w:r>
      <w:proofErr w:type="spellStart"/>
      <w:r w:rsidRPr="00070D82">
        <w:rPr>
          <w:rFonts w:ascii="Montserrat Light" w:hAnsi="Montserrat Light"/>
        </w:rPr>
        <w:t>până</w:t>
      </w:r>
      <w:proofErr w:type="spellEnd"/>
      <w:r w:rsidRPr="00070D82">
        <w:rPr>
          <w:rFonts w:ascii="Montserrat Light" w:hAnsi="Montserrat Light"/>
        </w:rPr>
        <w:t xml:space="preserve"> la </w:t>
      </w:r>
      <w:proofErr w:type="spellStart"/>
      <w:r w:rsidRPr="00070D82">
        <w:rPr>
          <w:rFonts w:ascii="Montserrat Light" w:hAnsi="Montserrat Light"/>
        </w:rPr>
        <w:t>pragul</w:t>
      </w:r>
      <w:proofErr w:type="spellEnd"/>
      <w:r w:rsidRPr="00070D82">
        <w:rPr>
          <w:rFonts w:ascii="Montserrat Light" w:hAnsi="Montserrat Light"/>
        </w:rPr>
        <w:t xml:space="preserve"> de fund din aval din </w:t>
      </w:r>
      <w:proofErr w:type="spellStart"/>
      <w:r w:rsidRPr="00070D82">
        <w:rPr>
          <w:rFonts w:ascii="Montserrat Light" w:hAnsi="Montserrat Light"/>
        </w:rPr>
        <w:t>saltele</w:t>
      </w:r>
      <w:proofErr w:type="spellEnd"/>
      <w:r w:rsidRPr="00070D82">
        <w:rPr>
          <w:rFonts w:ascii="Montserrat Light" w:hAnsi="Montserrat Light"/>
        </w:rPr>
        <w:t xml:space="preserve"> de </w:t>
      </w:r>
      <w:proofErr w:type="spellStart"/>
      <w:r w:rsidRPr="00070D82">
        <w:rPr>
          <w:rFonts w:ascii="Montserrat Light" w:hAnsi="Montserrat Light"/>
        </w:rPr>
        <w:t>gabioane</w:t>
      </w:r>
      <w:proofErr w:type="spellEnd"/>
      <w:r w:rsidRPr="00070D82">
        <w:rPr>
          <w:rFonts w:ascii="Montserrat Light" w:hAnsi="Montserrat Light"/>
        </w:rPr>
        <w:t xml:space="preserve"> </w:t>
      </w:r>
      <w:proofErr w:type="spellStart"/>
      <w:r w:rsidRPr="00070D82">
        <w:rPr>
          <w:rFonts w:ascii="Montserrat Light" w:hAnsi="Montserrat Light"/>
        </w:rPr>
        <w:t>proiectat</w:t>
      </w:r>
      <w:proofErr w:type="spellEnd"/>
      <w:r w:rsidRPr="00070D82">
        <w:rPr>
          <w:rFonts w:ascii="Montserrat Light" w:hAnsi="Montserrat Light"/>
        </w:rPr>
        <w:t xml:space="preserve"> la </w:t>
      </w:r>
      <w:proofErr w:type="spellStart"/>
      <w:r w:rsidRPr="00070D82">
        <w:rPr>
          <w:rFonts w:ascii="Montserrat Light" w:hAnsi="Montserrat Light"/>
        </w:rPr>
        <w:t>capatul</w:t>
      </w:r>
      <w:proofErr w:type="spellEnd"/>
      <w:r w:rsidRPr="00070D82">
        <w:rPr>
          <w:rFonts w:ascii="Montserrat Light" w:hAnsi="Montserrat Light"/>
        </w:rPr>
        <w:t xml:space="preserve"> </w:t>
      </w:r>
      <w:proofErr w:type="spellStart"/>
      <w:r w:rsidRPr="00070D82">
        <w:rPr>
          <w:rFonts w:ascii="Montserrat Light" w:hAnsi="Montserrat Light"/>
        </w:rPr>
        <w:t>aripilor</w:t>
      </w:r>
      <w:proofErr w:type="spellEnd"/>
      <w:r w:rsidRPr="00070D82">
        <w:rPr>
          <w:rFonts w:ascii="Montserrat Light" w:hAnsi="Montserrat Light"/>
        </w:rPr>
        <w:t xml:space="preserve"> din aval cu </w:t>
      </w:r>
      <w:proofErr w:type="spellStart"/>
      <w:r w:rsidRPr="00070D82">
        <w:rPr>
          <w:rFonts w:ascii="Montserrat Light" w:hAnsi="Montserrat Light"/>
        </w:rPr>
        <w:t>înălțimea</w:t>
      </w:r>
      <w:proofErr w:type="spellEnd"/>
      <w:r w:rsidRPr="00070D82">
        <w:rPr>
          <w:rFonts w:ascii="Montserrat Light" w:hAnsi="Montserrat Light"/>
        </w:rPr>
        <w:t xml:space="preserve"> de 1,00m, </w:t>
      </w:r>
      <w:proofErr w:type="spellStart"/>
      <w:r w:rsidRPr="00070D82">
        <w:rPr>
          <w:rFonts w:ascii="Montserrat Light" w:hAnsi="Montserrat Light"/>
        </w:rPr>
        <w:t>și</w:t>
      </w:r>
      <w:proofErr w:type="spellEnd"/>
      <w:r w:rsidRPr="00070D82">
        <w:rPr>
          <w:rFonts w:ascii="Montserrat Light" w:hAnsi="Montserrat Light"/>
        </w:rPr>
        <w:t xml:space="preserve"> a </w:t>
      </w:r>
      <w:proofErr w:type="spellStart"/>
      <w:r w:rsidRPr="00070D82">
        <w:rPr>
          <w:rFonts w:ascii="Montserrat Light" w:hAnsi="Montserrat Light"/>
        </w:rPr>
        <w:t>risbermei</w:t>
      </w:r>
      <w:proofErr w:type="spellEnd"/>
      <w:r w:rsidRPr="00070D82">
        <w:rPr>
          <w:rFonts w:ascii="Montserrat Light" w:hAnsi="Montserrat Light"/>
        </w:rPr>
        <w:t xml:space="preserve"> din </w:t>
      </w:r>
      <w:proofErr w:type="spellStart"/>
      <w:r w:rsidRPr="00070D82">
        <w:rPr>
          <w:rFonts w:ascii="Montserrat Light" w:hAnsi="Montserrat Light"/>
        </w:rPr>
        <w:t>anrocamente</w:t>
      </w:r>
      <w:proofErr w:type="spellEnd"/>
      <w:r w:rsidRPr="00070D82">
        <w:rPr>
          <w:rFonts w:ascii="Montserrat Light" w:hAnsi="Montserrat Light"/>
        </w:rPr>
        <w:t xml:space="preserve"> cu </w:t>
      </w:r>
      <w:proofErr w:type="spellStart"/>
      <w:r w:rsidRPr="00070D82">
        <w:rPr>
          <w:rFonts w:ascii="Montserrat Light" w:hAnsi="Montserrat Light"/>
        </w:rPr>
        <w:t>lungimea</w:t>
      </w:r>
      <w:proofErr w:type="spellEnd"/>
      <w:r w:rsidRPr="00070D82">
        <w:rPr>
          <w:rFonts w:ascii="Montserrat Light" w:hAnsi="Montserrat Light"/>
        </w:rPr>
        <w:t xml:space="preserve"> de 4,00m.</w:t>
      </w:r>
    </w:p>
    <w:p w14:paraId="07368BBB" w14:textId="77777777" w:rsidR="00FB2DDE" w:rsidRPr="00070D82" w:rsidRDefault="00FB2DDE" w:rsidP="00070D82">
      <w:pPr>
        <w:numPr>
          <w:ilvl w:val="0"/>
          <w:numId w:val="20"/>
        </w:numPr>
        <w:suppressAutoHyphens/>
        <w:overflowPunct w:val="0"/>
        <w:autoSpaceDE w:val="0"/>
        <w:spacing w:line="240" w:lineRule="auto"/>
        <w:jc w:val="both"/>
        <w:textAlignment w:val="baseline"/>
        <w:rPr>
          <w:rFonts w:ascii="Montserrat Light" w:hAnsi="Montserrat Light"/>
          <w:b/>
          <w:bCs/>
        </w:rPr>
      </w:pPr>
      <w:r w:rsidRPr="00070D82">
        <w:rPr>
          <w:rFonts w:ascii="Montserrat Light" w:hAnsi="Montserrat Light"/>
          <w:b/>
          <w:bCs/>
        </w:rPr>
        <w:t>POD DJ 103K KM 14+600</w:t>
      </w:r>
    </w:p>
    <w:p w14:paraId="529B30D7" w14:textId="77777777" w:rsidR="00FB2DDE" w:rsidRPr="00070D82" w:rsidRDefault="00FB2DDE" w:rsidP="0083709B">
      <w:pPr>
        <w:spacing w:line="240" w:lineRule="auto"/>
        <w:rPr>
          <w:rFonts w:ascii="Montserrat Light" w:hAnsi="Montserrat Light"/>
          <w:bCs/>
        </w:rPr>
      </w:pPr>
      <w:r w:rsidRPr="00070D82">
        <w:rPr>
          <w:rFonts w:ascii="Montserrat Light" w:hAnsi="Montserrat Light"/>
          <w:bCs/>
        </w:rPr>
        <w:t>SITUATIA EXISTENTA</w:t>
      </w:r>
    </w:p>
    <w:p w14:paraId="26AD92E1" w14:textId="77777777" w:rsidR="00FB2DDE" w:rsidRPr="00070D82" w:rsidRDefault="00FB2DDE" w:rsidP="00FB2DDE">
      <w:pPr>
        <w:spacing w:line="240" w:lineRule="auto"/>
        <w:jc w:val="both"/>
        <w:rPr>
          <w:rFonts w:ascii="Montserrat Light" w:hAnsi="Montserrat Light"/>
          <w:bCs/>
          <w:iCs/>
          <w:lang w:val="ro-RO"/>
        </w:rPr>
      </w:pPr>
      <w:proofErr w:type="spellStart"/>
      <w:r w:rsidRPr="00070D82">
        <w:rPr>
          <w:rFonts w:ascii="Montserrat Light" w:hAnsi="Montserrat Light"/>
        </w:rPr>
        <w:t>Podul</w:t>
      </w:r>
      <w:proofErr w:type="spellEnd"/>
      <w:r w:rsidRPr="00070D82">
        <w:rPr>
          <w:rFonts w:ascii="Montserrat Light" w:hAnsi="Montserrat Light"/>
        </w:rPr>
        <w:t xml:space="preserve"> </w:t>
      </w:r>
      <w:proofErr w:type="spellStart"/>
      <w:r w:rsidRPr="00070D82">
        <w:rPr>
          <w:rFonts w:ascii="Montserrat Light" w:hAnsi="Montserrat Light"/>
        </w:rPr>
        <w:t>este</w:t>
      </w:r>
      <w:proofErr w:type="spellEnd"/>
      <w:r w:rsidRPr="00070D82">
        <w:rPr>
          <w:rFonts w:ascii="Montserrat Light" w:hAnsi="Montserrat Light"/>
        </w:rPr>
        <w:t xml:space="preserve"> un pod </w:t>
      </w:r>
      <w:proofErr w:type="spellStart"/>
      <w:r w:rsidRPr="00070D82">
        <w:rPr>
          <w:rFonts w:ascii="Montserrat Light" w:hAnsi="Montserrat Light"/>
        </w:rPr>
        <w:t>rutier</w:t>
      </w:r>
      <w:proofErr w:type="spellEnd"/>
      <w:r w:rsidRPr="00070D82">
        <w:rPr>
          <w:rFonts w:ascii="Montserrat Light" w:hAnsi="Montserrat Light"/>
        </w:rPr>
        <w:t xml:space="preserve"> cu </w:t>
      </w:r>
      <w:proofErr w:type="spellStart"/>
      <w:r w:rsidRPr="00070D82">
        <w:rPr>
          <w:rFonts w:ascii="Montserrat Light" w:hAnsi="Montserrat Light"/>
        </w:rPr>
        <w:t>suprastructura</w:t>
      </w:r>
      <w:proofErr w:type="spellEnd"/>
      <w:r w:rsidRPr="00070D82">
        <w:rPr>
          <w:rFonts w:ascii="Montserrat Light" w:hAnsi="Montserrat Light"/>
        </w:rPr>
        <w:t xml:space="preserve"> din </w:t>
      </w:r>
      <w:proofErr w:type="spellStart"/>
      <w:r w:rsidRPr="00070D82">
        <w:rPr>
          <w:rFonts w:ascii="Montserrat Light" w:hAnsi="Montserrat Light"/>
        </w:rPr>
        <w:t>beton</w:t>
      </w:r>
      <w:proofErr w:type="spellEnd"/>
      <w:r w:rsidRPr="00070D82">
        <w:rPr>
          <w:rFonts w:ascii="Montserrat Light" w:hAnsi="Montserrat Light"/>
        </w:rPr>
        <w:t xml:space="preserve"> </w:t>
      </w:r>
      <w:proofErr w:type="spellStart"/>
      <w:r w:rsidRPr="00070D82">
        <w:rPr>
          <w:rFonts w:ascii="Montserrat Light" w:hAnsi="Montserrat Light"/>
        </w:rPr>
        <w:t>armat</w:t>
      </w:r>
      <w:proofErr w:type="spellEnd"/>
      <w:r w:rsidRPr="00070D82">
        <w:rPr>
          <w:rFonts w:ascii="Montserrat Light" w:hAnsi="Montserrat Light"/>
        </w:rPr>
        <w:t xml:space="preserve"> </w:t>
      </w:r>
      <w:proofErr w:type="spellStart"/>
      <w:r w:rsidRPr="00070D82">
        <w:rPr>
          <w:rFonts w:ascii="Montserrat Light" w:hAnsi="Montserrat Light"/>
        </w:rPr>
        <w:t>și</w:t>
      </w:r>
      <w:proofErr w:type="spellEnd"/>
      <w:r w:rsidRPr="00070D82">
        <w:rPr>
          <w:rFonts w:ascii="Montserrat Light" w:hAnsi="Montserrat Light"/>
        </w:rPr>
        <w:t xml:space="preserve"> </w:t>
      </w:r>
      <w:proofErr w:type="spellStart"/>
      <w:r w:rsidRPr="00070D82">
        <w:rPr>
          <w:rFonts w:ascii="Montserrat Light" w:hAnsi="Montserrat Light"/>
        </w:rPr>
        <w:t>infrastructura</w:t>
      </w:r>
      <w:proofErr w:type="spellEnd"/>
      <w:r w:rsidRPr="00070D82">
        <w:rPr>
          <w:rFonts w:ascii="Montserrat Light" w:hAnsi="Montserrat Light"/>
        </w:rPr>
        <w:t xml:space="preserve"> din </w:t>
      </w:r>
      <w:proofErr w:type="spellStart"/>
      <w:r w:rsidRPr="00070D82">
        <w:rPr>
          <w:rFonts w:ascii="Montserrat Light" w:hAnsi="Montserrat Light"/>
        </w:rPr>
        <w:t>beton</w:t>
      </w:r>
      <w:proofErr w:type="spellEnd"/>
      <w:r w:rsidRPr="00070D82">
        <w:rPr>
          <w:rFonts w:ascii="Montserrat Light" w:hAnsi="Montserrat Light"/>
        </w:rPr>
        <w:t xml:space="preserve"> </w:t>
      </w:r>
      <w:proofErr w:type="spellStart"/>
      <w:r w:rsidRPr="00070D82">
        <w:rPr>
          <w:rFonts w:ascii="Montserrat Light" w:hAnsi="Montserrat Light"/>
        </w:rPr>
        <w:t>simplu</w:t>
      </w:r>
      <w:proofErr w:type="spellEnd"/>
      <w:r w:rsidRPr="00070D82">
        <w:rPr>
          <w:rFonts w:ascii="Montserrat Light" w:hAnsi="Montserrat Light"/>
        </w:rPr>
        <w:t xml:space="preserve">.  </w:t>
      </w:r>
      <w:r w:rsidRPr="00070D82">
        <w:rPr>
          <w:rFonts w:ascii="Montserrat Light" w:hAnsi="Montserrat Light"/>
          <w:bCs/>
          <w:iCs/>
          <w:lang w:val="ro-RO"/>
        </w:rPr>
        <w:t xml:space="preserve">Podul cu calea sus este situat în aliniament, și are o oblicitate stânga față de albie de 59 grd. , cu o deschidere de lungime 9,00m, lumina între culee de 6,82m. Lungimea podului este de 16,80m, și o lățime totală de 6,45m. </w:t>
      </w:r>
    </w:p>
    <w:p w14:paraId="6BE8955B" w14:textId="77777777" w:rsidR="00FB2DDE" w:rsidRPr="00070D82" w:rsidRDefault="00FB2DDE" w:rsidP="00FB2DDE">
      <w:pPr>
        <w:spacing w:line="240" w:lineRule="auto"/>
        <w:jc w:val="both"/>
        <w:rPr>
          <w:rFonts w:ascii="Montserrat Light" w:hAnsi="Montserrat Light"/>
          <w:bCs/>
          <w:iCs/>
          <w:lang w:val="ro-RO"/>
        </w:rPr>
      </w:pPr>
      <w:r w:rsidRPr="00070D82">
        <w:rPr>
          <w:rFonts w:ascii="Montserrat Light" w:hAnsi="Montserrat Light"/>
          <w:bCs/>
          <w:iCs/>
          <w:lang w:val="ro-RO"/>
        </w:rPr>
        <w:t xml:space="preserve">Suprastructura este compusă din dală monolită din beton armat cu înălțimea de 0,42m, lățimea de 5,65m și două console de 0,40m, cu lungimea de cca. 9,00m, peste care a fost realizat un beton de pantă și calea de rulare din beton asfaltic. </w:t>
      </w:r>
    </w:p>
    <w:p w14:paraId="54B6B92C" w14:textId="77777777" w:rsidR="00FB2DDE" w:rsidRPr="00070D82" w:rsidRDefault="00FB2DDE" w:rsidP="00FB2DDE">
      <w:pPr>
        <w:spacing w:line="240" w:lineRule="auto"/>
        <w:jc w:val="both"/>
        <w:rPr>
          <w:rFonts w:ascii="Montserrat Light" w:hAnsi="Montserrat Light"/>
          <w:bCs/>
          <w:iCs/>
          <w:lang w:val="ro-RO"/>
        </w:rPr>
      </w:pPr>
      <w:r w:rsidRPr="00070D82">
        <w:rPr>
          <w:rFonts w:ascii="Montserrat Light" w:hAnsi="Montserrat Light"/>
          <w:bCs/>
          <w:iCs/>
          <w:lang w:val="ro-RO"/>
        </w:rPr>
        <w:t xml:space="preserve">Infrastructura este constituită din două culei din beton simplu, fundate direct. </w:t>
      </w:r>
    </w:p>
    <w:p w14:paraId="00EAA33B" w14:textId="77777777" w:rsidR="00FB2DDE" w:rsidRPr="00070D82" w:rsidRDefault="00FB2DDE" w:rsidP="00FB2DDE">
      <w:pPr>
        <w:spacing w:line="240" w:lineRule="auto"/>
        <w:jc w:val="both"/>
        <w:rPr>
          <w:rFonts w:ascii="Montserrat Light" w:hAnsi="Montserrat Light"/>
          <w:bCs/>
          <w:iCs/>
          <w:lang w:val="ro-RO"/>
        </w:rPr>
      </w:pPr>
      <w:r w:rsidRPr="00070D82">
        <w:rPr>
          <w:rFonts w:ascii="Montserrat Light" w:hAnsi="Montserrat Light"/>
          <w:bCs/>
          <w:iCs/>
          <w:lang w:val="ro-RO"/>
        </w:rPr>
        <w:t>Nu s-au identificat conducte/rețele de utilități, suspendate de suprastructura podului.</w:t>
      </w:r>
    </w:p>
    <w:p w14:paraId="4484C488" w14:textId="77777777" w:rsidR="00FB2DDE" w:rsidRPr="00070D82" w:rsidRDefault="00FB2DDE" w:rsidP="00FB2DDE">
      <w:pPr>
        <w:spacing w:line="240" w:lineRule="auto"/>
        <w:jc w:val="both"/>
        <w:rPr>
          <w:rFonts w:ascii="Montserrat Light" w:hAnsi="Montserrat Light"/>
          <w:bCs/>
          <w:iCs/>
          <w:lang w:val="ro-RO"/>
        </w:rPr>
      </w:pPr>
      <w:r w:rsidRPr="00070D82">
        <w:rPr>
          <w:rFonts w:ascii="Montserrat Light" w:hAnsi="Montserrat Light"/>
          <w:bCs/>
          <w:iCs/>
          <w:lang w:val="ro-RO"/>
        </w:rPr>
        <w:t>Racordarea cu terasamentele s-a realizat cu aripi din beton simplu, fundate direct.</w:t>
      </w:r>
    </w:p>
    <w:p w14:paraId="347474CB" w14:textId="77777777" w:rsidR="00FB2DDE" w:rsidRPr="00070D82" w:rsidRDefault="00FB2DDE" w:rsidP="00FB2DDE">
      <w:pPr>
        <w:spacing w:line="240" w:lineRule="auto"/>
        <w:jc w:val="both"/>
        <w:rPr>
          <w:rFonts w:ascii="Montserrat Light" w:hAnsi="Montserrat Light"/>
          <w:bCs/>
          <w:iCs/>
          <w:lang w:val="ro-RO"/>
        </w:rPr>
      </w:pPr>
      <w:r w:rsidRPr="00070D82">
        <w:rPr>
          <w:rFonts w:ascii="Montserrat Light" w:hAnsi="Montserrat Light"/>
          <w:bCs/>
          <w:iCs/>
          <w:lang w:val="ro-RO"/>
        </w:rPr>
        <w:lastRenderedPageBreak/>
        <w:t xml:space="preserve">Albia în amonte de pod este amenajată cu prag de fund (de retenție) pentru amenajarea albiei (situat la cca. 7,00m de pod), cu ziduri de beton simplu din pragul de fund la aripile din amonte. Talvegul a fost protejat cu pereu de beton de la pragul de fund, până în aval de pod, cu degradări și dislocări ale acestuia (de culee amonte), apa </w:t>
      </w:r>
      <w:proofErr w:type="spellStart"/>
      <w:r w:rsidRPr="00070D82">
        <w:rPr>
          <w:rFonts w:ascii="Montserrat Light" w:hAnsi="Montserrat Light"/>
          <w:bCs/>
          <w:iCs/>
          <w:lang w:val="ro-RO"/>
        </w:rPr>
        <w:t>sapand</w:t>
      </w:r>
      <w:proofErr w:type="spellEnd"/>
      <w:r w:rsidRPr="00070D82">
        <w:rPr>
          <w:rFonts w:ascii="Montserrat Light" w:hAnsi="Montserrat Light"/>
          <w:bCs/>
          <w:iCs/>
          <w:lang w:val="ro-RO"/>
        </w:rPr>
        <w:t xml:space="preserve"> si </w:t>
      </w:r>
      <w:proofErr w:type="spellStart"/>
      <w:r w:rsidRPr="00070D82">
        <w:rPr>
          <w:rFonts w:ascii="Montserrat Light" w:hAnsi="Montserrat Light"/>
          <w:bCs/>
          <w:iCs/>
          <w:lang w:val="ro-RO"/>
        </w:rPr>
        <w:t>coborand</w:t>
      </w:r>
      <w:proofErr w:type="spellEnd"/>
      <w:r w:rsidRPr="00070D82">
        <w:rPr>
          <w:rFonts w:ascii="Montserrat Light" w:hAnsi="Montserrat Light"/>
          <w:bCs/>
          <w:iCs/>
          <w:lang w:val="ro-RO"/>
        </w:rPr>
        <w:t xml:space="preserve"> talvegul in </w:t>
      </w:r>
      <w:proofErr w:type="spellStart"/>
      <w:r w:rsidRPr="00070D82">
        <w:rPr>
          <w:rFonts w:ascii="Montserrat Light" w:hAnsi="Montserrat Light"/>
          <w:bCs/>
          <w:iCs/>
          <w:lang w:val="ro-RO"/>
        </w:rPr>
        <w:t>ozna</w:t>
      </w:r>
      <w:proofErr w:type="spellEnd"/>
      <w:r w:rsidRPr="00070D82">
        <w:rPr>
          <w:rFonts w:ascii="Montserrat Light" w:hAnsi="Montserrat Light"/>
          <w:bCs/>
          <w:iCs/>
          <w:lang w:val="ro-RO"/>
        </w:rPr>
        <w:t xml:space="preserve"> podului, rostul </w:t>
      </w:r>
      <w:proofErr w:type="spellStart"/>
      <w:r w:rsidRPr="00070D82">
        <w:rPr>
          <w:rFonts w:ascii="Montserrat Light" w:hAnsi="Montserrat Light"/>
          <w:bCs/>
          <w:iCs/>
          <w:lang w:val="ro-RO"/>
        </w:rPr>
        <w:t>elevatie-fundatie</w:t>
      </w:r>
      <w:proofErr w:type="spellEnd"/>
      <w:r w:rsidRPr="00070D82">
        <w:rPr>
          <w:rFonts w:ascii="Montserrat Light" w:hAnsi="Montserrat Light"/>
          <w:bCs/>
          <w:iCs/>
          <w:lang w:val="ro-RO"/>
        </w:rPr>
        <w:t xml:space="preserve"> fiind descoperit.</w:t>
      </w:r>
    </w:p>
    <w:p w14:paraId="72B15773" w14:textId="77777777" w:rsidR="00FB2DDE" w:rsidRPr="00070D82" w:rsidRDefault="00FB2DDE" w:rsidP="00FB2DDE">
      <w:pPr>
        <w:spacing w:line="240" w:lineRule="auto"/>
        <w:jc w:val="both"/>
        <w:rPr>
          <w:rFonts w:ascii="Montserrat Light" w:hAnsi="Montserrat Light"/>
          <w:bCs/>
          <w:iCs/>
          <w:lang w:val="ro-RO"/>
        </w:rPr>
      </w:pPr>
      <w:r w:rsidRPr="00070D82">
        <w:rPr>
          <w:rFonts w:ascii="Montserrat Light" w:hAnsi="Montserrat Light"/>
          <w:bCs/>
          <w:iCs/>
          <w:lang w:val="ro-RO"/>
        </w:rPr>
        <w:t xml:space="preserve">Podul expertizat are debușeu corespunzător. Conform calculului hidraulic podul scurge în prezent debitul de calcul Q(1%)= 47,21mc/sec, cu asigurarea unei înălțimi de liberă trecere (spațiu de gardă) între nivelul apei și intradosul suprastructurii cota 642,96, de </w:t>
      </w:r>
      <w:proofErr w:type="spellStart"/>
      <w:r w:rsidRPr="00070D82">
        <w:rPr>
          <w:rFonts w:ascii="Montserrat Light" w:hAnsi="Montserrat Light"/>
          <w:bCs/>
          <w:iCs/>
          <w:lang w:val="ro-RO"/>
        </w:rPr>
        <w:t>Δh</w:t>
      </w:r>
      <w:proofErr w:type="spellEnd"/>
      <w:r w:rsidRPr="00070D82">
        <w:rPr>
          <w:rFonts w:ascii="Montserrat Light" w:hAnsi="Montserrat Light"/>
          <w:bCs/>
          <w:iCs/>
          <w:lang w:val="ro-RO"/>
        </w:rPr>
        <w:t xml:space="preserve">=0,72-1,02m în funcție de betonul din pereu dislocuit si talvegul </w:t>
      </w:r>
      <w:proofErr w:type="spellStart"/>
      <w:r w:rsidRPr="00070D82">
        <w:rPr>
          <w:rFonts w:ascii="Montserrat Light" w:hAnsi="Montserrat Light"/>
          <w:bCs/>
          <w:iCs/>
          <w:lang w:val="ro-RO"/>
        </w:rPr>
        <w:t>coborat</w:t>
      </w:r>
      <w:proofErr w:type="spellEnd"/>
      <w:r w:rsidRPr="00070D82">
        <w:rPr>
          <w:rFonts w:ascii="Montserrat Light" w:hAnsi="Montserrat Light"/>
          <w:bCs/>
          <w:iCs/>
          <w:lang w:val="ro-RO"/>
        </w:rPr>
        <w:t xml:space="preserve"> spre culeea mal drept., adică respectă recomandările Normativ PD95-2002.</w:t>
      </w:r>
    </w:p>
    <w:p w14:paraId="1874D077" w14:textId="77777777" w:rsidR="00FB2DDE" w:rsidRPr="00070D82" w:rsidRDefault="00FB2DDE" w:rsidP="00FB2DDE">
      <w:pPr>
        <w:spacing w:line="240" w:lineRule="auto"/>
        <w:jc w:val="both"/>
        <w:rPr>
          <w:rFonts w:ascii="Montserrat Light" w:hAnsi="Montserrat Light"/>
          <w:bCs/>
          <w:iCs/>
          <w:lang w:val="ro-RO"/>
        </w:rPr>
      </w:pPr>
      <w:r w:rsidRPr="00070D82">
        <w:rPr>
          <w:rFonts w:ascii="Montserrat Light" w:hAnsi="Montserrat Light"/>
          <w:bCs/>
          <w:iCs/>
          <w:lang w:val="ro-RO"/>
        </w:rPr>
        <w:t>Albia în aval este neprotejată și plină de vegetație.</w:t>
      </w:r>
    </w:p>
    <w:p w14:paraId="546E181B" w14:textId="77777777" w:rsidR="00FB2DDE" w:rsidRPr="00070D82" w:rsidRDefault="00FB2DDE" w:rsidP="00FB2DDE">
      <w:pPr>
        <w:spacing w:line="240" w:lineRule="auto"/>
        <w:jc w:val="both"/>
        <w:rPr>
          <w:rFonts w:ascii="Montserrat Light" w:hAnsi="Montserrat Light"/>
          <w:bCs/>
          <w:iCs/>
          <w:lang w:val="ro-RO"/>
        </w:rPr>
      </w:pPr>
      <w:r w:rsidRPr="00070D82">
        <w:rPr>
          <w:rFonts w:ascii="Montserrat Light" w:hAnsi="Montserrat Light"/>
          <w:bCs/>
          <w:iCs/>
          <w:lang w:val="ro-RO"/>
        </w:rPr>
        <w:t xml:space="preserve">Malurile, în aval sunt cu taluz protejat în mod natural împotriva eroziunii de arbori. </w:t>
      </w:r>
    </w:p>
    <w:p w14:paraId="1E9FAA76" w14:textId="77777777" w:rsidR="00FB2DDE" w:rsidRPr="00070D82" w:rsidRDefault="00FB2DDE" w:rsidP="00FB2DDE">
      <w:pPr>
        <w:spacing w:line="240" w:lineRule="auto"/>
        <w:rPr>
          <w:rFonts w:ascii="Montserrat Light" w:hAnsi="Montserrat Light"/>
          <w:b/>
          <w:lang w:val="pt-PT"/>
        </w:rPr>
      </w:pPr>
      <w:r w:rsidRPr="00070D82">
        <w:rPr>
          <w:rFonts w:ascii="Montserrat Light" w:hAnsi="Montserrat Light"/>
          <w:b/>
          <w:lang w:val="pt-PT"/>
        </w:rPr>
        <w:t>SITUATIA PROIECTATA</w:t>
      </w:r>
    </w:p>
    <w:p w14:paraId="6E5B44DC" w14:textId="77777777" w:rsidR="00FB2DDE" w:rsidRPr="00070D82" w:rsidRDefault="00FB2DDE" w:rsidP="00FB2DDE">
      <w:pPr>
        <w:spacing w:line="240" w:lineRule="auto"/>
        <w:rPr>
          <w:rFonts w:ascii="Montserrat Light" w:hAnsi="Montserrat Light"/>
          <w:lang w:val="pt-PT"/>
        </w:rPr>
      </w:pPr>
      <w:r w:rsidRPr="00070D82">
        <w:rPr>
          <w:rFonts w:ascii="Montserrat Light" w:hAnsi="Montserrat Light"/>
          <w:lang w:val="pt-PT"/>
        </w:rPr>
        <w:t>S-au prevzut urmatoarele tipuri de lucrari de tipul reparațiilor:</w:t>
      </w:r>
    </w:p>
    <w:p w14:paraId="3E6D9D83" w14:textId="77777777" w:rsidR="00FB2DDE" w:rsidRPr="00070D82" w:rsidRDefault="00FB2DDE" w:rsidP="00FB2DDE">
      <w:pPr>
        <w:spacing w:line="240" w:lineRule="auto"/>
        <w:rPr>
          <w:rFonts w:ascii="Montserrat Light" w:hAnsi="Montserrat Light"/>
        </w:rPr>
      </w:pPr>
      <w:proofErr w:type="spellStart"/>
      <w:r w:rsidRPr="00070D82">
        <w:rPr>
          <w:rFonts w:ascii="Montserrat Light" w:hAnsi="Montserrat Light"/>
        </w:rPr>
        <w:t>Suprastructura</w:t>
      </w:r>
      <w:proofErr w:type="spellEnd"/>
      <w:r w:rsidRPr="00070D82">
        <w:rPr>
          <w:rFonts w:ascii="Montserrat Light" w:hAnsi="Montserrat Light"/>
        </w:rPr>
        <w:t>:</w:t>
      </w:r>
    </w:p>
    <w:p w14:paraId="0E409285" w14:textId="77777777" w:rsidR="00FB2DDE" w:rsidRPr="00070D82" w:rsidRDefault="00FB2DDE" w:rsidP="00070D82">
      <w:pPr>
        <w:numPr>
          <w:ilvl w:val="0"/>
          <w:numId w:val="21"/>
        </w:numPr>
        <w:suppressAutoHyphens/>
        <w:overflowPunct w:val="0"/>
        <w:autoSpaceDE w:val="0"/>
        <w:spacing w:line="240" w:lineRule="auto"/>
        <w:jc w:val="both"/>
        <w:textAlignment w:val="baseline"/>
        <w:rPr>
          <w:rFonts w:ascii="Montserrat Light" w:hAnsi="Montserrat Light"/>
          <w:lang w:val="it-IT"/>
        </w:rPr>
      </w:pPr>
      <w:r w:rsidRPr="00070D82">
        <w:rPr>
          <w:rFonts w:ascii="Montserrat Light" w:hAnsi="Montserrat Light"/>
          <w:lang w:val="it-IT"/>
        </w:rPr>
        <w:t>Desfacere cale existenta, demolare beton panta, demolare console si trotuare existente.</w:t>
      </w:r>
    </w:p>
    <w:p w14:paraId="5E41A951" w14:textId="77777777" w:rsidR="00FB2DDE" w:rsidRPr="00070D82" w:rsidRDefault="00FB2DDE" w:rsidP="00070D82">
      <w:pPr>
        <w:numPr>
          <w:ilvl w:val="0"/>
          <w:numId w:val="21"/>
        </w:numPr>
        <w:suppressAutoHyphens/>
        <w:overflowPunct w:val="0"/>
        <w:autoSpaceDE w:val="0"/>
        <w:spacing w:line="240" w:lineRule="auto"/>
        <w:jc w:val="both"/>
        <w:textAlignment w:val="baseline"/>
        <w:rPr>
          <w:rFonts w:ascii="Montserrat Light" w:hAnsi="Montserrat Light"/>
        </w:rPr>
      </w:pPr>
      <w:r w:rsidRPr="00070D82">
        <w:rPr>
          <w:rFonts w:ascii="Montserrat Light" w:hAnsi="Montserrat Light"/>
          <w:lang w:val="pt-PT"/>
        </w:rPr>
        <w:t xml:space="preserve">Refacerea consolelor si realizarea unei placi de suprabetonare, astfel incat gabaritul podului sa asigure o cala de rulare de 7,50m și două grinzi parapete de 0,55m, rezultand o latime totala de 8,60m. </w:t>
      </w:r>
      <w:r w:rsidRPr="00070D82">
        <w:rPr>
          <w:rFonts w:ascii="Montserrat Light" w:hAnsi="Montserrat Light"/>
        </w:rPr>
        <w:t xml:space="preserve">Au </w:t>
      </w:r>
      <w:proofErr w:type="spellStart"/>
      <w:r w:rsidRPr="00070D82">
        <w:rPr>
          <w:rFonts w:ascii="Montserrat Light" w:hAnsi="Montserrat Light"/>
        </w:rPr>
        <w:t>fost</w:t>
      </w:r>
      <w:proofErr w:type="spellEnd"/>
      <w:r w:rsidRPr="00070D82">
        <w:rPr>
          <w:rFonts w:ascii="Montserrat Light" w:hAnsi="Montserrat Light"/>
        </w:rPr>
        <w:t xml:space="preserve"> </w:t>
      </w:r>
      <w:proofErr w:type="spellStart"/>
      <w:r w:rsidRPr="00070D82">
        <w:rPr>
          <w:rFonts w:ascii="Montserrat Light" w:hAnsi="Montserrat Light"/>
        </w:rPr>
        <w:t>prevazute</w:t>
      </w:r>
      <w:proofErr w:type="spellEnd"/>
      <w:r w:rsidRPr="00070D82">
        <w:rPr>
          <w:rFonts w:ascii="Montserrat Light" w:hAnsi="Montserrat Light"/>
        </w:rPr>
        <w:t xml:space="preserve"> </w:t>
      </w:r>
      <w:proofErr w:type="spellStart"/>
      <w:proofErr w:type="gramStart"/>
      <w:r w:rsidRPr="00070D82">
        <w:rPr>
          <w:rFonts w:ascii="Montserrat Light" w:hAnsi="Montserrat Light"/>
        </w:rPr>
        <w:t>parapete</w:t>
      </w:r>
      <w:proofErr w:type="spellEnd"/>
      <w:r w:rsidRPr="00070D82">
        <w:rPr>
          <w:rFonts w:ascii="Montserrat Light" w:hAnsi="Montserrat Light"/>
        </w:rPr>
        <w:t>(</w:t>
      </w:r>
      <w:proofErr w:type="gramEnd"/>
      <w:r w:rsidRPr="00070D82">
        <w:rPr>
          <w:rFonts w:ascii="Montserrat Light" w:hAnsi="Montserrat Light"/>
        </w:rPr>
        <w:t xml:space="preserve">3 cm BA8) si </w:t>
      </w:r>
      <w:proofErr w:type="spellStart"/>
      <w:r w:rsidRPr="00070D82">
        <w:rPr>
          <w:rFonts w:ascii="Montserrat Light" w:hAnsi="Montserrat Light"/>
        </w:rPr>
        <w:t>calea</w:t>
      </w:r>
      <w:proofErr w:type="spellEnd"/>
      <w:r w:rsidRPr="00070D82">
        <w:rPr>
          <w:rFonts w:ascii="Montserrat Light" w:hAnsi="Montserrat Light"/>
        </w:rPr>
        <w:t xml:space="preserve"> de </w:t>
      </w:r>
      <w:proofErr w:type="spellStart"/>
      <w:r w:rsidRPr="00070D82">
        <w:rPr>
          <w:rFonts w:ascii="Montserrat Light" w:hAnsi="Montserrat Light"/>
        </w:rPr>
        <w:t>rulare</w:t>
      </w:r>
      <w:proofErr w:type="spellEnd"/>
      <w:r w:rsidRPr="00070D82">
        <w:rPr>
          <w:rFonts w:ascii="Montserrat Light" w:hAnsi="Montserrat Light"/>
        </w:rPr>
        <w:t xml:space="preserve"> (4+40 cm BAP16).</w:t>
      </w:r>
    </w:p>
    <w:p w14:paraId="180980B0" w14:textId="77777777" w:rsidR="00FB2DDE" w:rsidRPr="00070D82" w:rsidRDefault="00FB2DDE" w:rsidP="00070D82">
      <w:pPr>
        <w:numPr>
          <w:ilvl w:val="0"/>
          <w:numId w:val="21"/>
        </w:numPr>
        <w:suppressAutoHyphens/>
        <w:overflowPunct w:val="0"/>
        <w:autoSpaceDE w:val="0"/>
        <w:spacing w:line="240" w:lineRule="auto"/>
        <w:jc w:val="both"/>
        <w:textAlignment w:val="baseline"/>
        <w:rPr>
          <w:rFonts w:ascii="Montserrat Light" w:hAnsi="Montserrat Light"/>
        </w:rPr>
      </w:pPr>
      <w:proofErr w:type="spellStart"/>
      <w:r w:rsidRPr="00070D82">
        <w:rPr>
          <w:rFonts w:ascii="Montserrat Light" w:hAnsi="Montserrat Light"/>
        </w:rPr>
        <w:t>Reparații</w:t>
      </w:r>
      <w:proofErr w:type="spellEnd"/>
      <w:r w:rsidRPr="00070D82">
        <w:rPr>
          <w:rFonts w:ascii="Montserrat Light" w:hAnsi="Montserrat Light"/>
        </w:rPr>
        <w:t xml:space="preserve"> intrados </w:t>
      </w:r>
      <w:proofErr w:type="spellStart"/>
      <w:r w:rsidRPr="00070D82">
        <w:rPr>
          <w:rFonts w:ascii="Montserrat Light" w:hAnsi="Montserrat Light"/>
        </w:rPr>
        <w:t>dală</w:t>
      </w:r>
      <w:proofErr w:type="spellEnd"/>
      <w:r w:rsidRPr="00070D82">
        <w:rPr>
          <w:rFonts w:ascii="Montserrat Light" w:hAnsi="Montserrat Light"/>
        </w:rPr>
        <w:t xml:space="preserve"> </w:t>
      </w:r>
      <w:proofErr w:type="spellStart"/>
      <w:r w:rsidRPr="00070D82">
        <w:rPr>
          <w:rFonts w:ascii="Montserrat Light" w:hAnsi="Montserrat Light"/>
        </w:rPr>
        <w:t>existentă</w:t>
      </w:r>
      <w:proofErr w:type="spellEnd"/>
      <w:r w:rsidRPr="00070D82">
        <w:rPr>
          <w:rFonts w:ascii="Montserrat Light" w:hAnsi="Montserrat Light"/>
        </w:rPr>
        <w:t xml:space="preserve"> cu </w:t>
      </w:r>
      <w:proofErr w:type="spellStart"/>
      <w:r w:rsidRPr="00070D82">
        <w:rPr>
          <w:rFonts w:ascii="Montserrat Light" w:hAnsi="Montserrat Light"/>
        </w:rPr>
        <w:t>mortare</w:t>
      </w:r>
      <w:proofErr w:type="spellEnd"/>
      <w:r w:rsidRPr="00070D82">
        <w:rPr>
          <w:rFonts w:ascii="Montserrat Light" w:hAnsi="Montserrat Light"/>
        </w:rPr>
        <w:t xml:space="preserve"> </w:t>
      </w:r>
      <w:proofErr w:type="spellStart"/>
      <w:r w:rsidRPr="00070D82">
        <w:rPr>
          <w:rFonts w:ascii="Montserrat Light" w:hAnsi="Montserrat Light"/>
        </w:rPr>
        <w:t>speciale</w:t>
      </w:r>
      <w:proofErr w:type="spellEnd"/>
      <w:r w:rsidRPr="00070D82">
        <w:rPr>
          <w:rFonts w:ascii="Montserrat Light" w:hAnsi="Montserrat Light"/>
        </w:rPr>
        <w:t>.</w:t>
      </w:r>
    </w:p>
    <w:p w14:paraId="3F9AA7DE" w14:textId="77777777" w:rsidR="00FB2DDE" w:rsidRPr="00070D82" w:rsidRDefault="00FB2DDE" w:rsidP="00FB2DDE">
      <w:pPr>
        <w:spacing w:line="240" w:lineRule="auto"/>
        <w:ind w:left="1080"/>
        <w:rPr>
          <w:rFonts w:ascii="Montserrat Light" w:hAnsi="Montserrat Light"/>
        </w:rPr>
      </w:pPr>
      <w:proofErr w:type="spellStart"/>
      <w:r w:rsidRPr="00070D82">
        <w:rPr>
          <w:rFonts w:ascii="Montserrat Light" w:hAnsi="Montserrat Light"/>
        </w:rPr>
        <w:t>Infrastrcutura</w:t>
      </w:r>
      <w:proofErr w:type="spellEnd"/>
      <w:r w:rsidRPr="00070D82">
        <w:rPr>
          <w:rFonts w:ascii="Montserrat Light" w:hAnsi="Montserrat Light"/>
        </w:rPr>
        <w:t>:</w:t>
      </w:r>
    </w:p>
    <w:p w14:paraId="2B26D7E0" w14:textId="77777777" w:rsidR="00FB2DDE" w:rsidRPr="00070D82" w:rsidRDefault="00FB2DDE" w:rsidP="00070D82">
      <w:pPr>
        <w:numPr>
          <w:ilvl w:val="0"/>
          <w:numId w:val="21"/>
        </w:numPr>
        <w:suppressAutoHyphens/>
        <w:overflowPunct w:val="0"/>
        <w:autoSpaceDE w:val="0"/>
        <w:spacing w:line="240" w:lineRule="auto"/>
        <w:jc w:val="both"/>
        <w:textAlignment w:val="baseline"/>
        <w:rPr>
          <w:rFonts w:ascii="Montserrat Light" w:hAnsi="Montserrat Light"/>
          <w:lang w:val="it-IT"/>
        </w:rPr>
      </w:pPr>
      <w:r w:rsidRPr="00070D82">
        <w:rPr>
          <w:rFonts w:ascii="Montserrat Light" w:hAnsi="Montserrat Light"/>
          <w:lang w:val="it-IT"/>
        </w:rPr>
        <w:t>Reparatii cu mortare speciale ale elevatiilor culeelor si aripilor din beton.</w:t>
      </w:r>
    </w:p>
    <w:p w14:paraId="541C7406" w14:textId="77777777" w:rsidR="00FB2DDE" w:rsidRPr="00070D82" w:rsidRDefault="00FB2DDE" w:rsidP="00FB2DDE">
      <w:pPr>
        <w:spacing w:line="240" w:lineRule="auto"/>
        <w:ind w:left="426"/>
        <w:rPr>
          <w:rFonts w:ascii="Montserrat Light" w:hAnsi="Montserrat Light"/>
        </w:rPr>
      </w:pPr>
      <w:r w:rsidRPr="00070D82">
        <w:rPr>
          <w:rFonts w:ascii="Montserrat Light" w:hAnsi="Montserrat Light"/>
        </w:rPr>
        <w:t>Albie:</w:t>
      </w:r>
    </w:p>
    <w:p w14:paraId="629BF9F9" w14:textId="77777777" w:rsidR="00FB2DDE" w:rsidRPr="00070D82" w:rsidRDefault="00FB2DDE" w:rsidP="00070D82">
      <w:pPr>
        <w:numPr>
          <w:ilvl w:val="0"/>
          <w:numId w:val="21"/>
        </w:numPr>
        <w:suppressAutoHyphens/>
        <w:overflowPunct w:val="0"/>
        <w:autoSpaceDE w:val="0"/>
        <w:spacing w:line="240" w:lineRule="auto"/>
        <w:jc w:val="both"/>
        <w:textAlignment w:val="baseline"/>
        <w:rPr>
          <w:rFonts w:ascii="Montserrat Light" w:hAnsi="Montserrat Light"/>
        </w:rPr>
      </w:pPr>
      <w:proofErr w:type="spellStart"/>
      <w:r w:rsidRPr="00070D82">
        <w:rPr>
          <w:rFonts w:ascii="Montserrat Light" w:hAnsi="Montserrat Light"/>
        </w:rPr>
        <w:t>Completare</w:t>
      </w:r>
      <w:proofErr w:type="spellEnd"/>
      <w:r w:rsidRPr="00070D82">
        <w:rPr>
          <w:rFonts w:ascii="Montserrat Light" w:hAnsi="Montserrat Light"/>
        </w:rPr>
        <w:t xml:space="preserve"> cu </w:t>
      </w:r>
      <w:proofErr w:type="spellStart"/>
      <w:r w:rsidRPr="00070D82">
        <w:rPr>
          <w:rFonts w:ascii="Montserrat Light" w:hAnsi="Montserrat Light"/>
        </w:rPr>
        <w:t>anrocamente</w:t>
      </w:r>
      <w:proofErr w:type="spellEnd"/>
      <w:r w:rsidRPr="00070D82">
        <w:rPr>
          <w:rFonts w:ascii="Montserrat Light" w:hAnsi="Montserrat Light"/>
        </w:rPr>
        <w:t xml:space="preserve"> la </w:t>
      </w:r>
      <w:proofErr w:type="spellStart"/>
      <w:r w:rsidRPr="00070D82">
        <w:rPr>
          <w:rFonts w:ascii="Montserrat Light" w:hAnsi="Montserrat Light"/>
        </w:rPr>
        <w:t>nivelul</w:t>
      </w:r>
      <w:proofErr w:type="spellEnd"/>
      <w:r w:rsidRPr="00070D82">
        <w:rPr>
          <w:rFonts w:ascii="Montserrat Light" w:hAnsi="Montserrat Light"/>
        </w:rPr>
        <w:t xml:space="preserve"> </w:t>
      </w:r>
      <w:proofErr w:type="spellStart"/>
      <w:r w:rsidRPr="00070D82">
        <w:rPr>
          <w:rFonts w:ascii="Montserrat Light" w:hAnsi="Montserrat Light"/>
        </w:rPr>
        <w:t>talvegului</w:t>
      </w:r>
      <w:proofErr w:type="spellEnd"/>
      <w:r w:rsidRPr="00070D82">
        <w:rPr>
          <w:rFonts w:ascii="Montserrat Light" w:hAnsi="Montserrat Light"/>
        </w:rPr>
        <w:t xml:space="preserve"> </w:t>
      </w:r>
      <w:proofErr w:type="spellStart"/>
      <w:r w:rsidRPr="00070D82">
        <w:rPr>
          <w:rFonts w:ascii="Montserrat Light" w:hAnsi="Montserrat Light"/>
        </w:rPr>
        <w:t>albiei</w:t>
      </w:r>
      <w:proofErr w:type="spellEnd"/>
      <w:r w:rsidRPr="00070D82">
        <w:rPr>
          <w:rFonts w:ascii="Montserrat Light" w:hAnsi="Montserrat Light"/>
        </w:rPr>
        <w:t xml:space="preserve"> pentru </w:t>
      </w:r>
      <w:proofErr w:type="spellStart"/>
      <w:r w:rsidRPr="00070D82">
        <w:rPr>
          <w:rFonts w:ascii="Montserrat Light" w:hAnsi="Montserrat Light"/>
        </w:rPr>
        <w:t>aducere</w:t>
      </w:r>
      <w:proofErr w:type="spellEnd"/>
      <w:r w:rsidRPr="00070D82">
        <w:rPr>
          <w:rFonts w:ascii="Montserrat Light" w:hAnsi="Montserrat Light"/>
        </w:rPr>
        <w:t xml:space="preserve"> la </w:t>
      </w:r>
      <w:proofErr w:type="spellStart"/>
      <w:r w:rsidRPr="00070D82">
        <w:rPr>
          <w:rFonts w:ascii="Montserrat Light" w:hAnsi="Montserrat Light"/>
        </w:rPr>
        <w:t>cota</w:t>
      </w:r>
      <w:proofErr w:type="spellEnd"/>
      <w:r w:rsidRPr="00070D82">
        <w:rPr>
          <w:rFonts w:ascii="Montserrat Light" w:hAnsi="Montserrat Light"/>
        </w:rPr>
        <w:t xml:space="preserve"> (zona </w:t>
      </w:r>
      <w:proofErr w:type="spellStart"/>
      <w:r w:rsidRPr="00070D82">
        <w:rPr>
          <w:rFonts w:ascii="Montserrat Light" w:hAnsi="Montserrat Light"/>
        </w:rPr>
        <w:t>subspalata</w:t>
      </w:r>
      <w:proofErr w:type="spellEnd"/>
      <w:r w:rsidRPr="00070D82">
        <w:rPr>
          <w:rFonts w:ascii="Montserrat Light" w:hAnsi="Montserrat Light"/>
        </w:rPr>
        <w:t xml:space="preserve"> si cu </w:t>
      </w:r>
      <w:proofErr w:type="spellStart"/>
      <w:r w:rsidRPr="00070D82">
        <w:rPr>
          <w:rFonts w:ascii="Montserrat Light" w:hAnsi="Montserrat Light"/>
        </w:rPr>
        <w:t>dislocari</w:t>
      </w:r>
      <w:proofErr w:type="spellEnd"/>
      <w:r w:rsidRPr="00070D82">
        <w:rPr>
          <w:rFonts w:ascii="Montserrat Light" w:hAnsi="Montserrat Light"/>
        </w:rPr>
        <w:t xml:space="preserve"> ale </w:t>
      </w:r>
      <w:proofErr w:type="spellStart"/>
      <w:r w:rsidRPr="00070D82">
        <w:rPr>
          <w:rFonts w:ascii="Montserrat Light" w:hAnsi="Montserrat Light"/>
        </w:rPr>
        <w:t>pereului</w:t>
      </w:r>
      <w:proofErr w:type="spellEnd"/>
      <w:r w:rsidRPr="00070D82">
        <w:rPr>
          <w:rFonts w:ascii="Montserrat Light" w:hAnsi="Montserrat Light"/>
        </w:rPr>
        <w:t xml:space="preserve"> din </w:t>
      </w:r>
      <w:proofErr w:type="spellStart"/>
      <w:r w:rsidRPr="00070D82">
        <w:rPr>
          <w:rFonts w:ascii="Montserrat Light" w:hAnsi="Montserrat Light"/>
        </w:rPr>
        <w:t>beton</w:t>
      </w:r>
      <w:proofErr w:type="spellEnd"/>
      <w:r w:rsidRPr="00070D82">
        <w:rPr>
          <w:rFonts w:ascii="Montserrat Light" w:hAnsi="Montserrat Light"/>
        </w:rPr>
        <w:t xml:space="preserve"> </w:t>
      </w:r>
      <w:proofErr w:type="gramStart"/>
      <w:r w:rsidRPr="00070D82">
        <w:rPr>
          <w:rFonts w:ascii="Montserrat Light" w:hAnsi="Montserrat Light"/>
        </w:rPr>
        <w:t>initial )</w:t>
      </w:r>
      <w:proofErr w:type="gramEnd"/>
      <w:r w:rsidRPr="00070D82">
        <w:rPr>
          <w:rFonts w:ascii="Montserrat Light" w:hAnsi="Montserrat Light"/>
        </w:rPr>
        <w:t xml:space="preserve">, </w:t>
      </w:r>
      <w:proofErr w:type="spellStart"/>
      <w:r w:rsidRPr="00070D82">
        <w:rPr>
          <w:rFonts w:ascii="Montserrat Light" w:hAnsi="Montserrat Light"/>
        </w:rPr>
        <w:t>realizarea</w:t>
      </w:r>
      <w:proofErr w:type="spellEnd"/>
      <w:r w:rsidRPr="00070D82">
        <w:rPr>
          <w:rFonts w:ascii="Montserrat Light" w:hAnsi="Montserrat Light"/>
        </w:rPr>
        <w:t xml:space="preserve"> de </w:t>
      </w:r>
      <w:proofErr w:type="spellStart"/>
      <w:r w:rsidRPr="00070D82">
        <w:rPr>
          <w:rFonts w:ascii="Montserrat Light" w:hAnsi="Montserrat Light"/>
        </w:rPr>
        <w:t>pereu</w:t>
      </w:r>
      <w:proofErr w:type="spellEnd"/>
      <w:r w:rsidRPr="00070D82">
        <w:rPr>
          <w:rFonts w:ascii="Montserrat Light" w:hAnsi="Montserrat Light"/>
        </w:rPr>
        <w:t xml:space="preserve"> din </w:t>
      </w:r>
      <w:proofErr w:type="spellStart"/>
      <w:r w:rsidRPr="00070D82">
        <w:rPr>
          <w:rFonts w:ascii="Montserrat Light" w:hAnsi="Montserrat Light"/>
        </w:rPr>
        <w:t>beton</w:t>
      </w:r>
      <w:proofErr w:type="spellEnd"/>
      <w:r w:rsidRPr="00070D82">
        <w:rPr>
          <w:rFonts w:ascii="Montserrat Light" w:hAnsi="Montserrat Light"/>
        </w:rPr>
        <w:t xml:space="preserve"> de la </w:t>
      </w:r>
      <w:proofErr w:type="spellStart"/>
      <w:r w:rsidRPr="00070D82">
        <w:rPr>
          <w:rFonts w:ascii="Montserrat Light" w:hAnsi="Montserrat Light"/>
        </w:rPr>
        <w:t>pragul</w:t>
      </w:r>
      <w:proofErr w:type="spellEnd"/>
      <w:r w:rsidRPr="00070D82">
        <w:rPr>
          <w:rFonts w:ascii="Montserrat Light" w:hAnsi="Montserrat Light"/>
        </w:rPr>
        <w:t xml:space="preserve"> de fund existent din </w:t>
      </w:r>
      <w:proofErr w:type="spellStart"/>
      <w:r w:rsidRPr="00070D82">
        <w:rPr>
          <w:rFonts w:ascii="Montserrat Light" w:hAnsi="Montserrat Light"/>
        </w:rPr>
        <w:t>amonte</w:t>
      </w:r>
      <w:proofErr w:type="spellEnd"/>
      <w:r w:rsidRPr="00070D82">
        <w:rPr>
          <w:rFonts w:ascii="Montserrat Light" w:hAnsi="Montserrat Light"/>
        </w:rPr>
        <w:t xml:space="preserve"> </w:t>
      </w:r>
      <w:proofErr w:type="spellStart"/>
      <w:r w:rsidRPr="00070D82">
        <w:rPr>
          <w:rFonts w:ascii="Montserrat Light" w:hAnsi="Montserrat Light"/>
        </w:rPr>
        <w:t>până</w:t>
      </w:r>
      <w:proofErr w:type="spellEnd"/>
      <w:r w:rsidRPr="00070D82">
        <w:rPr>
          <w:rFonts w:ascii="Montserrat Light" w:hAnsi="Montserrat Light"/>
        </w:rPr>
        <w:t xml:space="preserve"> la </w:t>
      </w:r>
      <w:proofErr w:type="spellStart"/>
      <w:r w:rsidRPr="00070D82">
        <w:rPr>
          <w:rFonts w:ascii="Montserrat Light" w:hAnsi="Montserrat Light"/>
        </w:rPr>
        <w:t>pragul</w:t>
      </w:r>
      <w:proofErr w:type="spellEnd"/>
      <w:r w:rsidRPr="00070D82">
        <w:rPr>
          <w:rFonts w:ascii="Montserrat Light" w:hAnsi="Montserrat Light"/>
        </w:rPr>
        <w:t xml:space="preserve"> de fund din aval din </w:t>
      </w:r>
      <w:proofErr w:type="spellStart"/>
      <w:r w:rsidRPr="00070D82">
        <w:rPr>
          <w:rFonts w:ascii="Montserrat Light" w:hAnsi="Montserrat Light"/>
        </w:rPr>
        <w:t>saltele</w:t>
      </w:r>
      <w:proofErr w:type="spellEnd"/>
      <w:r w:rsidRPr="00070D82">
        <w:rPr>
          <w:rFonts w:ascii="Montserrat Light" w:hAnsi="Montserrat Light"/>
        </w:rPr>
        <w:t xml:space="preserve"> de </w:t>
      </w:r>
      <w:proofErr w:type="spellStart"/>
      <w:r w:rsidRPr="00070D82">
        <w:rPr>
          <w:rFonts w:ascii="Montserrat Light" w:hAnsi="Montserrat Light"/>
        </w:rPr>
        <w:t>gabioane</w:t>
      </w:r>
      <w:proofErr w:type="spellEnd"/>
      <w:r w:rsidRPr="00070D82">
        <w:rPr>
          <w:rFonts w:ascii="Montserrat Light" w:hAnsi="Montserrat Light"/>
        </w:rPr>
        <w:t xml:space="preserve"> </w:t>
      </w:r>
      <w:proofErr w:type="spellStart"/>
      <w:r w:rsidRPr="00070D82">
        <w:rPr>
          <w:rFonts w:ascii="Montserrat Light" w:hAnsi="Montserrat Light"/>
        </w:rPr>
        <w:t>proiectat</w:t>
      </w:r>
      <w:proofErr w:type="spellEnd"/>
      <w:r w:rsidRPr="00070D82">
        <w:rPr>
          <w:rFonts w:ascii="Montserrat Light" w:hAnsi="Montserrat Light"/>
        </w:rPr>
        <w:t xml:space="preserve"> la </w:t>
      </w:r>
      <w:proofErr w:type="spellStart"/>
      <w:r w:rsidRPr="00070D82">
        <w:rPr>
          <w:rFonts w:ascii="Montserrat Light" w:hAnsi="Montserrat Light"/>
        </w:rPr>
        <w:t>capatul</w:t>
      </w:r>
      <w:proofErr w:type="spellEnd"/>
      <w:r w:rsidRPr="00070D82">
        <w:rPr>
          <w:rFonts w:ascii="Montserrat Light" w:hAnsi="Montserrat Light"/>
        </w:rPr>
        <w:t xml:space="preserve"> </w:t>
      </w:r>
      <w:proofErr w:type="spellStart"/>
      <w:r w:rsidRPr="00070D82">
        <w:rPr>
          <w:rFonts w:ascii="Montserrat Light" w:hAnsi="Montserrat Light"/>
        </w:rPr>
        <w:t>aripilor</w:t>
      </w:r>
      <w:proofErr w:type="spellEnd"/>
      <w:r w:rsidRPr="00070D82">
        <w:rPr>
          <w:rFonts w:ascii="Montserrat Light" w:hAnsi="Montserrat Light"/>
        </w:rPr>
        <w:t xml:space="preserve"> din aval cu </w:t>
      </w:r>
      <w:proofErr w:type="spellStart"/>
      <w:r w:rsidRPr="00070D82">
        <w:rPr>
          <w:rFonts w:ascii="Montserrat Light" w:hAnsi="Montserrat Light"/>
        </w:rPr>
        <w:t>înălțimea</w:t>
      </w:r>
      <w:proofErr w:type="spellEnd"/>
      <w:r w:rsidRPr="00070D82">
        <w:rPr>
          <w:rFonts w:ascii="Montserrat Light" w:hAnsi="Montserrat Light"/>
        </w:rPr>
        <w:t xml:space="preserve"> de 1,00m, </w:t>
      </w:r>
      <w:proofErr w:type="spellStart"/>
      <w:r w:rsidRPr="00070D82">
        <w:rPr>
          <w:rFonts w:ascii="Montserrat Light" w:hAnsi="Montserrat Light"/>
        </w:rPr>
        <w:t>și</w:t>
      </w:r>
      <w:proofErr w:type="spellEnd"/>
      <w:r w:rsidRPr="00070D82">
        <w:rPr>
          <w:rFonts w:ascii="Montserrat Light" w:hAnsi="Montserrat Light"/>
        </w:rPr>
        <w:t xml:space="preserve"> a </w:t>
      </w:r>
      <w:proofErr w:type="spellStart"/>
      <w:r w:rsidRPr="00070D82">
        <w:rPr>
          <w:rFonts w:ascii="Montserrat Light" w:hAnsi="Montserrat Light"/>
        </w:rPr>
        <w:t>risbermei</w:t>
      </w:r>
      <w:proofErr w:type="spellEnd"/>
      <w:r w:rsidRPr="00070D82">
        <w:rPr>
          <w:rFonts w:ascii="Montserrat Light" w:hAnsi="Montserrat Light"/>
        </w:rPr>
        <w:t xml:space="preserve"> din </w:t>
      </w:r>
      <w:proofErr w:type="spellStart"/>
      <w:r w:rsidRPr="00070D82">
        <w:rPr>
          <w:rFonts w:ascii="Montserrat Light" w:hAnsi="Montserrat Light"/>
        </w:rPr>
        <w:t>anrocamente</w:t>
      </w:r>
      <w:proofErr w:type="spellEnd"/>
      <w:r w:rsidRPr="00070D82">
        <w:rPr>
          <w:rFonts w:ascii="Montserrat Light" w:hAnsi="Montserrat Light"/>
        </w:rPr>
        <w:t xml:space="preserve"> cu </w:t>
      </w:r>
      <w:proofErr w:type="spellStart"/>
      <w:r w:rsidRPr="00070D82">
        <w:rPr>
          <w:rFonts w:ascii="Montserrat Light" w:hAnsi="Montserrat Light"/>
        </w:rPr>
        <w:t>lungimea</w:t>
      </w:r>
      <w:proofErr w:type="spellEnd"/>
      <w:r w:rsidRPr="00070D82">
        <w:rPr>
          <w:rFonts w:ascii="Montserrat Light" w:hAnsi="Montserrat Light"/>
        </w:rPr>
        <w:t xml:space="preserve"> de 3,00m.</w:t>
      </w:r>
    </w:p>
    <w:p w14:paraId="48E477C4" w14:textId="77777777" w:rsidR="00FB2DDE" w:rsidRPr="00070D82" w:rsidRDefault="00FB2DDE" w:rsidP="00070D82">
      <w:pPr>
        <w:numPr>
          <w:ilvl w:val="0"/>
          <w:numId w:val="20"/>
        </w:numPr>
        <w:suppressAutoHyphens/>
        <w:overflowPunct w:val="0"/>
        <w:autoSpaceDE w:val="0"/>
        <w:spacing w:line="240" w:lineRule="auto"/>
        <w:jc w:val="both"/>
        <w:textAlignment w:val="baseline"/>
        <w:rPr>
          <w:rFonts w:ascii="Montserrat Light" w:hAnsi="Montserrat Light"/>
          <w:b/>
          <w:bCs/>
        </w:rPr>
      </w:pPr>
      <w:r w:rsidRPr="00070D82">
        <w:rPr>
          <w:rFonts w:ascii="Montserrat Light" w:hAnsi="Montserrat Light"/>
          <w:b/>
          <w:bCs/>
        </w:rPr>
        <w:t>POD DJ 103L KM 6+310</w:t>
      </w:r>
    </w:p>
    <w:p w14:paraId="7FD3631B" w14:textId="77777777" w:rsidR="00FB2DDE" w:rsidRPr="00070D82" w:rsidRDefault="00FB2DDE" w:rsidP="0083709B">
      <w:pPr>
        <w:spacing w:line="240" w:lineRule="auto"/>
        <w:rPr>
          <w:rFonts w:ascii="Montserrat Light" w:hAnsi="Montserrat Light"/>
          <w:b/>
        </w:rPr>
      </w:pPr>
      <w:r w:rsidRPr="00070D82">
        <w:rPr>
          <w:rFonts w:ascii="Montserrat Light" w:hAnsi="Montserrat Light"/>
          <w:b/>
        </w:rPr>
        <w:t>SITUATIA EXISTENTA</w:t>
      </w:r>
    </w:p>
    <w:p w14:paraId="6B8DF8E5" w14:textId="77777777" w:rsidR="00FB2DDE" w:rsidRPr="00070D82" w:rsidRDefault="00FB2DDE" w:rsidP="00FB2DDE">
      <w:pPr>
        <w:spacing w:line="240" w:lineRule="auto"/>
        <w:jc w:val="both"/>
        <w:rPr>
          <w:rFonts w:ascii="Montserrat Light" w:hAnsi="Montserrat Light"/>
          <w:bCs/>
          <w:iCs/>
          <w:lang w:val="ro-RO"/>
        </w:rPr>
      </w:pPr>
      <w:r w:rsidRPr="00070D82">
        <w:rPr>
          <w:rFonts w:ascii="Montserrat Light" w:hAnsi="Montserrat Light"/>
          <w:bCs/>
          <w:iCs/>
          <w:lang w:val="ro-RO"/>
        </w:rPr>
        <w:t xml:space="preserve">Podul este un pod rutier cu suprastructura din beton precomprimat și infrastructura din beton armat.  Podul cu calea sus este situat într-o curbă la stânga, și are o oblicitate dreapta față de albie de 69 grd. , cu o deschidere de lungime 7,40m, lumina între culee de 4,85 m în aval, respectiv 5,40m în amonte, podul fiind realizat în două etape. Lungimea podului este de 8,90m, și o lățime totală de 8,52m. </w:t>
      </w:r>
    </w:p>
    <w:p w14:paraId="40924D39" w14:textId="77777777" w:rsidR="00FB2DDE" w:rsidRPr="00070D82" w:rsidRDefault="00FB2DDE" w:rsidP="00FB2DDE">
      <w:pPr>
        <w:spacing w:line="240" w:lineRule="auto"/>
        <w:jc w:val="both"/>
        <w:rPr>
          <w:rFonts w:ascii="Montserrat Light" w:hAnsi="Montserrat Light"/>
          <w:bCs/>
          <w:iCs/>
          <w:lang w:val="ro-RO"/>
        </w:rPr>
      </w:pPr>
      <w:r w:rsidRPr="00070D82">
        <w:rPr>
          <w:rFonts w:ascii="Montserrat Light" w:hAnsi="Montserrat Light"/>
          <w:bCs/>
          <w:iCs/>
          <w:lang w:val="ro-RO"/>
        </w:rPr>
        <w:t xml:space="preserve">Suprastructura este compusă din grinzi prefabricate din beton precomprimat tip fășii cu goluri cu înălțimea de 0,72m și lungimea de 7,40m, peste care a fost realizat un beton de pantă și calea de rulare din beton asfaltic. </w:t>
      </w:r>
    </w:p>
    <w:p w14:paraId="47A94A11" w14:textId="77777777" w:rsidR="00FB2DDE" w:rsidRPr="00070D82" w:rsidRDefault="00FB2DDE" w:rsidP="00FB2DDE">
      <w:pPr>
        <w:spacing w:line="240" w:lineRule="auto"/>
        <w:jc w:val="both"/>
        <w:rPr>
          <w:rFonts w:ascii="Montserrat Light" w:hAnsi="Montserrat Light"/>
          <w:bCs/>
          <w:iCs/>
          <w:lang w:val="ro-RO"/>
        </w:rPr>
      </w:pPr>
      <w:r w:rsidRPr="00070D82">
        <w:rPr>
          <w:rFonts w:ascii="Montserrat Light" w:hAnsi="Montserrat Light"/>
          <w:bCs/>
          <w:iCs/>
          <w:lang w:val="ro-RO"/>
        </w:rPr>
        <w:t xml:space="preserve">Infrastructura este constituită din două culei din beton armat. Culeele sunt realizate din două tronsoane amonte-aval, acestea având oblicități diferite (de unde reiese și diferența de lungime la lumina podului, cu fundare directă. </w:t>
      </w:r>
    </w:p>
    <w:p w14:paraId="448B3728" w14:textId="77777777" w:rsidR="00FB2DDE" w:rsidRPr="00070D82" w:rsidRDefault="00FB2DDE" w:rsidP="00FB2DDE">
      <w:pPr>
        <w:spacing w:line="240" w:lineRule="auto"/>
        <w:jc w:val="both"/>
        <w:rPr>
          <w:rFonts w:ascii="Montserrat Light" w:hAnsi="Montserrat Light"/>
          <w:bCs/>
          <w:iCs/>
          <w:lang w:val="ro-RO"/>
        </w:rPr>
      </w:pPr>
      <w:r w:rsidRPr="00070D82">
        <w:rPr>
          <w:rFonts w:ascii="Montserrat Light" w:hAnsi="Montserrat Light"/>
          <w:bCs/>
          <w:iCs/>
          <w:lang w:val="ro-RO"/>
        </w:rPr>
        <w:t xml:space="preserve">Se poate constata în teren, că cele două tronsoane amonte (4,60m)-aval (4,50m) au oblicități diferite de unde diferența de lungime la lumina podului. </w:t>
      </w:r>
    </w:p>
    <w:p w14:paraId="2BCFD03A" w14:textId="77777777" w:rsidR="00FB2DDE" w:rsidRPr="00070D82" w:rsidRDefault="00FB2DDE" w:rsidP="00FB2DDE">
      <w:pPr>
        <w:spacing w:line="240" w:lineRule="auto"/>
        <w:jc w:val="both"/>
        <w:rPr>
          <w:rFonts w:ascii="Montserrat Light" w:hAnsi="Montserrat Light"/>
          <w:bCs/>
          <w:iCs/>
          <w:lang w:val="ro-RO"/>
        </w:rPr>
      </w:pPr>
      <w:r w:rsidRPr="00070D82">
        <w:rPr>
          <w:rFonts w:ascii="Montserrat Light" w:hAnsi="Montserrat Light"/>
          <w:bCs/>
          <w:iCs/>
          <w:lang w:val="ro-RO"/>
        </w:rPr>
        <w:t xml:space="preserve">Înălțimea măsurată de la rostul elevație-elevație care este vizibil la intrados este de 1,72m în aval, respectiv 1,50m în amonte, care poate sugera că podul inițial a fost extins, iar în </w:t>
      </w:r>
      <w:proofErr w:type="spellStart"/>
      <w:r w:rsidRPr="00070D82">
        <w:rPr>
          <w:rFonts w:ascii="Montserrat Light" w:hAnsi="Montserrat Light"/>
          <w:bCs/>
          <w:iCs/>
          <w:lang w:val="ro-RO"/>
        </w:rPr>
        <w:t>mometul</w:t>
      </w:r>
      <w:proofErr w:type="spellEnd"/>
      <w:r w:rsidRPr="00070D82">
        <w:rPr>
          <w:rFonts w:ascii="Montserrat Light" w:hAnsi="Montserrat Light"/>
          <w:bCs/>
          <w:iCs/>
          <w:lang w:val="ro-RO"/>
        </w:rPr>
        <w:t xml:space="preserve"> extinderii acestuia a fost realizată suprastructura curentă.  </w:t>
      </w:r>
    </w:p>
    <w:p w14:paraId="5E73FA9D" w14:textId="77777777" w:rsidR="00FB2DDE" w:rsidRPr="00070D82" w:rsidRDefault="00FB2DDE" w:rsidP="00FB2DDE">
      <w:pPr>
        <w:spacing w:line="240" w:lineRule="auto"/>
        <w:jc w:val="both"/>
        <w:rPr>
          <w:rFonts w:ascii="Montserrat Light" w:hAnsi="Montserrat Light"/>
          <w:bCs/>
          <w:iCs/>
          <w:lang w:val="ro-RO"/>
        </w:rPr>
      </w:pPr>
      <w:r w:rsidRPr="00070D82">
        <w:rPr>
          <w:rFonts w:ascii="Montserrat Light" w:hAnsi="Montserrat Light"/>
          <w:bCs/>
          <w:iCs/>
          <w:lang w:val="ro-RO"/>
        </w:rPr>
        <w:t>Fundația culeei se presupune că este directă, din beton simplu.</w:t>
      </w:r>
    </w:p>
    <w:p w14:paraId="2262460F" w14:textId="77777777" w:rsidR="00FB2DDE" w:rsidRPr="00070D82" w:rsidRDefault="00FB2DDE" w:rsidP="0083709B">
      <w:pPr>
        <w:spacing w:line="240" w:lineRule="auto"/>
        <w:jc w:val="both"/>
        <w:rPr>
          <w:rFonts w:ascii="Montserrat Light" w:hAnsi="Montserrat Light"/>
          <w:b/>
          <w:lang w:val="ro-RO"/>
        </w:rPr>
      </w:pPr>
      <w:r w:rsidRPr="00070D82">
        <w:rPr>
          <w:rFonts w:ascii="Montserrat Light" w:hAnsi="Montserrat Light"/>
          <w:b/>
          <w:lang w:val="ro-RO"/>
        </w:rPr>
        <w:t>SITUATIA PROIECTATA</w:t>
      </w:r>
    </w:p>
    <w:p w14:paraId="2F266BF1" w14:textId="77777777" w:rsidR="00FB2DDE" w:rsidRPr="00070D82" w:rsidRDefault="00FB2DDE" w:rsidP="00FB2DDE">
      <w:pPr>
        <w:shd w:val="clear" w:color="auto" w:fill="FFFFFF"/>
        <w:spacing w:line="240" w:lineRule="auto"/>
        <w:jc w:val="both"/>
        <w:rPr>
          <w:rFonts w:ascii="Montserrat Light" w:hAnsi="Montserrat Light"/>
          <w:lang w:val="ro-RO"/>
        </w:rPr>
      </w:pPr>
      <w:r w:rsidRPr="00070D82">
        <w:rPr>
          <w:rFonts w:ascii="Montserrat Light" w:hAnsi="Montserrat Light"/>
          <w:lang w:val="ro-RO"/>
        </w:rPr>
        <w:t>Data fiind starea actuala a podului, urmare a expertizei tehnice realizat s-a dispus realizarea de pod nou.</w:t>
      </w:r>
    </w:p>
    <w:p w14:paraId="7007C2C2" w14:textId="77777777" w:rsidR="00FB2DDE" w:rsidRPr="00070D82" w:rsidRDefault="00FB2DDE" w:rsidP="00FB2DDE">
      <w:pPr>
        <w:shd w:val="clear" w:color="auto" w:fill="FFFFFF"/>
        <w:spacing w:line="240" w:lineRule="auto"/>
        <w:jc w:val="both"/>
        <w:rPr>
          <w:rFonts w:ascii="Montserrat Light" w:hAnsi="Montserrat Light"/>
          <w:lang w:val="ro-RO"/>
        </w:rPr>
      </w:pPr>
      <w:r w:rsidRPr="00070D82">
        <w:rPr>
          <w:rFonts w:ascii="Montserrat Light" w:hAnsi="Montserrat Light"/>
          <w:lang w:val="ro-RO"/>
        </w:rPr>
        <w:t xml:space="preserve">Podul nou promovat este un pod din beton armat, oblic dreapta 70 grade, cu schema statică de grindă simplu rezemată. Podul va avea lungimea de 15,76 m, lumina de 8,42m, iar </w:t>
      </w:r>
      <w:proofErr w:type="spellStart"/>
      <w:r w:rsidRPr="00070D82">
        <w:rPr>
          <w:rFonts w:ascii="Montserrat Light" w:hAnsi="Montserrat Light"/>
          <w:lang w:val="ro-RO"/>
        </w:rPr>
        <w:t>lațimea</w:t>
      </w:r>
      <w:proofErr w:type="spellEnd"/>
      <w:r w:rsidRPr="00070D82">
        <w:rPr>
          <w:rFonts w:ascii="Montserrat Light" w:hAnsi="Montserrat Light"/>
          <w:lang w:val="ro-RO"/>
        </w:rPr>
        <w:t xml:space="preserve"> suprastructurii de 10,80 m, fără trotuare.</w:t>
      </w:r>
    </w:p>
    <w:p w14:paraId="74C76DE1" w14:textId="77777777" w:rsidR="00FB2DDE" w:rsidRPr="00070D82" w:rsidRDefault="00FB2DDE" w:rsidP="00FB2DDE">
      <w:pPr>
        <w:shd w:val="clear" w:color="auto" w:fill="FFFFFF"/>
        <w:spacing w:line="240" w:lineRule="auto"/>
        <w:jc w:val="both"/>
        <w:rPr>
          <w:rFonts w:ascii="Montserrat Light" w:hAnsi="Montserrat Light"/>
          <w:lang w:val="ro-RO"/>
        </w:rPr>
      </w:pPr>
      <w:r w:rsidRPr="00070D82">
        <w:rPr>
          <w:rFonts w:ascii="Montserrat Light" w:hAnsi="Montserrat Light"/>
          <w:lang w:val="ro-RO"/>
        </w:rPr>
        <w:lastRenderedPageBreak/>
        <w:t xml:space="preserve">Realizarea noului pod se va face pe jumătate de cale, concomitent cu demolarea podului vechi, </w:t>
      </w:r>
      <w:proofErr w:type="spellStart"/>
      <w:r w:rsidRPr="00070D82">
        <w:rPr>
          <w:rFonts w:ascii="Montserrat Light" w:hAnsi="Montserrat Light"/>
          <w:lang w:val="ro-RO"/>
        </w:rPr>
        <w:t>circulatia</w:t>
      </w:r>
      <w:proofErr w:type="spellEnd"/>
      <w:r w:rsidRPr="00070D82">
        <w:rPr>
          <w:rFonts w:ascii="Montserrat Light" w:hAnsi="Montserrat Light"/>
          <w:lang w:val="ro-RO"/>
        </w:rPr>
        <w:t xml:space="preserve"> </w:t>
      </w:r>
      <w:proofErr w:type="spellStart"/>
      <w:r w:rsidRPr="00070D82">
        <w:rPr>
          <w:rFonts w:ascii="Montserrat Light" w:hAnsi="Montserrat Light"/>
          <w:lang w:val="ro-RO"/>
        </w:rPr>
        <w:t>realizandu</w:t>
      </w:r>
      <w:proofErr w:type="spellEnd"/>
      <w:r w:rsidRPr="00070D82">
        <w:rPr>
          <w:rFonts w:ascii="Montserrat Light" w:hAnsi="Montserrat Light"/>
          <w:lang w:val="ro-RO"/>
        </w:rPr>
        <w:t xml:space="preserve">-se pe </w:t>
      </w:r>
      <w:proofErr w:type="spellStart"/>
      <w:r w:rsidRPr="00070D82">
        <w:rPr>
          <w:rFonts w:ascii="Montserrat Light" w:hAnsi="Montserrat Light"/>
          <w:lang w:val="ro-RO"/>
        </w:rPr>
        <w:t>jumatate</w:t>
      </w:r>
      <w:proofErr w:type="spellEnd"/>
      <w:r w:rsidRPr="00070D82">
        <w:rPr>
          <w:rFonts w:ascii="Montserrat Light" w:hAnsi="Montserrat Light"/>
          <w:lang w:val="ro-RO"/>
        </w:rPr>
        <w:t xml:space="preserve"> de cale.</w:t>
      </w:r>
    </w:p>
    <w:p w14:paraId="21CF560A" w14:textId="77777777" w:rsidR="00FB2DDE" w:rsidRPr="00070D82" w:rsidRDefault="00FB2DDE" w:rsidP="00FB2DDE">
      <w:pPr>
        <w:shd w:val="clear" w:color="auto" w:fill="FFFFFF"/>
        <w:spacing w:line="240" w:lineRule="auto"/>
        <w:jc w:val="both"/>
        <w:rPr>
          <w:rFonts w:ascii="Montserrat Light" w:hAnsi="Montserrat Light"/>
          <w:lang w:val="pt-PT"/>
        </w:rPr>
      </w:pPr>
      <w:r w:rsidRPr="00070D82">
        <w:rPr>
          <w:rFonts w:ascii="Montserrat Light" w:hAnsi="Montserrat Light"/>
          <w:lang w:val="pt-PT"/>
        </w:rPr>
        <w:t xml:space="preserve">După efectuarea lucrărilor de săpătură, care se vor executa cu sprijiniri și atingerea cotei de fundare a culeelor, se trece la turnarea fundațiilor acestora. </w:t>
      </w:r>
    </w:p>
    <w:p w14:paraId="2A247681" w14:textId="77777777" w:rsidR="00FB2DDE" w:rsidRPr="00070D82" w:rsidRDefault="00FB2DDE" w:rsidP="00FB2DDE">
      <w:pPr>
        <w:shd w:val="clear" w:color="auto" w:fill="FFFFFF"/>
        <w:spacing w:line="240" w:lineRule="auto"/>
        <w:jc w:val="both"/>
        <w:rPr>
          <w:rFonts w:ascii="Montserrat Light" w:hAnsi="Montserrat Light"/>
          <w:lang w:val="pt-PT"/>
        </w:rPr>
      </w:pPr>
      <w:r w:rsidRPr="00070D82">
        <w:rPr>
          <w:rFonts w:ascii="Montserrat Light" w:hAnsi="Montserrat Light"/>
          <w:lang w:val="pt-PT"/>
        </w:rPr>
        <w:t>Elevația culeei se va realiza integral din beton C30/37 armat. Aceasta va avea înălțimea de 4,00 m.</w:t>
      </w:r>
    </w:p>
    <w:p w14:paraId="53E30788" w14:textId="77777777" w:rsidR="00FB2DDE" w:rsidRPr="00070D82" w:rsidRDefault="00FB2DDE" w:rsidP="00FB2DDE">
      <w:pPr>
        <w:shd w:val="clear" w:color="auto" w:fill="FFFFFF"/>
        <w:spacing w:line="240" w:lineRule="auto"/>
        <w:jc w:val="both"/>
        <w:rPr>
          <w:rFonts w:ascii="Montserrat Light" w:hAnsi="Montserrat Light"/>
          <w:lang w:val="fr-FR"/>
        </w:rPr>
      </w:pPr>
      <w:r w:rsidRPr="00070D82">
        <w:rPr>
          <w:rFonts w:ascii="Montserrat Light" w:hAnsi="Montserrat Light"/>
          <w:lang w:val="pt-PT"/>
        </w:rPr>
        <w:t xml:space="preserve">La partea superioară a culeelor se vor amenaja banchete de rezemare pentru grinzile prefabricate din beton C35/45. </w:t>
      </w:r>
      <w:proofErr w:type="spellStart"/>
      <w:r w:rsidRPr="00070D82">
        <w:rPr>
          <w:rFonts w:ascii="Montserrat Light" w:hAnsi="Montserrat Light"/>
          <w:lang w:val="fr-FR"/>
        </w:rPr>
        <w:t>Culeele</w:t>
      </w:r>
      <w:proofErr w:type="spellEnd"/>
      <w:r w:rsidRPr="00070D82">
        <w:rPr>
          <w:rFonts w:ascii="Montserrat Light" w:hAnsi="Montserrat Light"/>
          <w:lang w:val="fr-FR"/>
        </w:rPr>
        <w:t xml:space="preserve"> au </w:t>
      </w:r>
      <w:proofErr w:type="spellStart"/>
      <w:r w:rsidRPr="00070D82">
        <w:rPr>
          <w:rFonts w:ascii="Montserrat Light" w:hAnsi="Montserrat Light"/>
          <w:lang w:val="fr-FR"/>
        </w:rPr>
        <w:t>fost</w:t>
      </w:r>
      <w:proofErr w:type="spellEnd"/>
      <w:r w:rsidRPr="00070D82">
        <w:rPr>
          <w:rFonts w:ascii="Montserrat Light" w:hAnsi="Montserrat Light"/>
          <w:lang w:val="fr-FR"/>
        </w:rPr>
        <w:t xml:space="preserve"> </w:t>
      </w:r>
      <w:proofErr w:type="spellStart"/>
      <w:r w:rsidRPr="00070D82">
        <w:rPr>
          <w:rFonts w:ascii="Montserrat Light" w:hAnsi="Montserrat Light"/>
          <w:lang w:val="fr-FR"/>
        </w:rPr>
        <w:t>prevăzute</w:t>
      </w:r>
      <w:proofErr w:type="spellEnd"/>
      <w:r w:rsidRPr="00070D82">
        <w:rPr>
          <w:rFonts w:ascii="Montserrat Light" w:hAnsi="Montserrat Light"/>
          <w:lang w:val="fr-FR"/>
        </w:rPr>
        <w:t xml:space="preserve"> </w:t>
      </w:r>
      <w:proofErr w:type="spellStart"/>
      <w:r w:rsidRPr="00070D82">
        <w:rPr>
          <w:rFonts w:ascii="Montserrat Light" w:hAnsi="Montserrat Light"/>
          <w:lang w:val="fr-FR"/>
        </w:rPr>
        <w:t>cu</w:t>
      </w:r>
      <w:proofErr w:type="spellEnd"/>
      <w:r w:rsidRPr="00070D82">
        <w:rPr>
          <w:rFonts w:ascii="Montserrat Light" w:hAnsi="Montserrat Light"/>
          <w:lang w:val="fr-FR"/>
        </w:rPr>
        <w:t xml:space="preserve"> </w:t>
      </w:r>
      <w:proofErr w:type="spellStart"/>
      <w:r w:rsidRPr="00070D82">
        <w:rPr>
          <w:rFonts w:ascii="Montserrat Light" w:hAnsi="Montserrat Light"/>
          <w:lang w:val="fr-FR"/>
        </w:rPr>
        <w:t>ziduri</w:t>
      </w:r>
      <w:proofErr w:type="spellEnd"/>
      <w:r w:rsidRPr="00070D82">
        <w:rPr>
          <w:rFonts w:ascii="Montserrat Light" w:hAnsi="Montserrat Light"/>
          <w:lang w:val="fr-FR"/>
        </w:rPr>
        <w:t xml:space="preserve"> </w:t>
      </w:r>
      <w:proofErr w:type="spellStart"/>
      <w:r w:rsidRPr="00070D82">
        <w:rPr>
          <w:rFonts w:ascii="Montserrat Light" w:hAnsi="Montserrat Light"/>
          <w:lang w:val="fr-FR"/>
        </w:rPr>
        <w:t>întoarse</w:t>
      </w:r>
      <w:proofErr w:type="spellEnd"/>
      <w:r w:rsidRPr="00070D82">
        <w:rPr>
          <w:rFonts w:ascii="Montserrat Light" w:hAnsi="Montserrat Light"/>
          <w:lang w:val="fr-FR"/>
        </w:rPr>
        <w:t xml:space="preserve"> </w:t>
      </w:r>
      <w:proofErr w:type="spellStart"/>
      <w:r w:rsidRPr="00070D82">
        <w:rPr>
          <w:rFonts w:ascii="Montserrat Light" w:hAnsi="Montserrat Light"/>
          <w:lang w:val="fr-FR"/>
        </w:rPr>
        <w:t>cu</w:t>
      </w:r>
      <w:proofErr w:type="spellEnd"/>
      <w:r w:rsidRPr="00070D82">
        <w:rPr>
          <w:rFonts w:ascii="Montserrat Light" w:hAnsi="Montserrat Light"/>
          <w:lang w:val="fr-FR"/>
        </w:rPr>
        <w:t xml:space="preserve"> </w:t>
      </w:r>
      <w:proofErr w:type="spellStart"/>
      <w:r w:rsidRPr="00070D82">
        <w:rPr>
          <w:rFonts w:ascii="Montserrat Light" w:hAnsi="Montserrat Light"/>
          <w:lang w:val="fr-FR"/>
        </w:rPr>
        <w:t>lungimea</w:t>
      </w:r>
      <w:proofErr w:type="spellEnd"/>
      <w:r w:rsidRPr="00070D82">
        <w:rPr>
          <w:rFonts w:ascii="Montserrat Light" w:hAnsi="Montserrat Light"/>
          <w:lang w:val="fr-FR"/>
        </w:rPr>
        <w:t xml:space="preserve"> de 3,40m. </w:t>
      </w:r>
      <w:proofErr w:type="spellStart"/>
      <w:r w:rsidRPr="00070D82">
        <w:rPr>
          <w:rFonts w:ascii="Montserrat Light" w:hAnsi="Montserrat Light"/>
          <w:lang w:val="fr-FR"/>
        </w:rPr>
        <w:t>Spatele</w:t>
      </w:r>
      <w:proofErr w:type="spellEnd"/>
      <w:r w:rsidRPr="00070D82">
        <w:rPr>
          <w:rFonts w:ascii="Montserrat Light" w:hAnsi="Montserrat Light"/>
          <w:lang w:val="fr-FR"/>
        </w:rPr>
        <w:t xml:space="preserve"> </w:t>
      </w:r>
      <w:proofErr w:type="spellStart"/>
      <w:r w:rsidRPr="00070D82">
        <w:rPr>
          <w:rFonts w:ascii="Montserrat Light" w:hAnsi="Montserrat Light"/>
          <w:lang w:val="fr-FR"/>
        </w:rPr>
        <w:t>elevației</w:t>
      </w:r>
      <w:proofErr w:type="spellEnd"/>
      <w:r w:rsidRPr="00070D82">
        <w:rPr>
          <w:rFonts w:ascii="Montserrat Light" w:hAnsi="Montserrat Light"/>
          <w:lang w:val="fr-FR"/>
        </w:rPr>
        <w:t xml:space="preserve"> </w:t>
      </w:r>
      <w:proofErr w:type="spellStart"/>
      <w:r w:rsidRPr="00070D82">
        <w:rPr>
          <w:rFonts w:ascii="Montserrat Light" w:hAnsi="Montserrat Light"/>
          <w:lang w:val="fr-FR"/>
        </w:rPr>
        <w:t>culeelor</w:t>
      </w:r>
      <w:proofErr w:type="spellEnd"/>
      <w:r w:rsidRPr="00070D82">
        <w:rPr>
          <w:rFonts w:ascii="Montserrat Light" w:hAnsi="Montserrat Light"/>
          <w:lang w:val="fr-FR"/>
        </w:rPr>
        <w:t xml:space="preserve"> se va </w:t>
      </w:r>
      <w:proofErr w:type="spellStart"/>
      <w:r w:rsidRPr="00070D82">
        <w:rPr>
          <w:rFonts w:ascii="Montserrat Light" w:hAnsi="Montserrat Light"/>
          <w:lang w:val="fr-FR"/>
        </w:rPr>
        <w:t>proteja</w:t>
      </w:r>
      <w:proofErr w:type="spellEnd"/>
      <w:r w:rsidRPr="00070D82">
        <w:rPr>
          <w:rFonts w:ascii="Montserrat Light" w:hAnsi="Montserrat Light"/>
          <w:lang w:val="fr-FR"/>
        </w:rPr>
        <w:t xml:space="preserve"> </w:t>
      </w:r>
      <w:proofErr w:type="spellStart"/>
      <w:r w:rsidRPr="00070D82">
        <w:rPr>
          <w:rFonts w:ascii="Montserrat Light" w:hAnsi="Montserrat Light"/>
          <w:lang w:val="fr-FR"/>
        </w:rPr>
        <w:t>prin</w:t>
      </w:r>
      <w:proofErr w:type="spellEnd"/>
      <w:r w:rsidRPr="00070D82">
        <w:rPr>
          <w:rFonts w:ascii="Montserrat Light" w:hAnsi="Montserrat Light"/>
          <w:lang w:val="fr-FR"/>
        </w:rPr>
        <w:t xml:space="preserve"> </w:t>
      </w:r>
      <w:proofErr w:type="spellStart"/>
      <w:r w:rsidRPr="00070D82">
        <w:rPr>
          <w:rFonts w:ascii="Montserrat Light" w:hAnsi="Montserrat Light"/>
          <w:lang w:val="fr-FR"/>
        </w:rPr>
        <w:t>aplicarea</w:t>
      </w:r>
      <w:proofErr w:type="spellEnd"/>
      <w:r w:rsidRPr="00070D82">
        <w:rPr>
          <w:rFonts w:ascii="Montserrat Light" w:hAnsi="Montserrat Light"/>
          <w:lang w:val="fr-FR"/>
        </w:rPr>
        <w:t xml:space="preserve"> </w:t>
      </w:r>
      <w:proofErr w:type="spellStart"/>
      <w:r w:rsidRPr="00070D82">
        <w:rPr>
          <w:rFonts w:ascii="Montserrat Light" w:hAnsi="Montserrat Light"/>
          <w:lang w:val="fr-FR"/>
        </w:rPr>
        <w:t>unei</w:t>
      </w:r>
      <w:proofErr w:type="spellEnd"/>
      <w:r w:rsidRPr="00070D82">
        <w:rPr>
          <w:rFonts w:ascii="Montserrat Light" w:hAnsi="Montserrat Light"/>
          <w:lang w:val="fr-FR"/>
        </w:rPr>
        <w:t xml:space="preserve"> </w:t>
      </w:r>
      <w:proofErr w:type="spellStart"/>
      <w:r w:rsidRPr="00070D82">
        <w:rPr>
          <w:rFonts w:ascii="Montserrat Light" w:hAnsi="Montserrat Light"/>
          <w:lang w:val="fr-FR"/>
        </w:rPr>
        <w:t>hidroizolații</w:t>
      </w:r>
      <w:proofErr w:type="spellEnd"/>
      <w:r w:rsidRPr="00070D82">
        <w:rPr>
          <w:rFonts w:ascii="Montserrat Light" w:hAnsi="Montserrat Light"/>
          <w:lang w:val="fr-FR"/>
        </w:rPr>
        <w:t xml:space="preserve">, </w:t>
      </w:r>
      <w:proofErr w:type="spellStart"/>
      <w:r w:rsidRPr="00070D82">
        <w:rPr>
          <w:rFonts w:ascii="Montserrat Light" w:hAnsi="Montserrat Light"/>
          <w:lang w:val="fr-FR"/>
        </w:rPr>
        <w:t>iar</w:t>
      </w:r>
      <w:proofErr w:type="spellEnd"/>
      <w:r w:rsidRPr="00070D82">
        <w:rPr>
          <w:rFonts w:ascii="Montserrat Light" w:hAnsi="Montserrat Light"/>
          <w:lang w:val="fr-FR"/>
        </w:rPr>
        <w:t xml:space="preserve"> pentru </w:t>
      </w:r>
      <w:proofErr w:type="spellStart"/>
      <w:r w:rsidRPr="00070D82">
        <w:rPr>
          <w:rFonts w:ascii="Montserrat Light" w:hAnsi="Montserrat Light"/>
          <w:lang w:val="fr-FR"/>
        </w:rPr>
        <w:t>apele</w:t>
      </w:r>
      <w:proofErr w:type="spellEnd"/>
      <w:r w:rsidRPr="00070D82">
        <w:rPr>
          <w:rFonts w:ascii="Montserrat Light" w:hAnsi="Montserrat Light"/>
          <w:lang w:val="fr-FR"/>
        </w:rPr>
        <w:t xml:space="preserve"> de </w:t>
      </w:r>
      <w:proofErr w:type="spellStart"/>
      <w:r w:rsidRPr="00070D82">
        <w:rPr>
          <w:rFonts w:ascii="Montserrat Light" w:hAnsi="Montserrat Light"/>
          <w:lang w:val="fr-FR"/>
        </w:rPr>
        <w:t>infiltrație</w:t>
      </w:r>
      <w:proofErr w:type="spellEnd"/>
      <w:r w:rsidRPr="00070D82">
        <w:rPr>
          <w:rFonts w:ascii="Montserrat Light" w:hAnsi="Montserrat Light"/>
          <w:lang w:val="fr-FR"/>
        </w:rPr>
        <w:t xml:space="preserve"> au </w:t>
      </w:r>
      <w:proofErr w:type="spellStart"/>
      <w:r w:rsidRPr="00070D82">
        <w:rPr>
          <w:rFonts w:ascii="Montserrat Light" w:hAnsi="Montserrat Light"/>
          <w:lang w:val="fr-FR"/>
        </w:rPr>
        <w:t>fost</w:t>
      </w:r>
      <w:proofErr w:type="spellEnd"/>
      <w:r w:rsidRPr="00070D82">
        <w:rPr>
          <w:rFonts w:ascii="Montserrat Light" w:hAnsi="Montserrat Light"/>
          <w:lang w:val="fr-FR"/>
        </w:rPr>
        <w:t xml:space="preserve"> </w:t>
      </w:r>
      <w:proofErr w:type="spellStart"/>
      <w:r w:rsidRPr="00070D82">
        <w:rPr>
          <w:rFonts w:ascii="Montserrat Light" w:hAnsi="Montserrat Light"/>
          <w:lang w:val="fr-FR"/>
        </w:rPr>
        <w:t>prevăzute</w:t>
      </w:r>
      <w:proofErr w:type="spellEnd"/>
      <w:r w:rsidRPr="00070D82">
        <w:rPr>
          <w:rFonts w:ascii="Montserrat Light" w:hAnsi="Montserrat Light"/>
          <w:lang w:val="fr-FR"/>
        </w:rPr>
        <w:t xml:space="preserve"> </w:t>
      </w:r>
      <w:proofErr w:type="spellStart"/>
      <w:r w:rsidRPr="00070D82">
        <w:rPr>
          <w:rFonts w:ascii="Montserrat Light" w:hAnsi="Montserrat Light"/>
          <w:lang w:val="fr-FR"/>
        </w:rPr>
        <w:t>drenuri</w:t>
      </w:r>
      <w:proofErr w:type="spellEnd"/>
      <w:r w:rsidRPr="00070D82">
        <w:rPr>
          <w:rFonts w:ascii="Montserrat Light" w:hAnsi="Montserrat Light"/>
          <w:lang w:val="fr-FR"/>
        </w:rPr>
        <w:t xml:space="preserve"> care le vor </w:t>
      </w:r>
      <w:proofErr w:type="spellStart"/>
      <w:r w:rsidRPr="00070D82">
        <w:rPr>
          <w:rFonts w:ascii="Montserrat Light" w:hAnsi="Montserrat Light"/>
          <w:lang w:val="fr-FR"/>
        </w:rPr>
        <w:t>dirija</w:t>
      </w:r>
      <w:proofErr w:type="spellEnd"/>
      <w:r w:rsidRPr="00070D82">
        <w:rPr>
          <w:rFonts w:ascii="Montserrat Light" w:hAnsi="Montserrat Light"/>
          <w:lang w:val="fr-FR"/>
        </w:rPr>
        <w:t xml:space="preserve"> </w:t>
      </w:r>
      <w:proofErr w:type="spellStart"/>
      <w:r w:rsidRPr="00070D82">
        <w:rPr>
          <w:rFonts w:ascii="Montserrat Light" w:hAnsi="Montserrat Light"/>
          <w:lang w:val="fr-FR"/>
        </w:rPr>
        <w:t>spre</w:t>
      </w:r>
      <w:proofErr w:type="spellEnd"/>
      <w:r w:rsidRPr="00070D82">
        <w:rPr>
          <w:rFonts w:ascii="Montserrat Light" w:hAnsi="Montserrat Light"/>
          <w:lang w:val="fr-FR"/>
        </w:rPr>
        <w:t xml:space="preserve"> </w:t>
      </w:r>
      <w:proofErr w:type="spellStart"/>
      <w:r w:rsidRPr="00070D82">
        <w:rPr>
          <w:rFonts w:ascii="Montserrat Light" w:hAnsi="Montserrat Light"/>
          <w:lang w:val="fr-FR"/>
        </w:rPr>
        <w:t>cunete</w:t>
      </w:r>
      <w:proofErr w:type="spellEnd"/>
      <w:r w:rsidRPr="00070D82">
        <w:rPr>
          <w:rFonts w:ascii="Montserrat Light" w:hAnsi="Montserrat Light"/>
          <w:lang w:val="fr-FR"/>
        </w:rPr>
        <w:t xml:space="preserve"> </w:t>
      </w:r>
      <w:proofErr w:type="spellStart"/>
      <w:r w:rsidRPr="00070D82">
        <w:rPr>
          <w:rFonts w:ascii="Montserrat Light" w:hAnsi="Montserrat Light"/>
          <w:lang w:val="fr-FR"/>
        </w:rPr>
        <w:t>și</w:t>
      </w:r>
      <w:proofErr w:type="spellEnd"/>
      <w:r w:rsidRPr="00070D82">
        <w:rPr>
          <w:rFonts w:ascii="Montserrat Light" w:hAnsi="Montserrat Light"/>
          <w:lang w:val="fr-FR"/>
        </w:rPr>
        <w:t xml:space="preserve"> vor fi </w:t>
      </w:r>
      <w:proofErr w:type="spellStart"/>
      <w:r w:rsidRPr="00070D82">
        <w:rPr>
          <w:rFonts w:ascii="Montserrat Light" w:hAnsi="Montserrat Light"/>
          <w:lang w:val="fr-FR"/>
        </w:rPr>
        <w:t>eliminate</w:t>
      </w:r>
      <w:proofErr w:type="spellEnd"/>
      <w:r w:rsidRPr="00070D82">
        <w:rPr>
          <w:rFonts w:ascii="Montserrat Light" w:hAnsi="Montserrat Light"/>
          <w:lang w:val="fr-FR"/>
        </w:rPr>
        <w:t xml:space="preserve"> </w:t>
      </w:r>
      <w:proofErr w:type="spellStart"/>
      <w:r w:rsidRPr="00070D82">
        <w:rPr>
          <w:rFonts w:ascii="Montserrat Light" w:hAnsi="Montserrat Light"/>
          <w:lang w:val="fr-FR"/>
        </w:rPr>
        <w:t>prin</w:t>
      </w:r>
      <w:proofErr w:type="spellEnd"/>
      <w:r w:rsidRPr="00070D82">
        <w:rPr>
          <w:rFonts w:ascii="Montserrat Light" w:hAnsi="Montserrat Light"/>
          <w:lang w:val="fr-FR"/>
        </w:rPr>
        <w:t xml:space="preserve"> barbacane. </w:t>
      </w:r>
      <w:proofErr w:type="spellStart"/>
      <w:r w:rsidRPr="00070D82">
        <w:rPr>
          <w:rFonts w:ascii="Montserrat Light" w:hAnsi="Montserrat Light"/>
          <w:lang w:val="fr-FR"/>
        </w:rPr>
        <w:t>Drenul</w:t>
      </w:r>
      <w:proofErr w:type="spellEnd"/>
      <w:r w:rsidRPr="00070D82">
        <w:rPr>
          <w:rFonts w:ascii="Montserrat Light" w:hAnsi="Montserrat Light"/>
          <w:lang w:val="fr-FR"/>
        </w:rPr>
        <w:t xml:space="preserve"> se va </w:t>
      </w:r>
      <w:proofErr w:type="spellStart"/>
      <w:r w:rsidRPr="00070D82">
        <w:rPr>
          <w:rFonts w:ascii="Montserrat Light" w:hAnsi="Montserrat Light"/>
          <w:lang w:val="fr-FR"/>
        </w:rPr>
        <w:t>îmbrăca</w:t>
      </w:r>
      <w:proofErr w:type="spellEnd"/>
      <w:r w:rsidRPr="00070D82">
        <w:rPr>
          <w:rFonts w:ascii="Montserrat Light" w:hAnsi="Montserrat Light"/>
          <w:lang w:val="fr-FR"/>
        </w:rPr>
        <w:t xml:space="preserve"> </w:t>
      </w:r>
      <w:proofErr w:type="spellStart"/>
      <w:r w:rsidRPr="00070D82">
        <w:rPr>
          <w:rFonts w:ascii="Montserrat Light" w:hAnsi="Montserrat Light"/>
          <w:lang w:val="fr-FR"/>
        </w:rPr>
        <w:t>în</w:t>
      </w:r>
      <w:proofErr w:type="spellEnd"/>
      <w:r w:rsidRPr="00070D82">
        <w:rPr>
          <w:rFonts w:ascii="Montserrat Light" w:hAnsi="Montserrat Light"/>
          <w:lang w:val="fr-FR"/>
        </w:rPr>
        <w:t xml:space="preserve"> </w:t>
      </w:r>
      <w:proofErr w:type="spellStart"/>
      <w:r w:rsidRPr="00070D82">
        <w:rPr>
          <w:rFonts w:ascii="Montserrat Light" w:hAnsi="Montserrat Light"/>
          <w:lang w:val="fr-FR"/>
        </w:rPr>
        <w:t>geotextil</w:t>
      </w:r>
      <w:proofErr w:type="spellEnd"/>
      <w:r w:rsidRPr="00070D82">
        <w:rPr>
          <w:rFonts w:ascii="Montserrat Light" w:hAnsi="Montserrat Light"/>
          <w:lang w:val="fr-FR"/>
        </w:rPr>
        <w:t>.</w:t>
      </w:r>
    </w:p>
    <w:p w14:paraId="47A4CFFC" w14:textId="77777777" w:rsidR="00FB2DDE" w:rsidRPr="00070D82" w:rsidRDefault="00FB2DDE" w:rsidP="00FB2DDE">
      <w:pPr>
        <w:shd w:val="clear" w:color="auto" w:fill="FFFFFF"/>
        <w:spacing w:line="240" w:lineRule="auto"/>
        <w:jc w:val="both"/>
        <w:rPr>
          <w:rFonts w:ascii="Montserrat Light" w:hAnsi="Montserrat Light"/>
          <w:lang w:val="pt-PT"/>
        </w:rPr>
      </w:pPr>
      <w:proofErr w:type="spellStart"/>
      <w:r w:rsidRPr="00070D82">
        <w:rPr>
          <w:rFonts w:ascii="Montserrat Light" w:hAnsi="Montserrat Light"/>
          <w:lang w:val="fr-FR"/>
        </w:rPr>
        <w:t>Grinzile</w:t>
      </w:r>
      <w:proofErr w:type="spellEnd"/>
      <w:r w:rsidRPr="00070D82">
        <w:rPr>
          <w:rFonts w:ascii="Montserrat Light" w:hAnsi="Montserrat Light"/>
          <w:lang w:val="fr-FR"/>
        </w:rPr>
        <w:t xml:space="preserve"> se vor </w:t>
      </w:r>
      <w:proofErr w:type="spellStart"/>
      <w:r w:rsidRPr="00070D82">
        <w:rPr>
          <w:rFonts w:ascii="Montserrat Light" w:hAnsi="Montserrat Light"/>
          <w:lang w:val="fr-FR"/>
        </w:rPr>
        <w:t>dispune</w:t>
      </w:r>
      <w:proofErr w:type="spellEnd"/>
      <w:r w:rsidRPr="00070D82">
        <w:rPr>
          <w:rFonts w:ascii="Montserrat Light" w:hAnsi="Montserrat Light"/>
          <w:lang w:val="fr-FR"/>
        </w:rPr>
        <w:t xml:space="preserve"> </w:t>
      </w:r>
      <w:proofErr w:type="spellStart"/>
      <w:r w:rsidRPr="00070D82">
        <w:rPr>
          <w:rFonts w:ascii="Montserrat Light" w:hAnsi="Montserrat Light"/>
          <w:lang w:val="fr-FR"/>
        </w:rPr>
        <w:t>pe</w:t>
      </w:r>
      <w:proofErr w:type="spellEnd"/>
      <w:r w:rsidRPr="00070D82">
        <w:rPr>
          <w:rFonts w:ascii="Montserrat Light" w:hAnsi="Montserrat Light"/>
          <w:lang w:val="fr-FR"/>
        </w:rPr>
        <w:t xml:space="preserve"> </w:t>
      </w:r>
      <w:proofErr w:type="spellStart"/>
      <w:r w:rsidRPr="00070D82">
        <w:rPr>
          <w:rFonts w:ascii="Montserrat Light" w:hAnsi="Montserrat Light"/>
          <w:lang w:val="fr-FR"/>
        </w:rPr>
        <w:t>infrastructuri</w:t>
      </w:r>
      <w:proofErr w:type="spellEnd"/>
      <w:r w:rsidRPr="00070D82">
        <w:rPr>
          <w:rFonts w:ascii="Montserrat Light" w:hAnsi="Montserrat Light"/>
          <w:lang w:val="fr-FR"/>
        </w:rPr>
        <w:t xml:space="preserve"> </w:t>
      </w:r>
      <w:proofErr w:type="spellStart"/>
      <w:r w:rsidRPr="00070D82">
        <w:rPr>
          <w:rFonts w:ascii="Montserrat Light" w:hAnsi="Montserrat Light"/>
          <w:lang w:val="fr-FR"/>
        </w:rPr>
        <w:t>și</w:t>
      </w:r>
      <w:proofErr w:type="spellEnd"/>
      <w:r w:rsidRPr="00070D82">
        <w:rPr>
          <w:rFonts w:ascii="Montserrat Light" w:hAnsi="Montserrat Light"/>
          <w:lang w:val="fr-FR"/>
        </w:rPr>
        <w:t xml:space="preserve"> se vor </w:t>
      </w:r>
      <w:proofErr w:type="spellStart"/>
      <w:r w:rsidRPr="00070D82">
        <w:rPr>
          <w:rFonts w:ascii="Montserrat Light" w:hAnsi="Montserrat Light"/>
          <w:lang w:val="fr-FR"/>
        </w:rPr>
        <w:t>solidariza</w:t>
      </w:r>
      <w:proofErr w:type="spellEnd"/>
      <w:r w:rsidRPr="00070D82">
        <w:rPr>
          <w:rFonts w:ascii="Montserrat Light" w:hAnsi="Montserrat Light"/>
          <w:lang w:val="fr-FR"/>
        </w:rPr>
        <w:t xml:space="preserve"> </w:t>
      </w:r>
      <w:proofErr w:type="spellStart"/>
      <w:r w:rsidRPr="00070D82">
        <w:rPr>
          <w:rFonts w:ascii="Montserrat Light" w:hAnsi="Montserrat Light"/>
          <w:lang w:val="fr-FR"/>
        </w:rPr>
        <w:t>între</w:t>
      </w:r>
      <w:proofErr w:type="spellEnd"/>
      <w:r w:rsidRPr="00070D82">
        <w:rPr>
          <w:rFonts w:ascii="Montserrat Light" w:hAnsi="Montserrat Light"/>
          <w:lang w:val="fr-FR"/>
        </w:rPr>
        <w:t xml:space="preserve"> </w:t>
      </w:r>
      <w:proofErr w:type="spellStart"/>
      <w:r w:rsidRPr="00070D82">
        <w:rPr>
          <w:rFonts w:ascii="Montserrat Light" w:hAnsi="Montserrat Light"/>
          <w:lang w:val="fr-FR"/>
        </w:rPr>
        <w:t>ele</w:t>
      </w:r>
      <w:proofErr w:type="spellEnd"/>
      <w:r w:rsidRPr="00070D82">
        <w:rPr>
          <w:rFonts w:ascii="Montserrat Light" w:hAnsi="Montserrat Light"/>
          <w:lang w:val="fr-FR"/>
        </w:rPr>
        <w:t xml:space="preserve"> </w:t>
      </w:r>
      <w:proofErr w:type="spellStart"/>
      <w:r w:rsidRPr="00070D82">
        <w:rPr>
          <w:rFonts w:ascii="Montserrat Light" w:hAnsi="Montserrat Light"/>
          <w:lang w:val="fr-FR"/>
        </w:rPr>
        <w:t>prin</w:t>
      </w:r>
      <w:proofErr w:type="spellEnd"/>
      <w:r w:rsidRPr="00070D82">
        <w:rPr>
          <w:rFonts w:ascii="Montserrat Light" w:hAnsi="Montserrat Light"/>
          <w:lang w:val="fr-FR"/>
        </w:rPr>
        <w:t xml:space="preserve"> </w:t>
      </w:r>
      <w:proofErr w:type="spellStart"/>
      <w:r w:rsidRPr="00070D82">
        <w:rPr>
          <w:rFonts w:ascii="Montserrat Light" w:hAnsi="Montserrat Light"/>
          <w:lang w:val="fr-FR"/>
        </w:rPr>
        <w:t>umplerea</w:t>
      </w:r>
      <w:proofErr w:type="spellEnd"/>
      <w:r w:rsidRPr="00070D82">
        <w:rPr>
          <w:rFonts w:ascii="Montserrat Light" w:hAnsi="Montserrat Light"/>
          <w:lang w:val="fr-FR"/>
        </w:rPr>
        <w:t xml:space="preserve"> </w:t>
      </w:r>
      <w:proofErr w:type="spellStart"/>
      <w:r w:rsidRPr="00070D82">
        <w:rPr>
          <w:rFonts w:ascii="Montserrat Light" w:hAnsi="Montserrat Light"/>
          <w:lang w:val="fr-FR"/>
        </w:rPr>
        <w:t>golurilor</w:t>
      </w:r>
      <w:proofErr w:type="spellEnd"/>
      <w:r w:rsidRPr="00070D82">
        <w:rPr>
          <w:rFonts w:ascii="Montserrat Light" w:hAnsi="Montserrat Light"/>
          <w:lang w:val="fr-FR"/>
        </w:rPr>
        <w:t xml:space="preserve"> </w:t>
      </w:r>
      <w:proofErr w:type="spellStart"/>
      <w:r w:rsidRPr="00070D82">
        <w:rPr>
          <w:rFonts w:ascii="Montserrat Light" w:hAnsi="Montserrat Light"/>
          <w:lang w:val="fr-FR"/>
        </w:rPr>
        <w:t>și</w:t>
      </w:r>
      <w:proofErr w:type="spellEnd"/>
      <w:r w:rsidRPr="00070D82">
        <w:rPr>
          <w:rFonts w:ascii="Montserrat Light" w:hAnsi="Montserrat Light"/>
          <w:lang w:val="fr-FR"/>
        </w:rPr>
        <w:t xml:space="preserve"> </w:t>
      </w:r>
      <w:proofErr w:type="spellStart"/>
      <w:r w:rsidRPr="00070D82">
        <w:rPr>
          <w:rFonts w:ascii="Montserrat Light" w:hAnsi="Montserrat Light"/>
          <w:lang w:val="fr-FR"/>
        </w:rPr>
        <w:t>realizarea</w:t>
      </w:r>
      <w:proofErr w:type="spellEnd"/>
      <w:r w:rsidRPr="00070D82">
        <w:rPr>
          <w:rFonts w:ascii="Montserrat Light" w:hAnsi="Montserrat Light"/>
          <w:lang w:val="fr-FR"/>
        </w:rPr>
        <w:t xml:space="preserve"> </w:t>
      </w:r>
      <w:proofErr w:type="spellStart"/>
      <w:r w:rsidRPr="00070D82">
        <w:rPr>
          <w:rFonts w:ascii="Montserrat Light" w:hAnsi="Montserrat Light"/>
          <w:lang w:val="fr-FR"/>
        </w:rPr>
        <w:t>unei</w:t>
      </w:r>
      <w:proofErr w:type="spellEnd"/>
      <w:r w:rsidRPr="00070D82">
        <w:rPr>
          <w:rFonts w:ascii="Montserrat Light" w:hAnsi="Montserrat Light"/>
          <w:lang w:val="fr-FR"/>
        </w:rPr>
        <w:t xml:space="preserve"> </w:t>
      </w:r>
      <w:proofErr w:type="spellStart"/>
      <w:r w:rsidRPr="00070D82">
        <w:rPr>
          <w:rFonts w:ascii="Montserrat Light" w:hAnsi="Montserrat Light"/>
          <w:lang w:val="fr-FR"/>
        </w:rPr>
        <w:t>plăci</w:t>
      </w:r>
      <w:proofErr w:type="spellEnd"/>
      <w:r w:rsidRPr="00070D82">
        <w:rPr>
          <w:rFonts w:ascii="Montserrat Light" w:hAnsi="Montserrat Light"/>
          <w:lang w:val="fr-FR"/>
        </w:rPr>
        <w:t xml:space="preserve"> </w:t>
      </w:r>
      <w:proofErr w:type="spellStart"/>
      <w:r w:rsidRPr="00070D82">
        <w:rPr>
          <w:rFonts w:ascii="Montserrat Light" w:hAnsi="Montserrat Light"/>
          <w:lang w:val="fr-FR"/>
        </w:rPr>
        <w:t>din</w:t>
      </w:r>
      <w:proofErr w:type="spellEnd"/>
      <w:r w:rsidRPr="00070D82">
        <w:rPr>
          <w:rFonts w:ascii="Montserrat Light" w:hAnsi="Montserrat Light"/>
          <w:lang w:val="fr-FR"/>
        </w:rPr>
        <w:t xml:space="preserve"> </w:t>
      </w:r>
      <w:proofErr w:type="spellStart"/>
      <w:r w:rsidRPr="00070D82">
        <w:rPr>
          <w:rFonts w:ascii="Montserrat Light" w:hAnsi="Montserrat Light"/>
          <w:lang w:val="fr-FR"/>
        </w:rPr>
        <w:t>beton</w:t>
      </w:r>
      <w:proofErr w:type="spellEnd"/>
      <w:r w:rsidRPr="00070D82">
        <w:rPr>
          <w:rFonts w:ascii="Montserrat Light" w:hAnsi="Montserrat Light"/>
          <w:lang w:val="fr-FR"/>
        </w:rPr>
        <w:t xml:space="preserve"> </w:t>
      </w:r>
      <w:proofErr w:type="spellStart"/>
      <w:r w:rsidRPr="00070D82">
        <w:rPr>
          <w:rFonts w:ascii="Montserrat Light" w:hAnsi="Montserrat Light"/>
          <w:lang w:val="fr-FR"/>
        </w:rPr>
        <w:t>armat</w:t>
      </w:r>
      <w:proofErr w:type="spellEnd"/>
      <w:r w:rsidRPr="00070D82">
        <w:rPr>
          <w:rFonts w:ascii="Montserrat Light" w:hAnsi="Montserrat Light"/>
          <w:lang w:val="fr-FR"/>
        </w:rPr>
        <w:t xml:space="preserve"> de </w:t>
      </w:r>
      <w:proofErr w:type="spellStart"/>
      <w:r w:rsidRPr="00070D82">
        <w:rPr>
          <w:rFonts w:ascii="Montserrat Light" w:hAnsi="Montserrat Light"/>
          <w:lang w:val="fr-FR"/>
        </w:rPr>
        <w:t>clasă</w:t>
      </w:r>
      <w:proofErr w:type="spellEnd"/>
      <w:r w:rsidRPr="00070D82">
        <w:rPr>
          <w:rFonts w:ascii="Montserrat Light" w:hAnsi="Montserrat Light"/>
          <w:lang w:val="fr-FR"/>
        </w:rPr>
        <w:t xml:space="preserve"> C35/45 peste </w:t>
      </w:r>
      <w:proofErr w:type="spellStart"/>
      <w:r w:rsidRPr="00070D82">
        <w:rPr>
          <w:rFonts w:ascii="Montserrat Light" w:hAnsi="Montserrat Light"/>
          <w:lang w:val="fr-FR"/>
        </w:rPr>
        <w:t>acestea</w:t>
      </w:r>
      <w:proofErr w:type="spellEnd"/>
      <w:r w:rsidRPr="00070D82">
        <w:rPr>
          <w:rFonts w:ascii="Montserrat Light" w:hAnsi="Montserrat Light"/>
          <w:lang w:val="fr-FR"/>
        </w:rPr>
        <w:t xml:space="preserve">. </w:t>
      </w:r>
      <w:r w:rsidRPr="00070D82">
        <w:rPr>
          <w:rFonts w:ascii="Montserrat Light" w:hAnsi="Montserrat Light"/>
          <w:lang w:val="pt-PT"/>
        </w:rPr>
        <w:t>La capetele grinzilor se vor amenaja antretoaze de capăt, care vor avea atât rol de zid de gardă cât și zonă de rezemare a grinzilor de racordare.</w:t>
      </w:r>
    </w:p>
    <w:p w14:paraId="18CBDFC0" w14:textId="77777777" w:rsidR="00FB2DDE" w:rsidRPr="00070D82" w:rsidRDefault="00FB2DDE" w:rsidP="00FB2DDE">
      <w:pPr>
        <w:shd w:val="clear" w:color="auto" w:fill="FFFFFF"/>
        <w:spacing w:line="240" w:lineRule="auto"/>
        <w:jc w:val="both"/>
        <w:rPr>
          <w:rFonts w:ascii="Montserrat Light" w:hAnsi="Montserrat Light"/>
          <w:lang w:val="pt-PT"/>
        </w:rPr>
      </w:pPr>
      <w:r w:rsidRPr="00070D82">
        <w:rPr>
          <w:rFonts w:ascii="Montserrat Light" w:hAnsi="Montserrat Light"/>
          <w:lang w:val="pt-PT"/>
        </w:rPr>
        <w:t>Peste placa din beton se va dispune hidroizolație performantă, 3 cm BA* - protectie hidroizolatie, iar pe zona de carosabil se vor așterne straturile căii (4+4 cm BAP16).</w:t>
      </w:r>
    </w:p>
    <w:p w14:paraId="60537D20" w14:textId="77777777" w:rsidR="00FB2DDE" w:rsidRPr="00070D82" w:rsidRDefault="00FB2DDE" w:rsidP="00FB2DDE">
      <w:pPr>
        <w:shd w:val="clear" w:color="auto" w:fill="FFFFFF"/>
        <w:spacing w:line="240" w:lineRule="auto"/>
        <w:jc w:val="both"/>
        <w:rPr>
          <w:rFonts w:ascii="Montserrat Light" w:hAnsi="Montserrat Light"/>
          <w:lang w:val="pt-PT"/>
        </w:rPr>
      </w:pPr>
      <w:r w:rsidRPr="00070D82">
        <w:rPr>
          <w:rFonts w:ascii="Montserrat Light" w:hAnsi="Montserrat Light"/>
          <w:lang w:val="pt-PT"/>
        </w:rPr>
        <w:t>Pe grinzile parapet se vor dispune parapete directional.</w:t>
      </w:r>
    </w:p>
    <w:p w14:paraId="7DF40D30" w14:textId="77777777" w:rsidR="00FB2DDE" w:rsidRPr="00070D82" w:rsidRDefault="00FB2DDE" w:rsidP="00FB2DDE">
      <w:pPr>
        <w:shd w:val="clear" w:color="auto" w:fill="FFFFFF"/>
        <w:spacing w:line="240" w:lineRule="auto"/>
        <w:jc w:val="both"/>
        <w:rPr>
          <w:rFonts w:ascii="Montserrat Light" w:hAnsi="Montserrat Light"/>
          <w:lang w:val="pt-PT"/>
        </w:rPr>
      </w:pPr>
      <w:r w:rsidRPr="00070D82">
        <w:rPr>
          <w:rFonts w:ascii="Montserrat Light" w:hAnsi="Montserrat Light"/>
          <w:lang w:val="pt-PT"/>
        </w:rPr>
        <w:t>Racordarea cu rampele se face prin placi de racordare cu lungimea de 3,00m care reazemă pe o grindă de beton armat 40x40 cm și pe un prism de agregate naturale stabilizate cu lianți hidraulici.</w:t>
      </w:r>
    </w:p>
    <w:p w14:paraId="16AADF1B" w14:textId="77777777" w:rsidR="00FB2DDE" w:rsidRPr="00070D82" w:rsidRDefault="00FB2DDE" w:rsidP="00FB2DDE">
      <w:pPr>
        <w:shd w:val="clear" w:color="auto" w:fill="FFFFFF"/>
        <w:spacing w:line="240" w:lineRule="auto"/>
        <w:jc w:val="both"/>
        <w:rPr>
          <w:rFonts w:ascii="Montserrat Light" w:hAnsi="Montserrat Light"/>
          <w:lang w:val="pt-PT"/>
        </w:rPr>
      </w:pPr>
      <w:r w:rsidRPr="00070D82">
        <w:rPr>
          <w:rFonts w:ascii="Montserrat Light" w:hAnsi="Montserrat Light"/>
          <w:lang w:val="pt-PT"/>
        </w:rPr>
        <w:t>Scurgerea apelor de pe cale se va realiza prin casiuri dispuse la capetele podului (aval mal stâng). Totodată, s-a prevăzut realizarea unei scări de acces în albie (aval mal drept).</w:t>
      </w:r>
    </w:p>
    <w:p w14:paraId="343DBB3E" w14:textId="77777777" w:rsidR="00FB2DDE" w:rsidRPr="00070D82" w:rsidRDefault="00FB2DDE" w:rsidP="00FB2DDE">
      <w:pPr>
        <w:shd w:val="clear" w:color="auto" w:fill="FFFFFF"/>
        <w:spacing w:line="240" w:lineRule="auto"/>
        <w:jc w:val="both"/>
        <w:rPr>
          <w:rFonts w:ascii="Montserrat Light" w:hAnsi="Montserrat Light"/>
          <w:lang w:val="pt-PT"/>
        </w:rPr>
      </w:pPr>
      <w:r w:rsidRPr="00070D82">
        <w:rPr>
          <w:rFonts w:ascii="Montserrat Light" w:hAnsi="Montserrat Light"/>
          <w:lang w:val="pt-PT"/>
        </w:rPr>
        <w:t>Pentru racordarea cu terasamentele au fost prevăzute aripi din beton de o parte și de alta a fiecărei culee cu lungimea de 5,00m.</w:t>
      </w:r>
    </w:p>
    <w:p w14:paraId="3F450859" w14:textId="77777777" w:rsidR="00FB2DDE" w:rsidRPr="00070D82" w:rsidRDefault="00FB2DDE" w:rsidP="00FB2DDE">
      <w:pPr>
        <w:spacing w:line="240" w:lineRule="auto"/>
        <w:jc w:val="both"/>
        <w:rPr>
          <w:rFonts w:ascii="Montserrat Light" w:hAnsi="Montserrat Light"/>
          <w:lang w:val="it-IT"/>
        </w:rPr>
      </w:pPr>
      <w:r w:rsidRPr="00070D82">
        <w:rPr>
          <w:rFonts w:ascii="Montserrat Light" w:hAnsi="Montserrat Light"/>
          <w:lang w:val="pt-PT"/>
        </w:rPr>
        <w:t xml:space="preserve">La nivelul albiei au fost  prevăzute lucrări de curățare pe 40m  (20m amonte și 20 m în aval) si de dispunere a unui pereu din beton pe bat de balast pe lungimea culeelor și a aripilor. </w:t>
      </w:r>
      <w:r w:rsidRPr="00070D82">
        <w:rPr>
          <w:rFonts w:ascii="Montserrat Light" w:hAnsi="Montserrat Light"/>
          <w:lang w:val="it-IT"/>
        </w:rPr>
        <w:t>Capatele pereului se protejează împotriva eroziunii cu pinteni de beton încastrati in maluri cu grosimea de 50 cm și inaltimea de 80 cm.</w:t>
      </w:r>
    </w:p>
    <w:p w14:paraId="565E1B78" w14:textId="77777777" w:rsidR="00FB2DDE" w:rsidRPr="00070D82" w:rsidRDefault="00FB2DDE" w:rsidP="00FB2DDE">
      <w:pPr>
        <w:keepNext/>
        <w:keepLines/>
        <w:numPr>
          <w:ilvl w:val="4"/>
          <w:numId w:val="0"/>
        </w:numPr>
        <w:tabs>
          <w:tab w:val="num" w:pos="1458"/>
          <w:tab w:val="left" w:pos="1701"/>
        </w:tabs>
        <w:spacing w:line="240" w:lineRule="auto"/>
        <w:ind w:left="567"/>
        <w:outlineLvl w:val="4"/>
        <w:rPr>
          <w:rFonts w:ascii="Montserrat Light" w:hAnsi="Montserrat Light"/>
          <w:b/>
          <w:bCs/>
          <w:i/>
          <w:iCs/>
          <w:lang w:val="fr-FR"/>
        </w:rPr>
      </w:pPr>
      <w:proofErr w:type="spellStart"/>
      <w:r w:rsidRPr="00070D82">
        <w:rPr>
          <w:rFonts w:ascii="Montserrat Light" w:hAnsi="Montserrat Light"/>
          <w:b/>
          <w:bCs/>
          <w:i/>
          <w:iCs/>
          <w:lang w:val="fr-FR"/>
        </w:rPr>
        <w:t>Lucrări</w:t>
      </w:r>
      <w:proofErr w:type="spellEnd"/>
      <w:r w:rsidRPr="00070D82">
        <w:rPr>
          <w:rFonts w:ascii="Montserrat Light" w:hAnsi="Montserrat Light"/>
          <w:b/>
          <w:bCs/>
          <w:i/>
          <w:iCs/>
          <w:lang w:val="fr-FR"/>
        </w:rPr>
        <w:t xml:space="preserve"> de </w:t>
      </w:r>
      <w:proofErr w:type="spellStart"/>
      <w:r w:rsidRPr="00070D82">
        <w:rPr>
          <w:rFonts w:ascii="Montserrat Light" w:hAnsi="Montserrat Light"/>
          <w:b/>
          <w:bCs/>
          <w:i/>
          <w:iCs/>
          <w:lang w:val="fr-FR"/>
        </w:rPr>
        <w:t>consolidare</w:t>
      </w:r>
      <w:proofErr w:type="spellEnd"/>
    </w:p>
    <w:p w14:paraId="73509BF7" w14:textId="77777777" w:rsidR="00FB2DDE" w:rsidRPr="00070D82" w:rsidRDefault="00FB2DDE" w:rsidP="00FB2DDE">
      <w:pPr>
        <w:spacing w:line="240" w:lineRule="auto"/>
        <w:jc w:val="both"/>
        <w:rPr>
          <w:rFonts w:ascii="Montserrat Light" w:hAnsi="Montserrat Light"/>
          <w:b/>
          <w:iCs/>
          <w:lang w:val="fr-FR"/>
        </w:rPr>
      </w:pPr>
      <w:proofErr w:type="spellStart"/>
      <w:r w:rsidRPr="00070D82">
        <w:rPr>
          <w:rFonts w:ascii="Montserrat Light" w:hAnsi="Montserrat Light"/>
          <w:b/>
          <w:iCs/>
          <w:lang w:val="fr-FR"/>
        </w:rPr>
        <w:t>Zid</w:t>
      </w:r>
      <w:proofErr w:type="spellEnd"/>
      <w:r w:rsidRPr="00070D82">
        <w:rPr>
          <w:rFonts w:ascii="Montserrat Light" w:hAnsi="Montserrat Light"/>
          <w:b/>
          <w:iCs/>
          <w:lang w:val="fr-FR"/>
        </w:rPr>
        <w:t xml:space="preserve"> de </w:t>
      </w:r>
      <w:proofErr w:type="spellStart"/>
      <w:r w:rsidRPr="00070D82">
        <w:rPr>
          <w:rFonts w:ascii="Montserrat Light" w:hAnsi="Montserrat Light"/>
          <w:b/>
          <w:iCs/>
          <w:lang w:val="fr-FR"/>
        </w:rPr>
        <w:t>sprijin</w:t>
      </w:r>
      <w:proofErr w:type="spellEnd"/>
      <w:r w:rsidRPr="00070D82">
        <w:rPr>
          <w:rFonts w:ascii="Montserrat Light" w:hAnsi="Montserrat Light"/>
          <w:b/>
          <w:iCs/>
          <w:lang w:val="fr-FR"/>
        </w:rPr>
        <w:t xml:space="preserve"> de </w:t>
      </w:r>
      <w:proofErr w:type="spellStart"/>
      <w:r w:rsidRPr="00070D82">
        <w:rPr>
          <w:rFonts w:ascii="Montserrat Light" w:hAnsi="Montserrat Light"/>
          <w:b/>
          <w:iCs/>
          <w:lang w:val="fr-FR"/>
        </w:rPr>
        <w:t>greutate</w:t>
      </w:r>
      <w:proofErr w:type="spellEnd"/>
      <w:r w:rsidRPr="00070D82">
        <w:rPr>
          <w:rFonts w:ascii="Montserrat Light" w:hAnsi="Montserrat Light"/>
          <w:b/>
          <w:iCs/>
          <w:lang w:val="fr-FR"/>
        </w:rPr>
        <w:t xml:space="preserve"> </w:t>
      </w:r>
      <w:proofErr w:type="spellStart"/>
      <w:r w:rsidRPr="00070D82">
        <w:rPr>
          <w:rFonts w:ascii="Montserrat Light" w:hAnsi="Montserrat Light"/>
          <w:b/>
          <w:iCs/>
          <w:lang w:val="fr-FR"/>
        </w:rPr>
        <w:t>din</w:t>
      </w:r>
      <w:proofErr w:type="spellEnd"/>
      <w:r w:rsidRPr="00070D82">
        <w:rPr>
          <w:rFonts w:ascii="Montserrat Light" w:hAnsi="Montserrat Light"/>
          <w:b/>
          <w:iCs/>
          <w:lang w:val="fr-FR"/>
        </w:rPr>
        <w:t xml:space="preserve"> </w:t>
      </w:r>
      <w:proofErr w:type="spellStart"/>
      <w:r w:rsidRPr="00070D82">
        <w:rPr>
          <w:rFonts w:ascii="Montserrat Light" w:hAnsi="Montserrat Light"/>
          <w:b/>
          <w:iCs/>
          <w:lang w:val="fr-FR"/>
        </w:rPr>
        <w:t>beton</w:t>
      </w:r>
      <w:proofErr w:type="spellEnd"/>
    </w:p>
    <w:p w14:paraId="767C369B" w14:textId="77777777" w:rsidR="00FB2DDE" w:rsidRPr="00070D82" w:rsidRDefault="00FB2DDE" w:rsidP="00FB2DDE">
      <w:pPr>
        <w:spacing w:line="240" w:lineRule="auto"/>
        <w:jc w:val="both"/>
        <w:rPr>
          <w:rFonts w:ascii="Montserrat Light" w:hAnsi="Montserrat Light"/>
          <w:lang w:val="ro-RO"/>
        </w:rPr>
      </w:pPr>
      <w:r w:rsidRPr="00070D82">
        <w:rPr>
          <w:rFonts w:ascii="Montserrat Light" w:hAnsi="Montserrat Light"/>
          <w:lang w:val="ro-RO"/>
        </w:rPr>
        <w:t xml:space="preserve">Pe tronsoanele unde drumul </w:t>
      </w:r>
      <w:proofErr w:type="spellStart"/>
      <w:r w:rsidRPr="00070D82">
        <w:rPr>
          <w:rFonts w:ascii="Montserrat Light" w:hAnsi="Montserrat Light"/>
          <w:lang w:val="ro-RO"/>
        </w:rPr>
        <w:t>judetean</w:t>
      </w:r>
      <w:proofErr w:type="spellEnd"/>
      <w:r w:rsidRPr="00070D82">
        <w:rPr>
          <w:rFonts w:ascii="Montserrat Light" w:hAnsi="Montserrat Light"/>
          <w:lang w:val="ro-RO"/>
        </w:rPr>
        <w:t xml:space="preserve"> se </w:t>
      </w:r>
      <w:proofErr w:type="spellStart"/>
      <w:r w:rsidRPr="00070D82">
        <w:rPr>
          <w:rFonts w:ascii="Montserrat Light" w:hAnsi="Montserrat Light"/>
          <w:lang w:val="ro-RO"/>
        </w:rPr>
        <w:t>invecineaza</w:t>
      </w:r>
      <w:proofErr w:type="spellEnd"/>
      <w:r w:rsidRPr="00070D82">
        <w:rPr>
          <w:rFonts w:ascii="Montserrat Light" w:hAnsi="Montserrat Light"/>
          <w:lang w:val="ro-RO"/>
        </w:rPr>
        <w:t xml:space="preserve"> cu vai existente, s-a propus execuția unor structuri de sprijin de tipul zidurilor de greutate din beton armat în limita actuală a zonei drumului. Zidurile de sprijin de greutate se vor realiza in zona de rambleu cu </w:t>
      </w:r>
      <w:proofErr w:type="spellStart"/>
      <w:r w:rsidRPr="00070D82">
        <w:rPr>
          <w:rFonts w:ascii="Montserrat Light" w:hAnsi="Montserrat Light"/>
          <w:lang w:val="ro-RO"/>
        </w:rPr>
        <w:t>inaltimea</w:t>
      </w:r>
      <w:proofErr w:type="spellEnd"/>
      <w:r w:rsidRPr="00070D82">
        <w:rPr>
          <w:rFonts w:ascii="Montserrat Light" w:hAnsi="Montserrat Light"/>
          <w:lang w:val="ro-RO"/>
        </w:rPr>
        <w:t xml:space="preserve"> </w:t>
      </w:r>
      <w:proofErr w:type="spellStart"/>
      <w:r w:rsidRPr="00070D82">
        <w:rPr>
          <w:rFonts w:ascii="Montserrat Light" w:hAnsi="Montserrat Light"/>
          <w:lang w:val="ro-RO"/>
        </w:rPr>
        <w:t>elevatiei</w:t>
      </w:r>
      <w:proofErr w:type="spellEnd"/>
      <w:r w:rsidRPr="00070D82">
        <w:rPr>
          <w:rFonts w:ascii="Montserrat Light" w:hAnsi="Montserrat Light"/>
          <w:lang w:val="ro-RO"/>
        </w:rPr>
        <w:t xml:space="preserve"> de 5,00-7,00m. </w:t>
      </w:r>
      <w:proofErr w:type="spellStart"/>
      <w:r w:rsidRPr="00070D82">
        <w:rPr>
          <w:rFonts w:ascii="Montserrat Light" w:hAnsi="Montserrat Light"/>
          <w:lang w:val="ro-RO"/>
        </w:rPr>
        <w:t>Elevatia</w:t>
      </w:r>
      <w:proofErr w:type="spellEnd"/>
      <w:r w:rsidRPr="00070D82">
        <w:rPr>
          <w:rFonts w:ascii="Montserrat Light" w:hAnsi="Montserrat Light"/>
          <w:lang w:val="ro-RO"/>
        </w:rPr>
        <w:t xml:space="preserve"> zidului de sprijin se va realiza din beton C35/45 </w:t>
      </w:r>
      <w:proofErr w:type="spellStart"/>
      <w:r w:rsidRPr="00070D82">
        <w:rPr>
          <w:rFonts w:ascii="Montserrat Light" w:hAnsi="Montserrat Light"/>
          <w:lang w:val="ro-RO"/>
        </w:rPr>
        <w:t>corespunzatoare</w:t>
      </w:r>
      <w:proofErr w:type="spellEnd"/>
      <w:r w:rsidRPr="00070D82">
        <w:rPr>
          <w:rFonts w:ascii="Montserrat Light" w:hAnsi="Montserrat Light"/>
          <w:lang w:val="ro-RO"/>
        </w:rPr>
        <w:t xml:space="preserve"> unei clase de expunere XC4 pe o </w:t>
      </w:r>
      <w:proofErr w:type="spellStart"/>
      <w:r w:rsidRPr="00070D82">
        <w:rPr>
          <w:rFonts w:ascii="Montserrat Light" w:hAnsi="Montserrat Light"/>
          <w:lang w:val="ro-RO"/>
        </w:rPr>
        <w:t>fundatie</w:t>
      </w:r>
      <w:proofErr w:type="spellEnd"/>
      <w:r w:rsidRPr="00070D82">
        <w:rPr>
          <w:rFonts w:ascii="Montserrat Light" w:hAnsi="Montserrat Light"/>
          <w:lang w:val="ro-RO"/>
        </w:rPr>
        <w:t xml:space="preserve"> din beton C20/25. In spatele zidului se va realiza un dren din </w:t>
      </w:r>
      <w:proofErr w:type="spellStart"/>
      <w:r w:rsidRPr="00070D82">
        <w:rPr>
          <w:rFonts w:ascii="Montserrat Light" w:hAnsi="Montserrat Light"/>
          <w:lang w:val="ro-RO"/>
        </w:rPr>
        <w:t>zidarie</w:t>
      </w:r>
      <w:proofErr w:type="spellEnd"/>
      <w:r w:rsidRPr="00070D82">
        <w:rPr>
          <w:rFonts w:ascii="Montserrat Light" w:hAnsi="Montserrat Light"/>
          <w:lang w:val="ro-RO"/>
        </w:rPr>
        <w:t xml:space="preserve"> uscata </w:t>
      </w:r>
      <w:proofErr w:type="spellStart"/>
      <w:r w:rsidRPr="00070D82">
        <w:rPr>
          <w:rFonts w:ascii="Montserrat Light" w:hAnsi="Montserrat Light"/>
          <w:lang w:val="ro-RO"/>
        </w:rPr>
        <w:t>asezat</w:t>
      </w:r>
      <w:proofErr w:type="spellEnd"/>
      <w:r w:rsidRPr="00070D82">
        <w:rPr>
          <w:rFonts w:ascii="Montserrat Light" w:hAnsi="Montserrat Light"/>
          <w:lang w:val="ro-RO"/>
        </w:rPr>
        <w:t xml:space="preserve"> pe o cuneta care </w:t>
      </w:r>
      <w:proofErr w:type="spellStart"/>
      <w:r w:rsidRPr="00070D82">
        <w:rPr>
          <w:rFonts w:ascii="Montserrat Light" w:hAnsi="Montserrat Light"/>
          <w:lang w:val="ro-RO"/>
        </w:rPr>
        <w:t>descarca</w:t>
      </w:r>
      <w:proofErr w:type="spellEnd"/>
      <w:r w:rsidRPr="00070D82">
        <w:rPr>
          <w:rFonts w:ascii="Montserrat Light" w:hAnsi="Montserrat Light"/>
          <w:lang w:val="ro-RO"/>
        </w:rPr>
        <w:t xml:space="preserve"> prin barbacane dispuse din 2,5 in 2,5m. Forma </w:t>
      </w:r>
      <w:proofErr w:type="spellStart"/>
      <w:r w:rsidRPr="00070D82">
        <w:rPr>
          <w:rFonts w:ascii="Montserrat Light" w:hAnsi="Montserrat Light"/>
          <w:lang w:val="ro-RO"/>
        </w:rPr>
        <w:t>sectiunii</w:t>
      </w:r>
      <w:proofErr w:type="spellEnd"/>
      <w:r w:rsidRPr="00070D82">
        <w:rPr>
          <w:rFonts w:ascii="Montserrat Light" w:hAnsi="Montserrat Light"/>
          <w:lang w:val="ro-RO"/>
        </w:rPr>
        <w:t xml:space="preserve"> a fost astfel dimensionata </w:t>
      </w:r>
      <w:proofErr w:type="spellStart"/>
      <w:r w:rsidRPr="00070D82">
        <w:rPr>
          <w:rFonts w:ascii="Montserrat Light" w:hAnsi="Montserrat Light"/>
          <w:lang w:val="ro-RO"/>
        </w:rPr>
        <w:t>incat</w:t>
      </w:r>
      <w:proofErr w:type="spellEnd"/>
      <w:r w:rsidRPr="00070D82">
        <w:rPr>
          <w:rFonts w:ascii="Montserrat Light" w:hAnsi="Montserrat Light"/>
          <w:lang w:val="ro-RO"/>
        </w:rPr>
        <w:t xml:space="preserve"> sa asigure gabaritul proiectat al drumului </w:t>
      </w:r>
      <w:proofErr w:type="spellStart"/>
      <w:r w:rsidRPr="00070D82">
        <w:rPr>
          <w:rFonts w:ascii="Montserrat Light" w:hAnsi="Montserrat Light"/>
          <w:lang w:val="ro-RO"/>
        </w:rPr>
        <w:t>judetean</w:t>
      </w:r>
      <w:proofErr w:type="spellEnd"/>
      <w:r w:rsidRPr="00070D82">
        <w:rPr>
          <w:rFonts w:ascii="Montserrat Light" w:hAnsi="Montserrat Light"/>
          <w:lang w:val="ro-RO"/>
        </w:rPr>
        <w:t>.</w:t>
      </w:r>
    </w:p>
    <w:tbl>
      <w:tblPr>
        <w:tblW w:w="8241" w:type="dxa"/>
        <w:tblInd w:w="113" w:type="dxa"/>
        <w:tblLook w:val="04A0" w:firstRow="1" w:lastRow="0" w:firstColumn="1" w:lastColumn="0" w:noHBand="0" w:noVBand="1"/>
      </w:tblPr>
      <w:tblGrid>
        <w:gridCol w:w="1463"/>
        <w:gridCol w:w="1744"/>
        <w:gridCol w:w="1760"/>
        <w:gridCol w:w="1071"/>
        <w:gridCol w:w="1127"/>
        <w:gridCol w:w="1076"/>
      </w:tblGrid>
      <w:tr w:rsidR="00070D82" w:rsidRPr="00070D82" w14:paraId="5E07A2CD" w14:textId="77777777" w:rsidTr="00915161">
        <w:trPr>
          <w:trHeight w:val="300"/>
        </w:trPr>
        <w:tc>
          <w:tcPr>
            <w:tcW w:w="8241"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1647DD7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ZID DE SPRIJIN BETON - DE GREUTATE- (H=5.00-7.00 ML)</w:t>
            </w:r>
          </w:p>
        </w:tc>
      </w:tr>
      <w:tr w:rsidR="00070D82" w:rsidRPr="00070D82" w14:paraId="45766264" w14:textId="77777777" w:rsidTr="00915161">
        <w:trPr>
          <w:trHeight w:val="315"/>
        </w:trPr>
        <w:tc>
          <w:tcPr>
            <w:tcW w:w="1463" w:type="dxa"/>
            <w:tcBorders>
              <w:top w:val="nil"/>
              <w:left w:val="single" w:sz="4" w:space="0" w:color="auto"/>
              <w:bottom w:val="single" w:sz="4" w:space="0" w:color="auto"/>
              <w:right w:val="single" w:sz="4" w:space="0" w:color="auto"/>
            </w:tcBorders>
            <w:shd w:val="clear" w:color="000000" w:fill="FCE4D6"/>
            <w:vAlign w:val="center"/>
            <w:hideMark/>
          </w:tcPr>
          <w:p w14:paraId="65FD6F6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Drum</w:t>
            </w:r>
          </w:p>
        </w:tc>
        <w:tc>
          <w:tcPr>
            <w:tcW w:w="1744" w:type="dxa"/>
            <w:tcBorders>
              <w:top w:val="nil"/>
              <w:left w:val="nil"/>
              <w:bottom w:val="single" w:sz="4" w:space="0" w:color="auto"/>
              <w:right w:val="single" w:sz="4" w:space="0" w:color="auto"/>
            </w:tcBorders>
            <w:shd w:val="clear" w:color="000000" w:fill="FCE4D6"/>
            <w:vAlign w:val="center"/>
            <w:hideMark/>
          </w:tcPr>
          <w:p w14:paraId="46A6E56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De la km.</w:t>
            </w:r>
          </w:p>
        </w:tc>
        <w:tc>
          <w:tcPr>
            <w:tcW w:w="1760" w:type="dxa"/>
            <w:tcBorders>
              <w:top w:val="nil"/>
              <w:left w:val="nil"/>
              <w:bottom w:val="single" w:sz="4" w:space="0" w:color="auto"/>
              <w:right w:val="single" w:sz="4" w:space="0" w:color="auto"/>
            </w:tcBorders>
            <w:shd w:val="clear" w:color="000000" w:fill="FCE4D6"/>
            <w:noWrap/>
            <w:vAlign w:val="bottom"/>
            <w:hideMark/>
          </w:tcPr>
          <w:p w14:paraId="0BBC9D3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La km</w:t>
            </w:r>
          </w:p>
        </w:tc>
        <w:tc>
          <w:tcPr>
            <w:tcW w:w="1071" w:type="dxa"/>
            <w:tcBorders>
              <w:top w:val="nil"/>
              <w:left w:val="nil"/>
              <w:bottom w:val="single" w:sz="4" w:space="0" w:color="auto"/>
              <w:right w:val="single" w:sz="4" w:space="0" w:color="auto"/>
            </w:tcBorders>
            <w:shd w:val="clear" w:color="000000" w:fill="FCE4D6"/>
            <w:noWrap/>
            <w:vAlign w:val="bottom"/>
            <w:hideMark/>
          </w:tcPr>
          <w:p w14:paraId="5DE7B17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Stanga</w:t>
            </w:r>
          </w:p>
        </w:tc>
        <w:tc>
          <w:tcPr>
            <w:tcW w:w="1127" w:type="dxa"/>
            <w:tcBorders>
              <w:top w:val="nil"/>
              <w:left w:val="nil"/>
              <w:bottom w:val="single" w:sz="4" w:space="0" w:color="auto"/>
              <w:right w:val="single" w:sz="4" w:space="0" w:color="auto"/>
            </w:tcBorders>
            <w:shd w:val="clear" w:color="000000" w:fill="FCE4D6"/>
            <w:noWrap/>
            <w:vAlign w:val="bottom"/>
            <w:hideMark/>
          </w:tcPr>
          <w:p w14:paraId="1C906A24" w14:textId="77777777" w:rsidR="00FB2DDE" w:rsidRPr="00070D82" w:rsidRDefault="00FB2DDE" w:rsidP="00FB2DDE">
            <w:pPr>
              <w:spacing w:line="240" w:lineRule="auto"/>
              <w:jc w:val="center"/>
              <w:rPr>
                <w:rFonts w:ascii="Montserrat Light" w:hAnsi="Montserrat Light" w:cs="Calibri"/>
              </w:rPr>
            </w:pPr>
            <w:proofErr w:type="spellStart"/>
            <w:r w:rsidRPr="00070D82">
              <w:rPr>
                <w:rFonts w:ascii="Montserrat Light" w:hAnsi="Montserrat Light" w:cs="Calibri"/>
              </w:rPr>
              <w:t>Dreapa</w:t>
            </w:r>
            <w:proofErr w:type="spellEnd"/>
          </w:p>
        </w:tc>
        <w:tc>
          <w:tcPr>
            <w:tcW w:w="1076" w:type="dxa"/>
            <w:tcBorders>
              <w:top w:val="nil"/>
              <w:left w:val="nil"/>
              <w:bottom w:val="single" w:sz="4" w:space="0" w:color="auto"/>
              <w:right w:val="single" w:sz="4" w:space="0" w:color="auto"/>
            </w:tcBorders>
            <w:shd w:val="clear" w:color="000000" w:fill="FCE4D6"/>
            <w:noWrap/>
            <w:vAlign w:val="bottom"/>
            <w:hideMark/>
          </w:tcPr>
          <w:p w14:paraId="6B44B23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Total</w:t>
            </w:r>
          </w:p>
        </w:tc>
      </w:tr>
      <w:tr w:rsidR="00070D82" w:rsidRPr="00070D82" w14:paraId="3CCAF027" w14:textId="77777777" w:rsidTr="00915161">
        <w:trPr>
          <w:trHeight w:val="300"/>
        </w:trPr>
        <w:tc>
          <w:tcPr>
            <w:tcW w:w="1463" w:type="dxa"/>
            <w:tcBorders>
              <w:top w:val="nil"/>
              <w:left w:val="single" w:sz="4" w:space="0" w:color="auto"/>
              <w:bottom w:val="single" w:sz="4" w:space="0" w:color="auto"/>
              <w:right w:val="single" w:sz="4" w:space="0" w:color="auto"/>
            </w:tcBorders>
            <w:shd w:val="clear" w:color="auto" w:fill="auto"/>
            <w:vAlign w:val="bottom"/>
            <w:hideMark/>
          </w:tcPr>
          <w:p w14:paraId="69A971F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44" w:type="dxa"/>
            <w:tcBorders>
              <w:top w:val="nil"/>
              <w:left w:val="nil"/>
              <w:bottom w:val="single" w:sz="4" w:space="0" w:color="auto"/>
              <w:right w:val="single" w:sz="4" w:space="0" w:color="auto"/>
            </w:tcBorders>
            <w:shd w:val="clear" w:color="auto" w:fill="auto"/>
            <w:vAlign w:val="bottom"/>
            <w:hideMark/>
          </w:tcPr>
          <w:p w14:paraId="2485F03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13+750</w:t>
            </w:r>
          </w:p>
        </w:tc>
        <w:tc>
          <w:tcPr>
            <w:tcW w:w="1760" w:type="dxa"/>
            <w:tcBorders>
              <w:top w:val="nil"/>
              <w:left w:val="nil"/>
              <w:bottom w:val="single" w:sz="4" w:space="0" w:color="auto"/>
              <w:right w:val="single" w:sz="4" w:space="0" w:color="auto"/>
            </w:tcBorders>
            <w:shd w:val="clear" w:color="auto" w:fill="auto"/>
            <w:vAlign w:val="bottom"/>
            <w:hideMark/>
          </w:tcPr>
          <w:p w14:paraId="415C4B0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14+200</w:t>
            </w:r>
          </w:p>
        </w:tc>
        <w:tc>
          <w:tcPr>
            <w:tcW w:w="1071" w:type="dxa"/>
            <w:tcBorders>
              <w:top w:val="nil"/>
              <w:left w:val="nil"/>
              <w:bottom w:val="single" w:sz="4" w:space="0" w:color="auto"/>
              <w:right w:val="single" w:sz="4" w:space="0" w:color="auto"/>
            </w:tcBorders>
            <w:shd w:val="clear" w:color="auto" w:fill="auto"/>
            <w:noWrap/>
            <w:vAlign w:val="bottom"/>
            <w:hideMark/>
          </w:tcPr>
          <w:p w14:paraId="0CB6894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450.00</w:t>
            </w:r>
          </w:p>
        </w:tc>
        <w:tc>
          <w:tcPr>
            <w:tcW w:w="1127" w:type="dxa"/>
            <w:tcBorders>
              <w:top w:val="nil"/>
              <w:left w:val="nil"/>
              <w:bottom w:val="single" w:sz="4" w:space="0" w:color="auto"/>
              <w:right w:val="single" w:sz="4" w:space="0" w:color="auto"/>
            </w:tcBorders>
            <w:shd w:val="clear" w:color="auto" w:fill="auto"/>
            <w:noWrap/>
            <w:vAlign w:val="bottom"/>
            <w:hideMark/>
          </w:tcPr>
          <w:p w14:paraId="51BE5FA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076" w:type="dxa"/>
            <w:tcBorders>
              <w:top w:val="nil"/>
              <w:left w:val="nil"/>
              <w:bottom w:val="single" w:sz="4" w:space="0" w:color="auto"/>
              <w:right w:val="single" w:sz="4" w:space="0" w:color="auto"/>
            </w:tcBorders>
            <w:shd w:val="clear" w:color="auto" w:fill="auto"/>
            <w:noWrap/>
            <w:vAlign w:val="bottom"/>
            <w:hideMark/>
          </w:tcPr>
          <w:p w14:paraId="0F68A69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450.00</w:t>
            </w:r>
          </w:p>
        </w:tc>
      </w:tr>
      <w:tr w:rsidR="00070D82" w:rsidRPr="00070D82" w14:paraId="35A06E3D" w14:textId="77777777" w:rsidTr="00915161">
        <w:trPr>
          <w:trHeight w:val="300"/>
        </w:trPr>
        <w:tc>
          <w:tcPr>
            <w:tcW w:w="1463" w:type="dxa"/>
            <w:tcBorders>
              <w:top w:val="nil"/>
              <w:left w:val="single" w:sz="4" w:space="0" w:color="auto"/>
              <w:bottom w:val="single" w:sz="4" w:space="0" w:color="auto"/>
              <w:right w:val="single" w:sz="4" w:space="0" w:color="auto"/>
            </w:tcBorders>
            <w:shd w:val="clear" w:color="auto" w:fill="auto"/>
            <w:vAlign w:val="bottom"/>
          </w:tcPr>
          <w:p w14:paraId="506BDC1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44" w:type="dxa"/>
            <w:tcBorders>
              <w:top w:val="nil"/>
              <w:left w:val="nil"/>
              <w:bottom w:val="single" w:sz="4" w:space="0" w:color="auto"/>
              <w:right w:val="single" w:sz="4" w:space="0" w:color="auto"/>
            </w:tcBorders>
            <w:shd w:val="clear" w:color="auto" w:fill="auto"/>
            <w:vAlign w:val="bottom"/>
          </w:tcPr>
          <w:p w14:paraId="54E7229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14+200</w:t>
            </w:r>
          </w:p>
        </w:tc>
        <w:tc>
          <w:tcPr>
            <w:tcW w:w="1760" w:type="dxa"/>
            <w:tcBorders>
              <w:top w:val="nil"/>
              <w:left w:val="nil"/>
              <w:bottom w:val="single" w:sz="4" w:space="0" w:color="auto"/>
              <w:right w:val="single" w:sz="4" w:space="0" w:color="auto"/>
            </w:tcBorders>
            <w:shd w:val="clear" w:color="auto" w:fill="auto"/>
            <w:vAlign w:val="bottom"/>
          </w:tcPr>
          <w:p w14:paraId="4227CD1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14+600</w:t>
            </w:r>
          </w:p>
        </w:tc>
        <w:tc>
          <w:tcPr>
            <w:tcW w:w="1071" w:type="dxa"/>
            <w:tcBorders>
              <w:top w:val="nil"/>
              <w:left w:val="nil"/>
              <w:bottom w:val="single" w:sz="4" w:space="0" w:color="auto"/>
              <w:right w:val="single" w:sz="4" w:space="0" w:color="auto"/>
            </w:tcBorders>
            <w:shd w:val="clear" w:color="auto" w:fill="auto"/>
            <w:noWrap/>
            <w:vAlign w:val="bottom"/>
          </w:tcPr>
          <w:p w14:paraId="0BF375A0" w14:textId="77777777" w:rsidR="00FB2DDE" w:rsidRPr="00070D82" w:rsidRDefault="00FB2DDE" w:rsidP="00FB2DDE">
            <w:pPr>
              <w:spacing w:line="240" w:lineRule="auto"/>
              <w:jc w:val="center"/>
              <w:rPr>
                <w:rFonts w:ascii="Montserrat Light" w:hAnsi="Montserrat Light" w:cs="Calibri"/>
              </w:rPr>
            </w:pPr>
          </w:p>
        </w:tc>
        <w:tc>
          <w:tcPr>
            <w:tcW w:w="1127" w:type="dxa"/>
            <w:tcBorders>
              <w:top w:val="nil"/>
              <w:left w:val="nil"/>
              <w:bottom w:val="single" w:sz="4" w:space="0" w:color="auto"/>
              <w:right w:val="single" w:sz="4" w:space="0" w:color="auto"/>
            </w:tcBorders>
            <w:shd w:val="clear" w:color="auto" w:fill="auto"/>
            <w:noWrap/>
            <w:vAlign w:val="bottom"/>
          </w:tcPr>
          <w:p w14:paraId="15F42A2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400.00 </w:t>
            </w:r>
          </w:p>
        </w:tc>
        <w:tc>
          <w:tcPr>
            <w:tcW w:w="1076" w:type="dxa"/>
            <w:tcBorders>
              <w:top w:val="nil"/>
              <w:left w:val="nil"/>
              <w:bottom w:val="single" w:sz="4" w:space="0" w:color="auto"/>
              <w:right w:val="single" w:sz="4" w:space="0" w:color="auto"/>
            </w:tcBorders>
            <w:shd w:val="clear" w:color="auto" w:fill="auto"/>
            <w:noWrap/>
            <w:vAlign w:val="bottom"/>
          </w:tcPr>
          <w:p w14:paraId="5303033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450.00</w:t>
            </w:r>
          </w:p>
        </w:tc>
      </w:tr>
      <w:tr w:rsidR="00070D82" w:rsidRPr="00070D82" w14:paraId="5C7A65D2" w14:textId="77777777" w:rsidTr="00915161">
        <w:trPr>
          <w:trHeight w:val="300"/>
        </w:trPr>
        <w:tc>
          <w:tcPr>
            <w:tcW w:w="1463" w:type="dxa"/>
            <w:tcBorders>
              <w:top w:val="nil"/>
              <w:left w:val="single" w:sz="4" w:space="0" w:color="auto"/>
              <w:bottom w:val="single" w:sz="4" w:space="0" w:color="auto"/>
              <w:right w:val="single" w:sz="4" w:space="0" w:color="auto"/>
            </w:tcBorders>
            <w:shd w:val="clear" w:color="auto" w:fill="auto"/>
            <w:vAlign w:val="bottom"/>
            <w:hideMark/>
          </w:tcPr>
          <w:p w14:paraId="66B1F8A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44" w:type="dxa"/>
            <w:tcBorders>
              <w:top w:val="nil"/>
              <w:left w:val="nil"/>
              <w:bottom w:val="single" w:sz="4" w:space="0" w:color="auto"/>
              <w:right w:val="single" w:sz="4" w:space="0" w:color="auto"/>
            </w:tcBorders>
            <w:shd w:val="clear" w:color="auto" w:fill="auto"/>
            <w:vAlign w:val="bottom"/>
            <w:hideMark/>
          </w:tcPr>
          <w:p w14:paraId="549CADA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14+600</w:t>
            </w:r>
          </w:p>
        </w:tc>
        <w:tc>
          <w:tcPr>
            <w:tcW w:w="1760" w:type="dxa"/>
            <w:tcBorders>
              <w:top w:val="nil"/>
              <w:left w:val="nil"/>
              <w:bottom w:val="single" w:sz="4" w:space="0" w:color="auto"/>
              <w:right w:val="single" w:sz="4" w:space="0" w:color="auto"/>
            </w:tcBorders>
            <w:shd w:val="clear" w:color="auto" w:fill="auto"/>
            <w:vAlign w:val="bottom"/>
            <w:hideMark/>
          </w:tcPr>
          <w:p w14:paraId="19BEC61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14+860</w:t>
            </w:r>
          </w:p>
        </w:tc>
        <w:tc>
          <w:tcPr>
            <w:tcW w:w="1071" w:type="dxa"/>
            <w:tcBorders>
              <w:top w:val="nil"/>
              <w:left w:val="nil"/>
              <w:bottom w:val="single" w:sz="4" w:space="0" w:color="auto"/>
              <w:right w:val="single" w:sz="4" w:space="0" w:color="auto"/>
            </w:tcBorders>
            <w:shd w:val="clear" w:color="auto" w:fill="auto"/>
            <w:noWrap/>
            <w:vAlign w:val="bottom"/>
            <w:hideMark/>
          </w:tcPr>
          <w:p w14:paraId="46C26C2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260.00</w:t>
            </w:r>
          </w:p>
        </w:tc>
        <w:tc>
          <w:tcPr>
            <w:tcW w:w="1127" w:type="dxa"/>
            <w:tcBorders>
              <w:top w:val="nil"/>
              <w:left w:val="nil"/>
              <w:bottom w:val="single" w:sz="4" w:space="0" w:color="auto"/>
              <w:right w:val="single" w:sz="4" w:space="0" w:color="auto"/>
            </w:tcBorders>
            <w:shd w:val="clear" w:color="auto" w:fill="auto"/>
            <w:noWrap/>
            <w:vAlign w:val="bottom"/>
            <w:hideMark/>
          </w:tcPr>
          <w:p w14:paraId="2BBCAB9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076" w:type="dxa"/>
            <w:tcBorders>
              <w:top w:val="nil"/>
              <w:left w:val="nil"/>
              <w:bottom w:val="single" w:sz="4" w:space="0" w:color="auto"/>
              <w:right w:val="single" w:sz="4" w:space="0" w:color="auto"/>
            </w:tcBorders>
            <w:shd w:val="clear" w:color="auto" w:fill="auto"/>
            <w:noWrap/>
            <w:vAlign w:val="bottom"/>
            <w:hideMark/>
          </w:tcPr>
          <w:p w14:paraId="000F0D3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260.00</w:t>
            </w:r>
          </w:p>
        </w:tc>
      </w:tr>
      <w:tr w:rsidR="00070D82" w:rsidRPr="00070D82" w14:paraId="26B7177D" w14:textId="77777777" w:rsidTr="00915161">
        <w:trPr>
          <w:trHeight w:val="300"/>
        </w:trPr>
        <w:tc>
          <w:tcPr>
            <w:tcW w:w="1463" w:type="dxa"/>
            <w:tcBorders>
              <w:top w:val="nil"/>
              <w:left w:val="nil"/>
              <w:bottom w:val="nil"/>
              <w:right w:val="nil"/>
            </w:tcBorders>
            <w:shd w:val="clear" w:color="auto" w:fill="auto"/>
            <w:noWrap/>
            <w:vAlign w:val="bottom"/>
            <w:hideMark/>
          </w:tcPr>
          <w:p w14:paraId="5EA112A3" w14:textId="77777777" w:rsidR="00FB2DDE" w:rsidRPr="00070D82" w:rsidRDefault="00FB2DDE" w:rsidP="00FB2DDE">
            <w:pPr>
              <w:spacing w:line="240" w:lineRule="auto"/>
              <w:jc w:val="center"/>
              <w:rPr>
                <w:rFonts w:ascii="Montserrat Light" w:hAnsi="Montserrat Light" w:cs="Calibri"/>
              </w:rPr>
            </w:pPr>
          </w:p>
        </w:tc>
        <w:tc>
          <w:tcPr>
            <w:tcW w:w="1744" w:type="dxa"/>
            <w:tcBorders>
              <w:top w:val="nil"/>
              <w:left w:val="nil"/>
              <w:bottom w:val="nil"/>
              <w:right w:val="nil"/>
            </w:tcBorders>
            <w:shd w:val="clear" w:color="auto" w:fill="auto"/>
            <w:noWrap/>
            <w:vAlign w:val="bottom"/>
            <w:hideMark/>
          </w:tcPr>
          <w:p w14:paraId="6454ED86" w14:textId="77777777" w:rsidR="00FB2DDE" w:rsidRPr="00070D82" w:rsidRDefault="00FB2DDE" w:rsidP="00FB2DDE">
            <w:pPr>
              <w:spacing w:line="240" w:lineRule="auto"/>
              <w:jc w:val="center"/>
              <w:rPr>
                <w:rFonts w:ascii="Montserrat Light" w:hAnsi="Montserrat Light"/>
              </w:rPr>
            </w:pPr>
          </w:p>
        </w:tc>
        <w:tc>
          <w:tcPr>
            <w:tcW w:w="1760" w:type="dxa"/>
            <w:tcBorders>
              <w:top w:val="nil"/>
              <w:left w:val="nil"/>
              <w:bottom w:val="nil"/>
              <w:right w:val="nil"/>
            </w:tcBorders>
            <w:shd w:val="clear" w:color="auto" w:fill="auto"/>
            <w:noWrap/>
            <w:vAlign w:val="bottom"/>
            <w:hideMark/>
          </w:tcPr>
          <w:p w14:paraId="2929269E" w14:textId="77777777" w:rsidR="00FB2DDE" w:rsidRPr="00070D82" w:rsidRDefault="00FB2DDE" w:rsidP="00FB2DDE">
            <w:pPr>
              <w:spacing w:line="240" w:lineRule="auto"/>
              <w:jc w:val="center"/>
              <w:rPr>
                <w:rFonts w:ascii="Montserrat Light" w:hAnsi="Montserrat Light"/>
              </w:rPr>
            </w:pPr>
          </w:p>
        </w:tc>
        <w:tc>
          <w:tcPr>
            <w:tcW w:w="1071" w:type="dxa"/>
            <w:tcBorders>
              <w:top w:val="nil"/>
              <w:left w:val="nil"/>
              <w:bottom w:val="nil"/>
              <w:right w:val="nil"/>
            </w:tcBorders>
            <w:shd w:val="clear" w:color="auto" w:fill="auto"/>
            <w:noWrap/>
            <w:vAlign w:val="bottom"/>
            <w:hideMark/>
          </w:tcPr>
          <w:p w14:paraId="2ABB3552" w14:textId="77777777" w:rsidR="00FB2DDE" w:rsidRPr="00070D82" w:rsidRDefault="00FB2DDE" w:rsidP="00FB2DDE">
            <w:pPr>
              <w:spacing w:line="240" w:lineRule="auto"/>
              <w:jc w:val="center"/>
              <w:rPr>
                <w:rFonts w:ascii="Montserrat Light" w:hAnsi="Montserrat Light"/>
              </w:rPr>
            </w:pP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6AF94DEC"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TOTAL</w:t>
            </w:r>
          </w:p>
        </w:tc>
        <w:tc>
          <w:tcPr>
            <w:tcW w:w="1076" w:type="dxa"/>
            <w:tcBorders>
              <w:top w:val="nil"/>
              <w:left w:val="nil"/>
              <w:bottom w:val="single" w:sz="4" w:space="0" w:color="auto"/>
              <w:right w:val="single" w:sz="4" w:space="0" w:color="auto"/>
            </w:tcBorders>
            <w:shd w:val="clear" w:color="auto" w:fill="auto"/>
            <w:noWrap/>
            <w:vAlign w:val="bottom"/>
            <w:hideMark/>
          </w:tcPr>
          <w:p w14:paraId="792F4D58"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1110.00</w:t>
            </w:r>
          </w:p>
        </w:tc>
      </w:tr>
    </w:tbl>
    <w:p w14:paraId="5FF69E18" w14:textId="77777777" w:rsidR="00FB2DDE" w:rsidRPr="00070D82" w:rsidRDefault="00FB2DDE" w:rsidP="00FB2DDE">
      <w:pPr>
        <w:spacing w:line="240" w:lineRule="auto"/>
        <w:jc w:val="both"/>
        <w:rPr>
          <w:rFonts w:ascii="Montserrat Light" w:hAnsi="Montserrat Light"/>
          <w:b/>
          <w:iCs/>
        </w:rPr>
      </w:pPr>
      <w:proofErr w:type="spellStart"/>
      <w:r w:rsidRPr="00070D82">
        <w:rPr>
          <w:rFonts w:ascii="Montserrat Light" w:hAnsi="Montserrat Light"/>
          <w:b/>
          <w:iCs/>
        </w:rPr>
        <w:t>Fundație</w:t>
      </w:r>
      <w:proofErr w:type="spellEnd"/>
      <w:r w:rsidRPr="00070D82">
        <w:rPr>
          <w:rFonts w:ascii="Montserrat Light" w:hAnsi="Montserrat Light"/>
          <w:b/>
          <w:iCs/>
        </w:rPr>
        <w:t xml:space="preserve"> </w:t>
      </w:r>
      <w:proofErr w:type="spellStart"/>
      <w:r w:rsidRPr="00070D82">
        <w:rPr>
          <w:rFonts w:ascii="Montserrat Light" w:hAnsi="Montserrat Light"/>
          <w:b/>
          <w:iCs/>
        </w:rPr>
        <w:t>adancită</w:t>
      </w:r>
      <w:proofErr w:type="spellEnd"/>
      <w:r w:rsidRPr="00070D82">
        <w:rPr>
          <w:rFonts w:ascii="Montserrat Light" w:hAnsi="Montserrat Light"/>
          <w:b/>
          <w:iCs/>
        </w:rPr>
        <w:t xml:space="preserve"> de parapet (</w:t>
      </w:r>
      <w:proofErr w:type="spellStart"/>
      <w:r w:rsidRPr="00070D82">
        <w:rPr>
          <w:rFonts w:ascii="Montserrat Light" w:hAnsi="Montserrat Light"/>
          <w:b/>
          <w:iCs/>
        </w:rPr>
        <w:t>Ziduri</w:t>
      </w:r>
      <w:proofErr w:type="spellEnd"/>
      <w:r w:rsidRPr="00070D82">
        <w:rPr>
          <w:rFonts w:ascii="Montserrat Light" w:hAnsi="Montserrat Light"/>
          <w:b/>
          <w:iCs/>
        </w:rPr>
        <w:t xml:space="preserve"> tip cornier(L))</w:t>
      </w:r>
    </w:p>
    <w:p w14:paraId="131BE380" w14:textId="54ABCF60" w:rsidR="00FB2DDE" w:rsidRPr="00070D82" w:rsidRDefault="00FB2DDE" w:rsidP="00FB2DDE">
      <w:pPr>
        <w:autoSpaceDE w:val="0"/>
        <w:spacing w:line="240" w:lineRule="auto"/>
        <w:jc w:val="both"/>
        <w:rPr>
          <w:rFonts w:ascii="Montserrat Light" w:hAnsi="Montserrat Light"/>
        </w:rPr>
      </w:pPr>
      <w:proofErr w:type="spellStart"/>
      <w:r w:rsidRPr="00070D82">
        <w:rPr>
          <w:rFonts w:ascii="Montserrat Light" w:hAnsi="Montserrat Light"/>
        </w:rPr>
        <w:t>Zidurile</w:t>
      </w:r>
      <w:proofErr w:type="spellEnd"/>
      <w:r w:rsidRPr="00070D82">
        <w:rPr>
          <w:rFonts w:ascii="Montserrat Light" w:hAnsi="Montserrat Light"/>
        </w:rPr>
        <w:t xml:space="preserve"> cornier sunt </w:t>
      </w:r>
      <w:proofErr w:type="spellStart"/>
      <w:r w:rsidRPr="00070D82">
        <w:rPr>
          <w:rFonts w:ascii="Montserrat Light" w:hAnsi="Montserrat Light"/>
        </w:rPr>
        <w:t>lucrari</w:t>
      </w:r>
      <w:proofErr w:type="spellEnd"/>
      <w:r w:rsidRPr="00070D82">
        <w:rPr>
          <w:rFonts w:ascii="Montserrat Light" w:hAnsi="Montserrat Light"/>
        </w:rPr>
        <w:t xml:space="preserve"> de </w:t>
      </w:r>
      <w:proofErr w:type="spellStart"/>
      <w:r w:rsidRPr="00070D82">
        <w:rPr>
          <w:rFonts w:ascii="Montserrat Light" w:hAnsi="Montserrat Light"/>
        </w:rPr>
        <w:t>sprijin</w:t>
      </w:r>
      <w:proofErr w:type="spellEnd"/>
      <w:r w:rsidRPr="00070D82">
        <w:rPr>
          <w:rFonts w:ascii="Montserrat Light" w:hAnsi="Montserrat Light"/>
        </w:rPr>
        <w:t xml:space="preserve"> </w:t>
      </w:r>
      <w:proofErr w:type="spellStart"/>
      <w:r w:rsidRPr="00070D82">
        <w:rPr>
          <w:rFonts w:ascii="Montserrat Light" w:hAnsi="Montserrat Light"/>
        </w:rPr>
        <w:t>realizate</w:t>
      </w:r>
      <w:proofErr w:type="spellEnd"/>
      <w:r w:rsidRPr="00070D82">
        <w:rPr>
          <w:rFonts w:ascii="Montserrat Light" w:hAnsi="Montserrat Light"/>
        </w:rPr>
        <w:t xml:space="preserve"> din </w:t>
      </w:r>
      <w:proofErr w:type="spellStart"/>
      <w:r w:rsidRPr="00070D82">
        <w:rPr>
          <w:rFonts w:ascii="Montserrat Light" w:hAnsi="Montserrat Light"/>
        </w:rPr>
        <w:t>beton</w:t>
      </w:r>
      <w:proofErr w:type="spellEnd"/>
      <w:r w:rsidRPr="00070D82">
        <w:rPr>
          <w:rFonts w:ascii="Montserrat Light" w:hAnsi="Montserrat Light"/>
        </w:rPr>
        <w:t xml:space="preserve"> </w:t>
      </w:r>
      <w:proofErr w:type="spellStart"/>
      <w:r w:rsidRPr="00070D82">
        <w:rPr>
          <w:rFonts w:ascii="Montserrat Light" w:hAnsi="Montserrat Light"/>
        </w:rPr>
        <w:t>armat</w:t>
      </w:r>
      <w:proofErr w:type="spellEnd"/>
      <w:r w:rsidRPr="00070D82">
        <w:rPr>
          <w:rFonts w:ascii="Montserrat Light" w:hAnsi="Montserrat Light"/>
        </w:rPr>
        <w:t xml:space="preserve">, cu </w:t>
      </w:r>
      <w:proofErr w:type="spellStart"/>
      <w:r w:rsidRPr="00070D82">
        <w:rPr>
          <w:rFonts w:ascii="Montserrat Light" w:hAnsi="Montserrat Light"/>
        </w:rPr>
        <w:t>structuri</w:t>
      </w:r>
      <w:proofErr w:type="spellEnd"/>
      <w:r w:rsidRPr="00070D82">
        <w:rPr>
          <w:rFonts w:ascii="Montserrat Light" w:hAnsi="Montserrat Light"/>
        </w:rPr>
        <w:t xml:space="preserve"> </w:t>
      </w:r>
      <w:proofErr w:type="spellStart"/>
      <w:r w:rsidRPr="00070D82">
        <w:rPr>
          <w:rFonts w:ascii="Montserrat Light" w:hAnsi="Montserrat Light"/>
        </w:rPr>
        <w:t>mai</w:t>
      </w:r>
      <w:proofErr w:type="spellEnd"/>
      <w:r w:rsidRPr="00070D82">
        <w:rPr>
          <w:rFonts w:ascii="Montserrat Light" w:hAnsi="Montserrat Light"/>
        </w:rPr>
        <w:t xml:space="preserve"> svelte, care </w:t>
      </w:r>
      <w:proofErr w:type="spellStart"/>
      <w:r w:rsidRPr="00070D82">
        <w:rPr>
          <w:rFonts w:ascii="Montserrat Light" w:hAnsi="Montserrat Light"/>
        </w:rPr>
        <w:t>utilizeaza</w:t>
      </w:r>
      <w:proofErr w:type="spellEnd"/>
      <w:r w:rsidRPr="00070D82">
        <w:rPr>
          <w:rFonts w:ascii="Montserrat Light" w:hAnsi="Montserrat Light"/>
        </w:rPr>
        <w:t xml:space="preserve"> </w:t>
      </w:r>
      <w:proofErr w:type="spellStart"/>
      <w:r w:rsidRPr="00070D82">
        <w:rPr>
          <w:rFonts w:ascii="Montserrat Light" w:hAnsi="Montserrat Light"/>
        </w:rPr>
        <w:t>greutatea</w:t>
      </w:r>
      <w:proofErr w:type="spellEnd"/>
      <w:r w:rsidRPr="00070D82">
        <w:rPr>
          <w:rFonts w:ascii="Montserrat Light" w:hAnsi="Montserrat Light"/>
        </w:rPr>
        <w:t xml:space="preserve"> </w:t>
      </w:r>
      <w:proofErr w:type="spellStart"/>
      <w:r w:rsidRPr="00070D82">
        <w:rPr>
          <w:rFonts w:ascii="Montserrat Light" w:hAnsi="Montserrat Light"/>
        </w:rPr>
        <w:t>pamântului</w:t>
      </w:r>
      <w:proofErr w:type="spellEnd"/>
      <w:r w:rsidRPr="00070D82">
        <w:rPr>
          <w:rFonts w:ascii="Montserrat Light" w:hAnsi="Montserrat Light"/>
        </w:rPr>
        <w:t xml:space="preserve"> </w:t>
      </w:r>
      <w:proofErr w:type="spellStart"/>
      <w:r w:rsidRPr="00070D82">
        <w:rPr>
          <w:rFonts w:ascii="Montserrat Light" w:hAnsi="Montserrat Light"/>
        </w:rPr>
        <w:t>aflat</w:t>
      </w:r>
      <w:proofErr w:type="spellEnd"/>
      <w:r w:rsidRPr="00070D82">
        <w:rPr>
          <w:rFonts w:ascii="Montserrat Light" w:hAnsi="Montserrat Light"/>
        </w:rPr>
        <w:t xml:space="preserve"> </w:t>
      </w:r>
      <w:proofErr w:type="spellStart"/>
      <w:r w:rsidRPr="00070D82">
        <w:rPr>
          <w:rFonts w:ascii="Montserrat Light" w:hAnsi="Montserrat Light"/>
        </w:rPr>
        <w:t>deasupra</w:t>
      </w:r>
      <w:proofErr w:type="spellEnd"/>
      <w:r w:rsidRPr="00070D82">
        <w:rPr>
          <w:rFonts w:ascii="Montserrat Light" w:hAnsi="Montserrat Light"/>
        </w:rPr>
        <w:t xml:space="preserve"> </w:t>
      </w:r>
      <w:proofErr w:type="spellStart"/>
      <w:r w:rsidRPr="00070D82">
        <w:rPr>
          <w:rFonts w:ascii="Montserrat Light" w:hAnsi="Montserrat Light"/>
        </w:rPr>
        <w:t>consolei</w:t>
      </w:r>
      <w:proofErr w:type="spellEnd"/>
      <w:r w:rsidRPr="00070D82">
        <w:rPr>
          <w:rFonts w:ascii="Montserrat Light" w:hAnsi="Montserrat Light"/>
        </w:rPr>
        <w:t xml:space="preserve"> </w:t>
      </w:r>
      <w:proofErr w:type="spellStart"/>
      <w:r w:rsidRPr="00070D82">
        <w:rPr>
          <w:rFonts w:ascii="Montserrat Light" w:hAnsi="Montserrat Light"/>
        </w:rPr>
        <w:t>amonte</w:t>
      </w:r>
      <w:proofErr w:type="spellEnd"/>
      <w:r w:rsidRPr="00070D82">
        <w:rPr>
          <w:rFonts w:ascii="Montserrat Light" w:hAnsi="Montserrat Light"/>
        </w:rPr>
        <w:t xml:space="preserve"> pentru </w:t>
      </w:r>
      <w:proofErr w:type="spellStart"/>
      <w:r w:rsidRPr="00070D82">
        <w:rPr>
          <w:rFonts w:ascii="Montserrat Light" w:hAnsi="Montserrat Light"/>
        </w:rPr>
        <w:t>preluarea</w:t>
      </w:r>
      <w:proofErr w:type="spellEnd"/>
      <w:r w:rsidRPr="00070D82">
        <w:rPr>
          <w:rFonts w:ascii="Montserrat Light" w:hAnsi="Montserrat Light"/>
        </w:rPr>
        <w:t xml:space="preserve"> </w:t>
      </w:r>
      <w:proofErr w:type="spellStart"/>
      <w:r w:rsidRPr="00070D82">
        <w:rPr>
          <w:rFonts w:ascii="Montserrat Light" w:hAnsi="Montserrat Light"/>
        </w:rPr>
        <w:t>presiunii</w:t>
      </w:r>
      <w:proofErr w:type="spellEnd"/>
      <w:r w:rsidRPr="00070D82">
        <w:rPr>
          <w:rFonts w:ascii="Montserrat Light" w:hAnsi="Montserrat Light"/>
        </w:rPr>
        <w:t xml:space="preserve"> </w:t>
      </w:r>
      <w:proofErr w:type="spellStart"/>
      <w:r w:rsidRPr="00070D82">
        <w:rPr>
          <w:rFonts w:ascii="Montserrat Light" w:hAnsi="Montserrat Light"/>
        </w:rPr>
        <w:t>pmântului</w:t>
      </w:r>
      <w:proofErr w:type="spellEnd"/>
      <w:r w:rsidRPr="00070D82">
        <w:rPr>
          <w:rFonts w:ascii="Montserrat Light" w:hAnsi="Montserrat Light"/>
        </w:rPr>
        <w:t xml:space="preserve">, </w:t>
      </w:r>
      <w:proofErr w:type="spellStart"/>
      <w:r w:rsidRPr="00070D82">
        <w:rPr>
          <w:rFonts w:ascii="Montserrat Light" w:hAnsi="Montserrat Light"/>
        </w:rPr>
        <w:t>reducând</w:t>
      </w:r>
      <w:proofErr w:type="spellEnd"/>
      <w:r w:rsidRPr="00070D82">
        <w:rPr>
          <w:rFonts w:ascii="Montserrat Light" w:hAnsi="Montserrat Light"/>
        </w:rPr>
        <w:t xml:space="preserve"> </w:t>
      </w:r>
      <w:proofErr w:type="spellStart"/>
      <w:r w:rsidRPr="00070D82">
        <w:rPr>
          <w:rFonts w:ascii="Montserrat Light" w:hAnsi="Montserrat Light"/>
        </w:rPr>
        <w:t>astfel</w:t>
      </w:r>
      <w:proofErr w:type="spellEnd"/>
      <w:r w:rsidRPr="00070D82">
        <w:rPr>
          <w:rFonts w:ascii="Montserrat Light" w:hAnsi="Montserrat Light"/>
        </w:rPr>
        <w:t xml:space="preserve"> </w:t>
      </w:r>
      <w:proofErr w:type="spellStart"/>
      <w:r w:rsidRPr="00070D82">
        <w:rPr>
          <w:rFonts w:ascii="Montserrat Light" w:hAnsi="Montserrat Light"/>
        </w:rPr>
        <w:t>greutatea</w:t>
      </w:r>
      <w:proofErr w:type="spellEnd"/>
      <w:r w:rsidRPr="00070D82">
        <w:rPr>
          <w:rFonts w:ascii="Montserrat Light" w:hAnsi="Montserrat Light"/>
        </w:rPr>
        <w:t xml:space="preserve"> </w:t>
      </w:r>
      <w:proofErr w:type="spellStart"/>
      <w:r w:rsidRPr="00070D82">
        <w:rPr>
          <w:rFonts w:ascii="Montserrat Light" w:hAnsi="Montserrat Light"/>
        </w:rPr>
        <w:t>proprie</w:t>
      </w:r>
      <w:proofErr w:type="spellEnd"/>
      <w:r w:rsidRPr="00070D82">
        <w:rPr>
          <w:rFonts w:ascii="Montserrat Light" w:hAnsi="Montserrat Light"/>
        </w:rPr>
        <w:t xml:space="preserve"> a </w:t>
      </w:r>
      <w:proofErr w:type="spellStart"/>
      <w:r w:rsidRPr="00070D82">
        <w:rPr>
          <w:rFonts w:ascii="Montserrat Light" w:hAnsi="Montserrat Light"/>
        </w:rPr>
        <w:t>zidului</w:t>
      </w:r>
      <w:proofErr w:type="spellEnd"/>
      <w:r w:rsidRPr="00070D82">
        <w:rPr>
          <w:rFonts w:ascii="Montserrat Light" w:hAnsi="Montserrat Light"/>
        </w:rPr>
        <w:t xml:space="preserve">. </w:t>
      </w:r>
    </w:p>
    <w:p w14:paraId="2FF364BE" w14:textId="77777777" w:rsidR="00FB2DDE" w:rsidRPr="00070D82" w:rsidRDefault="00FB2DDE" w:rsidP="00FB2DDE">
      <w:pPr>
        <w:autoSpaceDE w:val="0"/>
        <w:spacing w:line="240" w:lineRule="auto"/>
        <w:jc w:val="both"/>
        <w:rPr>
          <w:rFonts w:ascii="Montserrat Light" w:hAnsi="Montserrat Light"/>
        </w:rPr>
      </w:pPr>
      <w:r w:rsidRPr="00070D82">
        <w:rPr>
          <w:rFonts w:ascii="Montserrat Light" w:hAnsi="Montserrat Light"/>
        </w:rPr>
        <w:t xml:space="preserve">Pentru </w:t>
      </w:r>
      <w:proofErr w:type="spellStart"/>
      <w:r w:rsidRPr="00070D82">
        <w:rPr>
          <w:rFonts w:ascii="Montserrat Light" w:hAnsi="Montserrat Light"/>
        </w:rPr>
        <w:t>sustinerea</w:t>
      </w:r>
      <w:proofErr w:type="spellEnd"/>
      <w:r w:rsidRPr="00070D82">
        <w:rPr>
          <w:rFonts w:ascii="Montserrat Light" w:hAnsi="Montserrat Light"/>
        </w:rPr>
        <w:t xml:space="preserve"> </w:t>
      </w:r>
      <w:proofErr w:type="spellStart"/>
      <w:r w:rsidRPr="00070D82">
        <w:rPr>
          <w:rFonts w:ascii="Montserrat Light" w:hAnsi="Montserrat Light"/>
        </w:rPr>
        <w:t>terasamentelor</w:t>
      </w:r>
      <w:proofErr w:type="spellEnd"/>
      <w:r w:rsidRPr="00070D82">
        <w:rPr>
          <w:rFonts w:ascii="Montserrat Light" w:hAnsi="Montserrat Light"/>
        </w:rPr>
        <w:t xml:space="preserve"> in zona de </w:t>
      </w:r>
      <w:proofErr w:type="spellStart"/>
      <w:r w:rsidRPr="00070D82">
        <w:rPr>
          <w:rFonts w:ascii="Montserrat Light" w:hAnsi="Montserrat Light"/>
        </w:rPr>
        <w:t>profil</w:t>
      </w:r>
      <w:proofErr w:type="spellEnd"/>
      <w:r w:rsidRPr="00070D82">
        <w:rPr>
          <w:rFonts w:ascii="Montserrat Light" w:hAnsi="Montserrat Light"/>
        </w:rPr>
        <w:t xml:space="preserve"> mixt pe </w:t>
      </w:r>
      <w:proofErr w:type="spellStart"/>
      <w:r w:rsidRPr="00070D82">
        <w:rPr>
          <w:rFonts w:ascii="Montserrat Light" w:hAnsi="Montserrat Light"/>
        </w:rPr>
        <w:t>sectoarele</w:t>
      </w:r>
      <w:proofErr w:type="spellEnd"/>
      <w:r w:rsidRPr="00070D82">
        <w:rPr>
          <w:rFonts w:ascii="Montserrat Light" w:hAnsi="Montserrat Light"/>
        </w:rPr>
        <w:t xml:space="preserve"> cu </w:t>
      </w:r>
      <w:proofErr w:type="spellStart"/>
      <w:r w:rsidRPr="00070D82">
        <w:rPr>
          <w:rFonts w:ascii="Montserrat Light" w:hAnsi="Montserrat Light"/>
        </w:rPr>
        <w:t>rambleu</w:t>
      </w:r>
      <w:proofErr w:type="spellEnd"/>
      <w:r w:rsidRPr="00070D82">
        <w:rPr>
          <w:rFonts w:ascii="Montserrat Light" w:hAnsi="Montserrat Light"/>
        </w:rPr>
        <w:t xml:space="preserve"> </w:t>
      </w:r>
      <w:proofErr w:type="spellStart"/>
      <w:r w:rsidRPr="00070D82">
        <w:rPr>
          <w:rFonts w:ascii="Montserrat Light" w:hAnsi="Montserrat Light"/>
        </w:rPr>
        <w:t>inalt</w:t>
      </w:r>
      <w:proofErr w:type="spellEnd"/>
      <w:r w:rsidRPr="00070D82">
        <w:rPr>
          <w:rFonts w:ascii="Montserrat Light" w:hAnsi="Montserrat Light"/>
        </w:rPr>
        <w:t xml:space="preserve"> s-au </w:t>
      </w:r>
      <w:proofErr w:type="spellStart"/>
      <w:r w:rsidRPr="00070D82">
        <w:rPr>
          <w:rFonts w:ascii="Montserrat Light" w:hAnsi="Montserrat Light"/>
        </w:rPr>
        <w:t>proiectat</w:t>
      </w:r>
      <w:proofErr w:type="spellEnd"/>
      <w:r w:rsidRPr="00070D82">
        <w:rPr>
          <w:rFonts w:ascii="Montserrat Light" w:hAnsi="Montserrat Light"/>
        </w:rPr>
        <w:t xml:space="preserve"> </w:t>
      </w:r>
      <w:proofErr w:type="spellStart"/>
      <w:r w:rsidRPr="00070D82">
        <w:rPr>
          <w:rFonts w:ascii="Montserrat Light" w:hAnsi="Montserrat Light"/>
        </w:rPr>
        <w:t>ziduri</w:t>
      </w:r>
      <w:proofErr w:type="spellEnd"/>
      <w:r w:rsidRPr="00070D82">
        <w:rPr>
          <w:rFonts w:ascii="Montserrat Light" w:hAnsi="Montserrat Light"/>
        </w:rPr>
        <w:t xml:space="preserve"> </w:t>
      </w:r>
      <w:proofErr w:type="gramStart"/>
      <w:r w:rsidRPr="00070D82">
        <w:rPr>
          <w:rFonts w:ascii="Montserrat Light" w:hAnsi="Montserrat Light"/>
        </w:rPr>
        <w:t>cornier(</w:t>
      </w:r>
      <w:proofErr w:type="gramEnd"/>
      <w:r w:rsidRPr="00070D82">
        <w:rPr>
          <w:rFonts w:ascii="Montserrat Light" w:hAnsi="Montserrat Light"/>
        </w:rPr>
        <w:t xml:space="preserve">parapet cu </w:t>
      </w:r>
      <w:proofErr w:type="spellStart"/>
      <w:r w:rsidRPr="00070D82">
        <w:rPr>
          <w:rFonts w:ascii="Montserrat Light" w:hAnsi="Montserrat Light"/>
        </w:rPr>
        <w:t>fundatie</w:t>
      </w:r>
      <w:proofErr w:type="spellEnd"/>
      <w:r w:rsidRPr="00070D82">
        <w:rPr>
          <w:rFonts w:ascii="Montserrat Light" w:hAnsi="Montserrat Light"/>
        </w:rPr>
        <w:t xml:space="preserve"> continua) din </w:t>
      </w:r>
      <w:proofErr w:type="spellStart"/>
      <w:r w:rsidRPr="00070D82">
        <w:rPr>
          <w:rFonts w:ascii="Montserrat Light" w:hAnsi="Montserrat Light"/>
        </w:rPr>
        <w:t>beton</w:t>
      </w:r>
      <w:proofErr w:type="spellEnd"/>
      <w:r w:rsidRPr="00070D82">
        <w:rPr>
          <w:rFonts w:ascii="Montserrat Light" w:hAnsi="Montserrat Light"/>
        </w:rPr>
        <w:t xml:space="preserve"> </w:t>
      </w:r>
      <w:proofErr w:type="spellStart"/>
      <w:r w:rsidRPr="00070D82">
        <w:rPr>
          <w:rFonts w:ascii="Montserrat Light" w:hAnsi="Montserrat Light"/>
        </w:rPr>
        <w:t>armat</w:t>
      </w:r>
      <w:proofErr w:type="spellEnd"/>
      <w:r w:rsidRPr="00070D82">
        <w:rPr>
          <w:rFonts w:ascii="Montserrat Light" w:hAnsi="Montserrat Light"/>
        </w:rPr>
        <w:t xml:space="preserve"> </w:t>
      </w:r>
      <w:proofErr w:type="spellStart"/>
      <w:r w:rsidRPr="00070D82">
        <w:rPr>
          <w:rFonts w:ascii="Montserrat Light" w:hAnsi="Montserrat Light"/>
        </w:rPr>
        <w:t>turnat</w:t>
      </w:r>
      <w:proofErr w:type="spellEnd"/>
      <w:r w:rsidRPr="00070D82">
        <w:rPr>
          <w:rFonts w:ascii="Montserrat Light" w:hAnsi="Montserrat Light"/>
        </w:rPr>
        <w:t xml:space="preserve"> </w:t>
      </w:r>
      <w:proofErr w:type="spellStart"/>
      <w:r w:rsidRPr="00070D82">
        <w:rPr>
          <w:rFonts w:ascii="Montserrat Light" w:hAnsi="Montserrat Light"/>
        </w:rPr>
        <w:t>monolit</w:t>
      </w:r>
      <w:proofErr w:type="spellEnd"/>
      <w:r w:rsidRPr="00070D82">
        <w:rPr>
          <w:rFonts w:ascii="Montserrat Light" w:hAnsi="Montserrat Light"/>
        </w:rPr>
        <w:t xml:space="preserve">, </w:t>
      </w:r>
      <w:proofErr w:type="spellStart"/>
      <w:r w:rsidRPr="00070D82">
        <w:rPr>
          <w:rFonts w:ascii="Montserrat Light" w:hAnsi="Montserrat Light"/>
        </w:rPr>
        <w:t>beton</w:t>
      </w:r>
      <w:proofErr w:type="spellEnd"/>
      <w:r w:rsidRPr="00070D82">
        <w:rPr>
          <w:rFonts w:ascii="Montserrat Light" w:hAnsi="Montserrat Light"/>
        </w:rPr>
        <w:t xml:space="preserve"> C35/45, </w:t>
      </w:r>
      <w:proofErr w:type="spellStart"/>
      <w:r w:rsidRPr="00070D82">
        <w:rPr>
          <w:rFonts w:ascii="Montserrat Light" w:hAnsi="Montserrat Light"/>
        </w:rPr>
        <w:t>corespunzatoare</w:t>
      </w:r>
      <w:proofErr w:type="spellEnd"/>
      <w:r w:rsidRPr="00070D82">
        <w:rPr>
          <w:rFonts w:ascii="Montserrat Light" w:hAnsi="Montserrat Light"/>
        </w:rPr>
        <w:t xml:space="preserve"> </w:t>
      </w:r>
      <w:proofErr w:type="spellStart"/>
      <w:r w:rsidRPr="00070D82">
        <w:rPr>
          <w:rFonts w:ascii="Montserrat Light" w:hAnsi="Montserrat Light"/>
        </w:rPr>
        <w:t>unor</w:t>
      </w:r>
      <w:proofErr w:type="spellEnd"/>
      <w:r w:rsidRPr="00070D82">
        <w:rPr>
          <w:rFonts w:ascii="Montserrat Light" w:hAnsi="Montserrat Light"/>
        </w:rPr>
        <w:t xml:space="preserve"> </w:t>
      </w:r>
      <w:proofErr w:type="spellStart"/>
      <w:r w:rsidRPr="00070D82">
        <w:rPr>
          <w:rFonts w:ascii="Montserrat Light" w:hAnsi="Montserrat Light"/>
        </w:rPr>
        <w:t>clase</w:t>
      </w:r>
      <w:proofErr w:type="spellEnd"/>
      <w:r w:rsidRPr="00070D82">
        <w:rPr>
          <w:rFonts w:ascii="Montserrat Light" w:hAnsi="Montserrat Light"/>
        </w:rPr>
        <w:t xml:space="preserve"> de </w:t>
      </w:r>
      <w:proofErr w:type="spellStart"/>
      <w:r w:rsidRPr="00070D82">
        <w:rPr>
          <w:rFonts w:ascii="Montserrat Light" w:hAnsi="Montserrat Light"/>
        </w:rPr>
        <w:t>expunere</w:t>
      </w:r>
      <w:proofErr w:type="spellEnd"/>
      <w:r w:rsidRPr="00070D82">
        <w:rPr>
          <w:rFonts w:ascii="Montserrat Light" w:hAnsi="Montserrat Light"/>
        </w:rPr>
        <w:t xml:space="preserve"> XC4+XF4. </w:t>
      </w:r>
    </w:p>
    <w:p w14:paraId="276C8C31" w14:textId="77777777" w:rsidR="00FB2DDE" w:rsidRPr="00070D82" w:rsidRDefault="00FB2DDE" w:rsidP="00FB2DDE">
      <w:pPr>
        <w:autoSpaceDE w:val="0"/>
        <w:spacing w:line="240" w:lineRule="auto"/>
        <w:jc w:val="both"/>
        <w:rPr>
          <w:rFonts w:ascii="Montserrat Light" w:hAnsi="Montserrat Light"/>
        </w:rPr>
      </w:pPr>
      <w:r w:rsidRPr="00070D82">
        <w:rPr>
          <w:rFonts w:ascii="Montserrat Light" w:hAnsi="Montserrat Light"/>
        </w:rPr>
        <w:t xml:space="preserve">In </w:t>
      </w:r>
      <w:proofErr w:type="gramStart"/>
      <w:r w:rsidRPr="00070D82">
        <w:rPr>
          <w:rFonts w:ascii="Montserrat Light" w:hAnsi="Montserrat Light"/>
        </w:rPr>
        <w:t xml:space="preserve">zona  </w:t>
      </w:r>
      <w:proofErr w:type="spellStart"/>
      <w:r w:rsidRPr="00070D82">
        <w:rPr>
          <w:rFonts w:ascii="Montserrat Light" w:hAnsi="Montserrat Light"/>
        </w:rPr>
        <w:t>cursurilor</w:t>
      </w:r>
      <w:proofErr w:type="spellEnd"/>
      <w:proofErr w:type="gramEnd"/>
      <w:r w:rsidRPr="00070D82">
        <w:rPr>
          <w:rFonts w:ascii="Montserrat Light" w:hAnsi="Montserrat Light"/>
        </w:rPr>
        <w:t xml:space="preserve"> de </w:t>
      </w:r>
      <w:proofErr w:type="spellStart"/>
      <w:r w:rsidRPr="00070D82">
        <w:rPr>
          <w:rFonts w:ascii="Montserrat Light" w:hAnsi="Montserrat Light"/>
        </w:rPr>
        <w:t>apa</w:t>
      </w:r>
      <w:proofErr w:type="spellEnd"/>
      <w:r w:rsidRPr="00070D82">
        <w:rPr>
          <w:rFonts w:ascii="Montserrat Light" w:hAnsi="Montserrat Light"/>
        </w:rPr>
        <w:t xml:space="preserve">, </w:t>
      </w:r>
      <w:proofErr w:type="spellStart"/>
      <w:r w:rsidRPr="00070D82">
        <w:rPr>
          <w:rFonts w:ascii="Montserrat Light" w:hAnsi="Montserrat Light"/>
        </w:rPr>
        <w:t>fundatia</w:t>
      </w:r>
      <w:proofErr w:type="spellEnd"/>
      <w:r w:rsidRPr="00070D82">
        <w:rPr>
          <w:rFonts w:ascii="Montserrat Light" w:hAnsi="Montserrat Light"/>
        </w:rPr>
        <w:t xml:space="preserve"> se </w:t>
      </w:r>
      <w:proofErr w:type="spellStart"/>
      <w:r w:rsidRPr="00070D82">
        <w:rPr>
          <w:rFonts w:ascii="Montserrat Light" w:hAnsi="Montserrat Light"/>
        </w:rPr>
        <w:t>va</w:t>
      </w:r>
      <w:proofErr w:type="spellEnd"/>
      <w:r w:rsidRPr="00070D82">
        <w:rPr>
          <w:rFonts w:ascii="Montserrat Light" w:hAnsi="Montserrat Light"/>
        </w:rPr>
        <w:t xml:space="preserve"> </w:t>
      </w:r>
      <w:proofErr w:type="spellStart"/>
      <w:r w:rsidRPr="00070D82">
        <w:rPr>
          <w:rFonts w:ascii="Montserrat Light" w:hAnsi="Montserrat Light"/>
        </w:rPr>
        <w:t>realiza</w:t>
      </w:r>
      <w:proofErr w:type="spellEnd"/>
      <w:r w:rsidRPr="00070D82">
        <w:rPr>
          <w:rFonts w:ascii="Montserrat Light" w:hAnsi="Montserrat Light"/>
        </w:rPr>
        <w:t xml:space="preserve"> sub forma </w:t>
      </w:r>
      <w:proofErr w:type="spellStart"/>
      <w:r w:rsidRPr="00070D82">
        <w:rPr>
          <w:rFonts w:ascii="Montserrat Light" w:hAnsi="Montserrat Light"/>
        </w:rPr>
        <w:t>unui</w:t>
      </w:r>
      <w:proofErr w:type="spellEnd"/>
      <w:r w:rsidRPr="00070D82">
        <w:rPr>
          <w:rFonts w:ascii="Montserrat Light" w:hAnsi="Montserrat Light"/>
        </w:rPr>
        <w:t xml:space="preserve"> </w:t>
      </w:r>
      <w:proofErr w:type="spellStart"/>
      <w:r w:rsidRPr="00070D82">
        <w:rPr>
          <w:rFonts w:ascii="Montserrat Light" w:hAnsi="Montserrat Light"/>
        </w:rPr>
        <w:t>radier</w:t>
      </w:r>
      <w:proofErr w:type="spellEnd"/>
      <w:r w:rsidRPr="00070D82">
        <w:rPr>
          <w:rFonts w:ascii="Montserrat Light" w:hAnsi="Montserrat Light"/>
        </w:rPr>
        <w:t xml:space="preserve"> cu </w:t>
      </w:r>
      <w:proofErr w:type="spellStart"/>
      <w:r w:rsidRPr="00070D82">
        <w:rPr>
          <w:rFonts w:ascii="Montserrat Light" w:hAnsi="Montserrat Light"/>
        </w:rPr>
        <w:t>adancimea</w:t>
      </w:r>
      <w:proofErr w:type="spellEnd"/>
      <w:r w:rsidRPr="00070D82">
        <w:rPr>
          <w:rFonts w:ascii="Montserrat Light" w:hAnsi="Montserrat Light"/>
        </w:rPr>
        <w:t xml:space="preserve"> de minim 1 m.</w:t>
      </w:r>
    </w:p>
    <w:p w14:paraId="0A4AEC00" w14:textId="77777777" w:rsidR="00FB2DDE" w:rsidRPr="00070D82" w:rsidRDefault="00FB2DDE" w:rsidP="00FB2DDE">
      <w:pPr>
        <w:autoSpaceDE w:val="0"/>
        <w:spacing w:line="240" w:lineRule="auto"/>
        <w:jc w:val="both"/>
        <w:rPr>
          <w:rFonts w:ascii="Montserrat Light" w:hAnsi="Montserrat Light"/>
        </w:rPr>
      </w:pPr>
      <w:proofErr w:type="spellStart"/>
      <w:r w:rsidRPr="00070D82">
        <w:rPr>
          <w:rFonts w:ascii="Montserrat Light" w:hAnsi="Montserrat Light"/>
        </w:rPr>
        <w:lastRenderedPageBreak/>
        <w:t>Acestea</w:t>
      </w:r>
      <w:proofErr w:type="spellEnd"/>
      <w:r w:rsidRPr="00070D82">
        <w:rPr>
          <w:rFonts w:ascii="Montserrat Light" w:hAnsi="Montserrat Light"/>
        </w:rPr>
        <w:t xml:space="preserve"> se </w:t>
      </w:r>
      <w:proofErr w:type="spellStart"/>
      <w:r w:rsidRPr="00070D82">
        <w:rPr>
          <w:rFonts w:ascii="Montserrat Light" w:hAnsi="Montserrat Light"/>
        </w:rPr>
        <w:t>vor</w:t>
      </w:r>
      <w:proofErr w:type="spellEnd"/>
      <w:r w:rsidRPr="00070D82">
        <w:rPr>
          <w:rFonts w:ascii="Montserrat Light" w:hAnsi="Montserrat Light"/>
        </w:rPr>
        <w:t xml:space="preserve"> </w:t>
      </w:r>
      <w:proofErr w:type="spellStart"/>
      <w:r w:rsidRPr="00070D82">
        <w:rPr>
          <w:rFonts w:ascii="Montserrat Light" w:hAnsi="Montserrat Light"/>
        </w:rPr>
        <w:t>realiza</w:t>
      </w:r>
      <w:proofErr w:type="spellEnd"/>
      <w:r w:rsidRPr="00070D82">
        <w:rPr>
          <w:rFonts w:ascii="Montserrat Light" w:hAnsi="Montserrat Light"/>
        </w:rPr>
        <w:t xml:space="preserve"> in </w:t>
      </w:r>
      <w:proofErr w:type="spellStart"/>
      <w:r w:rsidRPr="00070D82">
        <w:rPr>
          <w:rFonts w:ascii="Montserrat Light" w:hAnsi="Montserrat Light"/>
        </w:rPr>
        <w:t>tronsoane</w:t>
      </w:r>
      <w:proofErr w:type="spellEnd"/>
      <w:r w:rsidRPr="00070D82">
        <w:rPr>
          <w:rFonts w:ascii="Montserrat Light" w:hAnsi="Montserrat Light"/>
        </w:rPr>
        <w:t xml:space="preserve"> de cate 5m. </w:t>
      </w:r>
    </w:p>
    <w:tbl>
      <w:tblPr>
        <w:tblW w:w="8240" w:type="dxa"/>
        <w:tblInd w:w="113" w:type="dxa"/>
        <w:tblLook w:val="04A0" w:firstRow="1" w:lastRow="0" w:firstColumn="1" w:lastColumn="0" w:noHBand="0" w:noVBand="1"/>
      </w:tblPr>
      <w:tblGrid>
        <w:gridCol w:w="1400"/>
        <w:gridCol w:w="1669"/>
        <w:gridCol w:w="1685"/>
        <w:gridCol w:w="1201"/>
        <w:gridCol w:w="1079"/>
        <w:gridCol w:w="1206"/>
      </w:tblGrid>
      <w:tr w:rsidR="00070D82" w:rsidRPr="00070D82" w14:paraId="4BB09DBB" w14:textId="77777777" w:rsidTr="00915161">
        <w:trPr>
          <w:trHeight w:val="300"/>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774C785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xml:space="preserve">FUNDATIE ADANCITA DE PARAPET </w:t>
            </w:r>
          </w:p>
        </w:tc>
      </w:tr>
      <w:tr w:rsidR="00070D82" w:rsidRPr="00070D82" w14:paraId="0BC36F76" w14:textId="77777777" w:rsidTr="00915161">
        <w:trPr>
          <w:trHeight w:val="315"/>
        </w:trPr>
        <w:tc>
          <w:tcPr>
            <w:tcW w:w="1400" w:type="dxa"/>
            <w:tcBorders>
              <w:top w:val="nil"/>
              <w:left w:val="single" w:sz="4" w:space="0" w:color="auto"/>
              <w:bottom w:val="single" w:sz="4" w:space="0" w:color="auto"/>
              <w:right w:val="single" w:sz="4" w:space="0" w:color="auto"/>
            </w:tcBorders>
            <w:shd w:val="clear" w:color="000000" w:fill="FCE4D6"/>
            <w:vAlign w:val="center"/>
            <w:hideMark/>
          </w:tcPr>
          <w:p w14:paraId="519FF4C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Drum</w:t>
            </w:r>
          </w:p>
        </w:tc>
        <w:tc>
          <w:tcPr>
            <w:tcW w:w="1669" w:type="dxa"/>
            <w:tcBorders>
              <w:top w:val="nil"/>
              <w:left w:val="nil"/>
              <w:bottom w:val="single" w:sz="4" w:space="0" w:color="auto"/>
              <w:right w:val="single" w:sz="4" w:space="0" w:color="auto"/>
            </w:tcBorders>
            <w:shd w:val="clear" w:color="000000" w:fill="FCE4D6"/>
            <w:vAlign w:val="center"/>
            <w:hideMark/>
          </w:tcPr>
          <w:p w14:paraId="007DB0E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De la km.</w:t>
            </w:r>
          </w:p>
        </w:tc>
        <w:tc>
          <w:tcPr>
            <w:tcW w:w="1685" w:type="dxa"/>
            <w:tcBorders>
              <w:top w:val="nil"/>
              <w:left w:val="nil"/>
              <w:bottom w:val="single" w:sz="4" w:space="0" w:color="auto"/>
              <w:right w:val="single" w:sz="4" w:space="0" w:color="auto"/>
            </w:tcBorders>
            <w:shd w:val="clear" w:color="000000" w:fill="FCE4D6"/>
            <w:noWrap/>
            <w:vAlign w:val="bottom"/>
            <w:hideMark/>
          </w:tcPr>
          <w:p w14:paraId="70F8ACD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La km</w:t>
            </w:r>
          </w:p>
        </w:tc>
        <w:tc>
          <w:tcPr>
            <w:tcW w:w="1201" w:type="dxa"/>
            <w:tcBorders>
              <w:top w:val="nil"/>
              <w:left w:val="nil"/>
              <w:bottom w:val="single" w:sz="4" w:space="0" w:color="auto"/>
              <w:right w:val="single" w:sz="4" w:space="0" w:color="auto"/>
            </w:tcBorders>
            <w:shd w:val="clear" w:color="000000" w:fill="FCE4D6"/>
            <w:noWrap/>
            <w:vAlign w:val="bottom"/>
            <w:hideMark/>
          </w:tcPr>
          <w:p w14:paraId="0F0B97E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Stanga</w:t>
            </w:r>
          </w:p>
        </w:tc>
        <w:tc>
          <w:tcPr>
            <w:tcW w:w="1079" w:type="dxa"/>
            <w:tcBorders>
              <w:top w:val="nil"/>
              <w:left w:val="nil"/>
              <w:bottom w:val="single" w:sz="4" w:space="0" w:color="auto"/>
              <w:right w:val="single" w:sz="4" w:space="0" w:color="auto"/>
            </w:tcBorders>
            <w:shd w:val="clear" w:color="000000" w:fill="FCE4D6"/>
            <w:noWrap/>
            <w:vAlign w:val="bottom"/>
            <w:hideMark/>
          </w:tcPr>
          <w:p w14:paraId="4ACFA8ED" w14:textId="77777777" w:rsidR="00FB2DDE" w:rsidRPr="00070D82" w:rsidRDefault="00FB2DDE" w:rsidP="00FB2DDE">
            <w:pPr>
              <w:spacing w:line="240" w:lineRule="auto"/>
              <w:jc w:val="center"/>
              <w:rPr>
                <w:rFonts w:ascii="Montserrat Light" w:hAnsi="Montserrat Light" w:cs="Calibri"/>
              </w:rPr>
            </w:pPr>
            <w:proofErr w:type="spellStart"/>
            <w:r w:rsidRPr="00070D82">
              <w:rPr>
                <w:rFonts w:ascii="Montserrat Light" w:hAnsi="Montserrat Light" w:cs="Calibri"/>
              </w:rPr>
              <w:t>Dreapa</w:t>
            </w:r>
            <w:proofErr w:type="spellEnd"/>
          </w:p>
        </w:tc>
        <w:tc>
          <w:tcPr>
            <w:tcW w:w="1206" w:type="dxa"/>
            <w:tcBorders>
              <w:top w:val="nil"/>
              <w:left w:val="nil"/>
              <w:bottom w:val="single" w:sz="4" w:space="0" w:color="auto"/>
              <w:right w:val="single" w:sz="4" w:space="0" w:color="auto"/>
            </w:tcBorders>
            <w:shd w:val="clear" w:color="000000" w:fill="FCE4D6"/>
            <w:noWrap/>
            <w:vAlign w:val="bottom"/>
            <w:hideMark/>
          </w:tcPr>
          <w:p w14:paraId="1B90596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Total</w:t>
            </w:r>
          </w:p>
        </w:tc>
      </w:tr>
      <w:tr w:rsidR="00070D82" w:rsidRPr="00070D82" w14:paraId="35B937DE" w14:textId="77777777" w:rsidTr="00915161">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6397B29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69" w:type="dxa"/>
            <w:tcBorders>
              <w:top w:val="nil"/>
              <w:left w:val="nil"/>
              <w:bottom w:val="single" w:sz="4" w:space="0" w:color="auto"/>
              <w:right w:val="single" w:sz="4" w:space="0" w:color="auto"/>
            </w:tcBorders>
            <w:shd w:val="clear" w:color="auto" w:fill="auto"/>
            <w:vAlign w:val="bottom"/>
            <w:hideMark/>
          </w:tcPr>
          <w:p w14:paraId="4DAA676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10+240</w:t>
            </w:r>
          </w:p>
        </w:tc>
        <w:tc>
          <w:tcPr>
            <w:tcW w:w="1685" w:type="dxa"/>
            <w:tcBorders>
              <w:top w:val="nil"/>
              <w:left w:val="nil"/>
              <w:bottom w:val="single" w:sz="4" w:space="0" w:color="auto"/>
              <w:right w:val="single" w:sz="4" w:space="0" w:color="auto"/>
            </w:tcBorders>
            <w:shd w:val="clear" w:color="auto" w:fill="auto"/>
            <w:vAlign w:val="bottom"/>
            <w:hideMark/>
          </w:tcPr>
          <w:p w14:paraId="1D4E990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10+660</w:t>
            </w:r>
          </w:p>
        </w:tc>
        <w:tc>
          <w:tcPr>
            <w:tcW w:w="1201" w:type="dxa"/>
            <w:tcBorders>
              <w:top w:val="nil"/>
              <w:left w:val="nil"/>
              <w:bottom w:val="single" w:sz="4" w:space="0" w:color="auto"/>
              <w:right w:val="single" w:sz="4" w:space="0" w:color="auto"/>
            </w:tcBorders>
            <w:shd w:val="clear" w:color="auto" w:fill="auto"/>
            <w:noWrap/>
            <w:vAlign w:val="bottom"/>
            <w:hideMark/>
          </w:tcPr>
          <w:p w14:paraId="6B50EED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420.00</w:t>
            </w:r>
          </w:p>
        </w:tc>
        <w:tc>
          <w:tcPr>
            <w:tcW w:w="1079" w:type="dxa"/>
            <w:tcBorders>
              <w:top w:val="nil"/>
              <w:left w:val="nil"/>
              <w:bottom w:val="single" w:sz="4" w:space="0" w:color="auto"/>
              <w:right w:val="single" w:sz="4" w:space="0" w:color="auto"/>
            </w:tcBorders>
            <w:shd w:val="clear" w:color="auto" w:fill="auto"/>
            <w:noWrap/>
            <w:vAlign w:val="bottom"/>
            <w:hideMark/>
          </w:tcPr>
          <w:p w14:paraId="1AE6A2E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06" w:type="dxa"/>
            <w:tcBorders>
              <w:top w:val="nil"/>
              <w:left w:val="nil"/>
              <w:bottom w:val="single" w:sz="4" w:space="0" w:color="auto"/>
              <w:right w:val="single" w:sz="4" w:space="0" w:color="auto"/>
            </w:tcBorders>
            <w:shd w:val="clear" w:color="auto" w:fill="auto"/>
            <w:noWrap/>
            <w:vAlign w:val="bottom"/>
            <w:hideMark/>
          </w:tcPr>
          <w:p w14:paraId="1D03CC1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420.00</w:t>
            </w:r>
          </w:p>
        </w:tc>
      </w:tr>
      <w:tr w:rsidR="00070D82" w:rsidRPr="00070D82" w14:paraId="75CE781A" w14:textId="77777777" w:rsidTr="00915161">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1DA10B4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69" w:type="dxa"/>
            <w:tcBorders>
              <w:top w:val="nil"/>
              <w:left w:val="nil"/>
              <w:bottom w:val="single" w:sz="4" w:space="0" w:color="auto"/>
              <w:right w:val="single" w:sz="4" w:space="0" w:color="auto"/>
            </w:tcBorders>
            <w:shd w:val="clear" w:color="auto" w:fill="auto"/>
            <w:vAlign w:val="bottom"/>
            <w:hideMark/>
          </w:tcPr>
          <w:p w14:paraId="46397AA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10+660</w:t>
            </w:r>
          </w:p>
        </w:tc>
        <w:tc>
          <w:tcPr>
            <w:tcW w:w="1685" w:type="dxa"/>
            <w:tcBorders>
              <w:top w:val="nil"/>
              <w:left w:val="nil"/>
              <w:bottom w:val="single" w:sz="4" w:space="0" w:color="auto"/>
              <w:right w:val="single" w:sz="4" w:space="0" w:color="auto"/>
            </w:tcBorders>
            <w:shd w:val="clear" w:color="auto" w:fill="auto"/>
            <w:vAlign w:val="bottom"/>
            <w:hideMark/>
          </w:tcPr>
          <w:p w14:paraId="262341C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10+900</w:t>
            </w:r>
          </w:p>
        </w:tc>
        <w:tc>
          <w:tcPr>
            <w:tcW w:w="1201" w:type="dxa"/>
            <w:tcBorders>
              <w:top w:val="nil"/>
              <w:left w:val="nil"/>
              <w:bottom w:val="single" w:sz="4" w:space="0" w:color="auto"/>
              <w:right w:val="single" w:sz="4" w:space="0" w:color="auto"/>
            </w:tcBorders>
            <w:shd w:val="clear" w:color="auto" w:fill="auto"/>
            <w:noWrap/>
            <w:vAlign w:val="bottom"/>
            <w:hideMark/>
          </w:tcPr>
          <w:p w14:paraId="319FDC8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079" w:type="dxa"/>
            <w:tcBorders>
              <w:top w:val="nil"/>
              <w:left w:val="nil"/>
              <w:bottom w:val="single" w:sz="4" w:space="0" w:color="auto"/>
              <w:right w:val="single" w:sz="4" w:space="0" w:color="auto"/>
            </w:tcBorders>
            <w:shd w:val="clear" w:color="auto" w:fill="auto"/>
            <w:noWrap/>
            <w:vAlign w:val="bottom"/>
            <w:hideMark/>
          </w:tcPr>
          <w:p w14:paraId="5CDB90A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240.00</w:t>
            </w:r>
          </w:p>
        </w:tc>
        <w:tc>
          <w:tcPr>
            <w:tcW w:w="1206" w:type="dxa"/>
            <w:tcBorders>
              <w:top w:val="nil"/>
              <w:left w:val="nil"/>
              <w:bottom w:val="single" w:sz="4" w:space="0" w:color="auto"/>
              <w:right w:val="single" w:sz="4" w:space="0" w:color="auto"/>
            </w:tcBorders>
            <w:shd w:val="clear" w:color="auto" w:fill="auto"/>
            <w:noWrap/>
            <w:vAlign w:val="bottom"/>
            <w:hideMark/>
          </w:tcPr>
          <w:p w14:paraId="6E48B18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240.00</w:t>
            </w:r>
          </w:p>
        </w:tc>
      </w:tr>
      <w:tr w:rsidR="00070D82" w:rsidRPr="00070D82" w14:paraId="1A9775ED" w14:textId="77777777" w:rsidTr="00915161">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0CE2805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69" w:type="dxa"/>
            <w:tcBorders>
              <w:top w:val="nil"/>
              <w:left w:val="nil"/>
              <w:bottom w:val="single" w:sz="4" w:space="0" w:color="auto"/>
              <w:right w:val="single" w:sz="4" w:space="0" w:color="auto"/>
            </w:tcBorders>
            <w:shd w:val="clear" w:color="auto" w:fill="auto"/>
            <w:vAlign w:val="bottom"/>
            <w:hideMark/>
          </w:tcPr>
          <w:p w14:paraId="6862966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12+400</w:t>
            </w:r>
          </w:p>
        </w:tc>
        <w:tc>
          <w:tcPr>
            <w:tcW w:w="1685" w:type="dxa"/>
            <w:tcBorders>
              <w:top w:val="nil"/>
              <w:left w:val="nil"/>
              <w:bottom w:val="single" w:sz="4" w:space="0" w:color="auto"/>
              <w:right w:val="single" w:sz="4" w:space="0" w:color="auto"/>
            </w:tcBorders>
            <w:shd w:val="clear" w:color="auto" w:fill="auto"/>
            <w:vAlign w:val="bottom"/>
            <w:hideMark/>
          </w:tcPr>
          <w:p w14:paraId="2930862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12+760</w:t>
            </w:r>
          </w:p>
        </w:tc>
        <w:tc>
          <w:tcPr>
            <w:tcW w:w="1201" w:type="dxa"/>
            <w:tcBorders>
              <w:top w:val="nil"/>
              <w:left w:val="nil"/>
              <w:bottom w:val="single" w:sz="4" w:space="0" w:color="auto"/>
              <w:right w:val="single" w:sz="4" w:space="0" w:color="auto"/>
            </w:tcBorders>
            <w:shd w:val="clear" w:color="auto" w:fill="auto"/>
            <w:noWrap/>
            <w:vAlign w:val="bottom"/>
            <w:hideMark/>
          </w:tcPr>
          <w:p w14:paraId="4597110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360.00</w:t>
            </w:r>
          </w:p>
        </w:tc>
        <w:tc>
          <w:tcPr>
            <w:tcW w:w="1079" w:type="dxa"/>
            <w:tcBorders>
              <w:top w:val="nil"/>
              <w:left w:val="nil"/>
              <w:bottom w:val="single" w:sz="4" w:space="0" w:color="auto"/>
              <w:right w:val="single" w:sz="4" w:space="0" w:color="auto"/>
            </w:tcBorders>
            <w:shd w:val="clear" w:color="auto" w:fill="auto"/>
            <w:noWrap/>
            <w:vAlign w:val="bottom"/>
            <w:hideMark/>
          </w:tcPr>
          <w:p w14:paraId="4F7546B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06" w:type="dxa"/>
            <w:tcBorders>
              <w:top w:val="nil"/>
              <w:left w:val="nil"/>
              <w:bottom w:val="single" w:sz="4" w:space="0" w:color="auto"/>
              <w:right w:val="single" w:sz="4" w:space="0" w:color="auto"/>
            </w:tcBorders>
            <w:shd w:val="clear" w:color="auto" w:fill="auto"/>
            <w:noWrap/>
            <w:vAlign w:val="bottom"/>
            <w:hideMark/>
          </w:tcPr>
          <w:p w14:paraId="61266FA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360.00</w:t>
            </w:r>
          </w:p>
        </w:tc>
      </w:tr>
      <w:tr w:rsidR="00070D82" w:rsidRPr="00070D82" w14:paraId="21A31D30" w14:textId="77777777" w:rsidTr="00915161">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3F93C76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69" w:type="dxa"/>
            <w:tcBorders>
              <w:top w:val="nil"/>
              <w:left w:val="nil"/>
              <w:bottom w:val="single" w:sz="4" w:space="0" w:color="auto"/>
              <w:right w:val="single" w:sz="4" w:space="0" w:color="auto"/>
            </w:tcBorders>
            <w:shd w:val="clear" w:color="auto" w:fill="auto"/>
            <w:vAlign w:val="bottom"/>
            <w:hideMark/>
          </w:tcPr>
          <w:p w14:paraId="2355D77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12+760</w:t>
            </w:r>
          </w:p>
        </w:tc>
        <w:tc>
          <w:tcPr>
            <w:tcW w:w="1685" w:type="dxa"/>
            <w:tcBorders>
              <w:top w:val="nil"/>
              <w:left w:val="nil"/>
              <w:bottom w:val="single" w:sz="4" w:space="0" w:color="auto"/>
              <w:right w:val="single" w:sz="4" w:space="0" w:color="auto"/>
            </w:tcBorders>
            <w:shd w:val="clear" w:color="auto" w:fill="auto"/>
            <w:vAlign w:val="bottom"/>
            <w:hideMark/>
          </w:tcPr>
          <w:p w14:paraId="2F37E5A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13+150</w:t>
            </w:r>
          </w:p>
        </w:tc>
        <w:tc>
          <w:tcPr>
            <w:tcW w:w="1201" w:type="dxa"/>
            <w:tcBorders>
              <w:top w:val="nil"/>
              <w:left w:val="nil"/>
              <w:bottom w:val="single" w:sz="4" w:space="0" w:color="auto"/>
              <w:right w:val="single" w:sz="4" w:space="0" w:color="auto"/>
            </w:tcBorders>
            <w:shd w:val="clear" w:color="auto" w:fill="auto"/>
            <w:noWrap/>
            <w:vAlign w:val="bottom"/>
            <w:hideMark/>
          </w:tcPr>
          <w:p w14:paraId="0E71B69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390.00</w:t>
            </w:r>
          </w:p>
        </w:tc>
        <w:tc>
          <w:tcPr>
            <w:tcW w:w="1079" w:type="dxa"/>
            <w:tcBorders>
              <w:top w:val="nil"/>
              <w:left w:val="nil"/>
              <w:bottom w:val="single" w:sz="4" w:space="0" w:color="auto"/>
              <w:right w:val="single" w:sz="4" w:space="0" w:color="auto"/>
            </w:tcBorders>
            <w:shd w:val="clear" w:color="auto" w:fill="auto"/>
            <w:noWrap/>
            <w:vAlign w:val="bottom"/>
            <w:hideMark/>
          </w:tcPr>
          <w:p w14:paraId="3B77B6C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06" w:type="dxa"/>
            <w:tcBorders>
              <w:top w:val="nil"/>
              <w:left w:val="nil"/>
              <w:bottom w:val="single" w:sz="4" w:space="0" w:color="auto"/>
              <w:right w:val="single" w:sz="4" w:space="0" w:color="auto"/>
            </w:tcBorders>
            <w:shd w:val="clear" w:color="auto" w:fill="auto"/>
            <w:noWrap/>
            <w:vAlign w:val="bottom"/>
            <w:hideMark/>
          </w:tcPr>
          <w:p w14:paraId="7AAB889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390.00</w:t>
            </w:r>
          </w:p>
        </w:tc>
      </w:tr>
      <w:tr w:rsidR="00070D82" w:rsidRPr="00070D82" w14:paraId="2002E2DD" w14:textId="77777777" w:rsidTr="00915161">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09A36D5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69" w:type="dxa"/>
            <w:tcBorders>
              <w:top w:val="nil"/>
              <w:left w:val="nil"/>
              <w:bottom w:val="single" w:sz="4" w:space="0" w:color="auto"/>
              <w:right w:val="single" w:sz="4" w:space="0" w:color="auto"/>
            </w:tcBorders>
            <w:shd w:val="clear" w:color="auto" w:fill="auto"/>
            <w:vAlign w:val="bottom"/>
            <w:hideMark/>
          </w:tcPr>
          <w:p w14:paraId="5DA57CB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14+860</w:t>
            </w:r>
          </w:p>
        </w:tc>
        <w:tc>
          <w:tcPr>
            <w:tcW w:w="1685" w:type="dxa"/>
            <w:tcBorders>
              <w:top w:val="nil"/>
              <w:left w:val="nil"/>
              <w:bottom w:val="single" w:sz="4" w:space="0" w:color="auto"/>
              <w:right w:val="single" w:sz="4" w:space="0" w:color="auto"/>
            </w:tcBorders>
            <w:shd w:val="clear" w:color="auto" w:fill="auto"/>
            <w:vAlign w:val="bottom"/>
            <w:hideMark/>
          </w:tcPr>
          <w:p w14:paraId="30AE4C7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15+060</w:t>
            </w:r>
          </w:p>
        </w:tc>
        <w:tc>
          <w:tcPr>
            <w:tcW w:w="1201" w:type="dxa"/>
            <w:tcBorders>
              <w:top w:val="nil"/>
              <w:left w:val="nil"/>
              <w:bottom w:val="single" w:sz="4" w:space="0" w:color="auto"/>
              <w:right w:val="single" w:sz="4" w:space="0" w:color="auto"/>
            </w:tcBorders>
            <w:shd w:val="clear" w:color="auto" w:fill="auto"/>
            <w:noWrap/>
            <w:vAlign w:val="bottom"/>
            <w:hideMark/>
          </w:tcPr>
          <w:p w14:paraId="29B8AF8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200.00</w:t>
            </w:r>
          </w:p>
        </w:tc>
        <w:tc>
          <w:tcPr>
            <w:tcW w:w="1079" w:type="dxa"/>
            <w:tcBorders>
              <w:top w:val="nil"/>
              <w:left w:val="nil"/>
              <w:bottom w:val="single" w:sz="4" w:space="0" w:color="auto"/>
              <w:right w:val="single" w:sz="4" w:space="0" w:color="auto"/>
            </w:tcBorders>
            <w:shd w:val="clear" w:color="auto" w:fill="auto"/>
            <w:noWrap/>
            <w:vAlign w:val="bottom"/>
            <w:hideMark/>
          </w:tcPr>
          <w:p w14:paraId="2D3375C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06" w:type="dxa"/>
            <w:tcBorders>
              <w:top w:val="nil"/>
              <w:left w:val="nil"/>
              <w:bottom w:val="single" w:sz="4" w:space="0" w:color="auto"/>
              <w:right w:val="single" w:sz="4" w:space="0" w:color="auto"/>
            </w:tcBorders>
            <w:shd w:val="clear" w:color="auto" w:fill="auto"/>
            <w:noWrap/>
            <w:vAlign w:val="bottom"/>
            <w:hideMark/>
          </w:tcPr>
          <w:p w14:paraId="2A3A776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200.00</w:t>
            </w:r>
          </w:p>
        </w:tc>
      </w:tr>
      <w:tr w:rsidR="00070D82" w:rsidRPr="00070D82" w14:paraId="31256875" w14:textId="77777777" w:rsidTr="00915161">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29C6003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69" w:type="dxa"/>
            <w:tcBorders>
              <w:top w:val="nil"/>
              <w:left w:val="nil"/>
              <w:bottom w:val="single" w:sz="4" w:space="0" w:color="auto"/>
              <w:right w:val="single" w:sz="4" w:space="0" w:color="auto"/>
            </w:tcBorders>
            <w:shd w:val="clear" w:color="auto" w:fill="auto"/>
            <w:vAlign w:val="bottom"/>
            <w:hideMark/>
          </w:tcPr>
          <w:p w14:paraId="2C03263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15+100</w:t>
            </w:r>
          </w:p>
        </w:tc>
        <w:tc>
          <w:tcPr>
            <w:tcW w:w="1685" w:type="dxa"/>
            <w:tcBorders>
              <w:top w:val="nil"/>
              <w:left w:val="nil"/>
              <w:bottom w:val="single" w:sz="4" w:space="0" w:color="auto"/>
              <w:right w:val="single" w:sz="4" w:space="0" w:color="auto"/>
            </w:tcBorders>
            <w:shd w:val="clear" w:color="auto" w:fill="auto"/>
            <w:vAlign w:val="bottom"/>
            <w:hideMark/>
          </w:tcPr>
          <w:p w14:paraId="0FDD8C2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15+340</w:t>
            </w:r>
          </w:p>
        </w:tc>
        <w:tc>
          <w:tcPr>
            <w:tcW w:w="1201" w:type="dxa"/>
            <w:tcBorders>
              <w:top w:val="nil"/>
              <w:left w:val="nil"/>
              <w:bottom w:val="single" w:sz="4" w:space="0" w:color="auto"/>
              <w:right w:val="single" w:sz="4" w:space="0" w:color="auto"/>
            </w:tcBorders>
            <w:shd w:val="clear" w:color="auto" w:fill="auto"/>
            <w:noWrap/>
            <w:vAlign w:val="bottom"/>
            <w:hideMark/>
          </w:tcPr>
          <w:p w14:paraId="4155B5C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240.00</w:t>
            </w:r>
          </w:p>
        </w:tc>
        <w:tc>
          <w:tcPr>
            <w:tcW w:w="1079" w:type="dxa"/>
            <w:tcBorders>
              <w:top w:val="nil"/>
              <w:left w:val="nil"/>
              <w:bottom w:val="single" w:sz="4" w:space="0" w:color="auto"/>
              <w:right w:val="single" w:sz="4" w:space="0" w:color="auto"/>
            </w:tcBorders>
            <w:shd w:val="clear" w:color="auto" w:fill="auto"/>
            <w:noWrap/>
            <w:vAlign w:val="bottom"/>
            <w:hideMark/>
          </w:tcPr>
          <w:p w14:paraId="102AE9A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06" w:type="dxa"/>
            <w:tcBorders>
              <w:top w:val="nil"/>
              <w:left w:val="nil"/>
              <w:bottom w:val="single" w:sz="4" w:space="0" w:color="auto"/>
              <w:right w:val="single" w:sz="4" w:space="0" w:color="auto"/>
            </w:tcBorders>
            <w:shd w:val="clear" w:color="auto" w:fill="auto"/>
            <w:noWrap/>
            <w:vAlign w:val="bottom"/>
            <w:hideMark/>
          </w:tcPr>
          <w:p w14:paraId="5951C5F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240.00</w:t>
            </w:r>
          </w:p>
        </w:tc>
      </w:tr>
      <w:tr w:rsidR="00070D82" w:rsidRPr="00070D82" w14:paraId="18C6362F" w14:textId="77777777" w:rsidTr="00915161">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0325196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69" w:type="dxa"/>
            <w:tcBorders>
              <w:top w:val="nil"/>
              <w:left w:val="nil"/>
              <w:bottom w:val="single" w:sz="4" w:space="0" w:color="auto"/>
              <w:right w:val="single" w:sz="4" w:space="0" w:color="auto"/>
            </w:tcBorders>
            <w:shd w:val="clear" w:color="auto" w:fill="auto"/>
            <w:vAlign w:val="bottom"/>
            <w:hideMark/>
          </w:tcPr>
          <w:p w14:paraId="414CA0D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15+680</w:t>
            </w:r>
          </w:p>
        </w:tc>
        <w:tc>
          <w:tcPr>
            <w:tcW w:w="1685" w:type="dxa"/>
            <w:tcBorders>
              <w:top w:val="nil"/>
              <w:left w:val="nil"/>
              <w:bottom w:val="single" w:sz="4" w:space="0" w:color="auto"/>
              <w:right w:val="single" w:sz="4" w:space="0" w:color="auto"/>
            </w:tcBorders>
            <w:shd w:val="clear" w:color="auto" w:fill="auto"/>
            <w:vAlign w:val="bottom"/>
            <w:hideMark/>
          </w:tcPr>
          <w:p w14:paraId="33C448A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16+980</w:t>
            </w:r>
          </w:p>
        </w:tc>
        <w:tc>
          <w:tcPr>
            <w:tcW w:w="1201" w:type="dxa"/>
            <w:tcBorders>
              <w:top w:val="nil"/>
              <w:left w:val="nil"/>
              <w:bottom w:val="single" w:sz="4" w:space="0" w:color="auto"/>
              <w:right w:val="single" w:sz="4" w:space="0" w:color="auto"/>
            </w:tcBorders>
            <w:shd w:val="clear" w:color="auto" w:fill="auto"/>
            <w:noWrap/>
            <w:vAlign w:val="bottom"/>
            <w:hideMark/>
          </w:tcPr>
          <w:p w14:paraId="0C25188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1300.00</w:t>
            </w:r>
          </w:p>
        </w:tc>
        <w:tc>
          <w:tcPr>
            <w:tcW w:w="1079" w:type="dxa"/>
            <w:tcBorders>
              <w:top w:val="nil"/>
              <w:left w:val="nil"/>
              <w:bottom w:val="single" w:sz="4" w:space="0" w:color="auto"/>
              <w:right w:val="single" w:sz="4" w:space="0" w:color="auto"/>
            </w:tcBorders>
            <w:shd w:val="clear" w:color="auto" w:fill="auto"/>
            <w:noWrap/>
            <w:vAlign w:val="bottom"/>
            <w:hideMark/>
          </w:tcPr>
          <w:p w14:paraId="06299F7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06" w:type="dxa"/>
            <w:tcBorders>
              <w:top w:val="nil"/>
              <w:left w:val="nil"/>
              <w:bottom w:val="single" w:sz="4" w:space="0" w:color="auto"/>
              <w:right w:val="single" w:sz="4" w:space="0" w:color="auto"/>
            </w:tcBorders>
            <w:shd w:val="clear" w:color="auto" w:fill="auto"/>
            <w:noWrap/>
            <w:vAlign w:val="bottom"/>
            <w:hideMark/>
          </w:tcPr>
          <w:p w14:paraId="05D6B40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1300.00</w:t>
            </w:r>
          </w:p>
        </w:tc>
      </w:tr>
      <w:tr w:rsidR="00070D82" w:rsidRPr="00070D82" w14:paraId="641292A7" w14:textId="77777777" w:rsidTr="00915161">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07196C4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69" w:type="dxa"/>
            <w:tcBorders>
              <w:top w:val="nil"/>
              <w:left w:val="nil"/>
              <w:bottom w:val="single" w:sz="4" w:space="0" w:color="auto"/>
              <w:right w:val="single" w:sz="4" w:space="0" w:color="auto"/>
            </w:tcBorders>
            <w:shd w:val="clear" w:color="auto" w:fill="auto"/>
            <w:vAlign w:val="bottom"/>
            <w:hideMark/>
          </w:tcPr>
          <w:p w14:paraId="755C03B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17+200</w:t>
            </w:r>
          </w:p>
        </w:tc>
        <w:tc>
          <w:tcPr>
            <w:tcW w:w="1685" w:type="dxa"/>
            <w:tcBorders>
              <w:top w:val="nil"/>
              <w:left w:val="nil"/>
              <w:bottom w:val="single" w:sz="4" w:space="0" w:color="auto"/>
              <w:right w:val="single" w:sz="4" w:space="0" w:color="auto"/>
            </w:tcBorders>
            <w:shd w:val="clear" w:color="auto" w:fill="auto"/>
            <w:vAlign w:val="bottom"/>
            <w:hideMark/>
          </w:tcPr>
          <w:p w14:paraId="66082D9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18+380</w:t>
            </w:r>
          </w:p>
        </w:tc>
        <w:tc>
          <w:tcPr>
            <w:tcW w:w="1201" w:type="dxa"/>
            <w:tcBorders>
              <w:top w:val="nil"/>
              <w:left w:val="nil"/>
              <w:bottom w:val="single" w:sz="4" w:space="0" w:color="auto"/>
              <w:right w:val="single" w:sz="4" w:space="0" w:color="auto"/>
            </w:tcBorders>
            <w:shd w:val="clear" w:color="auto" w:fill="auto"/>
            <w:noWrap/>
            <w:vAlign w:val="bottom"/>
            <w:hideMark/>
          </w:tcPr>
          <w:p w14:paraId="62CAFD0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1180.00</w:t>
            </w:r>
          </w:p>
        </w:tc>
        <w:tc>
          <w:tcPr>
            <w:tcW w:w="1079" w:type="dxa"/>
            <w:tcBorders>
              <w:top w:val="nil"/>
              <w:left w:val="nil"/>
              <w:bottom w:val="single" w:sz="4" w:space="0" w:color="auto"/>
              <w:right w:val="single" w:sz="4" w:space="0" w:color="auto"/>
            </w:tcBorders>
            <w:shd w:val="clear" w:color="auto" w:fill="auto"/>
            <w:noWrap/>
            <w:vAlign w:val="bottom"/>
            <w:hideMark/>
          </w:tcPr>
          <w:p w14:paraId="2059242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06" w:type="dxa"/>
            <w:tcBorders>
              <w:top w:val="nil"/>
              <w:left w:val="nil"/>
              <w:bottom w:val="single" w:sz="4" w:space="0" w:color="auto"/>
              <w:right w:val="single" w:sz="4" w:space="0" w:color="auto"/>
            </w:tcBorders>
            <w:shd w:val="clear" w:color="auto" w:fill="auto"/>
            <w:noWrap/>
            <w:vAlign w:val="bottom"/>
            <w:hideMark/>
          </w:tcPr>
          <w:p w14:paraId="16CD7BC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1180.00</w:t>
            </w:r>
          </w:p>
        </w:tc>
      </w:tr>
      <w:tr w:rsidR="00070D82" w:rsidRPr="00070D82" w14:paraId="00F0AD38" w14:textId="77777777" w:rsidTr="00915161">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3790F93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69" w:type="dxa"/>
            <w:tcBorders>
              <w:top w:val="nil"/>
              <w:left w:val="nil"/>
              <w:bottom w:val="single" w:sz="4" w:space="0" w:color="auto"/>
              <w:right w:val="single" w:sz="4" w:space="0" w:color="auto"/>
            </w:tcBorders>
            <w:shd w:val="clear" w:color="auto" w:fill="auto"/>
            <w:vAlign w:val="bottom"/>
            <w:hideMark/>
          </w:tcPr>
          <w:p w14:paraId="4FB4B58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18+380</w:t>
            </w:r>
          </w:p>
        </w:tc>
        <w:tc>
          <w:tcPr>
            <w:tcW w:w="1685" w:type="dxa"/>
            <w:tcBorders>
              <w:top w:val="nil"/>
              <w:left w:val="nil"/>
              <w:bottom w:val="single" w:sz="4" w:space="0" w:color="auto"/>
              <w:right w:val="single" w:sz="4" w:space="0" w:color="auto"/>
            </w:tcBorders>
            <w:shd w:val="clear" w:color="auto" w:fill="auto"/>
            <w:vAlign w:val="bottom"/>
            <w:hideMark/>
          </w:tcPr>
          <w:p w14:paraId="62A5B98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18+720</w:t>
            </w:r>
          </w:p>
        </w:tc>
        <w:tc>
          <w:tcPr>
            <w:tcW w:w="1201" w:type="dxa"/>
            <w:tcBorders>
              <w:top w:val="nil"/>
              <w:left w:val="nil"/>
              <w:bottom w:val="single" w:sz="4" w:space="0" w:color="auto"/>
              <w:right w:val="single" w:sz="4" w:space="0" w:color="auto"/>
            </w:tcBorders>
            <w:shd w:val="clear" w:color="auto" w:fill="auto"/>
            <w:noWrap/>
            <w:vAlign w:val="bottom"/>
            <w:hideMark/>
          </w:tcPr>
          <w:p w14:paraId="0ACAC7E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340.00</w:t>
            </w:r>
          </w:p>
        </w:tc>
        <w:tc>
          <w:tcPr>
            <w:tcW w:w="1079" w:type="dxa"/>
            <w:tcBorders>
              <w:top w:val="nil"/>
              <w:left w:val="nil"/>
              <w:bottom w:val="single" w:sz="4" w:space="0" w:color="auto"/>
              <w:right w:val="single" w:sz="4" w:space="0" w:color="auto"/>
            </w:tcBorders>
            <w:shd w:val="clear" w:color="auto" w:fill="auto"/>
            <w:noWrap/>
            <w:vAlign w:val="bottom"/>
            <w:hideMark/>
          </w:tcPr>
          <w:p w14:paraId="2062F52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06" w:type="dxa"/>
            <w:tcBorders>
              <w:top w:val="nil"/>
              <w:left w:val="nil"/>
              <w:bottom w:val="single" w:sz="4" w:space="0" w:color="auto"/>
              <w:right w:val="single" w:sz="4" w:space="0" w:color="auto"/>
            </w:tcBorders>
            <w:shd w:val="clear" w:color="auto" w:fill="auto"/>
            <w:noWrap/>
            <w:vAlign w:val="bottom"/>
            <w:hideMark/>
          </w:tcPr>
          <w:p w14:paraId="0F63C10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340.00</w:t>
            </w:r>
          </w:p>
        </w:tc>
      </w:tr>
      <w:tr w:rsidR="00070D82" w:rsidRPr="00070D82" w14:paraId="30EA3CF7" w14:textId="77777777" w:rsidTr="00915161">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2C31ED0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69" w:type="dxa"/>
            <w:tcBorders>
              <w:top w:val="nil"/>
              <w:left w:val="nil"/>
              <w:bottom w:val="single" w:sz="4" w:space="0" w:color="auto"/>
              <w:right w:val="single" w:sz="4" w:space="0" w:color="auto"/>
            </w:tcBorders>
            <w:shd w:val="clear" w:color="auto" w:fill="auto"/>
            <w:vAlign w:val="bottom"/>
            <w:hideMark/>
          </w:tcPr>
          <w:p w14:paraId="125DE09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19+770</w:t>
            </w:r>
          </w:p>
        </w:tc>
        <w:tc>
          <w:tcPr>
            <w:tcW w:w="1685" w:type="dxa"/>
            <w:tcBorders>
              <w:top w:val="nil"/>
              <w:left w:val="nil"/>
              <w:bottom w:val="single" w:sz="4" w:space="0" w:color="auto"/>
              <w:right w:val="single" w:sz="4" w:space="0" w:color="auto"/>
            </w:tcBorders>
            <w:shd w:val="clear" w:color="auto" w:fill="auto"/>
            <w:vAlign w:val="bottom"/>
            <w:hideMark/>
          </w:tcPr>
          <w:p w14:paraId="367C9ED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19+880</w:t>
            </w:r>
          </w:p>
        </w:tc>
        <w:tc>
          <w:tcPr>
            <w:tcW w:w="1201" w:type="dxa"/>
            <w:tcBorders>
              <w:top w:val="nil"/>
              <w:left w:val="nil"/>
              <w:bottom w:val="single" w:sz="4" w:space="0" w:color="auto"/>
              <w:right w:val="single" w:sz="4" w:space="0" w:color="auto"/>
            </w:tcBorders>
            <w:shd w:val="clear" w:color="auto" w:fill="auto"/>
            <w:noWrap/>
            <w:vAlign w:val="bottom"/>
            <w:hideMark/>
          </w:tcPr>
          <w:p w14:paraId="65E6418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079" w:type="dxa"/>
            <w:tcBorders>
              <w:top w:val="nil"/>
              <w:left w:val="nil"/>
              <w:bottom w:val="single" w:sz="4" w:space="0" w:color="auto"/>
              <w:right w:val="single" w:sz="4" w:space="0" w:color="auto"/>
            </w:tcBorders>
            <w:shd w:val="clear" w:color="auto" w:fill="auto"/>
            <w:noWrap/>
            <w:vAlign w:val="bottom"/>
            <w:hideMark/>
          </w:tcPr>
          <w:p w14:paraId="4D6BFE9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110.00</w:t>
            </w:r>
          </w:p>
        </w:tc>
        <w:tc>
          <w:tcPr>
            <w:tcW w:w="1206" w:type="dxa"/>
            <w:tcBorders>
              <w:top w:val="nil"/>
              <w:left w:val="nil"/>
              <w:bottom w:val="single" w:sz="4" w:space="0" w:color="auto"/>
              <w:right w:val="single" w:sz="4" w:space="0" w:color="auto"/>
            </w:tcBorders>
            <w:shd w:val="clear" w:color="auto" w:fill="auto"/>
            <w:noWrap/>
            <w:vAlign w:val="bottom"/>
            <w:hideMark/>
          </w:tcPr>
          <w:p w14:paraId="4312524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110.00</w:t>
            </w:r>
          </w:p>
        </w:tc>
      </w:tr>
      <w:tr w:rsidR="00070D82" w:rsidRPr="00070D82" w14:paraId="37B75293" w14:textId="77777777" w:rsidTr="00915161">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25318FC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69" w:type="dxa"/>
            <w:tcBorders>
              <w:top w:val="nil"/>
              <w:left w:val="nil"/>
              <w:bottom w:val="single" w:sz="4" w:space="0" w:color="auto"/>
              <w:right w:val="single" w:sz="4" w:space="0" w:color="auto"/>
            </w:tcBorders>
            <w:shd w:val="clear" w:color="auto" w:fill="auto"/>
            <w:vAlign w:val="bottom"/>
            <w:hideMark/>
          </w:tcPr>
          <w:p w14:paraId="7966443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28+360</w:t>
            </w:r>
          </w:p>
        </w:tc>
        <w:tc>
          <w:tcPr>
            <w:tcW w:w="1685" w:type="dxa"/>
            <w:tcBorders>
              <w:top w:val="nil"/>
              <w:left w:val="nil"/>
              <w:bottom w:val="single" w:sz="4" w:space="0" w:color="auto"/>
              <w:right w:val="single" w:sz="4" w:space="0" w:color="auto"/>
            </w:tcBorders>
            <w:shd w:val="clear" w:color="auto" w:fill="auto"/>
            <w:vAlign w:val="bottom"/>
            <w:hideMark/>
          </w:tcPr>
          <w:p w14:paraId="6353301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28+390</w:t>
            </w:r>
          </w:p>
        </w:tc>
        <w:tc>
          <w:tcPr>
            <w:tcW w:w="1201" w:type="dxa"/>
            <w:tcBorders>
              <w:top w:val="nil"/>
              <w:left w:val="nil"/>
              <w:bottom w:val="single" w:sz="4" w:space="0" w:color="auto"/>
              <w:right w:val="single" w:sz="4" w:space="0" w:color="auto"/>
            </w:tcBorders>
            <w:shd w:val="clear" w:color="auto" w:fill="auto"/>
            <w:noWrap/>
            <w:vAlign w:val="bottom"/>
            <w:hideMark/>
          </w:tcPr>
          <w:p w14:paraId="0969D5C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079" w:type="dxa"/>
            <w:tcBorders>
              <w:top w:val="nil"/>
              <w:left w:val="nil"/>
              <w:bottom w:val="single" w:sz="4" w:space="0" w:color="auto"/>
              <w:right w:val="single" w:sz="4" w:space="0" w:color="auto"/>
            </w:tcBorders>
            <w:shd w:val="clear" w:color="auto" w:fill="auto"/>
            <w:noWrap/>
            <w:vAlign w:val="bottom"/>
            <w:hideMark/>
          </w:tcPr>
          <w:p w14:paraId="3C3AF5D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30.00</w:t>
            </w:r>
          </w:p>
        </w:tc>
        <w:tc>
          <w:tcPr>
            <w:tcW w:w="1206" w:type="dxa"/>
            <w:tcBorders>
              <w:top w:val="nil"/>
              <w:left w:val="nil"/>
              <w:bottom w:val="single" w:sz="4" w:space="0" w:color="auto"/>
              <w:right w:val="single" w:sz="4" w:space="0" w:color="auto"/>
            </w:tcBorders>
            <w:shd w:val="clear" w:color="auto" w:fill="auto"/>
            <w:noWrap/>
            <w:vAlign w:val="bottom"/>
            <w:hideMark/>
          </w:tcPr>
          <w:p w14:paraId="3CF5AB3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30.00</w:t>
            </w:r>
          </w:p>
        </w:tc>
      </w:tr>
      <w:tr w:rsidR="00070D82" w:rsidRPr="00070D82" w14:paraId="12B3664C" w14:textId="77777777" w:rsidTr="00915161">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0EE79E3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69" w:type="dxa"/>
            <w:tcBorders>
              <w:top w:val="nil"/>
              <w:left w:val="nil"/>
              <w:bottom w:val="single" w:sz="4" w:space="0" w:color="auto"/>
              <w:right w:val="single" w:sz="4" w:space="0" w:color="auto"/>
            </w:tcBorders>
            <w:shd w:val="clear" w:color="auto" w:fill="auto"/>
            <w:vAlign w:val="bottom"/>
            <w:hideMark/>
          </w:tcPr>
          <w:p w14:paraId="66AD11B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28+390</w:t>
            </w:r>
          </w:p>
        </w:tc>
        <w:tc>
          <w:tcPr>
            <w:tcW w:w="1685" w:type="dxa"/>
            <w:tcBorders>
              <w:top w:val="nil"/>
              <w:left w:val="nil"/>
              <w:bottom w:val="single" w:sz="4" w:space="0" w:color="auto"/>
              <w:right w:val="single" w:sz="4" w:space="0" w:color="auto"/>
            </w:tcBorders>
            <w:shd w:val="clear" w:color="auto" w:fill="auto"/>
            <w:vAlign w:val="bottom"/>
            <w:hideMark/>
          </w:tcPr>
          <w:p w14:paraId="188CCD9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28+420</w:t>
            </w:r>
          </w:p>
        </w:tc>
        <w:tc>
          <w:tcPr>
            <w:tcW w:w="1201" w:type="dxa"/>
            <w:tcBorders>
              <w:top w:val="nil"/>
              <w:left w:val="nil"/>
              <w:bottom w:val="single" w:sz="4" w:space="0" w:color="auto"/>
              <w:right w:val="single" w:sz="4" w:space="0" w:color="auto"/>
            </w:tcBorders>
            <w:shd w:val="clear" w:color="auto" w:fill="auto"/>
            <w:noWrap/>
            <w:vAlign w:val="bottom"/>
            <w:hideMark/>
          </w:tcPr>
          <w:p w14:paraId="6CB7808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30.00</w:t>
            </w:r>
          </w:p>
        </w:tc>
        <w:tc>
          <w:tcPr>
            <w:tcW w:w="1079" w:type="dxa"/>
            <w:tcBorders>
              <w:top w:val="nil"/>
              <w:left w:val="nil"/>
              <w:bottom w:val="single" w:sz="4" w:space="0" w:color="auto"/>
              <w:right w:val="single" w:sz="4" w:space="0" w:color="auto"/>
            </w:tcBorders>
            <w:shd w:val="clear" w:color="auto" w:fill="auto"/>
            <w:noWrap/>
            <w:vAlign w:val="bottom"/>
            <w:hideMark/>
          </w:tcPr>
          <w:p w14:paraId="56CAAC1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30.00</w:t>
            </w:r>
          </w:p>
        </w:tc>
        <w:tc>
          <w:tcPr>
            <w:tcW w:w="1206" w:type="dxa"/>
            <w:tcBorders>
              <w:top w:val="nil"/>
              <w:left w:val="nil"/>
              <w:bottom w:val="single" w:sz="4" w:space="0" w:color="auto"/>
              <w:right w:val="single" w:sz="4" w:space="0" w:color="auto"/>
            </w:tcBorders>
            <w:shd w:val="clear" w:color="auto" w:fill="auto"/>
            <w:noWrap/>
            <w:vAlign w:val="bottom"/>
            <w:hideMark/>
          </w:tcPr>
          <w:p w14:paraId="38398BC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60.00</w:t>
            </w:r>
          </w:p>
        </w:tc>
      </w:tr>
      <w:tr w:rsidR="00070D82" w:rsidRPr="00070D82" w14:paraId="3D2BB85A" w14:textId="77777777" w:rsidTr="00915161">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07683CC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69" w:type="dxa"/>
            <w:tcBorders>
              <w:top w:val="nil"/>
              <w:left w:val="nil"/>
              <w:bottom w:val="single" w:sz="4" w:space="0" w:color="auto"/>
              <w:right w:val="single" w:sz="4" w:space="0" w:color="auto"/>
            </w:tcBorders>
            <w:shd w:val="clear" w:color="auto" w:fill="auto"/>
            <w:vAlign w:val="bottom"/>
            <w:hideMark/>
          </w:tcPr>
          <w:p w14:paraId="44EFE5C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28+420</w:t>
            </w:r>
          </w:p>
        </w:tc>
        <w:tc>
          <w:tcPr>
            <w:tcW w:w="1685" w:type="dxa"/>
            <w:tcBorders>
              <w:top w:val="nil"/>
              <w:left w:val="nil"/>
              <w:bottom w:val="single" w:sz="4" w:space="0" w:color="auto"/>
              <w:right w:val="single" w:sz="4" w:space="0" w:color="auto"/>
            </w:tcBorders>
            <w:shd w:val="clear" w:color="auto" w:fill="auto"/>
            <w:vAlign w:val="bottom"/>
            <w:hideMark/>
          </w:tcPr>
          <w:p w14:paraId="424F9E9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28+620</w:t>
            </w:r>
          </w:p>
        </w:tc>
        <w:tc>
          <w:tcPr>
            <w:tcW w:w="1201" w:type="dxa"/>
            <w:tcBorders>
              <w:top w:val="nil"/>
              <w:left w:val="nil"/>
              <w:bottom w:val="single" w:sz="4" w:space="0" w:color="auto"/>
              <w:right w:val="single" w:sz="4" w:space="0" w:color="auto"/>
            </w:tcBorders>
            <w:shd w:val="clear" w:color="auto" w:fill="auto"/>
            <w:noWrap/>
            <w:vAlign w:val="bottom"/>
            <w:hideMark/>
          </w:tcPr>
          <w:p w14:paraId="0384251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200.00</w:t>
            </w:r>
          </w:p>
        </w:tc>
        <w:tc>
          <w:tcPr>
            <w:tcW w:w="1079" w:type="dxa"/>
            <w:tcBorders>
              <w:top w:val="nil"/>
              <w:left w:val="nil"/>
              <w:bottom w:val="single" w:sz="4" w:space="0" w:color="auto"/>
              <w:right w:val="single" w:sz="4" w:space="0" w:color="auto"/>
            </w:tcBorders>
            <w:shd w:val="clear" w:color="auto" w:fill="auto"/>
            <w:noWrap/>
            <w:vAlign w:val="bottom"/>
            <w:hideMark/>
          </w:tcPr>
          <w:p w14:paraId="7F90484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200.00</w:t>
            </w:r>
          </w:p>
        </w:tc>
        <w:tc>
          <w:tcPr>
            <w:tcW w:w="1206" w:type="dxa"/>
            <w:tcBorders>
              <w:top w:val="nil"/>
              <w:left w:val="nil"/>
              <w:bottom w:val="single" w:sz="4" w:space="0" w:color="auto"/>
              <w:right w:val="single" w:sz="4" w:space="0" w:color="auto"/>
            </w:tcBorders>
            <w:shd w:val="clear" w:color="auto" w:fill="auto"/>
            <w:noWrap/>
            <w:vAlign w:val="bottom"/>
            <w:hideMark/>
          </w:tcPr>
          <w:p w14:paraId="5D3108C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400.00</w:t>
            </w:r>
          </w:p>
        </w:tc>
      </w:tr>
      <w:tr w:rsidR="00070D82" w:rsidRPr="00070D82" w14:paraId="07F8F20B" w14:textId="77777777" w:rsidTr="00915161">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514C35A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107 L</w:t>
            </w:r>
          </w:p>
        </w:tc>
        <w:tc>
          <w:tcPr>
            <w:tcW w:w="1669" w:type="dxa"/>
            <w:tcBorders>
              <w:top w:val="nil"/>
              <w:left w:val="nil"/>
              <w:bottom w:val="single" w:sz="4" w:space="0" w:color="auto"/>
              <w:right w:val="single" w:sz="4" w:space="0" w:color="auto"/>
            </w:tcBorders>
            <w:shd w:val="clear" w:color="auto" w:fill="auto"/>
            <w:vAlign w:val="bottom"/>
            <w:hideMark/>
          </w:tcPr>
          <w:p w14:paraId="73B3232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05+940</w:t>
            </w:r>
          </w:p>
        </w:tc>
        <w:tc>
          <w:tcPr>
            <w:tcW w:w="1685" w:type="dxa"/>
            <w:tcBorders>
              <w:top w:val="nil"/>
              <w:left w:val="nil"/>
              <w:bottom w:val="single" w:sz="4" w:space="0" w:color="auto"/>
              <w:right w:val="single" w:sz="4" w:space="0" w:color="auto"/>
            </w:tcBorders>
            <w:shd w:val="clear" w:color="auto" w:fill="auto"/>
            <w:vAlign w:val="bottom"/>
            <w:hideMark/>
          </w:tcPr>
          <w:p w14:paraId="3A58870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06+300</w:t>
            </w:r>
          </w:p>
        </w:tc>
        <w:tc>
          <w:tcPr>
            <w:tcW w:w="1201" w:type="dxa"/>
            <w:tcBorders>
              <w:top w:val="nil"/>
              <w:left w:val="nil"/>
              <w:bottom w:val="single" w:sz="4" w:space="0" w:color="auto"/>
              <w:right w:val="single" w:sz="4" w:space="0" w:color="auto"/>
            </w:tcBorders>
            <w:shd w:val="clear" w:color="auto" w:fill="auto"/>
            <w:noWrap/>
            <w:vAlign w:val="bottom"/>
            <w:hideMark/>
          </w:tcPr>
          <w:p w14:paraId="7141EF8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360.00</w:t>
            </w:r>
          </w:p>
        </w:tc>
        <w:tc>
          <w:tcPr>
            <w:tcW w:w="1079" w:type="dxa"/>
            <w:tcBorders>
              <w:top w:val="nil"/>
              <w:left w:val="nil"/>
              <w:bottom w:val="single" w:sz="4" w:space="0" w:color="auto"/>
              <w:right w:val="single" w:sz="4" w:space="0" w:color="auto"/>
            </w:tcBorders>
            <w:shd w:val="clear" w:color="auto" w:fill="auto"/>
            <w:noWrap/>
            <w:vAlign w:val="bottom"/>
            <w:hideMark/>
          </w:tcPr>
          <w:p w14:paraId="098F579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06" w:type="dxa"/>
            <w:tcBorders>
              <w:top w:val="nil"/>
              <w:left w:val="nil"/>
              <w:bottom w:val="single" w:sz="4" w:space="0" w:color="auto"/>
              <w:right w:val="single" w:sz="4" w:space="0" w:color="auto"/>
            </w:tcBorders>
            <w:shd w:val="clear" w:color="auto" w:fill="auto"/>
            <w:noWrap/>
            <w:vAlign w:val="bottom"/>
            <w:hideMark/>
          </w:tcPr>
          <w:p w14:paraId="5B207A1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360.00</w:t>
            </w:r>
          </w:p>
        </w:tc>
      </w:tr>
      <w:tr w:rsidR="00070D82" w:rsidRPr="00070D82" w14:paraId="6EAB7276" w14:textId="77777777" w:rsidTr="00915161">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746A451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107 L</w:t>
            </w:r>
          </w:p>
        </w:tc>
        <w:tc>
          <w:tcPr>
            <w:tcW w:w="1669" w:type="dxa"/>
            <w:tcBorders>
              <w:top w:val="nil"/>
              <w:left w:val="nil"/>
              <w:bottom w:val="single" w:sz="4" w:space="0" w:color="auto"/>
              <w:right w:val="single" w:sz="4" w:space="0" w:color="auto"/>
            </w:tcBorders>
            <w:shd w:val="clear" w:color="auto" w:fill="auto"/>
            <w:vAlign w:val="bottom"/>
            <w:hideMark/>
          </w:tcPr>
          <w:p w14:paraId="2BEA87C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06+300</w:t>
            </w:r>
          </w:p>
        </w:tc>
        <w:tc>
          <w:tcPr>
            <w:tcW w:w="1685" w:type="dxa"/>
            <w:tcBorders>
              <w:top w:val="nil"/>
              <w:left w:val="nil"/>
              <w:bottom w:val="single" w:sz="4" w:space="0" w:color="auto"/>
              <w:right w:val="single" w:sz="4" w:space="0" w:color="auto"/>
            </w:tcBorders>
            <w:shd w:val="clear" w:color="auto" w:fill="auto"/>
            <w:vAlign w:val="bottom"/>
            <w:hideMark/>
          </w:tcPr>
          <w:p w14:paraId="5F67F57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06+380</w:t>
            </w:r>
          </w:p>
        </w:tc>
        <w:tc>
          <w:tcPr>
            <w:tcW w:w="1201" w:type="dxa"/>
            <w:tcBorders>
              <w:top w:val="nil"/>
              <w:left w:val="nil"/>
              <w:bottom w:val="single" w:sz="4" w:space="0" w:color="auto"/>
              <w:right w:val="single" w:sz="4" w:space="0" w:color="auto"/>
            </w:tcBorders>
            <w:shd w:val="clear" w:color="auto" w:fill="auto"/>
            <w:noWrap/>
            <w:vAlign w:val="bottom"/>
            <w:hideMark/>
          </w:tcPr>
          <w:p w14:paraId="3240F96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80.00</w:t>
            </w:r>
          </w:p>
        </w:tc>
        <w:tc>
          <w:tcPr>
            <w:tcW w:w="1079" w:type="dxa"/>
            <w:tcBorders>
              <w:top w:val="nil"/>
              <w:left w:val="nil"/>
              <w:bottom w:val="single" w:sz="4" w:space="0" w:color="auto"/>
              <w:right w:val="single" w:sz="4" w:space="0" w:color="auto"/>
            </w:tcBorders>
            <w:shd w:val="clear" w:color="auto" w:fill="auto"/>
            <w:noWrap/>
            <w:vAlign w:val="bottom"/>
            <w:hideMark/>
          </w:tcPr>
          <w:p w14:paraId="01AD959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06" w:type="dxa"/>
            <w:tcBorders>
              <w:top w:val="nil"/>
              <w:left w:val="nil"/>
              <w:bottom w:val="single" w:sz="4" w:space="0" w:color="auto"/>
              <w:right w:val="single" w:sz="4" w:space="0" w:color="auto"/>
            </w:tcBorders>
            <w:shd w:val="clear" w:color="auto" w:fill="auto"/>
            <w:noWrap/>
            <w:vAlign w:val="bottom"/>
            <w:hideMark/>
          </w:tcPr>
          <w:p w14:paraId="7B5107F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80.00</w:t>
            </w:r>
          </w:p>
        </w:tc>
      </w:tr>
      <w:tr w:rsidR="00FB2DDE" w:rsidRPr="00070D82" w14:paraId="14A2AB8F" w14:textId="77777777" w:rsidTr="00915161">
        <w:trPr>
          <w:trHeight w:val="300"/>
        </w:trPr>
        <w:tc>
          <w:tcPr>
            <w:tcW w:w="1400" w:type="dxa"/>
            <w:tcBorders>
              <w:top w:val="nil"/>
              <w:left w:val="nil"/>
              <w:bottom w:val="nil"/>
              <w:right w:val="nil"/>
            </w:tcBorders>
            <w:shd w:val="clear" w:color="auto" w:fill="auto"/>
            <w:noWrap/>
            <w:vAlign w:val="bottom"/>
            <w:hideMark/>
          </w:tcPr>
          <w:p w14:paraId="425300A5" w14:textId="77777777" w:rsidR="00FB2DDE" w:rsidRPr="00070D82" w:rsidRDefault="00FB2DDE" w:rsidP="00FB2DDE">
            <w:pPr>
              <w:spacing w:line="240" w:lineRule="auto"/>
              <w:jc w:val="center"/>
              <w:rPr>
                <w:rFonts w:ascii="Montserrat Light" w:hAnsi="Montserrat Light" w:cs="Calibri"/>
              </w:rPr>
            </w:pPr>
          </w:p>
        </w:tc>
        <w:tc>
          <w:tcPr>
            <w:tcW w:w="1669" w:type="dxa"/>
            <w:tcBorders>
              <w:top w:val="nil"/>
              <w:left w:val="nil"/>
              <w:bottom w:val="nil"/>
              <w:right w:val="nil"/>
            </w:tcBorders>
            <w:shd w:val="clear" w:color="auto" w:fill="auto"/>
            <w:noWrap/>
            <w:vAlign w:val="bottom"/>
            <w:hideMark/>
          </w:tcPr>
          <w:p w14:paraId="054C8373" w14:textId="77777777" w:rsidR="00FB2DDE" w:rsidRPr="00070D82" w:rsidRDefault="00FB2DDE" w:rsidP="00FB2DDE">
            <w:pPr>
              <w:spacing w:line="240" w:lineRule="auto"/>
              <w:jc w:val="center"/>
              <w:rPr>
                <w:rFonts w:ascii="Montserrat Light" w:hAnsi="Montserrat Light"/>
              </w:rPr>
            </w:pPr>
          </w:p>
        </w:tc>
        <w:tc>
          <w:tcPr>
            <w:tcW w:w="1685" w:type="dxa"/>
            <w:tcBorders>
              <w:top w:val="nil"/>
              <w:left w:val="nil"/>
              <w:bottom w:val="nil"/>
              <w:right w:val="nil"/>
            </w:tcBorders>
            <w:shd w:val="clear" w:color="auto" w:fill="auto"/>
            <w:noWrap/>
            <w:vAlign w:val="bottom"/>
            <w:hideMark/>
          </w:tcPr>
          <w:p w14:paraId="635B8D85" w14:textId="77777777" w:rsidR="00FB2DDE" w:rsidRPr="00070D82" w:rsidRDefault="00FB2DDE" w:rsidP="00FB2DDE">
            <w:pPr>
              <w:spacing w:line="240" w:lineRule="auto"/>
              <w:jc w:val="center"/>
              <w:rPr>
                <w:rFonts w:ascii="Montserrat Light" w:hAnsi="Montserrat Light"/>
              </w:rPr>
            </w:pPr>
          </w:p>
        </w:tc>
        <w:tc>
          <w:tcPr>
            <w:tcW w:w="1201" w:type="dxa"/>
            <w:tcBorders>
              <w:top w:val="nil"/>
              <w:left w:val="nil"/>
              <w:bottom w:val="nil"/>
              <w:right w:val="nil"/>
            </w:tcBorders>
            <w:shd w:val="clear" w:color="auto" w:fill="auto"/>
            <w:noWrap/>
            <w:vAlign w:val="bottom"/>
            <w:hideMark/>
          </w:tcPr>
          <w:p w14:paraId="4A5110BD" w14:textId="77777777" w:rsidR="00FB2DDE" w:rsidRPr="00070D82" w:rsidRDefault="00FB2DDE" w:rsidP="00FB2DDE">
            <w:pPr>
              <w:spacing w:line="240" w:lineRule="auto"/>
              <w:jc w:val="center"/>
              <w:rPr>
                <w:rFonts w:ascii="Montserrat Light" w:hAnsi="Montserrat Light"/>
              </w:rPr>
            </w:pPr>
          </w:p>
        </w:tc>
        <w:tc>
          <w:tcPr>
            <w:tcW w:w="1079" w:type="dxa"/>
            <w:tcBorders>
              <w:top w:val="nil"/>
              <w:left w:val="single" w:sz="4" w:space="0" w:color="auto"/>
              <w:bottom w:val="single" w:sz="4" w:space="0" w:color="auto"/>
              <w:right w:val="single" w:sz="4" w:space="0" w:color="auto"/>
            </w:tcBorders>
            <w:shd w:val="clear" w:color="auto" w:fill="auto"/>
            <w:noWrap/>
            <w:vAlign w:val="bottom"/>
            <w:hideMark/>
          </w:tcPr>
          <w:p w14:paraId="22FC124E"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TOTAL</w:t>
            </w:r>
          </w:p>
        </w:tc>
        <w:tc>
          <w:tcPr>
            <w:tcW w:w="1206" w:type="dxa"/>
            <w:tcBorders>
              <w:top w:val="nil"/>
              <w:left w:val="nil"/>
              <w:bottom w:val="single" w:sz="4" w:space="0" w:color="auto"/>
              <w:right w:val="single" w:sz="4" w:space="0" w:color="auto"/>
            </w:tcBorders>
            <w:shd w:val="clear" w:color="auto" w:fill="auto"/>
            <w:noWrap/>
            <w:vAlign w:val="bottom"/>
            <w:hideMark/>
          </w:tcPr>
          <w:p w14:paraId="3B57068A"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5710.00</w:t>
            </w:r>
          </w:p>
        </w:tc>
      </w:tr>
    </w:tbl>
    <w:p w14:paraId="6B79C393" w14:textId="77777777" w:rsidR="00FB2DDE" w:rsidRPr="00070D82" w:rsidRDefault="00FB2DDE" w:rsidP="00FB2DDE">
      <w:pPr>
        <w:spacing w:line="240" w:lineRule="auto"/>
        <w:rPr>
          <w:rFonts w:ascii="Montserrat Light" w:hAnsi="Montserrat Light"/>
        </w:rPr>
      </w:pPr>
    </w:p>
    <w:tbl>
      <w:tblPr>
        <w:tblW w:w="8241" w:type="dxa"/>
        <w:tblInd w:w="113" w:type="dxa"/>
        <w:tblLook w:val="04A0" w:firstRow="1" w:lastRow="0" w:firstColumn="1" w:lastColumn="0" w:noHBand="0" w:noVBand="1"/>
      </w:tblPr>
      <w:tblGrid>
        <w:gridCol w:w="1463"/>
        <w:gridCol w:w="1744"/>
        <w:gridCol w:w="1760"/>
        <w:gridCol w:w="1071"/>
        <w:gridCol w:w="1127"/>
        <w:gridCol w:w="1076"/>
      </w:tblGrid>
      <w:tr w:rsidR="00070D82" w:rsidRPr="00070D82" w14:paraId="6AAD1DC4" w14:textId="77777777" w:rsidTr="00915161">
        <w:trPr>
          <w:trHeight w:val="300"/>
        </w:trPr>
        <w:tc>
          <w:tcPr>
            <w:tcW w:w="8241"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3950C54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FUNDATIE ADANCITA DE PARAPET CU RADIER - (H=3.00-4.00 ML)</w:t>
            </w:r>
          </w:p>
        </w:tc>
      </w:tr>
      <w:tr w:rsidR="00070D82" w:rsidRPr="00070D82" w14:paraId="059D71A5" w14:textId="77777777" w:rsidTr="00915161">
        <w:trPr>
          <w:trHeight w:val="315"/>
        </w:trPr>
        <w:tc>
          <w:tcPr>
            <w:tcW w:w="1463" w:type="dxa"/>
            <w:tcBorders>
              <w:top w:val="nil"/>
              <w:left w:val="single" w:sz="4" w:space="0" w:color="auto"/>
              <w:bottom w:val="single" w:sz="4" w:space="0" w:color="auto"/>
              <w:right w:val="single" w:sz="4" w:space="0" w:color="auto"/>
            </w:tcBorders>
            <w:shd w:val="clear" w:color="000000" w:fill="FCE4D6"/>
            <w:vAlign w:val="center"/>
            <w:hideMark/>
          </w:tcPr>
          <w:p w14:paraId="0E5BD46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Drum</w:t>
            </w:r>
          </w:p>
        </w:tc>
        <w:tc>
          <w:tcPr>
            <w:tcW w:w="1744" w:type="dxa"/>
            <w:tcBorders>
              <w:top w:val="nil"/>
              <w:left w:val="nil"/>
              <w:bottom w:val="single" w:sz="4" w:space="0" w:color="auto"/>
              <w:right w:val="single" w:sz="4" w:space="0" w:color="auto"/>
            </w:tcBorders>
            <w:shd w:val="clear" w:color="000000" w:fill="FCE4D6"/>
            <w:vAlign w:val="center"/>
            <w:hideMark/>
          </w:tcPr>
          <w:p w14:paraId="73F031F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De la km.</w:t>
            </w:r>
          </w:p>
        </w:tc>
        <w:tc>
          <w:tcPr>
            <w:tcW w:w="1760" w:type="dxa"/>
            <w:tcBorders>
              <w:top w:val="nil"/>
              <w:left w:val="nil"/>
              <w:bottom w:val="single" w:sz="4" w:space="0" w:color="auto"/>
              <w:right w:val="single" w:sz="4" w:space="0" w:color="auto"/>
            </w:tcBorders>
            <w:shd w:val="clear" w:color="000000" w:fill="FCE4D6"/>
            <w:noWrap/>
            <w:vAlign w:val="bottom"/>
            <w:hideMark/>
          </w:tcPr>
          <w:p w14:paraId="60BA5DB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La km</w:t>
            </w:r>
          </w:p>
        </w:tc>
        <w:tc>
          <w:tcPr>
            <w:tcW w:w="1071" w:type="dxa"/>
            <w:tcBorders>
              <w:top w:val="nil"/>
              <w:left w:val="nil"/>
              <w:bottom w:val="single" w:sz="4" w:space="0" w:color="auto"/>
              <w:right w:val="single" w:sz="4" w:space="0" w:color="auto"/>
            </w:tcBorders>
            <w:shd w:val="clear" w:color="000000" w:fill="FCE4D6"/>
            <w:noWrap/>
            <w:vAlign w:val="bottom"/>
            <w:hideMark/>
          </w:tcPr>
          <w:p w14:paraId="68AA5FA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Stanga</w:t>
            </w:r>
          </w:p>
        </w:tc>
        <w:tc>
          <w:tcPr>
            <w:tcW w:w="1127" w:type="dxa"/>
            <w:tcBorders>
              <w:top w:val="nil"/>
              <w:left w:val="nil"/>
              <w:bottom w:val="single" w:sz="4" w:space="0" w:color="auto"/>
              <w:right w:val="single" w:sz="4" w:space="0" w:color="auto"/>
            </w:tcBorders>
            <w:shd w:val="clear" w:color="000000" w:fill="FCE4D6"/>
            <w:noWrap/>
            <w:vAlign w:val="bottom"/>
            <w:hideMark/>
          </w:tcPr>
          <w:p w14:paraId="6B2403D2" w14:textId="77777777" w:rsidR="00FB2DDE" w:rsidRPr="00070D82" w:rsidRDefault="00FB2DDE" w:rsidP="00FB2DDE">
            <w:pPr>
              <w:spacing w:line="240" w:lineRule="auto"/>
              <w:jc w:val="center"/>
              <w:rPr>
                <w:rFonts w:ascii="Montserrat Light" w:hAnsi="Montserrat Light" w:cs="Calibri"/>
              </w:rPr>
            </w:pPr>
            <w:proofErr w:type="spellStart"/>
            <w:r w:rsidRPr="00070D82">
              <w:rPr>
                <w:rFonts w:ascii="Montserrat Light" w:hAnsi="Montserrat Light" w:cs="Calibri"/>
              </w:rPr>
              <w:t>Dreapa</w:t>
            </w:r>
            <w:proofErr w:type="spellEnd"/>
          </w:p>
        </w:tc>
        <w:tc>
          <w:tcPr>
            <w:tcW w:w="1076" w:type="dxa"/>
            <w:tcBorders>
              <w:top w:val="nil"/>
              <w:left w:val="nil"/>
              <w:bottom w:val="single" w:sz="4" w:space="0" w:color="auto"/>
              <w:right w:val="single" w:sz="4" w:space="0" w:color="auto"/>
            </w:tcBorders>
            <w:shd w:val="clear" w:color="000000" w:fill="FCE4D6"/>
            <w:noWrap/>
            <w:vAlign w:val="bottom"/>
            <w:hideMark/>
          </w:tcPr>
          <w:p w14:paraId="5FB3890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Total</w:t>
            </w:r>
          </w:p>
        </w:tc>
      </w:tr>
      <w:tr w:rsidR="00070D82" w:rsidRPr="00070D82" w14:paraId="664B6D61" w14:textId="77777777" w:rsidTr="00915161">
        <w:trPr>
          <w:trHeight w:val="300"/>
        </w:trPr>
        <w:tc>
          <w:tcPr>
            <w:tcW w:w="1463" w:type="dxa"/>
            <w:tcBorders>
              <w:top w:val="nil"/>
              <w:left w:val="single" w:sz="4" w:space="0" w:color="auto"/>
              <w:bottom w:val="single" w:sz="4" w:space="0" w:color="auto"/>
              <w:right w:val="single" w:sz="4" w:space="0" w:color="auto"/>
            </w:tcBorders>
            <w:shd w:val="clear" w:color="auto" w:fill="auto"/>
            <w:vAlign w:val="bottom"/>
            <w:hideMark/>
          </w:tcPr>
          <w:p w14:paraId="041D8A1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44" w:type="dxa"/>
            <w:tcBorders>
              <w:top w:val="nil"/>
              <w:left w:val="nil"/>
              <w:bottom w:val="single" w:sz="4" w:space="0" w:color="auto"/>
              <w:right w:val="single" w:sz="4" w:space="0" w:color="auto"/>
            </w:tcBorders>
            <w:shd w:val="clear" w:color="auto" w:fill="auto"/>
            <w:vAlign w:val="bottom"/>
            <w:hideMark/>
          </w:tcPr>
          <w:p w14:paraId="7C46F18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15+060</w:t>
            </w:r>
          </w:p>
        </w:tc>
        <w:tc>
          <w:tcPr>
            <w:tcW w:w="1760" w:type="dxa"/>
            <w:tcBorders>
              <w:top w:val="nil"/>
              <w:left w:val="nil"/>
              <w:bottom w:val="single" w:sz="4" w:space="0" w:color="auto"/>
              <w:right w:val="single" w:sz="4" w:space="0" w:color="auto"/>
            </w:tcBorders>
            <w:shd w:val="clear" w:color="auto" w:fill="auto"/>
            <w:vAlign w:val="bottom"/>
            <w:hideMark/>
          </w:tcPr>
          <w:p w14:paraId="48AC1D0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15+100</w:t>
            </w:r>
          </w:p>
        </w:tc>
        <w:tc>
          <w:tcPr>
            <w:tcW w:w="1071" w:type="dxa"/>
            <w:tcBorders>
              <w:top w:val="nil"/>
              <w:left w:val="nil"/>
              <w:bottom w:val="single" w:sz="4" w:space="0" w:color="auto"/>
              <w:right w:val="single" w:sz="4" w:space="0" w:color="auto"/>
            </w:tcBorders>
            <w:shd w:val="clear" w:color="auto" w:fill="auto"/>
            <w:noWrap/>
            <w:vAlign w:val="bottom"/>
            <w:hideMark/>
          </w:tcPr>
          <w:p w14:paraId="0DE2B23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40.00</w:t>
            </w:r>
          </w:p>
        </w:tc>
        <w:tc>
          <w:tcPr>
            <w:tcW w:w="1127" w:type="dxa"/>
            <w:tcBorders>
              <w:top w:val="nil"/>
              <w:left w:val="nil"/>
              <w:bottom w:val="single" w:sz="4" w:space="0" w:color="auto"/>
              <w:right w:val="single" w:sz="4" w:space="0" w:color="auto"/>
            </w:tcBorders>
            <w:shd w:val="clear" w:color="auto" w:fill="auto"/>
            <w:noWrap/>
            <w:vAlign w:val="bottom"/>
            <w:hideMark/>
          </w:tcPr>
          <w:p w14:paraId="4CDBE0E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076" w:type="dxa"/>
            <w:tcBorders>
              <w:top w:val="nil"/>
              <w:left w:val="nil"/>
              <w:bottom w:val="single" w:sz="4" w:space="0" w:color="auto"/>
              <w:right w:val="single" w:sz="4" w:space="0" w:color="auto"/>
            </w:tcBorders>
            <w:shd w:val="clear" w:color="auto" w:fill="auto"/>
            <w:noWrap/>
            <w:vAlign w:val="bottom"/>
            <w:hideMark/>
          </w:tcPr>
          <w:p w14:paraId="2A50514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40.00</w:t>
            </w:r>
          </w:p>
        </w:tc>
      </w:tr>
      <w:tr w:rsidR="00070D82" w:rsidRPr="00070D82" w14:paraId="5298D03F" w14:textId="77777777" w:rsidTr="00915161">
        <w:trPr>
          <w:trHeight w:val="300"/>
        </w:trPr>
        <w:tc>
          <w:tcPr>
            <w:tcW w:w="1463" w:type="dxa"/>
            <w:tcBorders>
              <w:top w:val="nil"/>
              <w:left w:val="single" w:sz="4" w:space="0" w:color="auto"/>
              <w:bottom w:val="single" w:sz="4" w:space="0" w:color="auto"/>
              <w:right w:val="single" w:sz="4" w:space="0" w:color="auto"/>
            </w:tcBorders>
            <w:shd w:val="clear" w:color="auto" w:fill="auto"/>
            <w:vAlign w:val="bottom"/>
            <w:hideMark/>
          </w:tcPr>
          <w:p w14:paraId="76B018D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44" w:type="dxa"/>
            <w:tcBorders>
              <w:top w:val="nil"/>
              <w:left w:val="nil"/>
              <w:bottom w:val="single" w:sz="4" w:space="0" w:color="auto"/>
              <w:right w:val="single" w:sz="4" w:space="0" w:color="auto"/>
            </w:tcBorders>
            <w:shd w:val="clear" w:color="auto" w:fill="auto"/>
            <w:vAlign w:val="bottom"/>
            <w:hideMark/>
          </w:tcPr>
          <w:p w14:paraId="5CB62B4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15+400</w:t>
            </w:r>
          </w:p>
        </w:tc>
        <w:tc>
          <w:tcPr>
            <w:tcW w:w="1760" w:type="dxa"/>
            <w:tcBorders>
              <w:top w:val="nil"/>
              <w:left w:val="nil"/>
              <w:bottom w:val="single" w:sz="4" w:space="0" w:color="auto"/>
              <w:right w:val="single" w:sz="4" w:space="0" w:color="auto"/>
            </w:tcBorders>
            <w:shd w:val="clear" w:color="auto" w:fill="auto"/>
            <w:vAlign w:val="bottom"/>
            <w:hideMark/>
          </w:tcPr>
          <w:p w14:paraId="53A712B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15+680</w:t>
            </w:r>
          </w:p>
        </w:tc>
        <w:tc>
          <w:tcPr>
            <w:tcW w:w="1071" w:type="dxa"/>
            <w:tcBorders>
              <w:top w:val="nil"/>
              <w:left w:val="nil"/>
              <w:bottom w:val="single" w:sz="4" w:space="0" w:color="auto"/>
              <w:right w:val="single" w:sz="4" w:space="0" w:color="auto"/>
            </w:tcBorders>
            <w:shd w:val="clear" w:color="auto" w:fill="auto"/>
            <w:noWrap/>
            <w:vAlign w:val="bottom"/>
            <w:hideMark/>
          </w:tcPr>
          <w:p w14:paraId="4B86D59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280.00</w:t>
            </w:r>
          </w:p>
        </w:tc>
        <w:tc>
          <w:tcPr>
            <w:tcW w:w="1127" w:type="dxa"/>
            <w:tcBorders>
              <w:top w:val="nil"/>
              <w:left w:val="nil"/>
              <w:bottom w:val="single" w:sz="4" w:space="0" w:color="auto"/>
              <w:right w:val="single" w:sz="4" w:space="0" w:color="auto"/>
            </w:tcBorders>
            <w:shd w:val="clear" w:color="auto" w:fill="auto"/>
            <w:noWrap/>
            <w:vAlign w:val="bottom"/>
            <w:hideMark/>
          </w:tcPr>
          <w:p w14:paraId="0EBD088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076" w:type="dxa"/>
            <w:tcBorders>
              <w:top w:val="nil"/>
              <w:left w:val="nil"/>
              <w:bottom w:val="single" w:sz="4" w:space="0" w:color="auto"/>
              <w:right w:val="single" w:sz="4" w:space="0" w:color="auto"/>
            </w:tcBorders>
            <w:shd w:val="clear" w:color="auto" w:fill="auto"/>
            <w:noWrap/>
            <w:vAlign w:val="bottom"/>
            <w:hideMark/>
          </w:tcPr>
          <w:p w14:paraId="04FC000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280.00</w:t>
            </w:r>
          </w:p>
        </w:tc>
      </w:tr>
      <w:tr w:rsidR="00070D82" w:rsidRPr="00070D82" w14:paraId="1E5CEEE3" w14:textId="77777777" w:rsidTr="00915161">
        <w:trPr>
          <w:trHeight w:val="300"/>
        </w:trPr>
        <w:tc>
          <w:tcPr>
            <w:tcW w:w="1463" w:type="dxa"/>
            <w:tcBorders>
              <w:top w:val="nil"/>
              <w:left w:val="single" w:sz="4" w:space="0" w:color="auto"/>
              <w:bottom w:val="single" w:sz="4" w:space="0" w:color="auto"/>
              <w:right w:val="single" w:sz="4" w:space="0" w:color="auto"/>
            </w:tcBorders>
            <w:shd w:val="clear" w:color="auto" w:fill="auto"/>
            <w:vAlign w:val="bottom"/>
            <w:hideMark/>
          </w:tcPr>
          <w:p w14:paraId="4B79EF5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44" w:type="dxa"/>
            <w:tcBorders>
              <w:top w:val="nil"/>
              <w:left w:val="nil"/>
              <w:bottom w:val="single" w:sz="4" w:space="0" w:color="auto"/>
              <w:right w:val="single" w:sz="4" w:space="0" w:color="auto"/>
            </w:tcBorders>
            <w:shd w:val="clear" w:color="auto" w:fill="auto"/>
            <w:vAlign w:val="bottom"/>
            <w:hideMark/>
          </w:tcPr>
          <w:p w14:paraId="1FDF5FA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16+980</w:t>
            </w:r>
          </w:p>
        </w:tc>
        <w:tc>
          <w:tcPr>
            <w:tcW w:w="1760" w:type="dxa"/>
            <w:tcBorders>
              <w:top w:val="nil"/>
              <w:left w:val="nil"/>
              <w:bottom w:val="single" w:sz="4" w:space="0" w:color="auto"/>
              <w:right w:val="single" w:sz="4" w:space="0" w:color="auto"/>
            </w:tcBorders>
            <w:shd w:val="clear" w:color="auto" w:fill="auto"/>
            <w:vAlign w:val="bottom"/>
            <w:hideMark/>
          </w:tcPr>
          <w:p w14:paraId="57665AD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17+200</w:t>
            </w:r>
          </w:p>
        </w:tc>
        <w:tc>
          <w:tcPr>
            <w:tcW w:w="1071" w:type="dxa"/>
            <w:tcBorders>
              <w:top w:val="nil"/>
              <w:left w:val="nil"/>
              <w:bottom w:val="single" w:sz="4" w:space="0" w:color="auto"/>
              <w:right w:val="single" w:sz="4" w:space="0" w:color="auto"/>
            </w:tcBorders>
            <w:shd w:val="clear" w:color="auto" w:fill="auto"/>
            <w:noWrap/>
            <w:vAlign w:val="bottom"/>
            <w:hideMark/>
          </w:tcPr>
          <w:p w14:paraId="0CB7F8F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220.00</w:t>
            </w:r>
          </w:p>
        </w:tc>
        <w:tc>
          <w:tcPr>
            <w:tcW w:w="1127" w:type="dxa"/>
            <w:tcBorders>
              <w:top w:val="nil"/>
              <w:left w:val="nil"/>
              <w:bottom w:val="single" w:sz="4" w:space="0" w:color="auto"/>
              <w:right w:val="single" w:sz="4" w:space="0" w:color="auto"/>
            </w:tcBorders>
            <w:shd w:val="clear" w:color="auto" w:fill="auto"/>
            <w:noWrap/>
            <w:vAlign w:val="bottom"/>
            <w:hideMark/>
          </w:tcPr>
          <w:p w14:paraId="08D8110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076" w:type="dxa"/>
            <w:tcBorders>
              <w:top w:val="nil"/>
              <w:left w:val="nil"/>
              <w:bottom w:val="single" w:sz="4" w:space="0" w:color="auto"/>
              <w:right w:val="single" w:sz="4" w:space="0" w:color="auto"/>
            </w:tcBorders>
            <w:shd w:val="clear" w:color="auto" w:fill="auto"/>
            <w:noWrap/>
            <w:vAlign w:val="bottom"/>
            <w:hideMark/>
          </w:tcPr>
          <w:p w14:paraId="6411EA7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220.00</w:t>
            </w:r>
          </w:p>
        </w:tc>
      </w:tr>
      <w:tr w:rsidR="00070D82" w:rsidRPr="00070D82" w14:paraId="53474620" w14:textId="77777777" w:rsidTr="00915161">
        <w:trPr>
          <w:trHeight w:val="300"/>
        </w:trPr>
        <w:tc>
          <w:tcPr>
            <w:tcW w:w="1463" w:type="dxa"/>
            <w:tcBorders>
              <w:top w:val="nil"/>
              <w:left w:val="nil"/>
              <w:bottom w:val="nil"/>
              <w:right w:val="nil"/>
            </w:tcBorders>
            <w:shd w:val="clear" w:color="auto" w:fill="auto"/>
            <w:noWrap/>
            <w:vAlign w:val="bottom"/>
            <w:hideMark/>
          </w:tcPr>
          <w:p w14:paraId="6E454684" w14:textId="77777777" w:rsidR="00FB2DDE" w:rsidRPr="00070D82" w:rsidRDefault="00FB2DDE" w:rsidP="00FB2DDE">
            <w:pPr>
              <w:spacing w:line="240" w:lineRule="auto"/>
              <w:jc w:val="center"/>
              <w:rPr>
                <w:rFonts w:ascii="Montserrat Light" w:hAnsi="Montserrat Light" w:cs="Calibri"/>
              </w:rPr>
            </w:pPr>
          </w:p>
        </w:tc>
        <w:tc>
          <w:tcPr>
            <w:tcW w:w="1744" w:type="dxa"/>
            <w:tcBorders>
              <w:top w:val="nil"/>
              <w:left w:val="nil"/>
              <w:bottom w:val="nil"/>
              <w:right w:val="nil"/>
            </w:tcBorders>
            <w:shd w:val="clear" w:color="auto" w:fill="auto"/>
            <w:noWrap/>
            <w:vAlign w:val="bottom"/>
            <w:hideMark/>
          </w:tcPr>
          <w:p w14:paraId="72AF1DCD" w14:textId="77777777" w:rsidR="00FB2DDE" w:rsidRPr="00070D82" w:rsidRDefault="00FB2DDE" w:rsidP="00FB2DDE">
            <w:pPr>
              <w:spacing w:line="240" w:lineRule="auto"/>
              <w:jc w:val="center"/>
              <w:rPr>
                <w:rFonts w:ascii="Montserrat Light" w:hAnsi="Montserrat Light"/>
              </w:rPr>
            </w:pPr>
          </w:p>
        </w:tc>
        <w:tc>
          <w:tcPr>
            <w:tcW w:w="1760" w:type="dxa"/>
            <w:tcBorders>
              <w:top w:val="nil"/>
              <w:left w:val="nil"/>
              <w:bottom w:val="nil"/>
              <w:right w:val="nil"/>
            </w:tcBorders>
            <w:shd w:val="clear" w:color="auto" w:fill="auto"/>
            <w:noWrap/>
            <w:vAlign w:val="bottom"/>
            <w:hideMark/>
          </w:tcPr>
          <w:p w14:paraId="43173862" w14:textId="77777777" w:rsidR="00FB2DDE" w:rsidRPr="00070D82" w:rsidRDefault="00FB2DDE" w:rsidP="00FB2DDE">
            <w:pPr>
              <w:spacing w:line="240" w:lineRule="auto"/>
              <w:jc w:val="center"/>
              <w:rPr>
                <w:rFonts w:ascii="Montserrat Light" w:hAnsi="Montserrat Light"/>
              </w:rPr>
            </w:pPr>
          </w:p>
        </w:tc>
        <w:tc>
          <w:tcPr>
            <w:tcW w:w="1071" w:type="dxa"/>
            <w:tcBorders>
              <w:top w:val="nil"/>
              <w:left w:val="nil"/>
              <w:bottom w:val="nil"/>
              <w:right w:val="nil"/>
            </w:tcBorders>
            <w:shd w:val="clear" w:color="auto" w:fill="auto"/>
            <w:noWrap/>
            <w:vAlign w:val="bottom"/>
            <w:hideMark/>
          </w:tcPr>
          <w:p w14:paraId="6CDAEBA1" w14:textId="77777777" w:rsidR="00FB2DDE" w:rsidRPr="00070D82" w:rsidRDefault="00FB2DDE" w:rsidP="00FB2DDE">
            <w:pPr>
              <w:spacing w:line="240" w:lineRule="auto"/>
              <w:jc w:val="center"/>
              <w:rPr>
                <w:rFonts w:ascii="Montserrat Light" w:hAnsi="Montserrat Light"/>
              </w:rPr>
            </w:pP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258E6C23"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TOTAL</w:t>
            </w:r>
          </w:p>
        </w:tc>
        <w:tc>
          <w:tcPr>
            <w:tcW w:w="1076" w:type="dxa"/>
            <w:tcBorders>
              <w:top w:val="nil"/>
              <w:left w:val="nil"/>
              <w:bottom w:val="single" w:sz="4" w:space="0" w:color="auto"/>
              <w:right w:val="single" w:sz="4" w:space="0" w:color="auto"/>
            </w:tcBorders>
            <w:shd w:val="clear" w:color="auto" w:fill="auto"/>
            <w:noWrap/>
            <w:vAlign w:val="bottom"/>
            <w:hideMark/>
          </w:tcPr>
          <w:p w14:paraId="63D73CE0"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540.00</w:t>
            </w:r>
          </w:p>
        </w:tc>
      </w:tr>
    </w:tbl>
    <w:p w14:paraId="4A47D24D" w14:textId="77777777" w:rsidR="00FB2DDE" w:rsidRPr="00070D82" w:rsidRDefault="00FB2DDE" w:rsidP="00FB2DDE">
      <w:pPr>
        <w:spacing w:line="240" w:lineRule="auto"/>
        <w:jc w:val="both"/>
        <w:rPr>
          <w:rFonts w:ascii="Montserrat Light" w:hAnsi="Montserrat Light"/>
          <w:b/>
          <w:iCs/>
        </w:rPr>
      </w:pPr>
      <w:proofErr w:type="spellStart"/>
      <w:r w:rsidRPr="00070D82">
        <w:rPr>
          <w:rFonts w:ascii="Montserrat Light" w:hAnsi="Montserrat Light"/>
          <w:b/>
          <w:iCs/>
        </w:rPr>
        <w:t>Zid</w:t>
      </w:r>
      <w:proofErr w:type="spellEnd"/>
      <w:r w:rsidRPr="00070D82">
        <w:rPr>
          <w:rFonts w:ascii="Montserrat Light" w:hAnsi="Montserrat Light"/>
          <w:b/>
          <w:iCs/>
        </w:rPr>
        <w:t xml:space="preserve"> de </w:t>
      </w:r>
      <w:proofErr w:type="spellStart"/>
      <w:r w:rsidRPr="00070D82">
        <w:rPr>
          <w:rFonts w:ascii="Montserrat Light" w:hAnsi="Montserrat Light"/>
          <w:b/>
          <w:iCs/>
        </w:rPr>
        <w:t>sprijin</w:t>
      </w:r>
      <w:proofErr w:type="spellEnd"/>
      <w:r w:rsidRPr="00070D82">
        <w:rPr>
          <w:rFonts w:ascii="Montserrat Light" w:hAnsi="Montserrat Light"/>
          <w:b/>
          <w:iCs/>
        </w:rPr>
        <w:t xml:space="preserve"> de </w:t>
      </w:r>
      <w:proofErr w:type="spellStart"/>
      <w:r w:rsidRPr="00070D82">
        <w:rPr>
          <w:rFonts w:ascii="Montserrat Light" w:hAnsi="Montserrat Light"/>
          <w:b/>
          <w:iCs/>
        </w:rPr>
        <w:t>debleu</w:t>
      </w:r>
      <w:proofErr w:type="spellEnd"/>
      <w:r w:rsidRPr="00070D82">
        <w:rPr>
          <w:rFonts w:ascii="Montserrat Light" w:hAnsi="Montserrat Light"/>
          <w:b/>
          <w:iCs/>
        </w:rPr>
        <w:t xml:space="preserve"> </w:t>
      </w:r>
      <w:proofErr w:type="spellStart"/>
      <w:r w:rsidRPr="00070D82">
        <w:rPr>
          <w:rFonts w:ascii="Montserrat Light" w:hAnsi="Montserrat Light"/>
          <w:b/>
          <w:iCs/>
        </w:rPr>
        <w:t>prefabricat</w:t>
      </w:r>
      <w:proofErr w:type="spellEnd"/>
    </w:p>
    <w:p w14:paraId="405BA006" w14:textId="1749A4A1" w:rsidR="00FB2DDE" w:rsidRPr="00070D82" w:rsidRDefault="00FB2DDE" w:rsidP="00FB2DDE">
      <w:pPr>
        <w:spacing w:line="240" w:lineRule="auto"/>
        <w:jc w:val="both"/>
        <w:rPr>
          <w:rFonts w:ascii="Montserrat Light" w:hAnsi="Montserrat Light"/>
        </w:rPr>
      </w:pPr>
      <w:proofErr w:type="spellStart"/>
      <w:r w:rsidRPr="00070D82">
        <w:rPr>
          <w:rFonts w:ascii="Montserrat Light" w:hAnsi="Montserrat Light"/>
        </w:rPr>
        <w:t>Zidul</w:t>
      </w:r>
      <w:proofErr w:type="spellEnd"/>
      <w:r w:rsidRPr="00070D82">
        <w:rPr>
          <w:rFonts w:ascii="Montserrat Light" w:hAnsi="Montserrat Light"/>
        </w:rPr>
        <w:t xml:space="preserve"> de </w:t>
      </w:r>
      <w:proofErr w:type="spellStart"/>
      <w:r w:rsidRPr="00070D82">
        <w:rPr>
          <w:rFonts w:ascii="Montserrat Light" w:hAnsi="Montserrat Light"/>
        </w:rPr>
        <w:t>sprijin</w:t>
      </w:r>
      <w:proofErr w:type="spellEnd"/>
      <w:r w:rsidRPr="00070D82">
        <w:rPr>
          <w:rFonts w:ascii="Montserrat Light" w:hAnsi="Montserrat Light"/>
        </w:rPr>
        <w:t xml:space="preserve"> de </w:t>
      </w:r>
      <w:proofErr w:type="spellStart"/>
      <w:r w:rsidRPr="00070D82">
        <w:rPr>
          <w:rFonts w:ascii="Montserrat Light" w:hAnsi="Montserrat Light"/>
        </w:rPr>
        <w:t>debleu</w:t>
      </w:r>
      <w:proofErr w:type="spellEnd"/>
      <w:r w:rsidRPr="00070D82">
        <w:rPr>
          <w:rFonts w:ascii="Montserrat Light" w:hAnsi="Montserrat Light"/>
        </w:rPr>
        <w:t xml:space="preserve"> se </w:t>
      </w:r>
      <w:proofErr w:type="spellStart"/>
      <w:r w:rsidRPr="00070D82">
        <w:rPr>
          <w:rFonts w:ascii="Montserrat Light" w:hAnsi="Montserrat Light"/>
        </w:rPr>
        <w:t>va</w:t>
      </w:r>
      <w:proofErr w:type="spellEnd"/>
      <w:r w:rsidRPr="00070D82">
        <w:rPr>
          <w:rFonts w:ascii="Montserrat Light" w:hAnsi="Montserrat Light"/>
        </w:rPr>
        <w:t xml:space="preserve"> </w:t>
      </w:r>
      <w:proofErr w:type="spellStart"/>
      <w:r w:rsidRPr="00070D82">
        <w:rPr>
          <w:rFonts w:ascii="Montserrat Light" w:hAnsi="Montserrat Light"/>
        </w:rPr>
        <w:t>realiza</w:t>
      </w:r>
      <w:proofErr w:type="spellEnd"/>
      <w:r w:rsidRPr="00070D82">
        <w:rPr>
          <w:rFonts w:ascii="Montserrat Light" w:hAnsi="Montserrat Light"/>
        </w:rPr>
        <w:t xml:space="preserve"> in </w:t>
      </w:r>
      <w:proofErr w:type="spellStart"/>
      <w:r w:rsidRPr="00070D82">
        <w:rPr>
          <w:rFonts w:ascii="Montserrat Light" w:hAnsi="Montserrat Light"/>
        </w:rPr>
        <w:t>varianta</w:t>
      </w:r>
      <w:proofErr w:type="spellEnd"/>
      <w:r w:rsidRPr="00070D82">
        <w:rPr>
          <w:rFonts w:ascii="Montserrat Light" w:hAnsi="Montserrat Light"/>
        </w:rPr>
        <w:t xml:space="preserve"> prefabricate. Avand in </w:t>
      </w:r>
      <w:proofErr w:type="spellStart"/>
      <w:r w:rsidRPr="00070D82">
        <w:rPr>
          <w:rFonts w:ascii="Montserrat Light" w:hAnsi="Montserrat Light"/>
        </w:rPr>
        <w:t>vedere</w:t>
      </w:r>
      <w:proofErr w:type="spellEnd"/>
      <w:r w:rsidRPr="00070D82">
        <w:rPr>
          <w:rFonts w:ascii="Montserrat Light" w:hAnsi="Montserrat Light"/>
        </w:rPr>
        <w:t xml:space="preserve"> </w:t>
      </w:r>
      <w:proofErr w:type="spellStart"/>
      <w:r w:rsidRPr="00070D82">
        <w:rPr>
          <w:rFonts w:ascii="Montserrat Light" w:hAnsi="Montserrat Light"/>
        </w:rPr>
        <w:t>accesul</w:t>
      </w:r>
      <w:proofErr w:type="spellEnd"/>
      <w:r w:rsidRPr="00070D82">
        <w:rPr>
          <w:rFonts w:ascii="Montserrat Light" w:hAnsi="Montserrat Light"/>
        </w:rPr>
        <w:t xml:space="preserve"> </w:t>
      </w:r>
      <w:proofErr w:type="spellStart"/>
      <w:r w:rsidRPr="00070D82">
        <w:rPr>
          <w:rFonts w:ascii="Montserrat Light" w:hAnsi="Montserrat Light"/>
        </w:rPr>
        <w:t>dificil</w:t>
      </w:r>
      <w:proofErr w:type="spellEnd"/>
      <w:r w:rsidRPr="00070D82">
        <w:rPr>
          <w:rFonts w:ascii="Montserrat Light" w:hAnsi="Montserrat Light"/>
        </w:rPr>
        <w:t xml:space="preserve"> in zona s-a </w:t>
      </w:r>
      <w:proofErr w:type="spellStart"/>
      <w:r w:rsidRPr="00070D82">
        <w:rPr>
          <w:rFonts w:ascii="Montserrat Light" w:hAnsi="Montserrat Light"/>
        </w:rPr>
        <w:t>luat</w:t>
      </w:r>
      <w:proofErr w:type="spellEnd"/>
      <w:r w:rsidRPr="00070D82">
        <w:rPr>
          <w:rFonts w:ascii="Montserrat Light" w:hAnsi="Montserrat Light"/>
        </w:rPr>
        <w:t xml:space="preserve"> </w:t>
      </w:r>
      <w:proofErr w:type="spellStart"/>
      <w:r w:rsidRPr="00070D82">
        <w:rPr>
          <w:rFonts w:ascii="Montserrat Light" w:hAnsi="Montserrat Light"/>
        </w:rPr>
        <w:t>decizia</w:t>
      </w:r>
      <w:proofErr w:type="spellEnd"/>
      <w:r w:rsidRPr="00070D82">
        <w:rPr>
          <w:rFonts w:ascii="Montserrat Light" w:hAnsi="Montserrat Light"/>
        </w:rPr>
        <w:t xml:space="preserve"> de </w:t>
      </w:r>
      <w:proofErr w:type="spellStart"/>
      <w:r w:rsidRPr="00070D82">
        <w:rPr>
          <w:rFonts w:ascii="Montserrat Light" w:hAnsi="Montserrat Light"/>
        </w:rPr>
        <w:t>folosire</w:t>
      </w:r>
      <w:proofErr w:type="spellEnd"/>
      <w:r w:rsidRPr="00070D82">
        <w:rPr>
          <w:rFonts w:ascii="Montserrat Light" w:hAnsi="Montserrat Light"/>
        </w:rPr>
        <w:t xml:space="preserve"> a </w:t>
      </w:r>
      <w:proofErr w:type="spellStart"/>
      <w:r w:rsidRPr="00070D82">
        <w:rPr>
          <w:rFonts w:ascii="Montserrat Light" w:hAnsi="Montserrat Light"/>
        </w:rPr>
        <w:t>zidurilor</w:t>
      </w:r>
      <w:proofErr w:type="spellEnd"/>
      <w:r w:rsidRPr="00070D82">
        <w:rPr>
          <w:rFonts w:ascii="Montserrat Light" w:hAnsi="Montserrat Light"/>
        </w:rPr>
        <w:t xml:space="preserve"> de </w:t>
      </w:r>
      <w:proofErr w:type="spellStart"/>
      <w:r w:rsidRPr="00070D82">
        <w:rPr>
          <w:rFonts w:ascii="Montserrat Light" w:hAnsi="Montserrat Light"/>
        </w:rPr>
        <w:t>sprijin</w:t>
      </w:r>
      <w:proofErr w:type="spellEnd"/>
      <w:r w:rsidRPr="00070D82">
        <w:rPr>
          <w:rFonts w:ascii="Montserrat Light" w:hAnsi="Montserrat Light"/>
        </w:rPr>
        <w:t xml:space="preserve"> prefabricate </w:t>
      </w:r>
      <w:proofErr w:type="spellStart"/>
      <w:r w:rsidRPr="00070D82">
        <w:rPr>
          <w:rFonts w:ascii="Montserrat Light" w:hAnsi="Montserrat Light"/>
        </w:rPr>
        <w:t>fapt</w:t>
      </w:r>
      <w:proofErr w:type="spellEnd"/>
      <w:r w:rsidRPr="00070D82">
        <w:rPr>
          <w:rFonts w:ascii="Montserrat Light" w:hAnsi="Montserrat Light"/>
        </w:rPr>
        <w:t xml:space="preserve"> </w:t>
      </w:r>
      <w:proofErr w:type="spellStart"/>
      <w:r w:rsidRPr="00070D82">
        <w:rPr>
          <w:rFonts w:ascii="Montserrat Light" w:hAnsi="Montserrat Light"/>
        </w:rPr>
        <w:t>ce</w:t>
      </w:r>
      <w:proofErr w:type="spellEnd"/>
      <w:r w:rsidRPr="00070D82">
        <w:rPr>
          <w:rFonts w:ascii="Montserrat Light" w:hAnsi="Montserrat Light"/>
        </w:rPr>
        <w:t xml:space="preserve"> </w:t>
      </w:r>
      <w:proofErr w:type="spellStart"/>
      <w:r w:rsidRPr="00070D82">
        <w:rPr>
          <w:rFonts w:ascii="Montserrat Light" w:hAnsi="Montserrat Light"/>
        </w:rPr>
        <w:t>usureaza</w:t>
      </w:r>
      <w:proofErr w:type="spellEnd"/>
      <w:r w:rsidRPr="00070D82">
        <w:rPr>
          <w:rFonts w:ascii="Montserrat Light" w:hAnsi="Montserrat Light"/>
        </w:rPr>
        <w:t xml:space="preserve"> </w:t>
      </w:r>
      <w:proofErr w:type="spellStart"/>
      <w:r w:rsidRPr="00070D82">
        <w:rPr>
          <w:rFonts w:ascii="Montserrat Light" w:hAnsi="Montserrat Light"/>
        </w:rPr>
        <w:t>modul</w:t>
      </w:r>
      <w:proofErr w:type="spellEnd"/>
      <w:r w:rsidRPr="00070D82">
        <w:rPr>
          <w:rFonts w:ascii="Montserrat Light" w:hAnsi="Montserrat Light"/>
        </w:rPr>
        <w:t xml:space="preserve"> de </w:t>
      </w:r>
      <w:proofErr w:type="spellStart"/>
      <w:r w:rsidRPr="00070D82">
        <w:rPr>
          <w:rFonts w:ascii="Montserrat Light" w:hAnsi="Montserrat Light"/>
        </w:rPr>
        <w:t>executie</w:t>
      </w:r>
      <w:proofErr w:type="spellEnd"/>
      <w:r w:rsidRPr="00070D82">
        <w:rPr>
          <w:rFonts w:ascii="Montserrat Light" w:hAnsi="Montserrat Light"/>
        </w:rPr>
        <w:t xml:space="preserve"> si </w:t>
      </w:r>
      <w:proofErr w:type="spellStart"/>
      <w:r w:rsidRPr="00070D82">
        <w:rPr>
          <w:rFonts w:ascii="Montserrat Light" w:hAnsi="Montserrat Light"/>
        </w:rPr>
        <w:t>va</w:t>
      </w:r>
      <w:proofErr w:type="spellEnd"/>
      <w:r w:rsidRPr="00070D82">
        <w:rPr>
          <w:rFonts w:ascii="Montserrat Light" w:hAnsi="Montserrat Light"/>
        </w:rPr>
        <w:t xml:space="preserve"> reduce </w:t>
      </w:r>
      <w:proofErr w:type="spellStart"/>
      <w:r w:rsidRPr="00070D82">
        <w:rPr>
          <w:rFonts w:ascii="Montserrat Light" w:hAnsi="Montserrat Light"/>
        </w:rPr>
        <w:t>durata</w:t>
      </w:r>
      <w:proofErr w:type="spellEnd"/>
      <w:r w:rsidRPr="00070D82">
        <w:rPr>
          <w:rFonts w:ascii="Montserrat Light" w:hAnsi="Montserrat Light"/>
        </w:rPr>
        <w:t xml:space="preserve"> de </w:t>
      </w:r>
      <w:proofErr w:type="spellStart"/>
      <w:r w:rsidRPr="00070D82">
        <w:rPr>
          <w:rFonts w:ascii="Montserrat Light" w:hAnsi="Montserrat Light"/>
        </w:rPr>
        <w:t>intreupere</w:t>
      </w:r>
      <w:proofErr w:type="spellEnd"/>
      <w:r w:rsidRPr="00070D82">
        <w:rPr>
          <w:rFonts w:ascii="Montserrat Light" w:hAnsi="Montserrat Light"/>
        </w:rPr>
        <w:t xml:space="preserve"> a </w:t>
      </w:r>
      <w:proofErr w:type="spellStart"/>
      <w:r w:rsidRPr="00070D82">
        <w:rPr>
          <w:rFonts w:ascii="Montserrat Light" w:hAnsi="Montserrat Light"/>
        </w:rPr>
        <w:t>circulatiei</w:t>
      </w:r>
      <w:proofErr w:type="spellEnd"/>
      <w:r w:rsidRPr="00070D82">
        <w:rPr>
          <w:rFonts w:ascii="Montserrat Light" w:hAnsi="Montserrat Light"/>
        </w:rPr>
        <w:t xml:space="preserve">. </w:t>
      </w:r>
      <w:proofErr w:type="spellStart"/>
      <w:r w:rsidRPr="00070D82">
        <w:rPr>
          <w:rFonts w:ascii="Montserrat Light" w:hAnsi="Montserrat Light"/>
        </w:rPr>
        <w:t>Elementele</w:t>
      </w:r>
      <w:proofErr w:type="spellEnd"/>
      <w:r w:rsidRPr="00070D82">
        <w:rPr>
          <w:rFonts w:ascii="Montserrat Light" w:hAnsi="Montserrat Light"/>
        </w:rPr>
        <w:t xml:space="preserve"> prefabricate au </w:t>
      </w:r>
      <w:proofErr w:type="spellStart"/>
      <w:r w:rsidRPr="00070D82">
        <w:rPr>
          <w:rFonts w:ascii="Montserrat Light" w:hAnsi="Montserrat Light"/>
        </w:rPr>
        <w:t>rigola</w:t>
      </w:r>
      <w:proofErr w:type="spellEnd"/>
      <w:r w:rsidRPr="00070D82">
        <w:rPr>
          <w:rFonts w:ascii="Montserrat Light" w:hAnsi="Montserrat Light"/>
        </w:rPr>
        <w:t xml:space="preserve"> </w:t>
      </w:r>
      <w:proofErr w:type="spellStart"/>
      <w:r w:rsidRPr="00070D82">
        <w:rPr>
          <w:rFonts w:ascii="Montserrat Light" w:hAnsi="Montserrat Light"/>
        </w:rPr>
        <w:t>incororata</w:t>
      </w:r>
      <w:proofErr w:type="spellEnd"/>
      <w:r w:rsidRPr="00070D82">
        <w:rPr>
          <w:rFonts w:ascii="Montserrat Light" w:hAnsi="Montserrat Light"/>
        </w:rPr>
        <w:t xml:space="preserve"> si se </w:t>
      </w:r>
      <w:proofErr w:type="spellStart"/>
      <w:r w:rsidRPr="00070D82">
        <w:rPr>
          <w:rFonts w:ascii="Montserrat Light" w:hAnsi="Montserrat Light"/>
        </w:rPr>
        <w:t>vor</w:t>
      </w:r>
      <w:proofErr w:type="spellEnd"/>
      <w:r w:rsidRPr="00070D82">
        <w:rPr>
          <w:rFonts w:ascii="Montserrat Light" w:hAnsi="Montserrat Light"/>
        </w:rPr>
        <w:t xml:space="preserve"> </w:t>
      </w:r>
      <w:proofErr w:type="spellStart"/>
      <w:r w:rsidRPr="00070D82">
        <w:rPr>
          <w:rFonts w:ascii="Montserrat Light" w:hAnsi="Montserrat Light"/>
        </w:rPr>
        <w:t>aseza</w:t>
      </w:r>
      <w:proofErr w:type="spellEnd"/>
      <w:r w:rsidRPr="00070D82">
        <w:rPr>
          <w:rFonts w:ascii="Montserrat Light" w:hAnsi="Montserrat Light"/>
        </w:rPr>
        <w:t xml:space="preserve"> pe un </w:t>
      </w:r>
      <w:proofErr w:type="spellStart"/>
      <w:r w:rsidRPr="00070D82">
        <w:rPr>
          <w:rFonts w:ascii="Montserrat Light" w:hAnsi="Montserrat Light"/>
        </w:rPr>
        <w:t>strat</w:t>
      </w:r>
      <w:proofErr w:type="spellEnd"/>
      <w:r w:rsidRPr="00070D82">
        <w:rPr>
          <w:rFonts w:ascii="Montserrat Light" w:hAnsi="Montserrat Light"/>
        </w:rPr>
        <w:t xml:space="preserve"> de mortar de </w:t>
      </w:r>
      <w:proofErr w:type="spellStart"/>
      <w:r w:rsidRPr="00070D82">
        <w:rPr>
          <w:rFonts w:ascii="Montserrat Light" w:hAnsi="Montserrat Light"/>
        </w:rPr>
        <w:t>ciment</w:t>
      </w:r>
      <w:proofErr w:type="spellEnd"/>
      <w:r w:rsidRPr="00070D82">
        <w:rPr>
          <w:rFonts w:ascii="Montserrat Light" w:hAnsi="Montserrat Light"/>
        </w:rPr>
        <w:t xml:space="preserve"> cu </w:t>
      </w:r>
      <w:proofErr w:type="spellStart"/>
      <w:r w:rsidRPr="00070D82">
        <w:rPr>
          <w:rFonts w:ascii="Montserrat Light" w:hAnsi="Montserrat Light"/>
        </w:rPr>
        <w:t>grosimea</w:t>
      </w:r>
      <w:proofErr w:type="spellEnd"/>
      <w:r w:rsidRPr="00070D82">
        <w:rPr>
          <w:rFonts w:ascii="Montserrat Light" w:hAnsi="Montserrat Light"/>
        </w:rPr>
        <w:t xml:space="preserve"> de 5 cm.</w:t>
      </w:r>
    </w:p>
    <w:tbl>
      <w:tblPr>
        <w:tblW w:w="8240" w:type="dxa"/>
        <w:tblInd w:w="113" w:type="dxa"/>
        <w:tblLook w:val="04A0" w:firstRow="1" w:lastRow="0" w:firstColumn="1" w:lastColumn="0" w:noHBand="0" w:noVBand="1"/>
      </w:tblPr>
      <w:tblGrid>
        <w:gridCol w:w="1410"/>
        <w:gridCol w:w="1680"/>
        <w:gridCol w:w="1696"/>
        <w:gridCol w:w="1031"/>
        <w:gridCol w:w="1209"/>
        <w:gridCol w:w="1214"/>
      </w:tblGrid>
      <w:tr w:rsidR="00070D82" w:rsidRPr="00070D82" w14:paraId="5B587B5A" w14:textId="77777777" w:rsidTr="00915161">
        <w:trPr>
          <w:trHeight w:val="300"/>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08B6794F" w14:textId="77777777" w:rsidR="00FB2DDE" w:rsidRPr="00070D82" w:rsidRDefault="00FB2DDE" w:rsidP="00FB2DDE">
            <w:pPr>
              <w:spacing w:line="240" w:lineRule="auto"/>
              <w:jc w:val="center"/>
              <w:rPr>
                <w:rFonts w:ascii="Montserrat Light" w:hAnsi="Montserrat Light" w:cs="Calibri"/>
                <w:lang w:val="pt-PT"/>
              </w:rPr>
            </w:pPr>
            <w:r w:rsidRPr="00070D82">
              <w:rPr>
                <w:rFonts w:ascii="Montserrat Light" w:hAnsi="Montserrat Light" w:cs="Calibri"/>
                <w:lang w:val="pt-PT"/>
              </w:rPr>
              <w:t>Zid de sprijin de debleu prefabricat (H=1.25-3.25)</w:t>
            </w:r>
          </w:p>
        </w:tc>
      </w:tr>
      <w:tr w:rsidR="00070D82" w:rsidRPr="00070D82" w14:paraId="0C13BAC3" w14:textId="77777777" w:rsidTr="00915161">
        <w:trPr>
          <w:trHeight w:val="315"/>
        </w:trPr>
        <w:tc>
          <w:tcPr>
            <w:tcW w:w="1410" w:type="dxa"/>
            <w:tcBorders>
              <w:top w:val="nil"/>
              <w:left w:val="single" w:sz="4" w:space="0" w:color="auto"/>
              <w:bottom w:val="single" w:sz="4" w:space="0" w:color="auto"/>
              <w:right w:val="single" w:sz="4" w:space="0" w:color="auto"/>
            </w:tcBorders>
            <w:shd w:val="clear" w:color="000000" w:fill="FCE4D6"/>
            <w:vAlign w:val="center"/>
            <w:hideMark/>
          </w:tcPr>
          <w:p w14:paraId="6C81199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Drum</w:t>
            </w:r>
          </w:p>
        </w:tc>
        <w:tc>
          <w:tcPr>
            <w:tcW w:w="1680" w:type="dxa"/>
            <w:tcBorders>
              <w:top w:val="nil"/>
              <w:left w:val="nil"/>
              <w:bottom w:val="single" w:sz="4" w:space="0" w:color="auto"/>
              <w:right w:val="single" w:sz="4" w:space="0" w:color="auto"/>
            </w:tcBorders>
            <w:shd w:val="clear" w:color="000000" w:fill="FCE4D6"/>
            <w:vAlign w:val="center"/>
            <w:hideMark/>
          </w:tcPr>
          <w:p w14:paraId="2FC087C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De la km.</w:t>
            </w:r>
          </w:p>
        </w:tc>
        <w:tc>
          <w:tcPr>
            <w:tcW w:w="1696" w:type="dxa"/>
            <w:tcBorders>
              <w:top w:val="nil"/>
              <w:left w:val="nil"/>
              <w:bottom w:val="single" w:sz="4" w:space="0" w:color="auto"/>
              <w:right w:val="single" w:sz="4" w:space="0" w:color="auto"/>
            </w:tcBorders>
            <w:shd w:val="clear" w:color="000000" w:fill="FCE4D6"/>
            <w:noWrap/>
            <w:vAlign w:val="bottom"/>
            <w:hideMark/>
          </w:tcPr>
          <w:p w14:paraId="0825E54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La km</w:t>
            </w:r>
          </w:p>
        </w:tc>
        <w:tc>
          <w:tcPr>
            <w:tcW w:w="1031" w:type="dxa"/>
            <w:tcBorders>
              <w:top w:val="nil"/>
              <w:left w:val="nil"/>
              <w:bottom w:val="single" w:sz="4" w:space="0" w:color="auto"/>
              <w:right w:val="single" w:sz="4" w:space="0" w:color="auto"/>
            </w:tcBorders>
            <w:shd w:val="clear" w:color="000000" w:fill="FCE4D6"/>
            <w:noWrap/>
            <w:vAlign w:val="bottom"/>
            <w:hideMark/>
          </w:tcPr>
          <w:p w14:paraId="30DA155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Stanga</w:t>
            </w:r>
          </w:p>
        </w:tc>
        <w:tc>
          <w:tcPr>
            <w:tcW w:w="1209" w:type="dxa"/>
            <w:tcBorders>
              <w:top w:val="nil"/>
              <w:left w:val="nil"/>
              <w:bottom w:val="single" w:sz="4" w:space="0" w:color="auto"/>
              <w:right w:val="single" w:sz="4" w:space="0" w:color="auto"/>
            </w:tcBorders>
            <w:shd w:val="clear" w:color="000000" w:fill="FCE4D6"/>
            <w:noWrap/>
            <w:vAlign w:val="bottom"/>
            <w:hideMark/>
          </w:tcPr>
          <w:p w14:paraId="39723D38" w14:textId="77777777" w:rsidR="00FB2DDE" w:rsidRPr="00070D82" w:rsidRDefault="00FB2DDE" w:rsidP="00FB2DDE">
            <w:pPr>
              <w:spacing w:line="240" w:lineRule="auto"/>
              <w:jc w:val="center"/>
              <w:rPr>
                <w:rFonts w:ascii="Montserrat Light" w:hAnsi="Montserrat Light" w:cs="Calibri"/>
              </w:rPr>
            </w:pPr>
            <w:proofErr w:type="spellStart"/>
            <w:r w:rsidRPr="00070D82">
              <w:rPr>
                <w:rFonts w:ascii="Montserrat Light" w:hAnsi="Montserrat Light" w:cs="Calibri"/>
              </w:rPr>
              <w:t>Dreapa</w:t>
            </w:r>
            <w:proofErr w:type="spellEnd"/>
          </w:p>
        </w:tc>
        <w:tc>
          <w:tcPr>
            <w:tcW w:w="1214" w:type="dxa"/>
            <w:tcBorders>
              <w:top w:val="nil"/>
              <w:left w:val="nil"/>
              <w:bottom w:val="single" w:sz="4" w:space="0" w:color="auto"/>
              <w:right w:val="single" w:sz="4" w:space="0" w:color="auto"/>
            </w:tcBorders>
            <w:shd w:val="clear" w:color="000000" w:fill="FCE4D6"/>
            <w:noWrap/>
            <w:vAlign w:val="bottom"/>
            <w:hideMark/>
          </w:tcPr>
          <w:p w14:paraId="6EA35C2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Total</w:t>
            </w:r>
          </w:p>
        </w:tc>
      </w:tr>
      <w:tr w:rsidR="00070D82" w:rsidRPr="00070D82" w14:paraId="3BA4C808" w14:textId="77777777" w:rsidTr="00915161">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6BF075E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80" w:type="dxa"/>
            <w:tcBorders>
              <w:top w:val="nil"/>
              <w:left w:val="nil"/>
              <w:bottom w:val="single" w:sz="4" w:space="0" w:color="auto"/>
              <w:right w:val="single" w:sz="4" w:space="0" w:color="auto"/>
            </w:tcBorders>
            <w:shd w:val="clear" w:color="auto" w:fill="auto"/>
            <w:vAlign w:val="bottom"/>
            <w:hideMark/>
          </w:tcPr>
          <w:p w14:paraId="02E8C99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11+560</w:t>
            </w:r>
          </w:p>
        </w:tc>
        <w:tc>
          <w:tcPr>
            <w:tcW w:w="1696" w:type="dxa"/>
            <w:tcBorders>
              <w:top w:val="nil"/>
              <w:left w:val="nil"/>
              <w:bottom w:val="single" w:sz="4" w:space="0" w:color="auto"/>
              <w:right w:val="single" w:sz="4" w:space="0" w:color="auto"/>
            </w:tcBorders>
            <w:shd w:val="clear" w:color="auto" w:fill="auto"/>
            <w:vAlign w:val="bottom"/>
            <w:hideMark/>
          </w:tcPr>
          <w:p w14:paraId="378A33D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12+400</w:t>
            </w:r>
          </w:p>
        </w:tc>
        <w:tc>
          <w:tcPr>
            <w:tcW w:w="1031" w:type="dxa"/>
            <w:tcBorders>
              <w:top w:val="nil"/>
              <w:left w:val="nil"/>
              <w:bottom w:val="single" w:sz="4" w:space="0" w:color="auto"/>
              <w:right w:val="single" w:sz="4" w:space="0" w:color="auto"/>
            </w:tcBorders>
            <w:shd w:val="clear" w:color="auto" w:fill="auto"/>
            <w:noWrap/>
            <w:vAlign w:val="bottom"/>
            <w:hideMark/>
          </w:tcPr>
          <w:p w14:paraId="4BF4A43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09" w:type="dxa"/>
            <w:tcBorders>
              <w:top w:val="nil"/>
              <w:left w:val="nil"/>
              <w:bottom w:val="single" w:sz="4" w:space="0" w:color="auto"/>
              <w:right w:val="single" w:sz="4" w:space="0" w:color="auto"/>
            </w:tcBorders>
            <w:shd w:val="clear" w:color="auto" w:fill="auto"/>
            <w:noWrap/>
            <w:vAlign w:val="bottom"/>
            <w:hideMark/>
          </w:tcPr>
          <w:p w14:paraId="034CB74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840.00</w:t>
            </w:r>
          </w:p>
        </w:tc>
        <w:tc>
          <w:tcPr>
            <w:tcW w:w="1214" w:type="dxa"/>
            <w:tcBorders>
              <w:top w:val="nil"/>
              <w:left w:val="nil"/>
              <w:bottom w:val="single" w:sz="4" w:space="0" w:color="auto"/>
              <w:right w:val="single" w:sz="4" w:space="0" w:color="auto"/>
            </w:tcBorders>
            <w:shd w:val="clear" w:color="auto" w:fill="auto"/>
            <w:noWrap/>
            <w:vAlign w:val="bottom"/>
            <w:hideMark/>
          </w:tcPr>
          <w:p w14:paraId="3120352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840.00</w:t>
            </w:r>
          </w:p>
        </w:tc>
      </w:tr>
      <w:tr w:rsidR="00070D82" w:rsidRPr="00070D82" w14:paraId="5A588E5F" w14:textId="77777777" w:rsidTr="00915161">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3B9AACB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80" w:type="dxa"/>
            <w:tcBorders>
              <w:top w:val="nil"/>
              <w:left w:val="nil"/>
              <w:bottom w:val="single" w:sz="4" w:space="0" w:color="auto"/>
              <w:right w:val="single" w:sz="4" w:space="0" w:color="auto"/>
            </w:tcBorders>
            <w:shd w:val="clear" w:color="auto" w:fill="auto"/>
            <w:vAlign w:val="bottom"/>
            <w:hideMark/>
          </w:tcPr>
          <w:p w14:paraId="37E142E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13+150</w:t>
            </w:r>
          </w:p>
        </w:tc>
        <w:tc>
          <w:tcPr>
            <w:tcW w:w="1696" w:type="dxa"/>
            <w:tcBorders>
              <w:top w:val="nil"/>
              <w:left w:val="nil"/>
              <w:bottom w:val="single" w:sz="4" w:space="0" w:color="auto"/>
              <w:right w:val="single" w:sz="4" w:space="0" w:color="auto"/>
            </w:tcBorders>
            <w:shd w:val="clear" w:color="auto" w:fill="auto"/>
            <w:vAlign w:val="bottom"/>
            <w:hideMark/>
          </w:tcPr>
          <w:p w14:paraId="57D0378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13+500</w:t>
            </w:r>
          </w:p>
        </w:tc>
        <w:tc>
          <w:tcPr>
            <w:tcW w:w="1031" w:type="dxa"/>
            <w:tcBorders>
              <w:top w:val="nil"/>
              <w:left w:val="nil"/>
              <w:bottom w:val="single" w:sz="4" w:space="0" w:color="auto"/>
              <w:right w:val="single" w:sz="4" w:space="0" w:color="auto"/>
            </w:tcBorders>
            <w:shd w:val="clear" w:color="auto" w:fill="auto"/>
            <w:noWrap/>
            <w:vAlign w:val="bottom"/>
            <w:hideMark/>
          </w:tcPr>
          <w:p w14:paraId="69EF75A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09" w:type="dxa"/>
            <w:tcBorders>
              <w:top w:val="nil"/>
              <w:left w:val="nil"/>
              <w:bottom w:val="single" w:sz="4" w:space="0" w:color="auto"/>
              <w:right w:val="single" w:sz="4" w:space="0" w:color="auto"/>
            </w:tcBorders>
            <w:shd w:val="clear" w:color="auto" w:fill="auto"/>
            <w:noWrap/>
            <w:vAlign w:val="bottom"/>
            <w:hideMark/>
          </w:tcPr>
          <w:p w14:paraId="2280B32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350.00</w:t>
            </w:r>
          </w:p>
        </w:tc>
        <w:tc>
          <w:tcPr>
            <w:tcW w:w="1214" w:type="dxa"/>
            <w:tcBorders>
              <w:top w:val="nil"/>
              <w:left w:val="nil"/>
              <w:bottom w:val="single" w:sz="4" w:space="0" w:color="auto"/>
              <w:right w:val="single" w:sz="4" w:space="0" w:color="auto"/>
            </w:tcBorders>
            <w:shd w:val="clear" w:color="auto" w:fill="auto"/>
            <w:noWrap/>
            <w:vAlign w:val="bottom"/>
            <w:hideMark/>
          </w:tcPr>
          <w:p w14:paraId="3E6596D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350.00</w:t>
            </w:r>
          </w:p>
        </w:tc>
      </w:tr>
      <w:tr w:rsidR="00070D82" w:rsidRPr="00070D82" w14:paraId="2C0FB6FC" w14:textId="77777777" w:rsidTr="00915161">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125AAB4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80" w:type="dxa"/>
            <w:tcBorders>
              <w:top w:val="nil"/>
              <w:left w:val="nil"/>
              <w:bottom w:val="single" w:sz="4" w:space="0" w:color="auto"/>
              <w:right w:val="single" w:sz="4" w:space="0" w:color="auto"/>
            </w:tcBorders>
            <w:shd w:val="clear" w:color="auto" w:fill="auto"/>
            <w:vAlign w:val="bottom"/>
            <w:hideMark/>
          </w:tcPr>
          <w:p w14:paraId="3B6A8C2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14+200</w:t>
            </w:r>
          </w:p>
        </w:tc>
        <w:tc>
          <w:tcPr>
            <w:tcW w:w="1696" w:type="dxa"/>
            <w:tcBorders>
              <w:top w:val="nil"/>
              <w:left w:val="nil"/>
              <w:bottom w:val="single" w:sz="4" w:space="0" w:color="auto"/>
              <w:right w:val="single" w:sz="4" w:space="0" w:color="auto"/>
            </w:tcBorders>
            <w:shd w:val="clear" w:color="auto" w:fill="auto"/>
            <w:vAlign w:val="bottom"/>
            <w:hideMark/>
          </w:tcPr>
          <w:p w14:paraId="0190871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14+600</w:t>
            </w:r>
          </w:p>
        </w:tc>
        <w:tc>
          <w:tcPr>
            <w:tcW w:w="1031" w:type="dxa"/>
            <w:tcBorders>
              <w:top w:val="nil"/>
              <w:left w:val="nil"/>
              <w:bottom w:val="single" w:sz="4" w:space="0" w:color="auto"/>
              <w:right w:val="single" w:sz="4" w:space="0" w:color="auto"/>
            </w:tcBorders>
            <w:shd w:val="clear" w:color="auto" w:fill="auto"/>
            <w:noWrap/>
            <w:vAlign w:val="bottom"/>
            <w:hideMark/>
          </w:tcPr>
          <w:p w14:paraId="209A868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400.00</w:t>
            </w:r>
          </w:p>
        </w:tc>
        <w:tc>
          <w:tcPr>
            <w:tcW w:w="1209" w:type="dxa"/>
            <w:tcBorders>
              <w:top w:val="nil"/>
              <w:left w:val="nil"/>
              <w:bottom w:val="single" w:sz="4" w:space="0" w:color="auto"/>
              <w:right w:val="single" w:sz="4" w:space="0" w:color="auto"/>
            </w:tcBorders>
            <w:shd w:val="clear" w:color="auto" w:fill="auto"/>
            <w:noWrap/>
            <w:vAlign w:val="bottom"/>
            <w:hideMark/>
          </w:tcPr>
          <w:p w14:paraId="63277302" w14:textId="77777777" w:rsidR="00FB2DDE" w:rsidRPr="00070D82" w:rsidRDefault="00FB2DDE" w:rsidP="00FB2DDE">
            <w:pPr>
              <w:spacing w:line="240" w:lineRule="auto"/>
              <w:jc w:val="center"/>
              <w:rPr>
                <w:rFonts w:ascii="Montserrat Light" w:hAnsi="Montserrat Light" w:cs="Calibri"/>
              </w:rPr>
            </w:pPr>
          </w:p>
        </w:tc>
        <w:tc>
          <w:tcPr>
            <w:tcW w:w="1214" w:type="dxa"/>
            <w:tcBorders>
              <w:top w:val="nil"/>
              <w:left w:val="nil"/>
              <w:bottom w:val="single" w:sz="4" w:space="0" w:color="auto"/>
              <w:right w:val="single" w:sz="4" w:space="0" w:color="auto"/>
            </w:tcBorders>
            <w:shd w:val="clear" w:color="auto" w:fill="auto"/>
            <w:noWrap/>
            <w:vAlign w:val="bottom"/>
            <w:hideMark/>
          </w:tcPr>
          <w:p w14:paraId="7B73FF2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400.00</w:t>
            </w:r>
          </w:p>
        </w:tc>
      </w:tr>
      <w:tr w:rsidR="00070D82" w:rsidRPr="00070D82" w14:paraId="7B16ACFE" w14:textId="77777777" w:rsidTr="00915161">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71EBB04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80" w:type="dxa"/>
            <w:tcBorders>
              <w:top w:val="nil"/>
              <w:left w:val="nil"/>
              <w:bottom w:val="single" w:sz="4" w:space="0" w:color="auto"/>
              <w:right w:val="single" w:sz="4" w:space="0" w:color="auto"/>
            </w:tcBorders>
            <w:shd w:val="clear" w:color="auto" w:fill="auto"/>
            <w:vAlign w:val="bottom"/>
            <w:hideMark/>
          </w:tcPr>
          <w:p w14:paraId="79D729C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14+600</w:t>
            </w:r>
          </w:p>
        </w:tc>
        <w:tc>
          <w:tcPr>
            <w:tcW w:w="1696" w:type="dxa"/>
            <w:tcBorders>
              <w:top w:val="nil"/>
              <w:left w:val="nil"/>
              <w:bottom w:val="single" w:sz="4" w:space="0" w:color="auto"/>
              <w:right w:val="single" w:sz="4" w:space="0" w:color="auto"/>
            </w:tcBorders>
            <w:shd w:val="clear" w:color="auto" w:fill="auto"/>
            <w:vAlign w:val="bottom"/>
            <w:hideMark/>
          </w:tcPr>
          <w:p w14:paraId="4E6A8CE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14+860</w:t>
            </w:r>
          </w:p>
        </w:tc>
        <w:tc>
          <w:tcPr>
            <w:tcW w:w="1031" w:type="dxa"/>
            <w:tcBorders>
              <w:top w:val="nil"/>
              <w:left w:val="nil"/>
              <w:bottom w:val="single" w:sz="4" w:space="0" w:color="auto"/>
              <w:right w:val="single" w:sz="4" w:space="0" w:color="auto"/>
            </w:tcBorders>
            <w:shd w:val="clear" w:color="auto" w:fill="auto"/>
            <w:noWrap/>
            <w:vAlign w:val="bottom"/>
            <w:hideMark/>
          </w:tcPr>
          <w:p w14:paraId="68AD9E5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09" w:type="dxa"/>
            <w:tcBorders>
              <w:top w:val="nil"/>
              <w:left w:val="nil"/>
              <w:bottom w:val="single" w:sz="4" w:space="0" w:color="auto"/>
              <w:right w:val="single" w:sz="4" w:space="0" w:color="auto"/>
            </w:tcBorders>
            <w:shd w:val="clear" w:color="auto" w:fill="auto"/>
            <w:noWrap/>
            <w:vAlign w:val="bottom"/>
            <w:hideMark/>
          </w:tcPr>
          <w:p w14:paraId="67A0509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260.00</w:t>
            </w:r>
          </w:p>
        </w:tc>
        <w:tc>
          <w:tcPr>
            <w:tcW w:w="1214" w:type="dxa"/>
            <w:tcBorders>
              <w:top w:val="nil"/>
              <w:left w:val="nil"/>
              <w:bottom w:val="single" w:sz="4" w:space="0" w:color="auto"/>
              <w:right w:val="single" w:sz="4" w:space="0" w:color="auto"/>
            </w:tcBorders>
            <w:shd w:val="clear" w:color="auto" w:fill="auto"/>
            <w:noWrap/>
            <w:vAlign w:val="bottom"/>
            <w:hideMark/>
          </w:tcPr>
          <w:p w14:paraId="0C3F7FC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260.00</w:t>
            </w:r>
          </w:p>
        </w:tc>
      </w:tr>
      <w:tr w:rsidR="00070D82" w:rsidRPr="00070D82" w14:paraId="295B0569" w14:textId="77777777" w:rsidTr="00915161">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2FF77E1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80" w:type="dxa"/>
            <w:tcBorders>
              <w:top w:val="nil"/>
              <w:left w:val="nil"/>
              <w:bottom w:val="single" w:sz="4" w:space="0" w:color="auto"/>
              <w:right w:val="single" w:sz="4" w:space="0" w:color="auto"/>
            </w:tcBorders>
            <w:shd w:val="clear" w:color="auto" w:fill="auto"/>
            <w:vAlign w:val="bottom"/>
            <w:hideMark/>
          </w:tcPr>
          <w:p w14:paraId="44AD0EE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14+860</w:t>
            </w:r>
          </w:p>
        </w:tc>
        <w:tc>
          <w:tcPr>
            <w:tcW w:w="1696" w:type="dxa"/>
            <w:tcBorders>
              <w:top w:val="nil"/>
              <w:left w:val="nil"/>
              <w:bottom w:val="single" w:sz="4" w:space="0" w:color="auto"/>
              <w:right w:val="single" w:sz="4" w:space="0" w:color="auto"/>
            </w:tcBorders>
            <w:shd w:val="clear" w:color="auto" w:fill="auto"/>
            <w:vAlign w:val="bottom"/>
            <w:hideMark/>
          </w:tcPr>
          <w:p w14:paraId="3E215F8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15+060</w:t>
            </w:r>
          </w:p>
        </w:tc>
        <w:tc>
          <w:tcPr>
            <w:tcW w:w="1031" w:type="dxa"/>
            <w:tcBorders>
              <w:top w:val="nil"/>
              <w:left w:val="nil"/>
              <w:bottom w:val="single" w:sz="4" w:space="0" w:color="auto"/>
              <w:right w:val="single" w:sz="4" w:space="0" w:color="auto"/>
            </w:tcBorders>
            <w:shd w:val="clear" w:color="auto" w:fill="auto"/>
            <w:noWrap/>
            <w:vAlign w:val="bottom"/>
            <w:hideMark/>
          </w:tcPr>
          <w:p w14:paraId="215A8CF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09" w:type="dxa"/>
            <w:tcBorders>
              <w:top w:val="nil"/>
              <w:left w:val="nil"/>
              <w:bottom w:val="single" w:sz="4" w:space="0" w:color="auto"/>
              <w:right w:val="single" w:sz="4" w:space="0" w:color="auto"/>
            </w:tcBorders>
            <w:shd w:val="clear" w:color="auto" w:fill="auto"/>
            <w:noWrap/>
            <w:vAlign w:val="bottom"/>
            <w:hideMark/>
          </w:tcPr>
          <w:p w14:paraId="29DDDDA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200.00</w:t>
            </w:r>
          </w:p>
        </w:tc>
        <w:tc>
          <w:tcPr>
            <w:tcW w:w="1214" w:type="dxa"/>
            <w:tcBorders>
              <w:top w:val="nil"/>
              <w:left w:val="nil"/>
              <w:bottom w:val="single" w:sz="4" w:space="0" w:color="auto"/>
              <w:right w:val="single" w:sz="4" w:space="0" w:color="auto"/>
            </w:tcBorders>
            <w:shd w:val="clear" w:color="auto" w:fill="auto"/>
            <w:noWrap/>
            <w:vAlign w:val="bottom"/>
            <w:hideMark/>
          </w:tcPr>
          <w:p w14:paraId="3F8D434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200.00</w:t>
            </w:r>
          </w:p>
        </w:tc>
      </w:tr>
      <w:tr w:rsidR="00070D82" w:rsidRPr="00070D82" w14:paraId="69DE59A2" w14:textId="77777777" w:rsidTr="00915161">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23EB685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80" w:type="dxa"/>
            <w:tcBorders>
              <w:top w:val="nil"/>
              <w:left w:val="nil"/>
              <w:bottom w:val="single" w:sz="4" w:space="0" w:color="auto"/>
              <w:right w:val="single" w:sz="4" w:space="0" w:color="auto"/>
            </w:tcBorders>
            <w:shd w:val="clear" w:color="auto" w:fill="auto"/>
            <w:vAlign w:val="bottom"/>
            <w:hideMark/>
          </w:tcPr>
          <w:p w14:paraId="190E60E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15+060</w:t>
            </w:r>
          </w:p>
        </w:tc>
        <w:tc>
          <w:tcPr>
            <w:tcW w:w="1696" w:type="dxa"/>
            <w:tcBorders>
              <w:top w:val="nil"/>
              <w:left w:val="nil"/>
              <w:bottom w:val="single" w:sz="4" w:space="0" w:color="auto"/>
              <w:right w:val="single" w:sz="4" w:space="0" w:color="auto"/>
            </w:tcBorders>
            <w:shd w:val="clear" w:color="auto" w:fill="auto"/>
            <w:vAlign w:val="bottom"/>
            <w:hideMark/>
          </w:tcPr>
          <w:p w14:paraId="57A7E6C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15+100</w:t>
            </w:r>
          </w:p>
        </w:tc>
        <w:tc>
          <w:tcPr>
            <w:tcW w:w="1031" w:type="dxa"/>
            <w:tcBorders>
              <w:top w:val="nil"/>
              <w:left w:val="nil"/>
              <w:bottom w:val="single" w:sz="4" w:space="0" w:color="auto"/>
              <w:right w:val="single" w:sz="4" w:space="0" w:color="auto"/>
            </w:tcBorders>
            <w:shd w:val="clear" w:color="auto" w:fill="auto"/>
            <w:noWrap/>
            <w:vAlign w:val="bottom"/>
            <w:hideMark/>
          </w:tcPr>
          <w:p w14:paraId="5F4CC22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09" w:type="dxa"/>
            <w:tcBorders>
              <w:top w:val="nil"/>
              <w:left w:val="nil"/>
              <w:bottom w:val="single" w:sz="4" w:space="0" w:color="auto"/>
              <w:right w:val="single" w:sz="4" w:space="0" w:color="auto"/>
            </w:tcBorders>
            <w:shd w:val="clear" w:color="auto" w:fill="auto"/>
            <w:noWrap/>
            <w:vAlign w:val="bottom"/>
            <w:hideMark/>
          </w:tcPr>
          <w:p w14:paraId="1EC1EB1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40.00</w:t>
            </w:r>
          </w:p>
        </w:tc>
        <w:tc>
          <w:tcPr>
            <w:tcW w:w="1214" w:type="dxa"/>
            <w:tcBorders>
              <w:top w:val="nil"/>
              <w:left w:val="nil"/>
              <w:bottom w:val="single" w:sz="4" w:space="0" w:color="auto"/>
              <w:right w:val="single" w:sz="4" w:space="0" w:color="auto"/>
            </w:tcBorders>
            <w:shd w:val="clear" w:color="auto" w:fill="auto"/>
            <w:noWrap/>
            <w:vAlign w:val="bottom"/>
            <w:hideMark/>
          </w:tcPr>
          <w:p w14:paraId="1064109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40.00</w:t>
            </w:r>
          </w:p>
        </w:tc>
      </w:tr>
      <w:tr w:rsidR="00070D82" w:rsidRPr="00070D82" w14:paraId="6B8EC606" w14:textId="77777777" w:rsidTr="00915161">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12218CB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80" w:type="dxa"/>
            <w:tcBorders>
              <w:top w:val="nil"/>
              <w:left w:val="nil"/>
              <w:bottom w:val="single" w:sz="4" w:space="0" w:color="auto"/>
              <w:right w:val="single" w:sz="4" w:space="0" w:color="auto"/>
            </w:tcBorders>
            <w:shd w:val="clear" w:color="auto" w:fill="auto"/>
            <w:vAlign w:val="bottom"/>
            <w:hideMark/>
          </w:tcPr>
          <w:p w14:paraId="2C1F514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15+100</w:t>
            </w:r>
          </w:p>
        </w:tc>
        <w:tc>
          <w:tcPr>
            <w:tcW w:w="1696" w:type="dxa"/>
            <w:tcBorders>
              <w:top w:val="nil"/>
              <w:left w:val="nil"/>
              <w:bottom w:val="single" w:sz="4" w:space="0" w:color="auto"/>
              <w:right w:val="single" w:sz="4" w:space="0" w:color="auto"/>
            </w:tcBorders>
            <w:shd w:val="clear" w:color="auto" w:fill="auto"/>
            <w:vAlign w:val="bottom"/>
            <w:hideMark/>
          </w:tcPr>
          <w:p w14:paraId="487D9E4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15+340</w:t>
            </w:r>
          </w:p>
        </w:tc>
        <w:tc>
          <w:tcPr>
            <w:tcW w:w="1031" w:type="dxa"/>
            <w:tcBorders>
              <w:top w:val="nil"/>
              <w:left w:val="nil"/>
              <w:bottom w:val="single" w:sz="4" w:space="0" w:color="auto"/>
              <w:right w:val="single" w:sz="4" w:space="0" w:color="auto"/>
            </w:tcBorders>
            <w:shd w:val="clear" w:color="auto" w:fill="auto"/>
            <w:noWrap/>
            <w:vAlign w:val="bottom"/>
            <w:hideMark/>
          </w:tcPr>
          <w:p w14:paraId="162DFE4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09" w:type="dxa"/>
            <w:tcBorders>
              <w:top w:val="nil"/>
              <w:left w:val="nil"/>
              <w:bottom w:val="single" w:sz="4" w:space="0" w:color="auto"/>
              <w:right w:val="single" w:sz="4" w:space="0" w:color="auto"/>
            </w:tcBorders>
            <w:shd w:val="clear" w:color="auto" w:fill="auto"/>
            <w:noWrap/>
            <w:vAlign w:val="bottom"/>
            <w:hideMark/>
          </w:tcPr>
          <w:p w14:paraId="7D81E17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240.00</w:t>
            </w:r>
          </w:p>
        </w:tc>
        <w:tc>
          <w:tcPr>
            <w:tcW w:w="1214" w:type="dxa"/>
            <w:tcBorders>
              <w:top w:val="nil"/>
              <w:left w:val="nil"/>
              <w:bottom w:val="single" w:sz="4" w:space="0" w:color="auto"/>
              <w:right w:val="single" w:sz="4" w:space="0" w:color="auto"/>
            </w:tcBorders>
            <w:shd w:val="clear" w:color="auto" w:fill="auto"/>
            <w:noWrap/>
            <w:vAlign w:val="bottom"/>
            <w:hideMark/>
          </w:tcPr>
          <w:p w14:paraId="7AB4222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240.00</w:t>
            </w:r>
          </w:p>
        </w:tc>
      </w:tr>
      <w:tr w:rsidR="00070D82" w:rsidRPr="00070D82" w14:paraId="0CB0A432" w14:textId="77777777" w:rsidTr="00915161">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5F4FB34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80" w:type="dxa"/>
            <w:tcBorders>
              <w:top w:val="nil"/>
              <w:left w:val="nil"/>
              <w:bottom w:val="single" w:sz="4" w:space="0" w:color="auto"/>
              <w:right w:val="single" w:sz="4" w:space="0" w:color="auto"/>
            </w:tcBorders>
            <w:shd w:val="clear" w:color="auto" w:fill="auto"/>
            <w:vAlign w:val="bottom"/>
            <w:hideMark/>
          </w:tcPr>
          <w:p w14:paraId="0F9CFE8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15+340</w:t>
            </w:r>
          </w:p>
        </w:tc>
        <w:tc>
          <w:tcPr>
            <w:tcW w:w="1696" w:type="dxa"/>
            <w:tcBorders>
              <w:top w:val="nil"/>
              <w:left w:val="nil"/>
              <w:bottom w:val="single" w:sz="4" w:space="0" w:color="auto"/>
              <w:right w:val="single" w:sz="4" w:space="0" w:color="auto"/>
            </w:tcBorders>
            <w:shd w:val="clear" w:color="auto" w:fill="auto"/>
            <w:vAlign w:val="bottom"/>
            <w:hideMark/>
          </w:tcPr>
          <w:p w14:paraId="14DCB40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15+400</w:t>
            </w:r>
          </w:p>
        </w:tc>
        <w:tc>
          <w:tcPr>
            <w:tcW w:w="1031" w:type="dxa"/>
            <w:tcBorders>
              <w:top w:val="nil"/>
              <w:left w:val="nil"/>
              <w:bottom w:val="single" w:sz="4" w:space="0" w:color="auto"/>
              <w:right w:val="single" w:sz="4" w:space="0" w:color="auto"/>
            </w:tcBorders>
            <w:shd w:val="clear" w:color="auto" w:fill="auto"/>
            <w:noWrap/>
            <w:vAlign w:val="bottom"/>
            <w:hideMark/>
          </w:tcPr>
          <w:p w14:paraId="71F2E1C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09" w:type="dxa"/>
            <w:tcBorders>
              <w:top w:val="nil"/>
              <w:left w:val="nil"/>
              <w:bottom w:val="single" w:sz="4" w:space="0" w:color="auto"/>
              <w:right w:val="single" w:sz="4" w:space="0" w:color="auto"/>
            </w:tcBorders>
            <w:shd w:val="clear" w:color="auto" w:fill="auto"/>
            <w:noWrap/>
            <w:vAlign w:val="bottom"/>
            <w:hideMark/>
          </w:tcPr>
          <w:p w14:paraId="0DCC97D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60.00</w:t>
            </w:r>
          </w:p>
        </w:tc>
        <w:tc>
          <w:tcPr>
            <w:tcW w:w="1214" w:type="dxa"/>
            <w:tcBorders>
              <w:top w:val="nil"/>
              <w:left w:val="nil"/>
              <w:bottom w:val="single" w:sz="4" w:space="0" w:color="auto"/>
              <w:right w:val="single" w:sz="4" w:space="0" w:color="auto"/>
            </w:tcBorders>
            <w:shd w:val="clear" w:color="auto" w:fill="auto"/>
            <w:noWrap/>
            <w:vAlign w:val="bottom"/>
            <w:hideMark/>
          </w:tcPr>
          <w:p w14:paraId="7CE8DE9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60.00</w:t>
            </w:r>
          </w:p>
        </w:tc>
      </w:tr>
      <w:tr w:rsidR="00070D82" w:rsidRPr="00070D82" w14:paraId="0DEB24C2" w14:textId="77777777" w:rsidTr="00915161">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6F97DB8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80" w:type="dxa"/>
            <w:tcBorders>
              <w:top w:val="nil"/>
              <w:left w:val="nil"/>
              <w:bottom w:val="single" w:sz="4" w:space="0" w:color="auto"/>
              <w:right w:val="single" w:sz="4" w:space="0" w:color="auto"/>
            </w:tcBorders>
            <w:shd w:val="clear" w:color="auto" w:fill="auto"/>
            <w:vAlign w:val="bottom"/>
            <w:hideMark/>
          </w:tcPr>
          <w:p w14:paraId="2FCD507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15+400</w:t>
            </w:r>
          </w:p>
        </w:tc>
        <w:tc>
          <w:tcPr>
            <w:tcW w:w="1696" w:type="dxa"/>
            <w:tcBorders>
              <w:top w:val="nil"/>
              <w:left w:val="nil"/>
              <w:bottom w:val="single" w:sz="4" w:space="0" w:color="auto"/>
              <w:right w:val="single" w:sz="4" w:space="0" w:color="auto"/>
            </w:tcBorders>
            <w:shd w:val="clear" w:color="auto" w:fill="auto"/>
            <w:vAlign w:val="bottom"/>
            <w:hideMark/>
          </w:tcPr>
          <w:p w14:paraId="729596D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15+680</w:t>
            </w:r>
          </w:p>
        </w:tc>
        <w:tc>
          <w:tcPr>
            <w:tcW w:w="1031" w:type="dxa"/>
            <w:tcBorders>
              <w:top w:val="nil"/>
              <w:left w:val="nil"/>
              <w:bottom w:val="single" w:sz="4" w:space="0" w:color="auto"/>
              <w:right w:val="single" w:sz="4" w:space="0" w:color="auto"/>
            </w:tcBorders>
            <w:shd w:val="clear" w:color="auto" w:fill="auto"/>
            <w:noWrap/>
            <w:vAlign w:val="bottom"/>
            <w:hideMark/>
          </w:tcPr>
          <w:p w14:paraId="6FC972C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09" w:type="dxa"/>
            <w:tcBorders>
              <w:top w:val="nil"/>
              <w:left w:val="nil"/>
              <w:bottom w:val="single" w:sz="4" w:space="0" w:color="auto"/>
              <w:right w:val="single" w:sz="4" w:space="0" w:color="auto"/>
            </w:tcBorders>
            <w:shd w:val="clear" w:color="auto" w:fill="auto"/>
            <w:noWrap/>
            <w:vAlign w:val="bottom"/>
            <w:hideMark/>
          </w:tcPr>
          <w:p w14:paraId="1E44214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280.00</w:t>
            </w:r>
          </w:p>
        </w:tc>
        <w:tc>
          <w:tcPr>
            <w:tcW w:w="1214" w:type="dxa"/>
            <w:tcBorders>
              <w:top w:val="nil"/>
              <w:left w:val="nil"/>
              <w:bottom w:val="single" w:sz="4" w:space="0" w:color="auto"/>
              <w:right w:val="single" w:sz="4" w:space="0" w:color="auto"/>
            </w:tcBorders>
            <w:shd w:val="clear" w:color="auto" w:fill="auto"/>
            <w:noWrap/>
            <w:vAlign w:val="bottom"/>
            <w:hideMark/>
          </w:tcPr>
          <w:p w14:paraId="36BD0EB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280.00</w:t>
            </w:r>
          </w:p>
        </w:tc>
      </w:tr>
      <w:tr w:rsidR="00070D82" w:rsidRPr="00070D82" w14:paraId="7075D760" w14:textId="77777777" w:rsidTr="00915161">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10EDCD8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80" w:type="dxa"/>
            <w:tcBorders>
              <w:top w:val="nil"/>
              <w:left w:val="nil"/>
              <w:bottom w:val="single" w:sz="4" w:space="0" w:color="auto"/>
              <w:right w:val="single" w:sz="4" w:space="0" w:color="auto"/>
            </w:tcBorders>
            <w:shd w:val="clear" w:color="auto" w:fill="auto"/>
            <w:vAlign w:val="bottom"/>
            <w:hideMark/>
          </w:tcPr>
          <w:p w14:paraId="0DF20CC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15+680</w:t>
            </w:r>
          </w:p>
        </w:tc>
        <w:tc>
          <w:tcPr>
            <w:tcW w:w="1696" w:type="dxa"/>
            <w:tcBorders>
              <w:top w:val="nil"/>
              <w:left w:val="nil"/>
              <w:bottom w:val="single" w:sz="4" w:space="0" w:color="auto"/>
              <w:right w:val="single" w:sz="4" w:space="0" w:color="auto"/>
            </w:tcBorders>
            <w:shd w:val="clear" w:color="auto" w:fill="auto"/>
            <w:vAlign w:val="bottom"/>
            <w:hideMark/>
          </w:tcPr>
          <w:p w14:paraId="19E1279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16+980</w:t>
            </w:r>
          </w:p>
        </w:tc>
        <w:tc>
          <w:tcPr>
            <w:tcW w:w="1031" w:type="dxa"/>
            <w:tcBorders>
              <w:top w:val="nil"/>
              <w:left w:val="nil"/>
              <w:bottom w:val="single" w:sz="4" w:space="0" w:color="auto"/>
              <w:right w:val="single" w:sz="4" w:space="0" w:color="auto"/>
            </w:tcBorders>
            <w:shd w:val="clear" w:color="auto" w:fill="auto"/>
            <w:noWrap/>
            <w:vAlign w:val="bottom"/>
            <w:hideMark/>
          </w:tcPr>
          <w:p w14:paraId="6DB91BB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09" w:type="dxa"/>
            <w:tcBorders>
              <w:top w:val="nil"/>
              <w:left w:val="nil"/>
              <w:bottom w:val="single" w:sz="4" w:space="0" w:color="auto"/>
              <w:right w:val="single" w:sz="4" w:space="0" w:color="auto"/>
            </w:tcBorders>
            <w:shd w:val="clear" w:color="auto" w:fill="auto"/>
            <w:noWrap/>
            <w:vAlign w:val="bottom"/>
            <w:hideMark/>
          </w:tcPr>
          <w:p w14:paraId="7168C3A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1300.00</w:t>
            </w:r>
          </w:p>
        </w:tc>
        <w:tc>
          <w:tcPr>
            <w:tcW w:w="1214" w:type="dxa"/>
            <w:tcBorders>
              <w:top w:val="nil"/>
              <w:left w:val="nil"/>
              <w:bottom w:val="single" w:sz="4" w:space="0" w:color="auto"/>
              <w:right w:val="single" w:sz="4" w:space="0" w:color="auto"/>
            </w:tcBorders>
            <w:shd w:val="clear" w:color="auto" w:fill="auto"/>
            <w:noWrap/>
            <w:vAlign w:val="bottom"/>
            <w:hideMark/>
          </w:tcPr>
          <w:p w14:paraId="5B26898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1300.00</w:t>
            </w:r>
          </w:p>
        </w:tc>
      </w:tr>
      <w:tr w:rsidR="00070D82" w:rsidRPr="00070D82" w14:paraId="594D399B" w14:textId="77777777" w:rsidTr="00915161">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73D482F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80" w:type="dxa"/>
            <w:tcBorders>
              <w:top w:val="nil"/>
              <w:left w:val="nil"/>
              <w:bottom w:val="single" w:sz="4" w:space="0" w:color="auto"/>
              <w:right w:val="single" w:sz="4" w:space="0" w:color="auto"/>
            </w:tcBorders>
            <w:shd w:val="clear" w:color="auto" w:fill="auto"/>
            <w:vAlign w:val="bottom"/>
            <w:hideMark/>
          </w:tcPr>
          <w:p w14:paraId="3AB06E8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16+980</w:t>
            </w:r>
          </w:p>
        </w:tc>
        <w:tc>
          <w:tcPr>
            <w:tcW w:w="1696" w:type="dxa"/>
            <w:tcBorders>
              <w:top w:val="nil"/>
              <w:left w:val="nil"/>
              <w:bottom w:val="single" w:sz="4" w:space="0" w:color="auto"/>
              <w:right w:val="single" w:sz="4" w:space="0" w:color="auto"/>
            </w:tcBorders>
            <w:shd w:val="clear" w:color="auto" w:fill="auto"/>
            <w:vAlign w:val="bottom"/>
            <w:hideMark/>
          </w:tcPr>
          <w:p w14:paraId="1D8D318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17+200</w:t>
            </w:r>
          </w:p>
        </w:tc>
        <w:tc>
          <w:tcPr>
            <w:tcW w:w="1031" w:type="dxa"/>
            <w:tcBorders>
              <w:top w:val="nil"/>
              <w:left w:val="nil"/>
              <w:bottom w:val="single" w:sz="4" w:space="0" w:color="auto"/>
              <w:right w:val="single" w:sz="4" w:space="0" w:color="auto"/>
            </w:tcBorders>
            <w:shd w:val="clear" w:color="auto" w:fill="auto"/>
            <w:noWrap/>
            <w:vAlign w:val="bottom"/>
            <w:hideMark/>
          </w:tcPr>
          <w:p w14:paraId="4CB28F0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09" w:type="dxa"/>
            <w:tcBorders>
              <w:top w:val="nil"/>
              <w:left w:val="nil"/>
              <w:bottom w:val="single" w:sz="4" w:space="0" w:color="auto"/>
              <w:right w:val="single" w:sz="4" w:space="0" w:color="auto"/>
            </w:tcBorders>
            <w:shd w:val="clear" w:color="auto" w:fill="auto"/>
            <w:noWrap/>
            <w:vAlign w:val="bottom"/>
            <w:hideMark/>
          </w:tcPr>
          <w:p w14:paraId="792661E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220.00</w:t>
            </w:r>
          </w:p>
        </w:tc>
        <w:tc>
          <w:tcPr>
            <w:tcW w:w="1214" w:type="dxa"/>
            <w:tcBorders>
              <w:top w:val="nil"/>
              <w:left w:val="nil"/>
              <w:bottom w:val="single" w:sz="4" w:space="0" w:color="auto"/>
              <w:right w:val="single" w:sz="4" w:space="0" w:color="auto"/>
            </w:tcBorders>
            <w:shd w:val="clear" w:color="auto" w:fill="auto"/>
            <w:noWrap/>
            <w:vAlign w:val="bottom"/>
            <w:hideMark/>
          </w:tcPr>
          <w:p w14:paraId="5086AAA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220.00</w:t>
            </w:r>
          </w:p>
        </w:tc>
      </w:tr>
      <w:tr w:rsidR="00070D82" w:rsidRPr="00070D82" w14:paraId="2F8B722E" w14:textId="77777777" w:rsidTr="00915161">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02A7DBF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80" w:type="dxa"/>
            <w:tcBorders>
              <w:top w:val="nil"/>
              <w:left w:val="nil"/>
              <w:bottom w:val="single" w:sz="4" w:space="0" w:color="auto"/>
              <w:right w:val="single" w:sz="4" w:space="0" w:color="auto"/>
            </w:tcBorders>
            <w:shd w:val="clear" w:color="auto" w:fill="auto"/>
            <w:vAlign w:val="bottom"/>
            <w:hideMark/>
          </w:tcPr>
          <w:p w14:paraId="7CAE080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17+200</w:t>
            </w:r>
          </w:p>
        </w:tc>
        <w:tc>
          <w:tcPr>
            <w:tcW w:w="1696" w:type="dxa"/>
            <w:tcBorders>
              <w:top w:val="nil"/>
              <w:left w:val="nil"/>
              <w:bottom w:val="single" w:sz="4" w:space="0" w:color="auto"/>
              <w:right w:val="single" w:sz="4" w:space="0" w:color="auto"/>
            </w:tcBorders>
            <w:shd w:val="clear" w:color="auto" w:fill="auto"/>
            <w:vAlign w:val="bottom"/>
            <w:hideMark/>
          </w:tcPr>
          <w:p w14:paraId="3B765C4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18+380</w:t>
            </w:r>
          </w:p>
        </w:tc>
        <w:tc>
          <w:tcPr>
            <w:tcW w:w="1031" w:type="dxa"/>
            <w:tcBorders>
              <w:top w:val="nil"/>
              <w:left w:val="nil"/>
              <w:bottom w:val="single" w:sz="4" w:space="0" w:color="auto"/>
              <w:right w:val="single" w:sz="4" w:space="0" w:color="auto"/>
            </w:tcBorders>
            <w:shd w:val="clear" w:color="auto" w:fill="auto"/>
            <w:noWrap/>
            <w:vAlign w:val="bottom"/>
            <w:hideMark/>
          </w:tcPr>
          <w:p w14:paraId="46BE935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09" w:type="dxa"/>
            <w:tcBorders>
              <w:top w:val="nil"/>
              <w:left w:val="nil"/>
              <w:bottom w:val="single" w:sz="4" w:space="0" w:color="auto"/>
              <w:right w:val="single" w:sz="4" w:space="0" w:color="auto"/>
            </w:tcBorders>
            <w:shd w:val="clear" w:color="auto" w:fill="auto"/>
            <w:noWrap/>
            <w:vAlign w:val="bottom"/>
            <w:hideMark/>
          </w:tcPr>
          <w:p w14:paraId="1826528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1180.00</w:t>
            </w:r>
          </w:p>
        </w:tc>
        <w:tc>
          <w:tcPr>
            <w:tcW w:w="1214" w:type="dxa"/>
            <w:tcBorders>
              <w:top w:val="nil"/>
              <w:left w:val="nil"/>
              <w:bottom w:val="single" w:sz="4" w:space="0" w:color="auto"/>
              <w:right w:val="single" w:sz="4" w:space="0" w:color="auto"/>
            </w:tcBorders>
            <w:shd w:val="clear" w:color="auto" w:fill="auto"/>
            <w:noWrap/>
            <w:vAlign w:val="bottom"/>
            <w:hideMark/>
          </w:tcPr>
          <w:p w14:paraId="1138150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1180.00</w:t>
            </w:r>
          </w:p>
        </w:tc>
      </w:tr>
      <w:tr w:rsidR="00070D82" w:rsidRPr="00070D82" w14:paraId="37D55D35" w14:textId="77777777" w:rsidTr="00915161">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13A810E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80" w:type="dxa"/>
            <w:tcBorders>
              <w:top w:val="nil"/>
              <w:left w:val="nil"/>
              <w:bottom w:val="single" w:sz="4" w:space="0" w:color="auto"/>
              <w:right w:val="single" w:sz="4" w:space="0" w:color="auto"/>
            </w:tcBorders>
            <w:shd w:val="clear" w:color="auto" w:fill="auto"/>
            <w:vAlign w:val="bottom"/>
            <w:hideMark/>
          </w:tcPr>
          <w:p w14:paraId="319C23C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28+620</w:t>
            </w:r>
          </w:p>
        </w:tc>
        <w:tc>
          <w:tcPr>
            <w:tcW w:w="1696" w:type="dxa"/>
            <w:tcBorders>
              <w:top w:val="nil"/>
              <w:left w:val="nil"/>
              <w:bottom w:val="single" w:sz="4" w:space="0" w:color="auto"/>
              <w:right w:val="single" w:sz="4" w:space="0" w:color="auto"/>
            </w:tcBorders>
            <w:shd w:val="clear" w:color="auto" w:fill="auto"/>
            <w:vAlign w:val="bottom"/>
            <w:hideMark/>
          </w:tcPr>
          <w:p w14:paraId="4E14C72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28+700</w:t>
            </w:r>
          </w:p>
        </w:tc>
        <w:tc>
          <w:tcPr>
            <w:tcW w:w="1031" w:type="dxa"/>
            <w:tcBorders>
              <w:top w:val="nil"/>
              <w:left w:val="nil"/>
              <w:bottom w:val="single" w:sz="4" w:space="0" w:color="auto"/>
              <w:right w:val="single" w:sz="4" w:space="0" w:color="auto"/>
            </w:tcBorders>
            <w:shd w:val="clear" w:color="auto" w:fill="auto"/>
            <w:noWrap/>
            <w:vAlign w:val="bottom"/>
            <w:hideMark/>
          </w:tcPr>
          <w:p w14:paraId="0E282E4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80.00</w:t>
            </w:r>
          </w:p>
        </w:tc>
        <w:tc>
          <w:tcPr>
            <w:tcW w:w="1209" w:type="dxa"/>
            <w:tcBorders>
              <w:top w:val="nil"/>
              <w:left w:val="nil"/>
              <w:bottom w:val="single" w:sz="4" w:space="0" w:color="auto"/>
              <w:right w:val="single" w:sz="4" w:space="0" w:color="auto"/>
            </w:tcBorders>
            <w:shd w:val="clear" w:color="auto" w:fill="auto"/>
            <w:noWrap/>
            <w:vAlign w:val="bottom"/>
            <w:hideMark/>
          </w:tcPr>
          <w:p w14:paraId="36844C3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14" w:type="dxa"/>
            <w:tcBorders>
              <w:top w:val="nil"/>
              <w:left w:val="nil"/>
              <w:bottom w:val="single" w:sz="4" w:space="0" w:color="auto"/>
              <w:right w:val="single" w:sz="4" w:space="0" w:color="auto"/>
            </w:tcBorders>
            <w:shd w:val="clear" w:color="auto" w:fill="auto"/>
            <w:noWrap/>
            <w:vAlign w:val="bottom"/>
            <w:hideMark/>
          </w:tcPr>
          <w:p w14:paraId="0C6C751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80.00</w:t>
            </w:r>
          </w:p>
        </w:tc>
      </w:tr>
      <w:tr w:rsidR="00070D82" w:rsidRPr="00070D82" w14:paraId="4067B6B6" w14:textId="77777777" w:rsidTr="00915161">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0F65904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680" w:type="dxa"/>
            <w:tcBorders>
              <w:top w:val="nil"/>
              <w:left w:val="nil"/>
              <w:bottom w:val="single" w:sz="4" w:space="0" w:color="auto"/>
              <w:right w:val="single" w:sz="4" w:space="0" w:color="auto"/>
            </w:tcBorders>
            <w:shd w:val="clear" w:color="auto" w:fill="auto"/>
            <w:vAlign w:val="bottom"/>
            <w:hideMark/>
          </w:tcPr>
          <w:p w14:paraId="465C94F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28+700</w:t>
            </w:r>
          </w:p>
        </w:tc>
        <w:tc>
          <w:tcPr>
            <w:tcW w:w="1696" w:type="dxa"/>
            <w:tcBorders>
              <w:top w:val="nil"/>
              <w:left w:val="nil"/>
              <w:bottom w:val="single" w:sz="4" w:space="0" w:color="auto"/>
              <w:right w:val="single" w:sz="4" w:space="0" w:color="auto"/>
            </w:tcBorders>
            <w:shd w:val="clear" w:color="auto" w:fill="auto"/>
            <w:vAlign w:val="bottom"/>
            <w:hideMark/>
          </w:tcPr>
          <w:p w14:paraId="68CC734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28+760</w:t>
            </w:r>
          </w:p>
        </w:tc>
        <w:tc>
          <w:tcPr>
            <w:tcW w:w="1031" w:type="dxa"/>
            <w:tcBorders>
              <w:top w:val="nil"/>
              <w:left w:val="nil"/>
              <w:bottom w:val="single" w:sz="4" w:space="0" w:color="auto"/>
              <w:right w:val="single" w:sz="4" w:space="0" w:color="auto"/>
            </w:tcBorders>
            <w:shd w:val="clear" w:color="auto" w:fill="auto"/>
            <w:noWrap/>
            <w:vAlign w:val="bottom"/>
            <w:hideMark/>
          </w:tcPr>
          <w:p w14:paraId="066FE5B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60.00</w:t>
            </w:r>
          </w:p>
        </w:tc>
        <w:tc>
          <w:tcPr>
            <w:tcW w:w="1209" w:type="dxa"/>
            <w:tcBorders>
              <w:top w:val="nil"/>
              <w:left w:val="nil"/>
              <w:bottom w:val="single" w:sz="4" w:space="0" w:color="auto"/>
              <w:right w:val="single" w:sz="4" w:space="0" w:color="auto"/>
            </w:tcBorders>
            <w:shd w:val="clear" w:color="auto" w:fill="auto"/>
            <w:noWrap/>
            <w:vAlign w:val="bottom"/>
            <w:hideMark/>
          </w:tcPr>
          <w:p w14:paraId="0DCCF67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14" w:type="dxa"/>
            <w:tcBorders>
              <w:top w:val="nil"/>
              <w:left w:val="nil"/>
              <w:bottom w:val="single" w:sz="4" w:space="0" w:color="auto"/>
              <w:right w:val="single" w:sz="4" w:space="0" w:color="auto"/>
            </w:tcBorders>
            <w:shd w:val="clear" w:color="auto" w:fill="auto"/>
            <w:noWrap/>
            <w:vAlign w:val="bottom"/>
            <w:hideMark/>
          </w:tcPr>
          <w:p w14:paraId="0B185B0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60.00</w:t>
            </w:r>
          </w:p>
        </w:tc>
      </w:tr>
      <w:tr w:rsidR="00FB2DDE" w:rsidRPr="00070D82" w14:paraId="65D9BA7C" w14:textId="77777777" w:rsidTr="00915161">
        <w:trPr>
          <w:trHeight w:val="300"/>
        </w:trPr>
        <w:tc>
          <w:tcPr>
            <w:tcW w:w="1410" w:type="dxa"/>
            <w:tcBorders>
              <w:top w:val="nil"/>
              <w:left w:val="nil"/>
              <w:bottom w:val="nil"/>
              <w:right w:val="nil"/>
            </w:tcBorders>
            <w:shd w:val="clear" w:color="auto" w:fill="auto"/>
            <w:noWrap/>
            <w:vAlign w:val="bottom"/>
            <w:hideMark/>
          </w:tcPr>
          <w:p w14:paraId="65D9484B" w14:textId="77777777" w:rsidR="00FB2DDE" w:rsidRPr="00070D82" w:rsidRDefault="00FB2DDE" w:rsidP="00FB2DDE">
            <w:pPr>
              <w:spacing w:line="240" w:lineRule="auto"/>
              <w:jc w:val="center"/>
              <w:rPr>
                <w:rFonts w:ascii="Montserrat Light" w:hAnsi="Montserrat Light" w:cs="Calibri"/>
              </w:rPr>
            </w:pPr>
          </w:p>
        </w:tc>
        <w:tc>
          <w:tcPr>
            <w:tcW w:w="1680" w:type="dxa"/>
            <w:tcBorders>
              <w:top w:val="nil"/>
              <w:left w:val="nil"/>
              <w:bottom w:val="nil"/>
              <w:right w:val="nil"/>
            </w:tcBorders>
            <w:shd w:val="clear" w:color="auto" w:fill="auto"/>
            <w:noWrap/>
            <w:vAlign w:val="bottom"/>
            <w:hideMark/>
          </w:tcPr>
          <w:p w14:paraId="5BB75FD4" w14:textId="77777777" w:rsidR="00FB2DDE" w:rsidRPr="00070D82" w:rsidRDefault="00FB2DDE" w:rsidP="00FB2DDE">
            <w:pPr>
              <w:spacing w:line="240" w:lineRule="auto"/>
              <w:jc w:val="center"/>
              <w:rPr>
                <w:rFonts w:ascii="Montserrat Light" w:hAnsi="Montserrat Light"/>
              </w:rPr>
            </w:pPr>
          </w:p>
        </w:tc>
        <w:tc>
          <w:tcPr>
            <w:tcW w:w="1696" w:type="dxa"/>
            <w:tcBorders>
              <w:top w:val="nil"/>
              <w:left w:val="nil"/>
              <w:bottom w:val="nil"/>
              <w:right w:val="nil"/>
            </w:tcBorders>
            <w:shd w:val="clear" w:color="auto" w:fill="auto"/>
            <w:noWrap/>
            <w:vAlign w:val="bottom"/>
            <w:hideMark/>
          </w:tcPr>
          <w:p w14:paraId="24E42827" w14:textId="77777777" w:rsidR="00FB2DDE" w:rsidRPr="00070D82" w:rsidRDefault="00FB2DDE" w:rsidP="00FB2DDE">
            <w:pPr>
              <w:spacing w:line="240" w:lineRule="auto"/>
              <w:jc w:val="center"/>
              <w:rPr>
                <w:rFonts w:ascii="Montserrat Light" w:hAnsi="Montserrat Light"/>
              </w:rPr>
            </w:pPr>
          </w:p>
        </w:tc>
        <w:tc>
          <w:tcPr>
            <w:tcW w:w="1031" w:type="dxa"/>
            <w:tcBorders>
              <w:top w:val="nil"/>
              <w:left w:val="nil"/>
              <w:bottom w:val="nil"/>
              <w:right w:val="nil"/>
            </w:tcBorders>
            <w:shd w:val="clear" w:color="auto" w:fill="auto"/>
            <w:noWrap/>
            <w:vAlign w:val="bottom"/>
            <w:hideMark/>
          </w:tcPr>
          <w:p w14:paraId="5FE5155E" w14:textId="77777777" w:rsidR="00FB2DDE" w:rsidRPr="00070D82" w:rsidRDefault="00FB2DDE" w:rsidP="00FB2DDE">
            <w:pPr>
              <w:spacing w:line="240" w:lineRule="auto"/>
              <w:jc w:val="center"/>
              <w:rPr>
                <w:rFonts w:ascii="Montserrat Light" w:hAnsi="Montserrat Light"/>
              </w:rPr>
            </w:pPr>
          </w:p>
        </w:tc>
        <w:tc>
          <w:tcPr>
            <w:tcW w:w="1209" w:type="dxa"/>
            <w:tcBorders>
              <w:top w:val="nil"/>
              <w:left w:val="single" w:sz="4" w:space="0" w:color="auto"/>
              <w:bottom w:val="single" w:sz="4" w:space="0" w:color="auto"/>
              <w:right w:val="single" w:sz="4" w:space="0" w:color="auto"/>
            </w:tcBorders>
            <w:shd w:val="clear" w:color="auto" w:fill="auto"/>
            <w:noWrap/>
            <w:vAlign w:val="bottom"/>
            <w:hideMark/>
          </w:tcPr>
          <w:p w14:paraId="72718FA3"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TOTAL</w:t>
            </w:r>
          </w:p>
        </w:tc>
        <w:tc>
          <w:tcPr>
            <w:tcW w:w="1214" w:type="dxa"/>
            <w:tcBorders>
              <w:top w:val="nil"/>
              <w:left w:val="nil"/>
              <w:bottom w:val="single" w:sz="4" w:space="0" w:color="auto"/>
              <w:right w:val="single" w:sz="4" w:space="0" w:color="auto"/>
            </w:tcBorders>
            <w:shd w:val="clear" w:color="auto" w:fill="auto"/>
            <w:noWrap/>
            <w:vAlign w:val="bottom"/>
            <w:hideMark/>
          </w:tcPr>
          <w:p w14:paraId="09A04DEA"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5510.00</w:t>
            </w:r>
          </w:p>
        </w:tc>
      </w:tr>
    </w:tbl>
    <w:p w14:paraId="6CD414E4" w14:textId="77777777" w:rsidR="00FB2DDE" w:rsidRPr="00070D82" w:rsidRDefault="00FB2DDE" w:rsidP="00FB2DDE">
      <w:pPr>
        <w:spacing w:line="240" w:lineRule="auto"/>
        <w:jc w:val="both"/>
        <w:rPr>
          <w:rFonts w:ascii="Montserrat Light" w:hAnsi="Montserrat Light"/>
          <w:b/>
          <w:iCs/>
        </w:rPr>
      </w:pPr>
    </w:p>
    <w:p w14:paraId="1F32539C" w14:textId="77777777" w:rsidR="00FB2DDE" w:rsidRPr="00070D82" w:rsidRDefault="00FB2DDE" w:rsidP="00FB2DDE">
      <w:pPr>
        <w:spacing w:line="240" w:lineRule="auto"/>
        <w:jc w:val="both"/>
        <w:rPr>
          <w:rFonts w:ascii="Montserrat Light" w:hAnsi="Montserrat Light"/>
          <w:b/>
          <w:iCs/>
        </w:rPr>
      </w:pPr>
      <w:proofErr w:type="spellStart"/>
      <w:r w:rsidRPr="00070D82">
        <w:rPr>
          <w:rFonts w:ascii="Montserrat Light" w:hAnsi="Montserrat Light"/>
          <w:b/>
          <w:iCs/>
        </w:rPr>
        <w:t>Consolidari</w:t>
      </w:r>
      <w:proofErr w:type="spellEnd"/>
      <w:r w:rsidRPr="00070D82">
        <w:rPr>
          <w:rFonts w:ascii="Montserrat Light" w:hAnsi="Montserrat Light"/>
          <w:b/>
          <w:iCs/>
        </w:rPr>
        <w:t xml:space="preserve"> cu </w:t>
      </w:r>
      <w:proofErr w:type="spellStart"/>
      <w:r w:rsidRPr="00070D82">
        <w:rPr>
          <w:rFonts w:ascii="Montserrat Light" w:hAnsi="Montserrat Light"/>
          <w:b/>
          <w:iCs/>
        </w:rPr>
        <w:t>coloane</w:t>
      </w:r>
      <w:proofErr w:type="spellEnd"/>
    </w:p>
    <w:p w14:paraId="68BE46FC" w14:textId="77777777" w:rsidR="00FB2DDE" w:rsidRPr="00070D82" w:rsidRDefault="00FB2DDE" w:rsidP="00FB2DDE">
      <w:pPr>
        <w:autoSpaceDE w:val="0"/>
        <w:spacing w:line="240" w:lineRule="auto"/>
        <w:jc w:val="both"/>
        <w:rPr>
          <w:rFonts w:ascii="Montserrat Light" w:hAnsi="Montserrat Light"/>
          <w:spacing w:val="-8"/>
          <w:lang w:val="ro-RO"/>
        </w:rPr>
      </w:pPr>
      <w:r w:rsidRPr="00070D82">
        <w:rPr>
          <w:rFonts w:ascii="Montserrat Light" w:hAnsi="Montserrat Light"/>
          <w:spacing w:val="-8"/>
          <w:lang w:val="ro-RO"/>
        </w:rPr>
        <w:t xml:space="preserve">Asigurarea gabaritului pe zonele </w:t>
      </w:r>
      <w:proofErr w:type="spellStart"/>
      <w:r w:rsidRPr="00070D82">
        <w:rPr>
          <w:rFonts w:ascii="Montserrat Light" w:hAnsi="Montserrat Light"/>
          <w:spacing w:val="-8"/>
          <w:lang w:val="ro-RO"/>
        </w:rPr>
        <w:t>inguste</w:t>
      </w:r>
      <w:proofErr w:type="spellEnd"/>
      <w:r w:rsidRPr="00070D82">
        <w:rPr>
          <w:rFonts w:ascii="Montserrat Light" w:hAnsi="Montserrat Light"/>
          <w:spacing w:val="-8"/>
          <w:lang w:val="ro-RO"/>
        </w:rPr>
        <w:t xml:space="preserve"> si cu taluz de rambleu abrupt s-a </w:t>
      </w:r>
      <w:proofErr w:type="spellStart"/>
      <w:r w:rsidRPr="00070D82">
        <w:rPr>
          <w:rFonts w:ascii="Montserrat Light" w:hAnsi="Montserrat Light"/>
          <w:spacing w:val="-8"/>
          <w:lang w:val="ro-RO"/>
        </w:rPr>
        <w:t>facut</w:t>
      </w:r>
      <w:proofErr w:type="spellEnd"/>
      <w:r w:rsidRPr="00070D82">
        <w:rPr>
          <w:rFonts w:ascii="Montserrat Light" w:hAnsi="Montserrat Light"/>
          <w:spacing w:val="-8"/>
          <w:lang w:val="ro-RO"/>
        </w:rPr>
        <w:t xml:space="preserve"> prin tronsoane de sprijinire discontinua cu elemente </w:t>
      </w:r>
      <w:proofErr w:type="spellStart"/>
      <w:r w:rsidRPr="00070D82">
        <w:rPr>
          <w:rFonts w:ascii="Montserrat Light" w:hAnsi="Montserrat Light"/>
          <w:spacing w:val="-8"/>
          <w:lang w:val="ro-RO"/>
        </w:rPr>
        <w:t>fisate</w:t>
      </w:r>
      <w:proofErr w:type="spellEnd"/>
      <w:r w:rsidRPr="00070D82">
        <w:rPr>
          <w:rFonts w:ascii="Montserrat Light" w:hAnsi="Montserrat Light"/>
          <w:spacing w:val="-8"/>
          <w:lang w:val="ro-RO"/>
        </w:rPr>
        <w:t xml:space="preserve"> (</w:t>
      </w:r>
      <w:proofErr w:type="spellStart"/>
      <w:r w:rsidRPr="00070D82">
        <w:rPr>
          <w:rFonts w:ascii="Montserrat Light" w:hAnsi="Montserrat Light"/>
          <w:spacing w:val="-8"/>
          <w:lang w:val="ro-RO"/>
        </w:rPr>
        <w:t>piloti</w:t>
      </w:r>
      <w:proofErr w:type="spellEnd"/>
      <w:r w:rsidRPr="00070D82">
        <w:rPr>
          <w:rFonts w:ascii="Montserrat Light" w:hAnsi="Montserrat Light"/>
          <w:spacing w:val="-8"/>
          <w:lang w:val="ro-RO"/>
        </w:rPr>
        <w:t xml:space="preserve"> cu diametrul de 0.800 m si lungimea de 11.30 m).</w:t>
      </w:r>
    </w:p>
    <w:p w14:paraId="66B61E0A" w14:textId="77777777" w:rsidR="00FB2DDE" w:rsidRPr="00070D82" w:rsidRDefault="00FB2DDE" w:rsidP="00FB2DDE">
      <w:pPr>
        <w:autoSpaceDE w:val="0"/>
        <w:spacing w:line="240" w:lineRule="auto"/>
        <w:jc w:val="both"/>
        <w:rPr>
          <w:rFonts w:ascii="Montserrat Light" w:hAnsi="Montserrat Light"/>
          <w:spacing w:val="-8"/>
          <w:lang w:val="ro-RO"/>
        </w:rPr>
      </w:pPr>
      <w:proofErr w:type="spellStart"/>
      <w:r w:rsidRPr="00070D82">
        <w:rPr>
          <w:rFonts w:ascii="Montserrat Light" w:hAnsi="Montserrat Light"/>
          <w:spacing w:val="-8"/>
          <w:lang w:val="ro-RO"/>
        </w:rPr>
        <w:t>Lucrarile</w:t>
      </w:r>
      <w:proofErr w:type="spellEnd"/>
      <w:r w:rsidRPr="00070D82">
        <w:rPr>
          <w:rFonts w:ascii="Montserrat Light" w:hAnsi="Montserrat Light"/>
          <w:spacing w:val="-8"/>
          <w:lang w:val="ro-RO"/>
        </w:rPr>
        <w:t xml:space="preserve"> de sprijinire s-au </w:t>
      </w:r>
      <w:proofErr w:type="spellStart"/>
      <w:r w:rsidRPr="00070D82">
        <w:rPr>
          <w:rFonts w:ascii="Montserrat Light" w:hAnsi="Montserrat Light"/>
          <w:spacing w:val="-8"/>
          <w:lang w:val="ro-RO"/>
        </w:rPr>
        <w:t>facut</w:t>
      </w:r>
      <w:proofErr w:type="spellEnd"/>
      <w:r w:rsidRPr="00070D82">
        <w:rPr>
          <w:rFonts w:ascii="Montserrat Light" w:hAnsi="Montserrat Light"/>
          <w:spacing w:val="-8"/>
          <w:lang w:val="ro-RO"/>
        </w:rPr>
        <w:t xml:space="preserve"> </w:t>
      </w:r>
      <w:proofErr w:type="spellStart"/>
      <w:r w:rsidRPr="00070D82">
        <w:rPr>
          <w:rFonts w:ascii="Montserrat Light" w:hAnsi="Montserrat Light"/>
          <w:spacing w:val="-8"/>
          <w:lang w:val="ro-RO"/>
        </w:rPr>
        <w:t>tronsonat</w:t>
      </w:r>
      <w:proofErr w:type="spellEnd"/>
      <w:r w:rsidRPr="00070D82">
        <w:rPr>
          <w:rFonts w:ascii="Montserrat Light" w:hAnsi="Montserrat Light"/>
          <w:spacing w:val="-8"/>
          <w:lang w:val="ro-RO"/>
        </w:rPr>
        <w:t>, lungimea unui tronson fiind de 10.00 m.</w:t>
      </w:r>
    </w:p>
    <w:p w14:paraId="73AB666F" w14:textId="77777777" w:rsidR="00FB2DDE" w:rsidRPr="00070D82" w:rsidRDefault="00FB2DDE" w:rsidP="00FB2DDE">
      <w:pPr>
        <w:autoSpaceDE w:val="0"/>
        <w:spacing w:line="240" w:lineRule="auto"/>
        <w:jc w:val="both"/>
        <w:rPr>
          <w:rFonts w:ascii="Montserrat Light" w:hAnsi="Montserrat Light"/>
          <w:spacing w:val="-8"/>
          <w:lang w:val="ro-RO"/>
        </w:rPr>
      </w:pPr>
      <w:r w:rsidRPr="00070D82">
        <w:rPr>
          <w:rFonts w:ascii="Montserrat Light" w:hAnsi="Montserrat Light"/>
          <w:spacing w:val="-8"/>
          <w:lang w:val="ro-RO"/>
        </w:rPr>
        <w:t xml:space="preserve">Distanta </w:t>
      </w:r>
      <w:proofErr w:type="spellStart"/>
      <w:r w:rsidRPr="00070D82">
        <w:rPr>
          <w:rFonts w:ascii="Montserrat Light" w:hAnsi="Montserrat Light"/>
          <w:spacing w:val="-8"/>
          <w:lang w:val="ro-RO"/>
        </w:rPr>
        <w:t>interax</w:t>
      </w:r>
      <w:proofErr w:type="spellEnd"/>
      <w:r w:rsidRPr="00070D82">
        <w:rPr>
          <w:rFonts w:ascii="Montserrat Light" w:hAnsi="Montserrat Light"/>
          <w:spacing w:val="-8"/>
          <w:lang w:val="ro-RO"/>
        </w:rPr>
        <w:t xml:space="preserve"> dintre </w:t>
      </w:r>
      <w:proofErr w:type="spellStart"/>
      <w:r w:rsidRPr="00070D82">
        <w:rPr>
          <w:rFonts w:ascii="Montserrat Light" w:hAnsi="Montserrat Light"/>
          <w:spacing w:val="-8"/>
          <w:lang w:val="ro-RO"/>
        </w:rPr>
        <w:t>piloti</w:t>
      </w:r>
      <w:proofErr w:type="spellEnd"/>
      <w:r w:rsidRPr="00070D82">
        <w:rPr>
          <w:rFonts w:ascii="Montserrat Light" w:hAnsi="Montserrat Light"/>
          <w:spacing w:val="-8"/>
          <w:lang w:val="ro-RO"/>
        </w:rPr>
        <w:t xml:space="preserve"> in sens longitudinal este de 2.87 m, iar in sens transversal de 1.80 m. Radierul din beton armat C30/37 are grosimea de 0.90 m, </w:t>
      </w:r>
      <w:proofErr w:type="spellStart"/>
      <w:r w:rsidRPr="00070D82">
        <w:rPr>
          <w:rFonts w:ascii="Montserrat Light" w:hAnsi="Montserrat Light"/>
          <w:spacing w:val="-8"/>
          <w:lang w:val="ro-RO"/>
        </w:rPr>
        <w:t>latimea</w:t>
      </w:r>
      <w:proofErr w:type="spellEnd"/>
      <w:r w:rsidRPr="00070D82">
        <w:rPr>
          <w:rFonts w:ascii="Montserrat Light" w:hAnsi="Montserrat Light"/>
          <w:spacing w:val="-8"/>
          <w:lang w:val="ro-RO"/>
        </w:rPr>
        <w:t xml:space="preserve"> de 3.70 m si lungimea de 10.00 m. </w:t>
      </w:r>
    </w:p>
    <w:p w14:paraId="11859362" w14:textId="77777777" w:rsidR="00FB2DDE" w:rsidRPr="00070D82" w:rsidRDefault="00FB2DDE" w:rsidP="00FB2DDE">
      <w:pPr>
        <w:autoSpaceDE w:val="0"/>
        <w:spacing w:line="240" w:lineRule="auto"/>
        <w:jc w:val="both"/>
        <w:rPr>
          <w:rFonts w:ascii="Montserrat Light" w:hAnsi="Montserrat Light"/>
          <w:spacing w:val="-8"/>
          <w:lang w:val="ro-RO"/>
        </w:rPr>
      </w:pPr>
      <w:r w:rsidRPr="00070D82">
        <w:rPr>
          <w:rFonts w:ascii="Montserrat Light" w:hAnsi="Montserrat Light"/>
          <w:spacing w:val="-8"/>
          <w:lang w:val="ro-RO"/>
        </w:rPr>
        <w:t xml:space="preserve">La partea exterioara a radierului s-a </w:t>
      </w:r>
      <w:proofErr w:type="spellStart"/>
      <w:r w:rsidRPr="00070D82">
        <w:rPr>
          <w:rFonts w:ascii="Montserrat Light" w:hAnsi="Montserrat Light"/>
          <w:spacing w:val="-8"/>
          <w:lang w:val="ro-RO"/>
        </w:rPr>
        <w:t>prevazut</w:t>
      </w:r>
      <w:proofErr w:type="spellEnd"/>
      <w:r w:rsidRPr="00070D82">
        <w:rPr>
          <w:rFonts w:ascii="Montserrat Light" w:hAnsi="Montserrat Light"/>
          <w:spacing w:val="-8"/>
          <w:lang w:val="ro-RO"/>
        </w:rPr>
        <w:t xml:space="preserve"> o consola cu grosimea de 0.53 m la baza, respectiv 0.20 m la </w:t>
      </w:r>
      <w:proofErr w:type="spellStart"/>
      <w:r w:rsidRPr="00070D82">
        <w:rPr>
          <w:rFonts w:ascii="Montserrat Light" w:hAnsi="Montserrat Light"/>
          <w:spacing w:val="-8"/>
          <w:lang w:val="ro-RO"/>
        </w:rPr>
        <w:t>capat</w:t>
      </w:r>
      <w:proofErr w:type="spellEnd"/>
      <w:r w:rsidRPr="00070D82">
        <w:rPr>
          <w:rFonts w:ascii="Montserrat Light" w:hAnsi="Montserrat Light"/>
          <w:spacing w:val="-8"/>
          <w:lang w:val="ro-RO"/>
        </w:rPr>
        <w:t xml:space="preserve">. La </w:t>
      </w:r>
      <w:proofErr w:type="spellStart"/>
      <w:r w:rsidRPr="00070D82">
        <w:rPr>
          <w:rFonts w:ascii="Montserrat Light" w:hAnsi="Montserrat Light"/>
          <w:spacing w:val="-8"/>
          <w:lang w:val="ro-RO"/>
        </w:rPr>
        <w:t>varful</w:t>
      </w:r>
      <w:proofErr w:type="spellEnd"/>
      <w:r w:rsidRPr="00070D82">
        <w:rPr>
          <w:rFonts w:ascii="Montserrat Light" w:hAnsi="Montserrat Light"/>
          <w:spacing w:val="-8"/>
          <w:lang w:val="ro-RO"/>
        </w:rPr>
        <w:t xml:space="preserve"> consolei s-a </w:t>
      </w:r>
      <w:proofErr w:type="spellStart"/>
      <w:r w:rsidRPr="00070D82">
        <w:rPr>
          <w:rFonts w:ascii="Montserrat Light" w:hAnsi="Montserrat Light"/>
          <w:spacing w:val="-8"/>
          <w:lang w:val="ro-RO"/>
        </w:rPr>
        <w:t>prevazut</w:t>
      </w:r>
      <w:proofErr w:type="spellEnd"/>
      <w:r w:rsidRPr="00070D82">
        <w:rPr>
          <w:rFonts w:ascii="Montserrat Light" w:hAnsi="Montserrat Light"/>
          <w:spacing w:val="-8"/>
          <w:lang w:val="ro-RO"/>
        </w:rPr>
        <w:t xml:space="preserve"> o grinda cu </w:t>
      </w:r>
      <w:proofErr w:type="spellStart"/>
      <w:r w:rsidRPr="00070D82">
        <w:rPr>
          <w:rFonts w:ascii="Montserrat Light" w:hAnsi="Montserrat Light"/>
          <w:spacing w:val="-8"/>
          <w:lang w:val="ro-RO"/>
        </w:rPr>
        <w:t>latimea</w:t>
      </w:r>
      <w:proofErr w:type="spellEnd"/>
      <w:r w:rsidRPr="00070D82">
        <w:rPr>
          <w:rFonts w:ascii="Montserrat Light" w:hAnsi="Montserrat Light"/>
          <w:spacing w:val="-8"/>
          <w:lang w:val="ro-RO"/>
        </w:rPr>
        <w:t xml:space="preserve"> de 0.40 m, pentru montare parapet de </w:t>
      </w:r>
      <w:proofErr w:type="spellStart"/>
      <w:r w:rsidRPr="00070D82">
        <w:rPr>
          <w:rFonts w:ascii="Montserrat Light" w:hAnsi="Montserrat Light"/>
          <w:spacing w:val="-8"/>
          <w:lang w:val="ro-RO"/>
        </w:rPr>
        <w:t>siguranta</w:t>
      </w:r>
      <w:proofErr w:type="spellEnd"/>
      <w:r w:rsidRPr="00070D82">
        <w:rPr>
          <w:rFonts w:ascii="Montserrat Light" w:hAnsi="Montserrat Light"/>
          <w:spacing w:val="-8"/>
          <w:lang w:val="ro-RO"/>
        </w:rPr>
        <w:t>. Lungimea consolei va fi de 2.00 m cu tot cu grinda parapetului.</w:t>
      </w:r>
    </w:p>
    <w:tbl>
      <w:tblPr>
        <w:tblW w:w="8240" w:type="dxa"/>
        <w:tblInd w:w="113" w:type="dxa"/>
        <w:tblLook w:val="04A0" w:firstRow="1" w:lastRow="0" w:firstColumn="1" w:lastColumn="0" w:noHBand="0" w:noVBand="1"/>
      </w:tblPr>
      <w:tblGrid>
        <w:gridCol w:w="1431"/>
        <w:gridCol w:w="1706"/>
        <w:gridCol w:w="1722"/>
        <w:gridCol w:w="1047"/>
        <w:gridCol w:w="1102"/>
        <w:gridCol w:w="1232"/>
      </w:tblGrid>
      <w:tr w:rsidR="00070D82" w:rsidRPr="00070D82" w14:paraId="11DFAA25" w14:textId="77777777" w:rsidTr="00915161">
        <w:trPr>
          <w:trHeight w:val="300"/>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4C73CF2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SPRIJINIRE - COLOANE</w:t>
            </w:r>
          </w:p>
        </w:tc>
      </w:tr>
      <w:tr w:rsidR="00070D82" w:rsidRPr="00070D82" w14:paraId="5AFEC541" w14:textId="77777777" w:rsidTr="00915161">
        <w:trPr>
          <w:trHeight w:val="315"/>
        </w:trPr>
        <w:tc>
          <w:tcPr>
            <w:tcW w:w="1431" w:type="dxa"/>
            <w:tcBorders>
              <w:top w:val="nil"/>
              <w:left w:val="single" w:sz="4" w:space="0" w:color="auto"/>
              <w:bottom w:val="single" w:sz="4" w:space="0" w:color="auto"/>
              <w:right w:val="single" w:sz="4" w:space="0" w:color="auto"/>
            </w:tcBorders>
            <w:shd w:val="clear" w:color="000000" w:fill="FCE4D6"/>
            <w:vAlign w:val="center"/>
            <w:hideMark/>
          </w:tcPr>
          <w:p w14:paraId="4C8F1B2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Drum</w:t>
            </w:r>
          </w:p>
        </w:tc>
        <w:tc>
          <w:tcPr>
            <w:tcW w:w="1706" w:type="dxa"/>
            <w:tcBorders>
              <w:top w:val="nil"/>
              <w:left w:val="nil"/>
              <w:bottom w:val="single" w:sz="4" w:space="0" w:color="auto"/>
              <w:right w:val="single" w:sz="4" w:space="0" w:color="auto"/>
            </w:tcBorders>
            <w:shd w:val="clear" w:color="000000" w:fill="FCE4D6"/>
            <w:vAlign w:val="center"/>
            <w:hideMark/>
          </w:tcPr>
          <w:p w14:paraId="29111BC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De la km.</w:t>
            </w:r>
          </w:p>
        </w:tc>
        <w:tc>
          <w:tcPr>
            <w:tcW w:w="1722" w:type="dxa"/>
            <w:tcBorders>
              <w:top w:val="nil"/>
              <w:left w:val="nil"/>
              <w:bottom w:val="single" w:sz="4" w:space="0" w:color="auto"/>
              <w:right w:val="single" w:sz="4" w:space="0" w:color="auto"/>
            </w:tcBorders>
            <w:shd w:val="clear" w:color="000000" w:fill="FCE4D6"/>
            <w:noWrap/>
            <w:vAlign w:val="bottom"/>
            <w:hideMark/>
          </w:tcPr>
          <w:p w14:paraId="10638A1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La km</w:t>
            </w:r>
          </w:p>
        </w:tc>
        <w:tc>
          <w:tcPr>
            <w:tcW w:w="1047" w:type="dxa"/>
            <w:tcBorders>
              <w:top w:val="nil"/>
              <w:left w:val="nil"/>
              <w:bottom w:val="single" w:sz="4" w:space="0" w:color="auto"/>
              <w:right w:val="single" w:sz="4" w:space="0" w:color="auto"/>
            </w:tcBorders>
            <w:shd w:val="clear" w:color="000000" w:fill="FCE4D6"/>
            <w:noWrap/>
            <w:vAlign w:val="bottom"/>
            <w:hideMark/>
          </w:tcPr>
          <w:p w14:paraId="55B67F2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Stanga</w:t>
            </w:r>
          </w:p>
        </w:tc>
        <w:tc>
          <w:tcPr>
            <w:tcW w:w="1102" w:type="dxa"/>
            <w:tcBorders>
              <w:top w:val="nil"/>
              <w:left w:val="nil"/>
              <w:bottom w:val="single" w:sz="4" w:space="0" w:color="auto"/>
              <w:right w:val="single" w:sz="4" w:space="0" w:color="auto"/>
            </w:tcBorders>
            <w:shd w:val="clear" w:color="000000" w:fill="FCE4D6"/>
            <w:noWrap/>
            <w:vAlign w:val="bottom"/>
            <w:hideMark/>
          </w:tcPr>
          <w:p w14:paraId="55390EB3" w14:textId="77777777" w:rsidR="00FB2DDE" w:rsidRPr="00070D82" w:rsidRDefault="00FB2DDE" w:rsidP="00FB2DDE">
            <w:pPr>
              <w:spacing w:line="240" w:lineRule="auto"/>
              <w:jc w:val="center"/>
              <w:rPr>
                <w:rFonts w:ascii="Montserrat Light" w:hAnsi="Montserrat Light" w:cs="Calibri"/>
              </w:rPr>
            </w:pPr>
            <w:proofErr w:type="spellStart"/>
            <w:r w:rsidRPr="00070D82">
              <w:rPr>
                <w:rFonts w:ascii="Montserrat Light" w:hAnsi="Montserrat Light" w:cs="Calibri"/>
              </w:rPr>
              <w:t>Dreapa</w:t>
            </w:r>
            <w:proofErr w:type="spellEnd"/>
          </w:p>
        </w:tc>
        <w:tc>
          <w:tcPr>
            <w:tcW w:w="1232" w:type="dxa"/>
            <w:tcBorders>
              <w:top w:val="nil"/>
              <w:left w:val="nil"/>
              <w:bottom w:val="single" w:sz="4" w:space="0" w:color="auto"/>
              <w:right w:val="single" w:sz="4" w:space="0" w:color="auto"/>
            </w:tcBorders>
            <w:shd w:val="clear" w:color="000000" w:fill="FCE4D6"/>
            <w:noWrap/>
            <w:vAlign w:val="bottom"/>
            <w:hideMark/>
          </w:tcPr>
          <w:p w14:paraId="08F5DBD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Total</w:t>
            </w:r>
          </w:p>
        </w:tc>
      </w:tr>
      <w:tr w:rsidR="00070D82" w:rsidRPr="00070D82" w14:paraId="45AB6416"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7AE230C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06" w:type="dxa"/>
            <w:tcBorders>
              <w:top w:val="nil"/>
              <w:left w:val="nil"/>
              <w:bottom w:val="single" w:sz="4" w:space="0" w:color="auto"/>
              <w:right w:val="single" w:sz="4" w:space="0" w:color="auto"/>
            </w:tcBorders>
            <w:shd w:val="clear" w:color="auto" w:fill="auto"/>
            <w:vAlign w:val="bottom"/>
            <w:hideMark/>
          </w:tcPr>
          <w:p w14:paraId="5275CD7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11+500</w:t>
            </w:r>
          </w:p>
        </w:tc>
        <w:tc>
          <w:tcPr>
            <w:tcW w:w="1722" w:type="dxa"/>
            <w:tcBorders>
              <w:top w:val="nil"/>
              <w:left w:val="nil"/>
              <w:bottom w:val="single" w:sz="4" w:space="0" w:color="auto"/>
              <w:right w:val="single" w:sz="4" w:space="0" w:color="auto"/>
            </w:tcBorders>
            <w:shd w:val="clear" w:color="auto" w:fill="auto"/>
            <w:vAlign w:val="bottom"/>
            <w:hideMark/>
          </w:tcPr>
          <w:p w14:paraId="0C57DDE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11+560</w:t>
            </w:r>
          </w:p>
        </w:tc>
        <w:tc>
          <w:tcPr>
            <w:tcW w:w="1047" w:type="dxa"/>
            <w:tcBorders>
              <w:top w:val="nil"/>
              <w:left w:val="nil"/>
              <w:bottom w:val="single" w:sz="4" w:space="0" w:color="auto"/>
              <w:right w:val="single" w:sz="4" w:space="0" w:color="auto"/>
            </w:tcBorders>
            <w:shd w:val="clear" w:color="auto" w:fill="auto"/>
            <w:noWrap/>
            <w:vAlign w:val="bottom"/>
            <w:hideMark/>
          </w:tcPr>
          <w:p w14:paraId="21E84C3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60.00</w:t>
            </w:r>
          </w:p>
        </w:tc>
        <w:tc>
          <w:tcPr>
            <w:tcW w:w="1102" w:type="dxa"/>
            <w:tcBorders>
              <w:top w:val="nil"/>
              <w:left w:val="nil"/>
              <w:bottom w:val="single" w:sz="4" w:space="0" w:color="auto"/>
              <w:right w:val="single" w:sz="4" w:space="0" w:color="auto"/>
            </w:tcBorders>
            <w:shd w:val="clear" w:color="auto" w:fill="auto"/>
            <w:noWrap/>
            <w:vAlign w:val="bottom"/>
            <w:hideMark/>
          </w:tcPr>
          <w:p w14:paraId="67C1CD3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32" w:type="dxa"/>
            <w:tcBorders>
              <w:top w:val="nil"/>
              <w:left w:val="nil"/>
              <w:bottom w:val="single" w:sz="4" w:space="0" w:color="auto"/>
              <w:right w:val="single" w:sz="4" w:space="0" w:color="auto"/>
            </w:tcBorders>
            <w:shd w:val="clear" w:color="auto" w:fill="auto"/>
            <w:noWrap/>
            <w:vAlign w:val="bottom"/>
            <w:hideMark/>
          </w:tcPr>
          <w:p w14:paraId="10EBEB3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60.00</w:t>
            </w:r>
          </w:p>
        </w:tc>
      </w:tr>
      <w:tr w:rsidR="00070D82" w:rsidRPr="00070D82" w14:paraId="385CDBDB"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5B2B884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06" w:type="dxa"/>
            <w:tcBorders>
              <w:top w:val="nil"/>
              <w:left w:val="nil"/>
              <w:bottom w:val="single" w:sz="4" w:space="0" w:color="auto"/>
              <w:right w:val="single" w:sz="4" w:space="0" w:color="auto"/>
            </w:tcBorders>
            <w:shd w:val="clear" w:color="auto" w:fill="auto"/>
            <w:vAlign w:val="bottom"/>
            <w:hideMark/>
          </w:tcPr>
          <w:p w14:paraId="3018791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11+560</w:t>
            </w:r>
          </w:p>
        </w:tc>
        <w:tc>
          <w:tcPr>
            <w:tcW w:w="1722" w:type="dxa"/>
            <w:tcBorders>
              <w:top w:val="nil"/>
              <w:left w:val="nil"/>
              <w:bottom w:val="single" w:sz="4" w:space="0" w:color="auto"/>
              <w:right w:val="single" w:sz="4" w:space="0" w:color="auto"/>
            </w:tcBorders>
            <w:shd w:val="clear" w:color="auto" w:fill="auto"/>
            <w:vAlign w:val="bottom"/>
            <w:hideMark/>
          </w:tcPr>
          <w:p w14:paraId="35EA4B0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12+400</w:t>
            </w:r>
          </w:p>
        </w:tc>
        <w:tc>
          <w:tcPr>
            <w:tcW w:w="1047" w:type="dxa"/>
            <w:tcBorders>
              <w:top w:val="nil"/>
              <w:left w:val="nil"/>
              <w:bottom w:val="single" w:sz="4" w:space="0" w:color="auto"/>
              <w:right w:val="single" w:sz="4" w:space="0" w:color="auto"/>
            </w:tcBorders>
            <w:shd w:val="clear" w:color="auto" w:fill="auto"/>
            <w:noWrap/>
            <w:vAlign w:val="bottom"/>
            <w:hideMark/>
          </w:tcPr>
          <w:p w14:paraId="784C7BE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840.00</w:t>
            </w:r>
          </w:p>
        </w:tc>
        <w:tc>
          <w:tcPr>
            <w:tcW w:w="1102" w:type="dxa"/>
            <w:tcBorders>
              <w:top w:val="nil"/>
              <w:left w:val="nil"/>
              <w:bottom w:val="single" w:sz="4" w:space="0" w:color="auto"/>
              <w:right w:val="single" w:sz="4" w:space="0" w:color="auto"/>
            </w:tcBorders>
            <w:shd w:val="clear" w:color="auto" w:fill="auto"/>
            <w:noWrap/>
            <w:vAlign w:val="bottom"/>
            <w:hideMark/>
          </w:tcPr>
          <w:p w14:paraId="2939D6C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32" w:type="dxa"/>
            <w:tcBorders>
              <w:top w:val="nil"/>
              <w:left w:val="nil"/>
              <w:bottom w:val="single" w:sz="4" w:space="0" w:color="auto"/>
              <w:right w:val="single" w:sz="4" w:space="0" w:color="auto"/>
            </w:tcBorders>
            <w:shd w:val="clear" w:color="auto" w:fill="auto"/>
            <w:noWrap/>
            <w:vAlign w:val="bottom"/>
            <w:hideMark/>
          </w:tcPr>
          <w:p w14:paraId="2AF29C2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840.00</w:t>
            </w:r>
          </w:p>
        </w:tc>
      </w:tr>
      <w:tr w:rsidR="00070D82" w:rsidRPr="00070D82" w14:paraId="528B8257"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5D6B450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06" w:type="dxa"/>
            <w:tcBorders>
              <w:top w:val="nil"/>
              <w:left w:val="nil"/>
              <w:bottom w:val="single" w:sz="4" w:space="0" w:color="auto"/>
              <w:right w:val="single" w:sz="4" w:space="0" w:color="auto"/>
            </w:tcBorders>
            <w:shd w:val="clear" w:color="auto" w:fill="auto"/>
            <w:vAlign w:val="bottom"/>
            <w:hideMark/>
          </w:tcPr>
          <w:p w14:paraId="77445A5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13+150</w:t>
            </w:r>
          </w:p>
        </w:tc>
        <w:tc>
          <w:tcPr>
            <w:tcW w:w="1722" w:type="dxa"/>
            <w:tcBorders>
              <w:top w:val="nil"/>
              <w:left w:val="nil"/>
              <w:bottom w:val="single" w:sz="4" w:space="0" w:color="auto"/>
              <w:right w:val="single" w:sz="4" w:space="0" w:color="auto"/>
            </w:tcBorders>
            <w:shd w:val="clear" w:color="auto" w:fill="auto"/>
            <w:vAlign w:val="bottom"/>
            <w:hideMark/>
          </w:tcPr>
          <w:p w14:paraId="144B717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13+500</w:t>
            </w:r>
          </w:p>
        </w:tc>
        <w:tc>
          <w:tcPr>
            <w:tcW w:w="1047" w:type="dxa"/>
            <w:tcBorders>
              <w:top w:val="nil"/>
              <w:left w:val="nil"/>
              <w:bottom w:val="single" w:sz="4" w:space="0" w:color="auto"/>
              <w:right w:val="single" w:sz="4" w:space="0" w:color="auto"/>
            </w:tcBorders>
            <w:shd w:val="clear" w:color="auto" w:fill="auto"/>
            <w:noWrap/>
            <w:vAlign w:val="bottom"/>
            <w:hideMark/>
          </w:tcPr>
          <w:p w14:paraId="2D4B8C7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350.00</w:t>
            </w:r>
          </w:p>
        </w:tc>
        <w:tc>
          <w:tcPr>
            <w:tcW w:w="1102" w:type="dxa"/>
            <w:tcBorders>
              <w:top w:val="nil"/>
              <w:left w:val="nil"/>
              <w:bottom w:val="single" w:sz="4" w:space="0" w:color="auto"/>
              <w:right w:val="single" w:sz="4" w:space="0" w:color="auto"/>
            </w:tcBorders>
            <w:shd w:val="clear" w:color="auto" w:fill="auto"/>
            <w:noWrap/>
            <w:vAlign w:val="bottom"/>
            <w:hideMark/>
          </w:tcPr>
          <w:p w14:paraId="46585C3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32" w:type="dxa"/>
            <w:tcBorders>
              <w:top w:val="nil"/>
              <w:left w:val="nil"/>
              <w:bottom w:val="single" w:sz="4" w:space="0" w:color="auto"/>
              <w:right w:val="single" w:sz="4" w:space="0" w:color="auto"/>
            </w:tcBorders>
            <w:shd w:val="clear" w:color="auto" w:fill="auto"/>
            <w:noWrap/>
            <w:vAlign w:val="bottom"/>
            <w:hideMark/>
          </w:tcPr>
          <w:p w14:paraId="46D7740A"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350.00</w:t>
            </w:r>
          </w:p>
        </w:tc>
      </w:tr>
      <w:tr w:rsidR="00070D82" w:rsidRPr="00070D82" w14:paraId="5794B755"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4D14343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06" w:type="dxa"/>
            <w:tcBorders>
              <w:top w:val="nil"/>
              <w:left w:val="nil"/>
              <w:bottom w:val="single" w:sz="4" w:space="0" w:color="auto"/>
              <w:right w:val="single" w:sz="4" w:space="0" w:color="auto"/>
            </w:tcBorders>
            <w:shd w:val="clear" w:color="auto" w:fill="auto"/>
            <w:vAlign w:val="bottom"/>
            <w:hideMark/>
          </w:tcPr>
          <w:p w14:paraId="1B2448C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15+340</w:t>
            </w:r>
          </w:p>
        </w:tc>
        <w:tc>
          <w:tcPr>
            <w:tcW w:w="1722" w:type="dxa"/>
            <w:tcBorders>
              <w:top w:val="nil"/>
              <w:left w:val="nil"/>
              <w:bottom w:val="single" w:sz="4" w:space="0" w:color="auto"/>
              <w:right w:val="single" w:sz="4" w:space="0" w:color="auto"/>
            </w:tcBorders>
            <w:shd w:val="clear" w:color="auto" w:fill="auto"/>
            <w:vAlign w:val="bottom"/>
            <w:hideMark/>
          </w:tcPr>
          <w:p w14:paraId="5A08942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15+400</w:t>
            </w:r>
          </w:p>
        </w:tc>
        <w:tc>
          <w:tcPr>
            <w:tcW w:w="1047" w:type="dxa"/>
            <w:tcBorders>
              <w:top w:val="nil"/>
              <w:left w:val="nil"/>
              <w:bottom w:val="single" w:sz="4" w:space="0" w:color="auto"/>
              <w:right w:val="single" w:sz="4" w:space="0" w:color="auto"/>
            </w:tcBorders>
            <w:shd w:val="clear" w:color="auto" w:fill="auto"/>
            <w:noWrap/>
            <w:vAlign w:val="bottom"/>
            <w:hideMark/>
          </w:tcPr>
          <w:p w14:paraId="16281C7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60.00</w:t>
            </w:r>
          </w:p>
        </w:tc>
        <w:tc>
          <w:tcPr>
            <w:tcW w:w="1102" w:type="dxa"/>
            <w:tcBorders>
              <w:top w:val="nil"/>
              <w:left w:val="nil"/>
              <w:bottom w:val="single" w:sz="4" w:space="0" w:color="auto"/>
              <w:right w:val="single" w:sz="4" w:space="0" w:color="auto"/>
            </w:tcBorders>
            <w:shd w:val="clear" w:color="auto" w:fill="auto"/>
            <w:noWrap/>
            <w:vAlign w:val="bottom"/>
            <w:hideMark/>
          </w:tcPr>
          <w:p w14:paraId="1BD8F6F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32" w:type="dxa"/>
            <w:tcBorders>
              <w:top w:val="nil"/>
              <w:left w:val="nil"/>
              <w:bottom w:val="single" w:sz="4" w:space="0" w:color="auto"/>
              <w:right w:val="single" w:sz="4" w:space="0" w:color="auto"/>
            </w:tcBorders>
            <w:shd w:val="clear" w:color="auto" w:fill="auto"/>
            <w:noWrap/>
            <w:vAlign w:val="bottom"/>
            <w:hideMark/>
          </w:tcPr>
          <w:p w14:paraId="6D86631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60.00</w:t>
            </w:r>
          </w:p>
        </w:tc>
      </w:tr>
      <w:tr w:rsidR="00070D82" w:rsidRPr="00070D82" w14:paraId="5A8D199F"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7F4A1E7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107 L</w:t>
            </w:r>
          </w:p>
        </w:tc>
        <w:tc>
          <w:tcPr>
            <w:tcW w:w="1706" w:type="dxa"/>
            <w:tcBorders>
              <w:top w:val="nil"/>
              <w:left w:val="nil"/>
              <w:bottom w:val="single" w:sz="4" w:space="0" w:color="auto"/>
              <w:right w:val="single" w:sz="4" w:space="0" w:color="auto"/>
            </w:tcBorders>
            <w:shd w:val="clear" w:color="auto" w:fill="auto"/>
            <w:vAlign w:val="bottom"/>
            <w:hideMark/>
          </w:tcPr>
          <w:p w14:paraId="597F3B8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06+460</w:t>
            </w:r>
          </w:p>
        </w:tc>
        <w:tc>
          <w:tcPr>
            <w:tcW w:w="1722" w:type="dxa"/>
            <w:tcBorders>
              <w:top w:val="nil"/>
              <w:left w:val="nil"/>
              <w:bottom w:val="single" w:sz="4" w:space="0" w:color="auto"/>
              <w:right w:val="single" w:sz="4" w:space="0" w:color="auto"/>
            </w:tcBorders>
            <w:shd w:val="clear" w:color="auto" w:fill="auto"/>
            <w:vAlign w:val="bottom"/>
            <w:hideMark/>
          </w:tcPr>
          <w:p w14:paraId="011B9FC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06+500</w:t>
            </w:r>
          </w:p>
        </w:tc>
        <w:tc>
          <w:tcPr>
            <w:tcW w:w="1047" w:type="dxa"/>
            <w:tcBorders>
              <w:top w:val="nil"/>
              <w:left w:val="nil"/>
              <w:bottom w:val="single" w:sz="4" w:space="0" w:color="auto"/>
              <w:right w:val="single" w:sz="4" w:space="0" w:color="auto"/>
            </w:tcBorders>
            <w:shd w:val="clear" w:color="auto" w:fill="auto"/>
            <w:noWrap/>
            <w:vAlign w:val="bottom"/>
            <w:hideMark/>
          </w:tcPr>
          <w:p w14:paraId="1BCC96A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40.00</w:t>
            </w:r>
          </w:p>
        </w:tc>
        <w:tc>
          <w:tcPr>
            <w:tcW w:w="1102" w:type="dxa"/>
            <w:tcBorders>
              <w:top w:val="nil"/>
              <w:left w:val="nil"/>
              <w:bottom w:val="single" w:sz="4" w:space="0" w:color="auto"/>
              <w:right w:val="single" w:sz="4" w:space="0" w:color="auto"/>
            </w:tcBorders>
            <w:shd w:val="clear" w:color="auto" w:fill="auto"/>
            <w:noWrap/>
            <w:vAlign w:val="bottom"/>
            <w:hideMark/>
          </w:tcPr>
          <w:p w14:paraId="12BCD2A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32" w:type="dxa"/>
            <w:tcBorders>
              <w:top w:val="nil"/>
              <w:left w:val="nil"/>
              <w:bottom w:val="single" w:sz="4" w:space="0" w:color="auto"/>
              <w:right w:val="single" w:sz="4" w:space="0" w:color="auto"/>
            </w:tcBorders>
            <w:shd w:val="clear" w:color="auto" w:fill="auto"/>
            <w:noWrap/>
            <w:vAlign w:val="bottom"/>
            <w:hideMark/>
          </w:tcPr>
          <w:p w14:paraId="70E9F5F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40.00</w:t>
            </w:r>
          </w:p>
        </w:tc>
      </w:tr>
      <w:tr w:rsidR="00070D82" w:rsidRPr="00070D82" w14:paraId="006E9D3E" w14:textId="77777777" w:rsidTr="00915161">
        <w:trPr>
          <w:trHeight w:val="300"/>
        </w:trPr>
        <w:tc>
          <w:tcPr>
            <w:tcW w:w="1431" w:type="dxa"/>
            <w:tcBorders>
              <w:top w:val="nil"/>
              <w:left w:val="nil"/>
              <w:bottom w:val="nil"/>
              <w:right w:val="nil"/>
            </w:tcBorders>
            <w:shd w:val="clear" w:color="auto" w:fill="auto"/>
            <w:noWrap/>
            <w:vAlign w:val="bottom"/>
            <w:hideMark/>
          </w:tcPr>
          <w:p w14:paraId="721CBCC1" w14:textId="77777777" w:rsidR="00FB2DDE" w:rsidRPr="00070D82" w:rsidRDefault="00FB2DDE" w:rsidP="00FB2DDE">
            <w:pPr>
              <w:spacing w:line="240" w:lineRule="auto"/>
              <w:jc w:val="center"/>
              <w:rPr>
                <w:rFonts w:ascii="Montserrat Light" w:hAnsi="Montserrat Light" w:cs="Calibri"/>
              </w:rPr>
            </w:pPr>
          </w:p>
        </w:tc>
        <w:tc>
          <w:tcPr>
            <w:tcW w:w="1706" w:type="dxa"/>
            <w:tcBorders>
              <w:top w:val="nil"/>
              <w:left w:val="nil"/>
              <w:bottom w:val="nil"/>
              <w:right w:val="nil"/>
            </w:tcBorders>
            <w:shd w:val="clear" w:color="auto" w:fill="auto"/>
            <w:noWrap/>
            <w:vAlign w:val="bottom"/>
            <w:hideMark/>
          </w:tcPr>
          <w:p w14:paraId="538229B4" w14:textId="77777777" w:rsidR="00FB2DDE" w:rsidRPr="00070D82" w:rsidRDefault="00FB2DDE" w:rsidP="00FB2DDE">
            <w:pPr>
              <w:spacing w:line="240" w:lineRule="auto"/>
              <w:jc w:val="center"/>
              <w:rPr>
                <w:rFonts w:ascii="Montserrat Light" w:hAnsi="Montserrat Light"/>
              </w:rPr>
            </w:pPr>
          </w:p>
        </w:tc>
        <w:tc>
          <w:tcPr>
            <w:tcW w:w="1722" w:type="dxa"/>
            <w:tcBorders>
              <w:top w:val="nil"/>
              <w:left w:val="nil"/>
              <w:bottom w:val="nil"/>
              <w:right w:val="nil"/>
            </w:tcBorders>
            <w:shd w:val="clear" w:color="auto" w:fill="auto"/>
            <w:noWrap/>
            <w:vAlign w:val="bottom"/>
            <w:hideMark/>
          </w:tcPr>
          <w:p w14:paraId="4386C651" w14:textId="77777777" w:rsidR="00FB2DDE" w:rsidRPr="00070D82" w:rsidRDefault="00FB2DDE" w:rsidP="00FB2DDE">
            <w:pPr>
              <w:spacing w:line="240" w:lineRule="auto"/>
              <w:jc w:val="center"/>
              <w:rPr>
                <w:rFonts w:ascii="Montserrat Light" w:hAnsi="Montserrat Light"/>
              </w:rPr>
            </w:pPr>
          </w:p>
        </w:tc>
        <w:tc>
          <w:tcPr>
            <w:tcW w:w="1047" w:type="dxa"/>
            <w:tcBorders>
              <w:top w:val="nil"/>
              <w:left w:val="nil"/>
              <w:bottom w:val="nil"/>
              <w:right w:val="nil"/>
            </w:tcBorders>
            <w:shd w:val="clear" w:color="auto" w:fill="auto"/>
            <w:noWrap/>
            <w:vAlign w:val="bottom"/>
            <w:hideMark/>
          </w:tcPr>
          <w:p w14:paraId="2472E8CB" w14:textId="77777777" w:rsidR="00FB2DDE" w:rsidRPr="00070D82" w:rsidRDefault="00FB2DDE" w:rsidP="00FB2DDE">
            <w:pPr>
              <w:spacing w:line="240" w:lineRule="auto"/>
              <w:jc w:val="center"/>
              <w:rPr>
                <w:rFonts w:ascii="Montserrat Light" w:hAnsi="Montserrat Light"/>
              </w:rPr>
            </w:pP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675985A4"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TOTAL</w:t>
            </w:r>
          </w:p>
        </w:tc>
        <w:tc>
          <w:tcPr>
            <w:tcW w:w="1232" w:type="dxa"/>
            <w:tcBorders>
              <w:top w:val="nil"/>
              <w:left w:val="nil"/>
              <w:bottom w:val="single" w:sz="4" w:space="0" w:color="auto"/>
              <w:right w:val="single" w:sz="4" w:space="0" w:color="auto"/>
            </w:tcBorders>
            <w:shd w:val="clear" w:color="auto" w:fill="auto"/>
            <w:noWrap/>
            <w:vAlign w:val="bottom"/>
            <w:hideMark/>
          </w:tcPr>
          <w:p w14:paraId="7068D2DF"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1350.00</w:t>
            </w:r>
          </w:p>
        </w:tc>
      </w:tr>
    </w:tbl>
    <w:p w14:paraId="5791F2EA" w14:textId="77777777" w:rsidR="00FB2DDE" w:rsidRPr="00070D82" w:rsidRDefault="00FB2DDE" w:rsidP="00FB2DDE">
      <w:pPr>
        <w:spacing w:line="240" w:lineRule="auto"/>
        <w:jc w:val="both"/>
        <w:rPr>
          <w:rFonts w:ascii="Montserrat Light" w:hAnsi="Montserrat Light"/>
          <w:b/>
          <w:iCs/>
        </w:rPr>
      </w:pPr>
      <w:proofErr w:type="spellStart"/>
      <w:r w:rsidRPr="00070D82">
        <w:rPr>
          <w:rFonts w:ascii="Montserrat Light" w:hAnsi="Montserrat Light"/>
          <w:b/>
          <w:iCs/>
        </w:rPr>
        <w:t>Protejare</w:t>
      </w:r>
      <w:proofErr w:type="spellEnd"/>
      <w:r w:rsidRPr="00070D82">
        <w:rPr>
          <w:rFonts w:ascii="Montserrat Light" w:hAnsi="Montserrat Light"/>
          <w:b/>
          <w:iCs/>
        </w:rPr>
        <w:t xml:space="preserve"> </w:t>
      </w:r>
      <w:proofErr w:type="spellStart"/>
      <w:r w:rsidRPr="00070D82">
        <w:rPr>
          <w:rFonts w:ascii="Montserrat Light" w:hAnsi="Montserrat Light"/>
          <w:b/>
          <w:iCs/>
        </w:rPr>
        <w:t>taluz</w:t>
      </w:r>
      <w:proofErr w:type="spellEnd"/>
    </w:p>
    <w:p w14:paraId="1520F22F" w14:textId="77777777" w:rsidR="00FB2DDE" w:rsidRPr="00070D82" w:rsidRDefault="00FB2DDE" w:rsidP="00FB2DDE">
      <w:pPr>
        <w:autoSpaceDE w:val="0"/>
        <w:spacing w:line="240" w:lineRule="auto"/>
        <w:jc w:val="both"/>
        <w:rPr>
          <w:rFonts w:ascii="Montserrat Light" w:hAnsi="Montserrat Light"/>
          <w:spacing w:val="-8"/>
          <w:lang w:val="ro-RO"/>
        </w:rPr>
      </w:pPr>
      <w:r w:rsidRPr="00070D82">
        <w:rPr>
          <w:rFonts w:ascii="Montserrat Light" w:hAnsi="Montserrat Light"/>
          <w:spacing w:val="-8"/>
          <w:lang w:val="ro-RO"/>
        </w:rPr>
        <w:t xml:space="preserve">Pen taluzurile cu </w:t>
      </w:r>
      <w:proofErr w:type="spellStart"/>
      <w:r w:rsidRPr="00070D82">
        <w:rPr>
          <w:rFonts w:ascii="Montserrat Light" w:hAnsi="Montserrat Light"/>
          <w:spacing w:val="-8"/>
          <w:lang w:val="ro-RO"/>
        </w:rPr>
        <w:t>inaltimea</w:t>
      </w:r>
      <w:proofErr w:type="spellEnd"/>
      <w:r w:rsidRPr="00070D82">
        <w:rPr>
          <w:rFonts w:ascii="Montserrat Light" w:hAnsi="Montserrat Light"/>
          <w:spacing w:val="-8"/>
          <w:lang w:val="ro-RO"/>
        </w:rPr>
        <w:t xml:space="preserve"> mai mare de  2 m s-a </w:t>
      </w:r>
      <w:proofErr w:type="spellStart"/>
      <w:r w:rsidRPr="00070D82">
        <w:rPr>
          <w:rFonts w:ascii="Montserrat Light" w:hAnsi="Montserrat Light"/>
          <w:spacing w:val="-8"/>
          <w:lang w:val="ro-RO"/>
        </w:rPr>
        <w:t>prevazut</w:t>
      </w:r>
      <w:proofErr w:type="spellEnd"/>
      <w:r w:rsidRPr="00070D82">
        <w:rPr>
          <w:rFonts w:ascii="Montserrat Light" w:hAnsi="Montserrat Light"/>
          <w:spacing w:val="-8"/>
          <w:lang w:val="ro-RO"/>
        </w:rPr>
        <w:t xml:space="preserve"> realizarea unei saltele </w:t>
      </w:r>
      <w:proofErr w:type="spellStart"/>
      <w:r w:rsidRPr="00070D82">
        <w:rPr>
          <w:rFonts w:ascii="Montserrat Light" w:hAnsi="Montserrat Light"/>
          <w:spacing w:val="-8"/>
          <w:lang w:val="ro-RO"/>
        </w:rPr>
        <w:t>antierozionala</w:t>
      </w:r>
      <w:proofErr w:type="spellEnd"/>
      <w:r w:rsidRPr="00070D82">
        <w:rPr>
          <w:rFonts w:ascii="Montserrat Light" w:hAnsi="Montserrat Light"/>
          <w:spacing w:val="-8"/>
          <w:lang w:val="ro-RO"/>
        </w:rPr>
        <w:t xml:space="preserve"> biodegradabila.</w:t>
      </w:r>
    </w:p>
    <w:p w14:paraId="59574062" w14:textId="77777777" w:rsidR="00FB2DDE" w:rsidRPr="00070D82" w:rsidRDefault="00FB2DDE" w:rsidP="00FB2DDE">
      <w:pPr>
        <w:keepNext/>
        <w:keepLines/>
        <w:numPr>
          <w:ilvl w:val="4"/>
          <w:numId w:val="0"/>
        </w:numPr>
        <w:tabs>
          <w:tab w:val="num" w:pos="1458"/>
          <w:tab w:val="left" w:pos="1701"/>
        </w:tabs>
        <w:spacing w:line="240" w:lineRule="auto"/>
        <w:outlineLvl w:val="4"/>
        <w:rPr>
          <w:rFonts w:ascii="Montserrat Light" w:hAnsi="Montserrat Light"/>
          <w:b/>
          <w:bCs/>
          <w:i/>
          <w:iCs/>
          <w:lang w:val="pt-PT"/>
        </w:rPr>
      </w:pPr>
      <w:r w:rsidRPr="00070D82">
        <w:rPr>
          <w:rFonts w:ascii="Montserrat Light" w:hAnsi="Montserrat Light"/>
          <w:b/>
          <w:bCs/>
          <w:i/>
          <w:iCs/>
          <w:lang w:val="pt-PT"/>
        </w:rPr>
        <w:t>Siguranța circulației</w:t>
      </w:r>
    </w:p>
    <w:p w14:paraId="034DC82C" w14:textId="77777777" w:rsidR="00FB2DDE" w:rsidRPr="00070D82" w:rsidRDefault="00FB2DDE" w:rsidP="00FB2DDE">
      <w:pPr>
        <w:spacing w:line="240" w:lineRule="auto"/>
        <w:jc w:val="both"/>
        <w:rPr>
          <w:rFonts w:ascii="Montserrat Light" w:hAnsi="Montserrat Light"/>
          <w:b/>
          <w:iCs/>
          <w:lang w:val="pt-PT"/>
        </w:rPr>
      </w:pPr>
      <w:r w:rsidRPr="00070D82">
        <w:rPr>
          <w:rFonts w:ascii="Montserrat Light" w:hAnsi="Montserrat Light"/>
          <w:lang w:val="pt-PT"/>
        </w:rPr>
        <w:t xml:space="preserve"> </w:t>
      </w:r>
      <w:r w:rsidRPr="00070D82">
        <w:rPr>
          <w:rFonts w:ascii="Montserrat Light" w:hAnsi="Montserrat Light"/>
          <w:b/>
          <w:iCs/>
          <w:lang w:val="pt-PT"/>
        </w:rPr>
        <w:t>Parapet de siguranță.</w:t>
      </w:r>
    </w:p>
    <w:p w14:paraId="5A04E7EB" w14:textId="77777777" w:rsidR="00FB2DDE" w:rsidRPr="00070D82" w:rsidRDefault="00FB2DDE" w:rsidP="00FB2DDE">
      <w:pPr>
        <w:autoSpaceDE w:val="0"/>
        <w:spacing w:line="240" w:lineRule="auto"/>
        <w:jc w:val="both"/>
        <w:rPr>
          <w:rFonts w:ascii="Montserrat Light" w:hAnsi="Montserrat Light"/>
          <w:spacing w:val="-8"/>
          <w:lang w:val="ro-RO"/>
        </w:rPr>
      </w:pPr>
      <w:r w:rsidRPr="00070D82">
        <w:rPr>
          <w:rFonts w:ascii="Montserrat Light" w:hAnsi="Montserrat Light"/>
          <w:spacing w:val="-8"/>
          <w:lang w:val="ro-RO"/>
        </w:rPr>
        <w:t xml:space="preserve">S-a </w:t>
      </w:r>
      <w:proofErr w:type="spellStart"/>
      <w:r w:rsidRPr="00070D82">
        <w:rPr>
          <w:rFonts w:ascii="Montserrat Light" w:hAnsi="Montserrat Light"/>
          <w:spacing w:val="-8"/>
          <w:lang w:val="ro-RO"/>
        </w:rPr>
        <w:t>prevazut</w:t>
      </w:r>
      <w:proofErr w:type="spellEnd"/>
      <w:r w:rsidRPr="00070D82">
        <w:rPr>
          <w:rFonts w:ascii="Montserrat Light" w:hAnsi="Montserrat Light"/>
          <w:spacing w:val="-8"/>
          <w:lang w:val="ro-RO"/>
        </w:rPr>
        <w:t xml:space="preserve"> montarea de </w:t>
      </w:r>
      <w:proofErr w:type="spellStart"/>
      <w:r w:rsidRPr="00070D82">
        <w:rPr>
          <w:rFonts w:ascii="Montserrat Light" w:hAnsi="Montserrat Light"/>
          <w:spacing w:val="-8"/>
          <w:lang w:val="ro-RO"/>
        </w:rPr>
        <w:t>parapeti</w:t>
      </w:r>
      <w:proofErr w:type="spellEnd"/>
      <w:r w:rsidRPr="00070D82">
        <w:rPr>
          <w:rFonts w:ascii="Montserrat Light" w:hAnsi="Montserrat Light"/>
          <w:spacing w:val="-8"/>
          <w:lang w:val="ro-RO"/>
        </w:rPr>
        <w:t xml:space="preserve"> metalici cu </w:t>
      </w:r>
      <w:proofErr w:type="spellStart"/>
      <w:r w:rsidRPr="00070D82">
        <w:rPr>
          <w:rFonts w:ascii="Montserrat Light" w:hAnsi="Montserrat Light"/>
          <w:spacing w:val="-8"/>
          <w:lang w:val="ro-RO"/>
        </w:rPr>
        <w:t>protectie</w:t>
      </w:r>
      <w:proofErr w:type="spellEnd"/>
      <w:r w:rsidRPr="00070D82">
        <w:rPr>
          <w:rFonts w:ascii="Montserrat Light" w:hAnsi="Montserrat Light"/>
          <w:spacing w:val="-8"/>
          <w:lang w:val="ro-RO"/>
        </w:rPr>
        <w:t xml:space="preserve"> ridicata H2 si H3 si H4B </w:t>
      </w:r>
      <w:proofErr w:type="spellStart"/>
      <w:r w:rsidRPr="00070D82">
        <w:rPr>
          <w:rFonts w:ascii="Montserrat Light" w:hAnsi="Montserrat Light"/>
          <w:spacing w:val="-8"/>
          <w:lang w:val="ro-RO"/>
        </w:rPr>
        <w:t>prevazute</w:t>
      </w:r>
      <w:proofErr w:type="spellEnd"/>
      <w:r w:rsidRPr="00070D82">
        <w:rPr>
          <w:rFonts w:ascii="Montserrat Light" w:hAnsi="Montserrat Light"/>
          <w:spacing w:val="-8"/>
          <w:lang w:val="ro-RO"/>
        </w:rPr>
        <w:t xml:space="preserve"> cu catadioptrii conform AND 593 si SR EN 1317. La </w:t>
      </w:r>
      <w:proofErr w:type="spellStart"/>
      <w:r w:rsidRPr="00070D82">
        <w:rPr>
          <w:rFonts w:ascii="Montserrat Light" w:hAnsi="Montserrat Light"/>
          <w:spacing w:val="-8"/>
          <w:lang w:val="ro-RO"/>
        </w:rPr>
        <w:t>inceput</w:t>
      </w:r>
      <w:proofErr w:type="spellEnd"/>
      <w:r w:rsidRPr="00070D82">
        <w:rPr>
          <w:rFonts w:ascii="Montserrat Light" w:hAnsi="Montserrat Light"/>
          <w:spacing w:val="-8"/>
          <w:lang w:val="ro-RO"/>
        </w:rPr>
        <w:t xml:space="preserve"> si </w:t>
      </w:r>
      <w:proofErr w:type="spellStart"/>
      <w:r w:rsidRPr="00070D82">
        <w:rPr>
          <w:rFonts w:ascii="Montserrat Light" w:hAnsi="Montserrat Light"/>
          <w:spacing w:val="-8"/>
          <w:lang w:val="ro-RO"/>
        </w:rPr>
        <w:t>sfarsit</w:t>
      </w:r>
      <w:proofErr w:type="spellEnd"/>
      <w:r w:rsidRPr="00070D82">
        <w:rPr>
          <w:rFonts w:ascii="Montserrat Light" w:hAnsi="Montserrat Light"/>
          <w:spacing w:val="-8"/>
          <w:lang w:val="ro-RO"/>
        </w:rPr>
        <w:t xml:space="preserve"> de tronson  primii 4 m se </w:t>
      </w:r>
      <w:proofErr w:type="spellStart"/>
      <w:r w:rsidRPr="00070D82">
        <w:rPr>
          <w:rFonts w:ascii="Montserrat Light" w:hAnsi="Montserrat Light"/>
          <w:spacing w:val="-8"/>
          <w:lang w:val="ro-RO"/>
        </w:rPr>
        <w:t>monteaza</w:t>
      </w:r>
      <w:proofErr w:type="spellEnd"/>
      <w:r w:rsidRPr="00070D82">
        <w:rPr>
          <w:rFonts w:ascii="Montserrat Light" w:hAnsi="Montserrat Light"/>
          <w:spacing w:val="-8"/>
          <w:lang w:val="ro-RO"/>
        </w:rPr>
        <w:t xml:space="preserve"> inclinat cu elemente de </w:t>
      </w:r>
      <w:proofErr w:type="spellStart"/>
      <w:r w:rsidRPr="00070D82">
        <w:rPr>
          <w:rFonts w:ascii="Montserrat Light" w:hAnsi="Montserrat Light"/>
          <w:spacing w:val="-8"/>
          <w:lang w:val="ro-RO"/>
        </w:rPr>
        <w:t>capat</w:t>
      </w:r>
      <w:proofErr w:type="spellEnd"/>
      <w:r w:rsidRPr="00070D82">
        <w:rPr>
          <w:rFonts w:ascii="Montserrat Light" w:hAnsi="Montserrat Light"/>
          <w:spacing w:val="-8"/>
          <w:lang w:val="ro-RO"/>
        </w:rPr>
        <w:t xml:space="preserve"> pentru sporirea </w:t>
      </w:r>
      <w:proofErr w:type="spellStart"/>
      <w:r w:rsidRPr="00070D82">
        <w:rPr>
          <w:rFonts w:ascii="Montserrat Light" w:hAnsi="Montserrat Light"/>
          <w:spacing w:val="-8"/>
          <w:lang w:val="ro-RO"/>
        </w:rPr>
        <w:t>sigurantei</w:t>
      </w:r>
      <w:proofErr w:type="spellEnd"/>
      <w:r w:rsidRPr="00070D82">
        <w:rPr>
          <w:rFonts w:ascii="Montserrat Light" w:hAnsi="Montserrat Light"/>
          <w:spacing w:val="-8"/>
          <w:lang w:val="ro-RO"/>
        </w:rPr>
        <w:t xml:space="preserve"> in exploatare. La stabilirea </w:t>
      </w:r>
      <w:proofErr w:type="spellStart"/>
      <w:r w:rsidRPr="00070D82">
        <w:rPr>
          <w:rFonts w:ascii="Montserrat Light" w:hAnsi="Montserrat Light"/>
          <w:spacing w:val="-8"/>
          <w:lang w:val="ro-RO"/>
        </w:rPr>
        <w:t>pretului</w:t>
      </w:r>
      <w:proofErr w:type="spellEnd"/>
      <w:r w:rsidRPr="00070D82">
        <w:rPr>
          <w:rFonts w:ascii="Montserrat Light" w:hAnsi="Montserrat Light"/>
          <w:spacing w:val="-8"/>
          <w:lang w:val="ro-RO"/>
        </w:rPr>
        <w:t xml:space="preserve"> parapetului, </w:t>
      </w:r>
      <w:proofErr w:type="spellStart"/>
      <w:r w:rsidRPr="00070D82">
        <w:rPr>
          <w:rFonts w:ascii="Montserrat Light" w:hAnsi="Montserrat Light"/>
          <w:spacing w:val="-8"/>
          <w:lang w:val="ro-RO"/>
        </w:rPr>
        <w:t>ofertantii</w:t>
      </w:r>
      <w:proofErr w:type="spellEnd"/>
      <w:r w:rsidRPr="00070D82">
        <w:rPr>
          <w:rFonts w:ascii="Montserrat Light" w:hAnsi="Montserrat Light"/>
          <w:spacing w:val="-8"/>
          <w:lang w:val="ro-RO"/>
        </w:rPr>
        <w:t xml:space="preserve"> vor lua in calcul si elementele de </w:t>
      </w:r>
      <w:proofErr w:type="spellStart"/>
      <w:r w:rsidRPr="00070D82">
        <w:rPr>
          <w:rFonts w:ascii="Montserrat Light" w:hAnsi="Montserrat Light"/>
          <w:spacing w:val="-8"/>
          <w:lang w:val="ro-RO"/>
        </w:rPr>
        <w:t>capat</w:t>
      </w:r>
      <w:proofErr w:type="spellEnd"/>
      <w:r w:rsidRPr="00070D82">
        <w:rPr>
          <w:rFonts w:ascii="Montserrat Light" w:hAnsi="Montserrat Light"/>
          <w:spacing w:val="-8"/>
          <w:lang w:val="ro-RO"/>
        </w:rPr>
        <w:t xml:space="preserve">. </w:t>
      </w:r>
    </w:p>
    <w:p w14:paraId="09421B76" w14:textId="77777777" w:rsidR="00FB2DDE" w:rsidRPr="00070D82" w:rsidRDefault="00FB2DDE" w:rsidP="00FB2DDE">
      <w:pPr>
        <w:autoSpaceDE w:val="0"/>
        <w:spacing w:line="240" w:lineRule="auto"/>
        <w:jc w:val="both"/>
        <w:rPr>
          <w:rFonts w:ascii="Montserrat Light" w:hAnsi="Montserrat Light"/>
          <w:spacing w:val="-8"/>
          <w:lang w:val="ro-RO"/>
        </w:rPr>
      </w:pPr>
      <w:r w:rsidRPr="00070D82">
        <w:rPr>
          <w:rFonts w:ascii="Montserrat Light" w:hAnsi="Montserrat Light"/>
          <w:spacing w:val="-8"/>
          <w:lang w:val="ro-RO"/>
        </w:rPr>
        <w:t xml:space="preserve">Se vor amplasa </w:t>
      </w:r>
      <w:proofErr w:type="spellStart"/>
      <w:r w:rsidRPr="00070D82">
        <w:rPr>
          <w:rFonts w:ascii="Montserrat Light" w:hAnsi="Montserrat Light"/>
          <w:spacing w:val="-8"/>
          <w:lang w:val="ro-RO"/>
        </w:rPr>
        <w:t>parapeti</w:t>
      </w:r>
      <w:proofErr w:type="spellEnd"/>
      <w:r w:rsidRPr="00070D82">
        <w:rPr>
          <w:rFonts w:ascii="Montserrat Light" w:hAnsi="Montserrat Light"/>
          <w:spacing w:val="-8"/>
          <w:lang w:val="ro-RO"/>
        </w:rPr>
        <w:t xml:space="preserve"> </w:t>
      </w:r>
      <w:proofErr w:type="spellStart"/>
      <w:r w:rsidRPr="00070D82">
        <w:rPr>
          <w:rFonts w:ascii="Montserrat Light" w:hAnsi="Montserrat Light"/>
          <w:spacing w:val="-8"/>
          <w:lang w:val="ro-RO"/>
        </w:rPr>
        <w:t>directionali</w:t>
      </w:r>
      <w:proofErr w:type="spellEnd"/>
      <w:r w:rsidRPr="00070D82">
        <w:rPr>
          <w:rFonts w:ascii="Montserrat Light" w:hAnsi="Montserrat Light"/>
          <w:spacing w:val="-8"/>
          <w:lang w:val="ro-RO"/>
        </w:rPr>
        <w:t xml:space="preserve"> astfel:</w:t>
      </w:r>
    </w:p>
    <w:tbl>
      <w:tblPr>
        <w:tblW w:w="8240" w:type="dxa"/>
        <w:tblInd w:w="113" w:type="dxa"/>
        <w:tblLook w:val="04A0" w:firstRow="1" w:lastRow="0" w:firstColumn="1" w:lastColumn="0" w:noHBand="0" w:noVBand="1"/>
      </w:tblPr>
      <w:tblGrid>
        <w:gridCol w:w="1431"/>
        <w:gridCol w:w="1706"/>
        <w:gridCol w:w="1722"/>
        <w:gridCol w:w="1047"/>
        <w:gridCol w:w="1102"/>
        <w:gridCol w:w="1232"/>
      </w:tblGrid>
      <w:tr w:rsidR="00070D82" w:rsidRPr="00070D82" w14:paraId="304665FA" w14:textId="77777777" w:rsidTr="00915161">
        <w:trPr>
          <w:trHeight w:val="300"/>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4824365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PARAPET SEMIGREU</w:t>
            </w:r>
          </w:p>
        </w:tc>
      </w:tr>
      <w:tr w:rsidR="00070D82" w:rsidRPr="00070D82" w14:paraId="0658313A" w14:textId="77777777" w:rsidTr="00915161">
        <w:trPr>
          <w:trHeight w:val="315"/>
        </w:trPr>
        <w:tc>
          <w:tcPr>
            <w:tcW w:w="1431" w:type="dxa"/>
            <w:tcBorders>
              <w:top w:val="nil"/>
              <w:left w:val="single" w:sz="4" w:space="0" w:color="auto"/>
              <w:bottom w:val="single" w:sz="4" w:space="0" w:color="auto"/>
              <w:right w:val="single" w:sz="4" w:space="0" w:color="auto"/>
            </w:tcBorders>
            <w:shd w:val="clear" w:color="000000" w:fill="FCE4D6"/>
            <w:vAlign w:val="center"/>
            <w:hideMark/>
          </w:tcPr>
          <w:p w14:paraId="17C2F9A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Drum</w:t>
            </w:r>
          </w:p>
        </w:tc>
        <w:tc>
          <w:tcPr>
            <w:tcW w:w="1706" w:type="dxa"/>
            <w:tcBorders>
              <w:top w:val="nil"/>
              <w:left w:val="nil"/>
              <w:bottom w:val="single" w:sz="4" w:space="0" w:color="auto"/>
              <w:right w:val="single" w:sz="4" w:space="0" w:color="auto"/>
            </w:tcBorders>
            <w:shd w:val="clear" w:color="000000" w:fill="FCE4D6"/>
            <w:vAlign w:val="center"/>
            <w:hideMark/>
          </w:tcPr>
          <w:p w14:paraId="2DEFEFE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De la km.</w:t>
            </w:r>
          </w:p>
        </w:tc>
        <w:tc>
          <w:tcPr>
            <w:tcW w:w="1722" w:type="dxa"/>
            <w:tcBorders>
              <w:top w:val="nil"/>
              <w:left w:val="nil"/>
              <w:bottom w:val="single" w:sz="4" w:space="0" w:color="auto"/>
              <w:right w:val="single" w:sz="4" w:space="0" w:color="auto"/>
            </w:tcBorders>
            <w:shd w:val="clear" w:color="000000" w:fill="FCE4D6"/>
            <w:noWrap/>
            <w:vAlign w:val="bottom"/>
            <w:hideMark/>
          </w:tcPr>
          <w:p w14:paraId="68D35D4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La km</w:t>
            </w:r>
          </w:p>
        </w:tc>
        <w:tc>
          <w:tcPr>
            <w:tcW w:w="1047" w:type="dxa"/>
            <w:tcBorders>
              <w:top w:val="nil"/>
              <w:left w:val="nil"/>
              <w:bottom w:val="single" w:sz="4" w:space="0" w:color="auto"/>
              <w:right w:val="single" w:sz="4" w:space="0" w:color="auto"/>
            </w:tcBorders>
            <w:shd w:val="clear" w:color="000000" w:fill="FCE4D6"/>
            <w:noWrap/>
            <w:vAlign w:val="bottom"/>
            <w:hideMark/>
          </w:tcPr>
          <w:p w14:paraId="0FADC63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Stanga</w:t>
            </w:r>
          </w:p>
        </w:tc>
        <w:tc>
          <w:tcPr>
            <w:tcW w:w="1102" w:type="dxa"/>
            <w:tcBorders>
              <w:top w:val="nil"/>
              <w:left w:val="nil"/>
              <w:bottom w:val="single" w:sz="4" w:space="0" w:color="auto"/>
              <w:right w:val="single" w:sz="4" w:space="0" w:color="auto"/>
            </w:tcBorders>
            <w:shd w:val="clear" w:color="000000" w:fill="FCE4D6"/>
            <w:noWrap/>
            <w:vAlign w:val="bottom"/>
            <w:hideMark/>
          </w:tcPr>
          <w:p w14:paraId="1899A431" w14:textId="77777777" w:rsidR="00FB2DDE" w:rsidRPr="00070D82" w:rsidRDefault="00FB2DDE" w:rsidP="00FB2DDE">
            <w:pPr>
              <w:spacing w:line="240" w:lineRule="auto"/>
              <w:jc w:val="center"/>
              <w:rPr>
                <w:rFonts w:ascii="Montserrat Light" w:hAnsi="Montserrat Light" w:cs="Calibri"/>
              </w:rPr>
            </w:pPr>
            <w:proofErr w:type="spellStart"/>
            <w:r w:rsidRPr="00070D82">
              <w:rPr>
                <w:rFonts w:ascii="Montserrat Light" w:hAnsi="Montserrat Light" w:cs="Calibri"/>
              </w:rPr>
              <w:t>Dreapa</w:t>
            </w:r>
            <w:proofErr w:type="spellEnd"/>
          </w:p>
        </w:tc>
        <w:tc>
          <w:tcPr>
            <w:tcW w:w="1232" w:type="dxa"/>
            <w:tcBorders>
              <w:top w:val="nil"/>
              <w:left w:val="nil"/>
              <w:bottom w:val="single" w:sz="4" w:space="0" w:color="auto"/>
              <w:right w:val="single" w:sz="4" w:space="0" w:color="auto"/>
            </w:tcBorders>
            <w:shd w:val="clear" w:color="000000" w:fill="FCE4D6"/>
            <w:noWrap/>
            <w:vAlign w:val="bottom"/>
            <w:hideMark/>
          </w:tcPr>
          <w:p w14:paraId="593CA37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Total</w:t>
            </w:r>
          </w:p>
        </w:tc>
      </w:tr>
      <w:tr w:rsidR="00070D82" w:rsidRPr="00070D82" w14:paraId="79CC43AF"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0065308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06" w:type="dxa"/>
            <w:tcBorders>
              <w:top w:val="nil"/>
              <w:left w:val="nil"/>
              <w:bottom w:val="single" w:sz="4" w:space="0" w:color="auto"/>
              <w:right w:val="single" w:sz="4" w:space="0" w:color="auto"/>
            </w:tcBorders>
            <w:shd w:val="clear" w:color="auto" w:fill="auto"/>
            <w:vAlign w:val="bottom"/>
            <w:hideMark/>
          </w:tcPr>
          <w:p w14:paraId="45025B5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09+800</w:t>
            </w:r>
          </w:p>
        </w:tc>
        <w:tc>
          <w:tcPr>
            <w:tcW w:w="1722" w:type="dxa"/>
            <w:tcBorders>
              <w:top w:val="nil"/>
              <w:left w:val="nil"/>
              <w:bottom w:val="single" w:sz="4" w:space="0" w:color="auto"/>
              <w:right w:val="single" w:sz="4" w:space="0" w:color="auto"/>
            </w:tcBorders>
            <w:shd w:val="clear" w:color="auto" w:fill="auto"/>
            <w:vAlign w:val="bottom"/>
            <w:hideMark/>
          </w:tcPr>
          <w:p w14:paraId="0677055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09+900</w:t>
            </w:r>
          </w:p>
        </w:tc>
        <w:tc>
          <w:tcPr>
            <w:tcW w:w="1047" w:type="dxa"/>
            <w:tcBorders>
              <w:top w:val="nil"/>
              <w:left w:val="nil"/>
              <w:bottom w:val="single" w:sz="4" w:space="0" w:color="auto"/>
              <w:right w:val="single" w:sz="4" w:space="0" w:color="auto"/>
            </w:tcBorders>
            <w:shd w:val="clear" w:color="auto" w:fill="auto"/>
            <w:noWrap/>
            <w:vAlign w:val="bottom"/>
            <w:hideMark/>
          </w:tcPr>
          <w:p w14:paraId="1F143EE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102" w:type="dxa"/>
            <w:tcBorders>
              <w:top w:val="nil"/>
              <w:left w:val="nil"/>
              <w:bottom w:val="single" w:sz="4" w:space="0" w:color="auto"/>
              <w:right w:val="single" w:sz="4" w:space="0" w:color="auto"/>
            </w:tcBorders>
            <w:shd w:val="clear" w:color="auto" w:fill="auto"/>
            <w:noWrap/>
            <w:vAlign w:val="bottom"/>
            <w:hideMark/>
          </w:tcPr>
          <w:p w14:paraId="66BD35F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100.00</w:t>
            </w:r>
          </w:p>
        </w:tc>
        <w:tc>
          <w:tcPr>
            <w:tcW w:w="1232" w:type="dxa"/>
            <w:tcBorders>
              <w:top w:val="nil"/>
              <w:left w:val="nil"/>
              <w:bottom w:val="single" w:sz="4" w:space="0" w:color="auto"/>
              <w:right w:val="single" w:sz="4" w:space="0" w:color="auto"/>
            </w:tcBorders>
            <w:shd w:val="clear" w:color="auto" w:fill="auto"/>
            <w:noWrap/>
            <w:vAlign w:val="bottom"/>
            <w:hideMark/>
          </w:tcPr>
          <w:p w14:paraId="03CD65E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100.00</w:t>
            </w:r>
          </w:p>
        </w:tc>
      </w:tr>
      <w:tr w:rsidR="00070D82" w:rsidRPr="00070D82" w14:paraId="343186C6"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2C4D83D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06" w:type="dxa"/>
            <w:tcBorders>
              <w:top w:val="nil"/>
              <w:left w:val="nil"/>
              <w:bottom w:val="single" w:sz="4" w:space="0" w:color="auto"/>
              <w:right w:val="single" w:sz="4" w:space="0" w:color="auto"/>
            </w:tcBorders>
            <w:shd w:val="clear" w:color="auto" w:fill="auto"/>
            <w:vAlign w:val="bottom"/>
            <w:hideMark/>
          </w:tcPr>
          <w:p w14:paraId="34C6AA7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10+000</w:t>
            </w:r>
          </w:p>
        </w:tc>
        <w:tc>
          <w:tcPr>
            <w:tcW w:w="1722" w:type="dxa"/>
            <w:tcBorders>
              <w:top w:val="nil"/>
              <w:left w:val="nil"/>
              <w:bottom w:val="single" w:sz="4" w:space="0" w:color="auto"/>
              <w:right w:val="single" w:sz="4" w:space="0" w:color="auto"/>
            </w:tcBorders>
            <w:shd w:val="clear" w:color="auto" w:fill="auto"/>
            <w:vAlign w:val="bottom"/>
            <w:hideMark/>
          </w:tcPr>
          <w:p w14:paraId="448754C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10+240</w:t>
            </w:r>
          </w:p>
        </w:tc>
        <w:tc>
          <w:tcPr>
            <w:tcW w:w="1047" w:type="dxa"/>
            <w:tcBorders>
              <w:top w:val="nil"/>
              <w:left w:val="nil"/>
              <w:bottom w:val="single" w:sz="4" w:space="0" w:color="auto"/>
              <w:right w:val="single" w:sz="4" w:space="0" w:color="auto"/>
            </w:tcBorders>
            <w:shd w:val="clear" w:color="auto" w:fill="auto"/>
            <w:noWrap/>
            <w:vAlign w:val="bottom"/>
            <w:hideMark/>
          </w:tcPr>
          <w:p w14:paraId="16CC283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240.00</w:t>
            </w:r>
          </w:p>
        </w:tc>
        <w:tc>
          <w:tcPr>
            <w:tcW w:w="1102" w:type="dxa"/>
            <w:tcBorders>
              <w:top w:val="nil"/>
              <w:left w:val="nil"/>
              <w:bottom w:val="single" w:sz="4" w:space="0" w:color="auto"/>
              <w:right w:val="single" w:sz="4" w:space="0" w:color="auto"/>
            </w:tcBorders>
            <w:shd w:val="clear" w:color="auto" w:fill="auto"/>
            <w:noWrap/>
            <w:vAlign w:val="bottom"/>
            <w:hideMark/>
          </w:tcPr>
          <w:p w14:paraId="312EA7B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32" w:type="dxa"/>
            <w:tcBorders>
              <w:top w:val="nil"/>
              <w:left w:val="nil"/>
              <w:bottom w:val="single" w:sz="4" w:space="0" w:color="auto"/>
              <w:right w:val="single" w:sz="4" w:space="0" w:color="auto"/>
            </w:tcBorders>
            <w:shd w:val="clear" w:color="auto" w:fill="auto"/>
            <w:noWrap/>
            <w:vAlign w:val="bottom"/>
            <w:hideMark/>
          </w:tcPr>
          <w:p w14:paraId="65E5992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240.00</w:t>
            </w:r>
          </w:p>
        </w:tc>
      </w:tr>
      <w:tr w:rsidR="00070D82" w:rsidRPr="00070D82" w14:paraId="0B8D47EA"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B0C1B5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06" w:type="dxa"/>
            <w:tcBorders>
              <w:top w:val="nil"/>
              <w:left w:val="nil"/>
              <w:bottom w:val="single" w:sz="4" w:space="0" w:color="auto"/>
              <w:right w:val="single" w:sz="4" w:space="0" w:color="auto"/>
            </w:tcBorders>
            <w:shd w:val="clear" w:color="auto" w:fill="auto"/>
            <w:vAlign w:val="bottom"/>
            <w:hideMark/>
          </w:tcPr>
          <w:p w14:paraId="4A81C86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18+720</w:t>
            </w:r>
          </w:p>
        </w:tc>
        <w:tc>
          <w:tcPr>
            <w:tcW w:w="1722" w:type="dxa"/>
            <w:tcBorders>
              <w:top w:val="nil"/>
              <w:left w:val="nil"/>
              <w:bottom w:val="single" w:sz="4" w:space="0" w:color="auto"/>
              <w:right w:val="single" w:sz="4" w:space="0" w:color="auto"/>
            </w:tcBorders>
            <w:shd w:val="clear" w:color="auto" w:fill="auto"/>
            <w:vAlign w:val="bottom"/>
            <w:hideMark/>
          </w:tcPr>
          <w:p w14:paraId="6FF1CB3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19+140</w:t>
            </w:r>
          </w:p>
        </w:tc>
        <w:tc>
          <w:tcPr>
            <w:tcW w:w="1047" w:type="dxa"/>
            <w:tcBorders>
              <w:top w:val="nil"/>
              <w:left w:val="nil"/>
              <w:bottom w:val="single" w:sz="4" w:space="0" w:color="auto"/>
              <w:right w:val="single" w:sz="4" w:space="0" w:color="auto"/>
            </w:tcBorders>
            <w:shd w:val="clear" w:color="auto" w:fill="auto"/>
            <w:noWrap/>
            <w:vAlign w:val="bottom"/>
            <w:hideMark/>
          </w:tcPr>
          <w:p w14:paraId="2A0D045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420.00</w:t>
            </w:r>
          </w:p>
        </w:tc>
        <w:tc>
          <w:tcPr>
            <w:tcW w:w="1102" w:type="dxa"/>
            <w:tcBorders>
              <w:top w:val="nil"/>
              <w:left w:val="nil"/>
              <w:bottom w:val="single" w:sz="4" w:space="0" w:color="auto"/>
              <w:right w:val="single" w:sz="4" w:space="0" w:color="auto"/>
            </w:tcBorders>
            <w:shd w:val="clear" w:color="auto" w:fill="auto"/>
            <w:noWrap/>
            <w:vAlign w:val="bottom"/>
            <w:hideMark/>
          </w:tcPr>
          <w:p w14:paraId="506C936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32" w:type="dxa"/>
            <w:tcBorders>
              <w:top w:val="nil"/>
              <w:left w:val="nil"/>
              <w:bottom w:val="single" w:sz="4" w:space="0" w:color="auto"/>
              <w:right w:val="single" w:sz="4" w:space="0" w:color="auto"/>
            </w:tcBorders>
            <w:shd w:val="clear" w:color="auto" w:fill="auto"/>
            <w:noWrap/>
            <w:vAlign w:val="bottom"/>
            <w:hideMark/>
          </w:tcPr>
          <w:p w14:paraId="705F1A9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420.00</w:t>
            </w:r>
          </w:p>
        </w:tc>
      </w:tr>
      <w:tr w:rsidR="00070D82" w:rsidRPr="00070D82" w14:paraId="7BE00DDC"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460CA31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06" w:type="dxa"/>
            <w:tcBorders>
              <w:top w:val="nil"/>
              <w:left w:val="nil"/>
              <w:bottom w:val="single" w:sz="4" w:space="0" w:color="auto"/>
              <w:right w:val="single" w:sz="4" w:space="0" w:color="auto"/>
            </w:tcBorders>
            <w:shd w:val="clear" w:color="auto" w:fill="auto"/>
            <w:vAlign w:val="bottom"/>
            <w:hideMark/>
          </w:tcPr>
          <w:p w14:paraId="6DDA77D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21+200</w:t>
            </w:r>
          </w:p>
        </w:tc>
        <w:tc>
          <w:tcPr>
            <w:tcW w:w="1722" w:type="dxa"/>
            <w:tcBorders>
              <w:top w:val="nil"/>
              <w:left w:val="nil"/>
              <w:bottom w:val="single" w:sz="4" w:space="0" w:color="auto"/>
              <w:right w:val="single" w:sz="4" w:space="0" w:color="auto"/>
            </w:tcBorders>
            <w:shd w:val="clear" w:color="auto" w:fill="auto"/>
            <w:vAlign w:val="bottom"/>
            <w:hideMark/>
          </w:tcPr>
          <w:p w14:paraId="7134209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21+400</w:t>
            </w:r>
          </w:p>
        </w:tc>
        <w:tc>
          <w:tcPr>
            <w:tcW w:w="1047" w:type="dxa"/>
            <w:tcBorders>
              <w:top w:val="nil"/>
              <w:left w:val="nil"/>
              <w:bottom w:val="single" w:sz="4" w:space="0" w:color="auto"/>
              <w:right w:val="single" w:sz="4" w:space="0" w:color="auto"/>
            </w:tcBorders>
            <w:shd w:val="clear" w:color="auto" w:fill="auto"/>
            <w:noWrap/>
            <w:vAlign w:val="bottom"/>
            <w:hideMark/>
          </w:tcPr>
          <w:p w14:paraId="77D2FE3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200.00</w:t>
            </w:r>
          </w:p>
        </w:tc>
        <w:tc>
          <w:tcPr>
            <w:tcW w:w="1102" w:type="dxa"/>
            <w:tcBorders>
              <w:top w:val="nil"/>
              <w:left w:val="nil"/>
              <w:bottom w:val="single" w:sz="4" w:space="0" w:color="auto"/>
              <w:right w:val="single" w:sz="4" w:space="0" w:color="auto"/>
            </w:tcBorders>
            <w:shd w:val="clear" w:color="auto" w:fill="auto"/>
            <w:noWrap/>
            <w:vAlign w:val="bottom"/>
            <w:hideMark/>
          </w:tcPr>
          <w:p w14:paraId="746FA18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32" w:type="dxa"/>
            <w:tcBorders>
              <w:top w:val="nil"/>
              <w:left w:val="nil"/>
              <w:bottom w:val="single" w:sz="4" w:space="0" w:color="auto"/>
              <w:right w:val="single" w:sz="4" w:space="0" w:color="auto"/>
            </w:tcBorders>
            <w:shd w:val="clear" w:color="auto" w:fill="auto"/>
            <w:noWrap/>
            <w:vAlign w:val="bottom"/>
            <w:hideMark/>
          </w:tcPr>
          <w:p w14:paraId="79959E1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200.00</w:t>
            </w:r>
          </w:p>
        </w:tc>
      </w:tr>
      <w:tr w:rsidR="00070D82" w:rsidRPr="00070D82" w14:paraId="16CB77C5"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5D80A1D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06" w:type="dxa"/>
            <w:tcBorders>
              <w:top w:val="nil"/>
              <w:left w:val="nil"/>
              <w:bottom w:val="single" w:sz="4" w:space="0" w:color="auto"/>
              <w:right w:val="single" w:sz="4" w:space="0" w:color="auto"/>
            </w:tcBorders>
            <w:shd w:val="clear" w:color="auto" w:fill="auto"/>
            <w:vAlign w:val="bottom"/>
            <w:hideMark/>
          </w:tcPr>
          <w:p w14:paraId="2ACD84C2"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22+700</w:t>
            </w:r>
          </w:p>
        </w:tc>
        <w:tc>
          <w:tcPr>
            <w:tcW w:w="1722" w:type="dxa"/>
            <w:tcBorders>
              <w:top w:val="nil"/>
              <w:left w:val="nil"/>
              <w:bottom w:val="single" w:sz="4" w:space="0" w:color="auto"/>
              <w:right w:val="single" w:sz="4" w:space="0" w:color="auto"/>
            </w:tcBorders>
            <w:shd w:val="clear" w:color="auto" w:fill="auto"/>
            <w:vAlign w:val="bottom"/>
            <w:hideMark/>
          </w:tcPr>
          <w:p w14:paraId="296ABD2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22+980</w:t>
            </w:r>
          </w:p>
        </w:tc>
        <w:tc>
          <w:tcPr>
            <w:tcW w:w="1047" w:type="dxa"/>
            <w:tcBorders>
              <w:top w:val="nil"/>
              <w:left w:val="nil"/>
              <w:bottom w:val="single" w:sz="4" w:space="0" w:color="auto"/>
              <w:right w:val="single" w:sz="4" w:space="0" w:color="auto"/>
            </w:tcBorders>
            <w:shd w:val="clear" w:color="auto" w:fill="auto"/>
            <w:noWrap/>
            <w:vAlign w:val="bottom"/>
            <w:hideMark/>
          </w:tcPr>
          <w:p w14:paraId="7EE831B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280.00</w:t>
            </w:r>
          </w:p>
        </w:tc>
        <w:tc>
          <w:tcPr>
            <w:tcW w:w="1102" w:type="dxa"/>
            <w:tcBorders>
              <w:top w:val="nil"/>
              <w:left w:val="nil"/>
              <w:bottom w:val="single" w:sz="4" w:space="0" w:color="auto"/>
              <w:right w:val="single" w:sz="4" w:space="0" w:color="auto"/>
            </w:tcBorders>
            <w:shd w:val="clear" w:color="auto" w:fill="auto"/>
            <w:noWrap/>
            <w:vAlign w:val="bottom"/>
            <w:hideMark/>
          </w:tcPr>
          <w:p w14:paraId="2CC97AC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32" w:type="dxa"/>
            <w:tcBorders>
              <w:top w:val="nil"/>
              <w:left w:val="nil"/>
              <w:bottom w:val="single" w:sz="4" w:space="0" w:color="auto"/>
              <w:right w:val="single" w:sz="4" w:space="0" w:color="auto"/>
            </w:tcBorders>
            <w:shd w:val="clear" w:color="auto" w:fill="auto"/>
            <w:noWrap/>
            <w:vAlign w:val="bottom"/>
            <w:hideMark/>
          </w:tcPr>
          <w:p w14:paraId="4876F61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280.00</w:t>
            </w:r>
          </w:p>
        </w:tc>
      </w:tr>
      <w:tr w:rsidR="00070D82" w:rsidRPr="00070D82" w14:paraId="58F4F842"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16BE88E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06" w:type="dxa"/>
            <w:tcBorders>
              <w:top w:val="nil"/>
              <w:left w:val="nil"/>
              <w:bottom w:val="single" w:sz="4" w:space="0" w:color="auto"/>
              <w:right w:val="single" w:sz="4" w:space="0" w:color="auto"/>
            </w:tcBorders>
            <w:shd w:val="clear" w:color="auto" w:fill="auto"/>
            <w:vAlign w:val="bottom"/>
            <w:hideMark/>
          </w:tcPr>
          <w:p w14:paraId="2695B7B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25+370</w:t>
            </w:r>
          </w:p>
        </w:tc>
        <w:tc>
          <w:tcPr>
            <w:tcW w:w="1722" w:type="dxa"/>
            <w:tcBorders>
              <w:top w:val="nil"/>
              <w:left w:val="nil"/>
              <w:bottom w:val="single" w:sz="4" w:space="0" w:color="auto"/>
              <w:right w:val="single" w:sz="4" w:space="0" w:color="auto"/>
            </w:tcBorders>
            <w:shd w:val="clear" w:color="auto" w:fill="auto"/>
            <w:vAlign w:val="bottom"/>
            <w:hideMark/>
          </w:tcPr>
          <w:p w14:paraId="58B5C61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26+000</w:t>
            </w:r>
          </w:p>
        </w:tc>
        <w:tc>
          <w:tcPr>
            <w:tcW w:w="1047" w:type="dxa"/>
            <w:tcBorders>
              <w:top w:val="nil"/>
              <w:left w:val="nil"/>
              <w:bottom w:val="single" w:sz="4" w:space="0" w:color="auto"/>
              <w:right w:val="single" w:sz="4" w:space="0" w:color="auto"/>
            </w:tcBorders>
            <w:shd w:val="clear" w:color="auto" w:fill="auto"/>
            <w:noWrap/>
            <w:vAlign w:val="bottom"/>
            <w:hideMark/>
          </w:tcPr>
          <w:p w14:paraId="507E302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630.00</w:t>
            </w:r>
          </w:p>
        </w:tc>
        <w:tc>
          <w:tcPr>
            <w:tcW w:w="1102" w:type="dxa"/>
            <w:tcBorders>
              <w:top w:val="nil"/>
              <w:left w:val="nil"/>
              <w:bottom w:val="single" w:sz="4" w:space="0" w:color="auto"/>
              <w:right w:val="single" w:sz="4" w:space="0" w:color="auto"/>
            </w:tcBorders>
            <w:shd w:val="clear" w:color="auto" w:fill="auto"/>
            <w:noWrap/>
            <w:vAlign w:val="bottom"/>
            <w:hideMark/>
          </w:tcPr>
          <w:p w14:paraId="140B594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32" w:type="dxa"/>
            <w:tcBorders>
              <w:top w:val="nil"/>
              <w:left w:val="nil"/>
              <w:bottom w:val="single" w:sz="4" w:space="0" w:color="auto"/>
              <w:right w:val="single" w:sz="4" w:space="0" w:color="auto"/>
            </w:tcBorders>
            <w:shd w:val="clear" w:color="auto" w:fill="auto"/>
            <w:noWrap/>
            <w:vAlign w:val="bottom"/>
            <w:hideMark/>
          </w:tcPr>
          <w:p w14:paraId="126C1F2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630.00</w:t>
            </w:r>
          </w:p>
        </w:tc>
      </w:tr>
      <w:tr w:rsidR="00070D82" w:rsidRPr="00070D82" w14:paraId="416C0E95"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48E4DFE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06" w:type="dxa"/>
            <w:tcBorders>
              <w:top w:val="nil"/>
              <w:left w:val="nil"/>
              <w:bottom w:val="single" w:sz="4" w:space="0" w:color="auto"/>
              <w:right w:val="single" w:sz="4" w:space="0" w:color="auto"/>
            </w:tcBorders>
            <w:shd w:val="clear" w:color="auto" w:fill="auto"/>
            <w:vAlign w:val="bottom"/>
            <w:hideMark/>
          </w:tcPr>
          <w:p w14:paraId="0F6F932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26+360</w:t>
            </w:r>
          </w:p>
        </w:tc>
        <w:tc>
          <w:tcPr>
            <w:tcW w:w="1722" w:type="dxa"/>
            <w:tcBorders>
              <w:top w:val="nil"/>
              <w:left w:val="nil"/>
              <w:bottom w:val="single" w:sz="4" w:space="0" w:color="auto"/>
              <w:right w:val="single" w:sz="4" w:space="0" w:color="auto"/>
            </w:tcBorders>
            <w:shd w:val="clear" w:color="auto" w:fill="auto"/>
            <w:vAlign w:val="bottom"/>
            <w:hideMark/>
          </w:tcPr>
          <w:p w14:paraId="466C923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26+480</w:t>
            </w:r>
          </w:p>
        </w:tc>
        <w:tc>
          <w:tcPr>
            <w:tcW w:w="1047" w:type="dxa"/>
            <w:tcBorders>
              <w:top w:val="nil"/>
              <w:left w:val="nil"/>
              <w:bottom w:val="single" w:sz="4" w:space="0" w:color="auto"/>
              <w:right w:val="single" w:sz="4" w:space="0" w:color="auto"/>
            </w:tcBorders>
            <w:shd w:val="clear" w:color="auto" w:fill="auto"/>
            <w:noWrap/>
            <w:vAlign w:val="bottom"/>
            <w:hideMark/>
          </w:tcPr>
          <w:p w14:paraId="4E31FC0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120.00</w:t>
            </w:r>
          </w:p>
        </w:tc>
        <w:tc>
          <w:tcPr>
            <w:tcW w:w="1102" w:type="dxa"/>
            <w:tcBorders>
              <w:top w:val="nil"/>
              <w:left w:val="nil"/>
              <w:bottom w:val="single" w:sz="4" w:space="0" w:color="auto"/>
              <w:right w:val="single" w:sz="4" w:space="0" w:color="auto"/>
            </w:tcBorders>
            <w:shd w:val="clear" w:color="auto" w:fill="auto"/>
            <w:noWrap/>
            <w:vAlign w:val="bottom"/>
            <w:hideMark/>
          </w:tcPr>
          <w:p w14:paraId="6E9F882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32" w:type="dxa"/>
            <w:tcBorders>
              <w:top w:val="nil"/>
              <w:left w:val="nil"/>
              <w:bottom w:val="single" w:sz="4" w:space="0" w:color="auto"/>
              <w:right w:val="single" w:sz="4" w:space="0" w:color="auto"/>
            </w:tcBorders>
            <w:shd w:val="clear" w:color="auto" w:fill="auto"/>
            <w:noWrap/>
            <w:vAlign w:val="bottom"/>
            <w:hideMark/>
          </w:tcPr>
          <w:p w14:paraId="7936ABD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120.00</w:t>
            </w:r>
          </w:p>
        </w:tc>
      </w:tr>
      <w:tr w:rsidR="00070D82" w:rsidRPr="00070D82" w14:paraId="510AB1F3"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978471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06" w:type="dxa"/>
            <w:tcBorders>
              <w:top w:val="nil"/>
              <w:left w:val="nil"/>
              <w:bottom w:val="single" w:sz="4" w:space="0" w:color="auto"/>
              <w:right w:val="single" w:sz="4" w:space="0" w:color="auto"/>
            </w:tcBorders>
            <w:shd w:val="clear" w:color="auto" w:fill="auto"/>
            <w:vAlign w:val="bottom"/>
            <w:hideMark/>
          </w:tcPr>
          <w:p w14:paraId="464D0D5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26+540</w:t>
            </w:r>
          </w:p>
        </w:tc>
        <w:tc>
          <w:tcPr>
            <w:tcW w:w="1722" w:type="dxa"/>
            <w:tcBorders>
              <w:top w:val="nil"/>
              <w:left w:val="nil"/>
              <w:bottom w:val="single" w:sz="4" w:space="0" w:color="auto"/>
              <w:right w:val="single" w:sz="4" w:space="0" w:color="auto"/>
            </w:tcBorders>
            <w:shd w:val="clear" w:color="auto" w:fill="auto"/>
            <w:vAlign w:val="bottom"/>
            <w:hideMark/>
          </w:tcPr>
          <w:p w14:paraId="1505620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26+560</w:t>
            </w:r>
          </w:p>
        </w:tc>
        <w:tc>
          <w:tcPr>
            <w:tcW w:w="1047" w:type="dxa"/>
            <w:tcBorders>
              <w:top w:val="nil"/>
              <w:left w:val="nil"/>
              <w:bottom w:val="single" w:sz="4" w:space="0" w:color="auto"/>
              <w:right w:val="single" w:sz="4" w:space="0" w:color="auto"/>
            </w:tcBorders>
            <w:shd w:val="clear" w:color="auto" w:fill="auto"/>
            <w:noWrap/>
            <w:vAlign w:val="bottom"/>
            <w:hideMark/>
          </w:tcPr>
          <w:p w14:paraId="0A8D77F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20.00</w:t>
            </w:r>
          </w:p>
        </w:tc>
        <w:tc>
          <w:tcPr>
            <w:tcW w:w="1102" w:type="dxa"/>
            <w:tcBorders>
              <w:top w:val="nil"/>
              <w:left w:val="nil"/>
              <w:bottom w:val="single" w:sz="4" w:space="0" w:color="auto"/>
              <w:right w:val="single" w:sz="4" w:space="0" w:color="auto"/>
            </w:tcBorders>
            <w:shd w:val="clear" w:color="auto" w:fill="auto"/>
            <w:noWrap/>
            <w:vAlign w:val="bottom"/>
            <w:hideMark/>
          </w:tcPr>
          <w:p w14:paraId="703FE9A9"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32" w:type="dxa"/>
            <w:tcBorders>
              <w:top w:val="nil"/>
              <w:left w:val="nil"/>
              <w:bottom w:val="single" w:sz="4" w:space="0" w:color="auto"/>
              <w:right w:val="single" w:sz="4" w:space="0" w:color="auto"/>
            </w:tcBorders>
            <w:shd w:val="clear" w:color="auto" w:fill="auto"/>
            <w:noWrap/>
            <w:vAlign w:val="bottom"/>
            <w:hideMark/>
          </w:tcPr>
          <w:p w14:paraId="5EF3FBA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20.00</w:t>
            </w:r>
          </w:p>
        </w:tc>
      </w:tr>
      <w:tr w:rsidR="00070D82" w:rsidRPr="00070D82" w14:paraId="5A4D026E"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2259A78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06" w:type="dxa"/>
            <w:tcBorders>
              <w:top w:val="nil"/>
              <w:left w:val="nil"/>
              <w:bottom w:val="single" w:sz="4" w:space="0" w:color="auto"/>
              <w:right w:val="single" w:sz="4" w:space="0" w:color="auto"/>
            </w:tcBorders>
            <w:shd w:val="clear" w:color="auto" w:fill="auto"/>
            <w:vAlign w:val="bottom"/>
            <w:hideMark/>
          </w:tcPr>
          <w:p w14:paraId="647C76E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26+940</w:t>
            </w:r>
          </w:p>
        </w:tc>
        <w:tc>
          <w:tcPr>
            <w:tcW w:w="1722" w:type="dxa"/>
            <w:tcBorders>
              <w:top w:val="nil"/>
              <w:left w:val="nil"/>
              <w:bottom w:val="single" w:sz="4" w:space="0" w:color="auto"/>
              <w:right w:val="single" w:sz="4" w:space="0" w:color="auto"/>
            </w:tcBorders>
            <w:shd w:val="clear" w:color="auto" w:fill="auto"/>
            <w:vAlign w:val="bottom"/>
            <w:hideMark/>
          </w:tcPr>
          <w:p w14:paraId="15EA50B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27+140</w:t>
            </w:r>
          </w:p>
        </w:tc>
        <w:tc>
          <w:tcPr>
            <w:tcW w:w="1047" w:type="dxa"/>
            <w:tcBorders>
              <w:top w:val="nil"/>
              <w:left w:val="nil"/>
              <w:bottom w:val="single" w:sz="4" w:space="0" w:color="auto"/>
              <w:right w:val="single" w:sz="4" w:space="0" w:color="auto"/>
            </w:tcBorders>
            <w:shd w:val="clear" w:color="auto" w:fill="auto"/>
            <w:noWrap/>
            <w:vAlign w:val="bottom"/>
            <w:hideMark/>
          </w:tcPr>
          <w:p w14:paraId="59282DD0"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200.00</w:t>
            </w:r>
          </w:p>
        </w:tc>
        <w:tc>
          <w:tcPr>
            <w:tcW w:w="1102" w:type="dxa"/>
            <w:tcBorders>
              <w:top w:val="nil"/>
              <w:left w:val="nil"/>
              <w:bottom w:val="single" w:sz="4" w:space="0" w:color="auto"/>
              <w:right w:val="single" w:sz="4" w:space="0" w:color="auto"/>
            </w:tcBorders>
            <w:shd w:val="clear" w:color="auto" w:fill="auto"/>
            <w:noWrap/>
            <w:vAlign w:val="bottom"/>
            <w:hideMark/>
          </w:tcPr>
          <w:p w14:paraId="7572658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32" w:type="dxa"/>
            <w:tcBorders>
              <w:top w:val="nil"/>
              <w:left w:val="nil"/>
              <w:bottom w:val="single" w:sz="4" w:space="0" w:color="auto"/>
              <w:right w:val="single" w:sz="4" w:space="0" w:color="auto"/>
            </w:tcBorders>
            <w:shd w:val="clear" w:color="auto" w:fill="auto"/>
            <w:noWrap/>
            <w:vAlign w:val="bottom"/>
            <w:hideMark/>
          </w:tcPr>
          <w:p w14:paraId="40AD7ACE"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200.00</w:t>
            </w:r>
          </w:p>
        </w:tc>
      </w:tr>
      <w:tr w:rsidR="00070D82" w:rsidRPr="00070D82" w14:paraId="5351230E"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57632EB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103 K</w:t>
            </w:r>
          </w:p>
        </w:tc>
        <w:tc>
          <w:tcPr>
            <w:tcW w:w="1706" w:type="dxa"/>
            <w:tcBorders>
              <w:top w:val="nil"/>
              <w:left w:val="nil"/>
              <w:bottom w:val="single" w:sz="4" w:space="0" w:color="auto"/>
              <w:right w:val="single" w:sz="4" w:space="0" w:color="auto"/>
            </w:tcBorders>
            <w:shd w:val="clear" w:color="auto" w:fill="auto"/>
            <w:vAlign w:val="bottom"/>
            <w:hideMark/>
          </w:tcPr>
          <w:p w14:paraId="130527BC"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27+140</w:t>
            </w:r>
          </w:p>
        </w:tc>
        <w:tc>
          <w:tcPr>
            <w:tcW w:w="1722" w:type="dxa"/>
            <w:tcBorders>
              <w:top w:val="nil"/>
              <w:left w:val="nil"/>
              <w:bottom w:val="single" w:sz="4" w:space="0" w:color="auto"/>
              <w:right w:val="single" w:sz="4" w:space="0" w:color="auto"/>
            </w:tcBorders>
            <w:shd w:val="clear" w:color="auto" w:fill="auto"/>
            <w:vAlign w:val="bottom"/>
            <w:hideMark/>
          </w:tcPr>
          <w:p w14:paraId="47D222AD"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27+460</w:t>
            </w:r>
          </w:p>
        </w:tc>
        <w:tc>
          <w:tcPr>
            <w:tcW w:w="1047" w:type="dxa"/>
            <w:tcBorders>
              <w:top w:val="nil"/>
              <w:left w:val="nil"/>
              <w:bottom w:val="single" w:sz="4" w:space="0" w:color="auto"/>
              <w:right w:val="single" w:sz="4" w:space="0" w:color="auto"/>
            </w:tcBorders>
            <w:shd w:val="clear" w:color="auto" w:fill="auto"/>
            <w:noWrap/>
            <w:vAlign w:val="bottom"/>
            <w:hideMark/>
          </w:tcPr>
          <w:p w14:paraId="63891658"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320.00</w:t>
            </w:r>
          </w:p>
        </w:tc>
        <w:tc>
          <w:tcPr>
            <w:tcW w:w="1102" w:type="dxa"/>
            <w:tcBorders>
              <w:top w:val="nil"/>
              <w:left w:val="nil"/>
              <w:bottom w:val="single" w:sz="4" w:space="0" w:color="auto"/>
              <w:right w:val="single" w:sz="4" w:space="0" w:color="auto"/>
            </w:tcBorders>
            <w:shd w:val="clear" w:color="auto" w:fill="auto"/>
            <w:noWrap/>
            <w:vAlign w:val="bottom"/>
            <w:hideMark/>
          </w:tcPr>
          <w:p w14:paraId="1D2B2375"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32" w:type="dxa"/>
            <w:tcBorders>
              <w:top w:val="nil"/>
              <w:left w:val="nil"/>
              <w:bottom w:val="single" w:sz="4" w:space="0" w:color="auto"/>
              <w:right w:val="single" w:sz="4" w:space="0" w:color="auto"/>
            </w:tcBorders>
            <w:shd w:val="clear" w:color="auto" w:fill="auto"/>
            <w:noWrap/>
            <w:vAlign w:val="bottom"/>
            <w:hideMark/>
          </w:tcPr>
          <w:p w14:paraId="1AFC1227"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320.00</w:t>
            </w:r>
          </w:p>
        </w:tc>
      </w:tr>
      <w:tr w:rsidR="00070D82" w:rsidRPr="00070D82" w14:paraId="70BAC82D" w14:textId="77777777" w:rsidTr="00915161">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ABAB576"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DJ 107 L</w:t>
            </w:r>
          </w:p>
        </w:tc>
        <w:tc>
          <w:tcPr>
            <w:tcW w:w="1706" w:type="dxa"/>
            <w:tcBorders>
              <w:top w:val="nil"/>
              <w:left w:val="nil"/>
              <w:bottom w:val="single" w:sz="4" w:space="0" w:color="auto"/>
              <w:right w:val="single" w:sz="4" w:space="0" w:color="auto"/>
            </w:tcBorders>
            <w:shd w:val="clear" w:color="auto" w:fill="auto"/>
            <w:vAlign w:val="bottom"/>
            <w:hideMark/>
          </w:tcPr>
          <w:p w14:paraId="17D066DB"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06+800</w:t>
            </w:r>
          </w:p>
        </w:tc>
        <w:tc>
          <w:tcPr>
            <w:tcW w:w="1722" w:type="dxa"/>
            <w:tcBorders>
              <w:top w:val="nil"/>
              <w:left w:val="nil"/>
              <w:bottom w:val="single" w:sz="4" w:space="0" w:color="auto"/>
              <w:right w:val="single" w:sz="4" w:space="0" w:color="auto"/>
            </w:tcBorders>
            <w:shd w:val="clear" w:color="auto" w:fill="auto"/>
            <w:vAlign w:val="bottom"/>
            <w:hideMark/>
          </w:tcPr>
          <w:p w14:paraId="3106A41F"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06+820</w:t>
            </w:r>
          </w:p>
        </w:tc>
        <w:tc>
          <w:tcPr>
            <w:tcW w:w="1047" w:type="dxa"/>
            <w:tcBorders>
              <w:top w:val="nil"/>
              <w:left w:val="nil"/>
              <w:bottom w:val="single" w:sz="4" w:space="0" w:color="auto"/>
              <w:right w:val="single" w:sz="4" w:space="0" w:color="auto"/>
            </w:tcBorders>
            <w:shd w:val="clear" w:color="auto" w:fill="auto"/>
            <w:noWrap/>
            <w:vAlign w:val="bottom"/>
            <w:hideMark/>
          </w:tcPr>
          <w:p w14:paraId="66D2F474"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20.00</w:t>
            </w:r>
          </w:p>
        </w:tc>
        <w:tc>
          <w:tcPr>
            <w:tcW w:w="1102" w:type="dxa"/>
            <w:tcBorders>
              <w:top w:val="nil"/>
              <w:left w:val="nil"/>
              <w:bottom w:val="single" w:sz="4" w:space="0" w:color="auto"/>
              <w:right w:val="single" w:sz="4" w:space="0" w:color="auto"/>
            </w:tcBorders>
            <w:shd w:val="clear" w:color="auto" w:fill="auto"/>
            <w:noWrap/>
            <w:vAlign w:val="bottom"/>
            <w:hideMark/>
          </w:tcPr>
          <w:p w14:paraId="45F8F303"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 </w:t>
            </w:r>
          </w:p>
        </w:tc>
        <w:tc>
          <w:tcPr>
            <w:tcW w:w="1232" w:type="dxa"/>
            <w:tcBorders>
              <w:top w:val="nil"/>
              <w:left w:val="nil"/>
              <w:bottom w:val="single" w:sz="4" w:space="0" w:color="auto"/>
              <w:right w:val="single" w:sz="4" w:space="0" w:color="auto"/>
            </w:tcBorders>
            <w:shd w:val="clear" w:color="auto" w:fill="auto"/>
            <w:noWrap/>
            <w:vAlign w:val="bottom"/>
            <w:hideMark/>
          </w:tcPr>
          <w:p w14:paraId="7A8F9101" w14:textId="77777777" w:rsidR="00FB2DDE" w:rsidRPr="00070D82" w:rsidRDefault="00FB2DDE" w:rsidP="00FB2DDE">
            <w:pPr>
              <w:spacing w:line="240" w:lineRule="auto"/>
              <w:jc w:val="center"/>
              <w:rPr>
                <w:rFonts w:ascii="Montserrat Light" w:hAnsi="Montserrat Light" w:cs="Calibri"/>
              </w:rPr>
            </w:pPr>
            <w:r w:rsidRPr="00070D82">
              <w:rPr>
                <w:rFonts w:ascii="Montserrat Light" w:hAnsi="Montserrat Light" w:cs="Calibri"/>
              </w:rPr>
              <w:t>20.00</w:t>
            </w:r>
          </w:p>
        </w:tc>
      </w:tr>
      <w:tr w:rsidR="00070D82" w:rsidRPr="00070D82" w14:paraId="7AD23E74" w14:textId="77777777" w:rsidTr="00915161">
        <w:trPr>
          <w:trHeight w:val="300"/>
        </w:trPr>
        <w:tc>
          <w:tcPr>
            <w:tcW w:w="1431" w:type="dxa"/>
            <w:tcBorders>
              <w:top w:val="nil"/>
              <w:left w:val="nil"/>
              <w:bottom w:val="nil"/>
              <w:right w:val="nil"/>
            </w:tcBorders>
            <w:shd w:val="clear" w:color="auto" w:fill="auto"/>
            <w:noWrap/>
            <w:vAlign w:val="bottom"/>
            <w:hideMark/>
          </w:tcPr>
          <w:p w14:paraId="489E4714" w14:textId="77777777" w:rsidR="00FB2DDE" w:rsidRPr="00070D82" w:rsidRDefault="00FB2DDE" w:rsidP="00FB2DDE">
            <w:pPr>
              <w:spacing w:line="240" w:lineRule="auto"/>
              <w:jc w:val="center"/>
              <w:rPr>
                <w:rFonts w:ascii="Montserrat Light" w:hAnsi="Montserrat Light" w:cs="Calibri"/>
              </w:rPr>
            </w:pPr>
          </w:p>
        </w:tc>
        <w:tc>
          <w:tcPr>
            <w:tcW w:w="1706" w:type="dxa"/>
            <w:tcBorders>
              <w:top w:val="nil"/>
              <w:left w:val="nil"/>
              <w:bottom w:val="nil"/>
              <w:right w:val="nil"/>
            </w:tcBorders>
            <w:shd w:val="clear" w:color="auto" w:fill="auto"/>
            <w:noWrap/>
            <w:vAlign w:val="bottom"/>
            <w:hideMark/>
          </w:tcPr>
          <w:p w14:paraId="7B19B748" w14:textId="77777777" w:rsidR="00FB2DDE" w:rsidRPr="00070D82" w:rsidRDefault="00FB2DDE" w:rsidP="00FB2DDE">
            <w:pPr>
              <w:spacing w:line="240" w:lineRule="auto"/>
              <w:jc w:val="center"/>
              <w:rPr>
                <w:rFonts w:ascii="Montserrat Light" w:hAnsi="Montserrat Light"/>
              </w:rPr>
            </w:pPr>
          </w:p>
        </w:tc>
        <w:tc>
          <w:tcPr>
            <w:tcW w:w="1722" w:type="dxa"/>
            <w:tcBorders>
              <w:top w:val="nil"/>
              <w:left w:val="nil"/>
              <w:bottom w:val="nil"/>
              <w:right w:val="nil"/>
            </w:tcBorders>
            <w:shd w:val="clear" w:color="auto" w:fill="auto"/>
            <w:noWrap/>
            <w:vAlign w:val="bottom"/>
            <w:hideMark/>
          </w:tcPr>
          <w:p w14:paraId="24995060" w14:textId="77777777" w:rsidR="00FB2DDE" w:rsidRPr="00070D82" w:rsidRDefault="00FB2DDE" w:rsidP="00FB2DDE">
            <w:pPr>
              <w:spacing w:line="240" w:lineRule="auto"/>
              <w:jc w:val="center"/>
              <w:rPr>
                <w:rFonts w:ascii="Montserrat Light" w:hAnsi="Montserrat Light"/>
              </w:rPr>
            </w:pPr>
          </w:p>
        </w:tc>
        <w:tc>
          <w:tcPr>
            <w:tcW w:w="1047" w:type="dxa"/>
            <w:tcBorders>
              <w:top w:val="nil"/>
              <w:left w:val="nil"/>
              <w:bottom w:val="nil"/>
              <w:right w:val="nil"/>
            </w:tcBorders>
            <w:shd w:val="clear" w:color="auto" w:fill="auto"/>
            <w:noWrap/>
            <w:vAlign w:val="bottom"/>
            <w:hideMark/>
          </w:tcPr>
          <w:p w14:paraId="28AD393C" w14:textId="77777777" w:rsidR="00FB2DDE" w:rsidRPr="00070D82" w:rsidRDefault="00FB2DDE" w:rsidP="00FB2DDE">
            <w:pPr>
              <w:spacing w:line="240" w:lineRule="auto"/>
              <w:jc w:val="center"/>
              <w:rPr>
                <w:rFonts w:ascii="Montserrat Light" w:hAnsi="Montserrat Light"/>
              </w:rPr>
            </w:pP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18797BC8"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TOTAL</w:t>
            </w:r>
          </w:p>
        </w:tc>
        <w:tc>
          <w:tcPr>
            <w:tcW w:w="1232" w:type="dxa"/>
            <w:tcBorders>
              <w:top w:val="nil"/>
              <w:left w:val="nil"/>
              <w:bottom w:val="single" w:sz="4" w:space="0" w:color="auto"/>
              <w:right w:val="single" w:sz="4" w:space="0" w:color="auto"/>
            </w:tcBorders>
            <w:shd w:val="clear" w:color="auto" w:fill="auto"/>
            <w:noWrap/>
            <w:vAlign w:val="bottom"/>
            <w:hideMark/>
          </w:tcPr>
          <w:p w14:paraId="078E57FD" w14:textId="77777777" w:rsidR="00FB2DDE" w:rsidRPr="00070D82" w:rsidRDefault="00FB2DDE" w:rsidP="00FB2DDE">
            <w:pPr>
              <w:spacing w:line="240" w:lineRule="auto"/>
              <w:jc w:val="center"/>
              <w:rPr>
                <w:rFonts w:ascii="Montserrat Light" w:hAnsi="Montserrat Light" w:cs="Calibri"/>
                <w:b/>
                <w:bCs/>
              </w:rPr>
            </w:pPr>
            <w:r w:rsidRPr="00070D82">
              <w:rPr>
                <w:rFonts w:ascii="Montserrat Light" w:hAnsi="Montserrat Light" w:cs="Calibri"/>
                <w:b/>
                <w:bCs/>
              </w:rPr>
              <w:t>2550.00</w:t>
            </w:r>
          </w:p>
        </w:tc>
      </w:tr>
    </w:tbl>
    <w:p w14:paraId="5DA86AD2" w14:textId="77777777" w:rsidR="00FB2DDE" w:rsidRPr="00070D82" w:rsidRDefault="00FB2DDE" w:rsidP="00FB2DDE">
      <w:pPr>
        <w:keepNext/>
        <w:keepLines/>
        <w:numPr>
          <w:ilvl w:val="4"/>
          <w:numId w:val="0"/>
        </w:numPr>
        <w:tabs>
          <w:tab w:val="num" w:pos="1458"/>
          <w:tab w:val="left" w:pos="1701"/>
        </w:tabs>
        <w:spacing w:line="240" w:lineRule="auto"/>
        <w:ind w:left="567"/>
        <w:outlineLvl w:val="4"/>
        <w:rPr>
          <w:rFonts w:ascii="Montserrat Light" w:hAnsi="Montserrat Light"/>
          <w:b/>
          <w:bCs/>
          <w:i/>
          <w:iCs/>
        </w:rPr>
      </w:pPr>
      <w:proofErr w:type="spellStart"/>
      <w:r w:rsidRPr="00070D82">
        <w:rPr>
          <w:rFonts w:ascii="Montserrat Light" w:hAnsi="Montserrat Light"/>
          <w:b/>
          <w:bCs/>
          <w:i/>
          <w:iCs/>
        </w:rPr>
        <w:t>Marcaje</w:t>
      </w:r>
      <w:proofErr w:type="spellEnd"/>
      <w:r w:rsidRPr="00070D82">
        <w:rPr>
          <w:rFonts w:ascii="Montserrat Light" w:hAnsi="Montserrat Light"/>
          <w:b/>
          <w:bCs/>
          <w:i/>
          <w:iCs/>
        </w:rPr>
        <w:t xml:space="preserve"> </w:t>
      </w:r>
      <w:proofErr w:type="spellStart"/>
      <w:r w:rsidRPr="00070D82">
        <w:rPr>
          <w:rFonts w:ascii="Montserrat Light" w:hAnsi="Montserrat Light"/>
          <w:b/>
          <w:bCs/>
          <w:i/>
          <w:iCs/>
        </w:rPr>
        <w:t>și</w:t>
      </w:r>
      <w:proofErr w:type="spellEnd"/>
      <w:r w:rsidRPr="00070D82">
        <w:rPr>
          <w:rFonts w:ascii="Montserrat Light" w:hAnsi="Montserrat Light"/>
          <w:b/>
          <w:bCs/>
          <w:i/>
          <w:iCs/>
        </w:rPr>
        <w:t xml:space="preserve"> </w:t>
      </w:r>
      <w:proofErr w:type="spellStart"/>
      <w:r w:rsidRPr="00070D82">
        <w:rPr>
          <w:rFonts w:ascii="Montserrat Light" w:hAnsi="Montserrat Light"/>
          <w:b/>
          <w:bCs/>
          <w:i/>
          <w:iCs/>
        </w:rPr>
        <w:t>indicatoare</w:t>
      </w:r>
      <w:proofErr w:type="spellEnd"/>
      <w:r w:rsidRPr="00070D82">
        <w:rPr>
          <w:rFonts w:ascii="Montserrat Light" w:hAnsi="Montserrat Light"/>
          <w:b/>
          <w:bCs/>
          <w:i/>
          <w:iCs/>
        </w:rPr>
        <w:t xml:space="preserve"> </w:t>
      </w:r>
      <w:proofErr w:type="spellStart"/>
      <w:r w:rsidRPr="00070D82">
        <w:rPr>
          <w:rFonts w:ascii="Montserrat Light" w:hAnsi="Montserrat Light"/>
          <w:b/>
          <w:bCs/>
          <w:i/>
          <w:iCs/>
        </w:rPr>
        <w:t>rutiere</w:t>
      </w:r>
      <w:proofErr w:type="spellEnd"/>
    </w:p>
    <w:p w14:paraId="2116EDE8"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Pentru a asigura o circulație rutieră și pietonală în deplină siguranță, se va executa un marcaj rutier corespunzător: demarcația benzilor de circulație, marcarea zonelor periculoase, marcarea trecerilor de pietoni, benzi rezonatoare și sisteme de calmare a traficului înainte de locuri publice. Marcajele se vor executa conform SR 1848-7.</w:t>
      </w:r>
    </w:p>
    <w:p w14:paraId="07B19B2D"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Se vor monta semne de circulație în toate zonele unde se impune montarea lor, conform SR 1848-1:2011, pe baza unui proiect de semnalizare rutieră.</w:t>
      </w:r>
    </w:p>
    <w:p w14:paraId="439AC22C" w14:textId="77777777" w:rsidR="00FB2DDE" w:rsidRPr="00070D82" w:rsidRDefault="00FB2DDE" w:rsidP="00FB2DDE">
      <w:pPr>
        <w:keepNext/>
        <w:keepLines/>
        <w:numPr>
          <w:ilvl w:val="4"/>
          <w:numId w:val="0"/>
        </w:numPr>
        <w:tabs>
          <w:tab w:val="num" w:pos="1458"/>
          <w:tab w:val="left" w:pos="1701"/>
        </w:tabs>
        <w:spacing w:line="240" w:lineRule="auto"/>
        <w:ind w:left="567"/>
        <w:outlineLvl w:val="4"/>
        <w:rPr>
          <w:rFonts w:ascii="Montserrat Light" w:hAnsi="Montserrat Light"/>
          <w:i/>
          <w:iCs/>
          <w:lang w:val="ro-RO"/>
        </w:rPr>
      </w:pPr>
    </w:p>
    <w:p w14:paraId="2317EE00" w14:textId="77777777" w:rsidR="00FB2DDE" w:rsidRPr="00070D82" w:rsidRDefault="00FB2DDE" w:rsidP="00FB2DDE">
      <w:pPr>
        <w:keepNext/>
        <w:keepLines/>
        <w:numPr>
          <w:ilvl w:val="4"/>
          <w:numId w:val="0"/>
        </w:numPr>
        <w:tabs>
          <w:tab w:val="num" w:pos="1458"/>
          <w:tab w:val="left" w:pos="1701"/>
        </w:tabs>
        <w:spacing w:line="240" w:lineRule="auto"/>
        <w:ind w:left="567"/>
        <w:outlineLvl w:val="4"/>
        <w:rPr>
          <w:rFonts w:ascii="Montserrat Light" w:hAnsi="Montserrat Light"/>
          <w:b/>
          <w:bCs/>
          <w:i/>
          <w:iCs/>
          <w:lang w:val="ro-RO"/>
        </w:rPr>
      </w:pPr>
      <w:proofErr w:type="spellStart"/>
      <w:r w:rsidRPr="00070D82">
        <w:rPr>
          <w:rFonts w:ascii="Montserrat Light" w:hAnsi="Montserrat Light"/>
          <w:b/>
          <w:bCs/>
          <w:i/>
          <w:iCs/>
          <w:lang w:val="ro-RO"/>
        </w:rPr>
        <w:t>Canalizatii</w:t>
      </w:r>
      <w:proofErr w:type="spellEnd"/>
      <w:r w:rsidRPr="00070D82">
        <w:rPr>
          <w:rFonts w:ascii="Montserrat Light" w:hAnsi="Montserrat Light"/>
          <w:b/>
          <w:bCs/>
          <w:i/>
          <w:iCs/>
          <w:lang w:val="ro-RO"/>
        </w:rPr>
        <w:t xml:space="preserve"> subterane</w:t>
      </w:r>
    </w:p>
    <w:p w14:paraId="68122B92"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 xml:space="preserve">Pentru evitarea </w:t>
      </w:r>
      <w:proofErr w:type="spellStart"/>
      <w:r w:rsidRPr="00070D82">
        <w:rPr>
          <w:rFonts w:ascii="Montserrat Light" w:eastAsia="Times New Roman" w:hAnsi="Montserrat Light"/>
          <w:spacing w:val="-8"/>
          <w:lang w:val="ro-RO"/>
        </w:rPr>
        <w:t>degradarii</w:t>
      </w:r>
      <w:proofErr w:type="spellEnd"/>
      <w:r w:rsidRPr="00070D82">
        <w:rPr>
          <w:rFonts w:ascii="Montserrat Light" w:eastAsia="Times New Roman" w:hAnsi="Montserrat Light"/>
          <w:spacing w:val="-8"/>
          <w:lang w:val="ro-RO"/>
        </w:rPr>
        <w:t xml:space="preserve"> ulterioare a </w:t>
      </w:r>
      <w:proofErr w:type="spellStart"/>
      <w:r w:rsidRPr="00070D82">
        <w:rPr>
          <w:rFonts w:ascii="Montserrat Light" w:eastAsia="Times New Roman" w:hAnsi="Montserrat Light"/>
          <w:spacing w:val="-8"/>
          <w:lang w:val="ro-RO"/>
        </w:rPr>
        <w:t>lucrarilor</w:t>
      </w:r>
      <w:proofErr w:type="spellEnd"/>
      <w:r w:rsidRPr="00070D82">
        <w:rPr>
          <w:rFonts w:ascii="Montserrat Light" w:eastAsia="Times New Roman" w:hAnsi="Montserrat Light"/>
          <w:spacing w:val="-8"/>
          <w:lang w:val="ro-RO"/>
        </w:rPr>
        <w:t xml:space="preserve"> proiectate prin prezenta </w:t>
      </w:r>
      <w:proofErr w:type="spellStart"/>
      <w:r w:rsidRPr="00070D82">
        <w:rPr>
          <w:rFonts w:ascii="Montserrat Light" w:eastAsia="Times New Roman" w:hAnsi="Montserrat Light"/>
          <w:spacing w:val="-8"/>
          <w:lang w:val="ro-RO"/>
        </w:rPr>
        <w:t>documentatie</w:t>
      </w:r>
      <w:proofErr w:type="spellEnd"/>
      <w:r w:rsidRPr="00070D82">
        <w:rPr>
          <w:rFonts w:ascii="Montserrat Light" w:eastAsia="Times New Roman" w:hAnsi="Montserrat Light"/>
          <w:spacing w:val="-8"/>
          <w:lang w:val="ro-RO"/>
        </w:rPr>
        <w:t>, se vor introduce in corpul drumului 3 tuburi de polietilena cu diametrul de 110 mm.</w:t>
      </w:r>
    </w:p>
    <w:p w14:paraId="1C1E7B60"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 xml:space="preserve">Acestea se vor introduce sub </w:t>
      </w:r>
      <w:proofErr w:type="spellStart"/>
      <w:r w:rsidRPr="00070D82">
        <w:rPr>
          <w:rFonts w:ascii="Montserrat Light" w:eastAsia="Times New Roman" w:hAnsi="Montserrat Light"/>
          <w:spacing w:val="-8"/>
          <w:lang w:val="ro-RO"/>
        </w:rPr>
        <w:t>sant</w:t>
      </w:r>
      <w:proofErr w:type="spellEnd"/>
      <w:r w:rsidRPr="00070D82">
        <w:rPr>
          <w:rFonts w:ascii="Montserrat Light" w:eastAsia="Times New Roman" w:hAnsi="Montserrat Light"/>
          <w:spacing w:val="-8"/>
          <w:lang w:val="ro-RO"/>
        </w:rPr>
        <w:t xml:space="preserve">, sub acostament, </w:t>
      </w:r>
      <w:proofErr w:type="spellStart"/>
      <w:r w:rsidRPr="00070D82">
        <w:rPr>
          <w:rFonts w:ascii="Montserrat Light" w:eastAsia="Times New Roman" w:hAnsi="Montserrat Light"/>
          <w:spacing w:val="-8"/>
          <w:lang w:val="ro-RO"/>
        </w:rPr>
        <w:t>langa</w:t>
      </w:r>
      <w:proofErr w:type="spellEnd"/>
      <w:r w:rsidRPr="00070D82">
        <w:rPr>
          <w:rFonts w:ascii="Montserrat Light" w:eastAsia="Times New Roman" w:hAnsi="Montserrat Light"/>
          <w:spacing w:val="-8"/>
          <w:lang w:val="ro-RO"/>
        </w:rPr>
        <w:t xml:space="preserve"> rigola carosabila sau in exteriorul </w:t>
      </w:r>
      <w:proofErr w:type="spellStart"/>
      <w:r w:rsidRPr="00070D82">
        <w:rPr>
          <w:rFonts w:ascii="Montserrat Light" w:eastAsia="Times New Roman" w:hAnsi="Montserrat Light"/>
          <w:spacing w:val="-8"/>
          <w:lang w:val="ro-RO"/>
        </w:rPr>
        <w:t>santurilor</w:t>
      </w:r>
      <w:proofErr w:type="spellEnd"/>
      <w:r w:rsidRPr="00070D82">
        <w:rPr>
          <w:rFonts w:ascii="Montserrat Light" w:eastAsia="Times New Roman" w:hAnsi="Montserrat Light"/>
          <w:spacing w:val="-8"/>
          <w:lang w:val="ro-RO"/>
        </w:rPr>
        <w:t xml:space="preserve"> </w:t>
      </w:r>
      <w:proofErr w:type="spellStart"/>
      <w:r w:rsidRPr="00070D82">
        <w:rPr>
          <w:rFonts w:ascii="Montserrat Light" w:eastAsia="Times New Roman" w:hAnsi="Montserrat Light"/>
          <w:spacing w:val="-8"/>
          <w:lang w:val="ro-RO"/>
        </w:rPr>
        <w:t>pereate</w:t>
      </w:r>
      <w:proofErr w:type="spellEnd"/>
      <w:r w:rsidRPr="00070D82">
        <w:rPr>
          <w:rFonts w:ascii="Montserrat Light" w:eastAsia="Times New Roman" w:hAnsi="Montserrat Light"/>
          <w:spacing w:val="-8"/>
          <w:lang w:val="ro-RO"/>
        </w:rPr>
        <w:t xml:space="preserve"> in </w:t>
      </w:r>
      <w:proofErr w:type="spellStart"/>
      <w:r w:rsidRPr="00070D82">
        <w:rPr>
          <w:rFonts w:ascii="Montserrat Light" w:eastAsia="Times New Roman" w:hAnsi="Montserrat Light"/>
          <w:spacing w:val="-8"/>
          <w:lang w:val="ro-RO"/>
        </w:rPr>
        <w:t>functie</w:t>
      </w:r>
      <w:proofErr w:type="spellEnd"/>
      <w:r w:rsidRPr="00070D82">
        <w:rPr>
          <w:rFonts w:ascii="Montserrat Light" w:eastAsia="Times New Roman" w:hAnsi="Montserrat Light"/>
          <w:spacing w:val="-8"/>
          <w:lang w:val="ro-RO"/>
        </w:rPr>
        <w:t xml:space="preserve"> de </w:t>
      </w:r>
      <w:proofErr w:type="spellStart"/>
      <w:r w:rsidRPr="00070D82">
        <w:rPr>
          <w:rFonts w:ascii="Montserrat Light" w:eastAsia="Times New Roman" w:hAnsi="Montserrat Light"/>
          <w:spacing w:val="-8"/>
          <w:lang w:val="ro-RO"/>
        </w:rPr>
        <w:t>situatia</w:t>
      </w:r>
      <w:proofErr w:type="spellEnd"/>
      <w:r w:rsidRPr="00070D82">
        <w:rPr>
          <w:rFonts w:ascii="Montserrat Light" w:eastAsia="Times New Roman" w:hAnsi="Montserrat Light"/>
          <w:spacing w:val="-8"/>
          <w:lang w:val="ro-RO"/>
        </w:rPr>
        <w:t xml:space="preserve"> proiectata.</w:t>
      </w:r>
    </w:p>
    <w:p w14:paraId="586FC49A"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 xml:space="preserve">Pentru introducerea </w:t>
      </w:r>
      <w:proofErr w:type="spellStart"/>
      <w:r w:rsidRPr="00070D82">
        <w:rPr>
          <w:rFonts w:ascii="Montserrat Light" w:eastAsia="Times New Roman" w:hAnsi="Montserrat Light"/>
          <w:spacing w:val="-8"/>
          <w:lang w:val="ro-RO"/>
        </w:rPr>
        <w:t>canalizatiei</w:t>
      </w:r>
      <w:proofErr w:type="spellEnd"/>
      <w:r w:rsidRPr="00070D82">
        <w:rPr>
          <w:rFonts w:ascii="Montserrat Light" w:eastAsia="Times New Roman" w:hAnsi="Montserrat Light"/>
          <w:spacing w:val="-8"/>
          <w:lang w:val="ro-RO"/>
        </w:rPr>
        <w:t xml:space="preserve"> se va sapa un </w:t>
      </w:r>
      <w:proofErr w:type="spellStart"/>
      <w:r w:rsidRPr="00070D82">
        <w:rPr>
          <w:rFonts w:ascii="Montserrat Light" w:eastAsia="Times New Roman" w:hAnsi="Montserrat Light"/>
          <w:spacing w:val="-8"/>
          <w:lang w:val="ro-RO"/>
        </w:rPr>
        <w:t>sant</w:t>
      </w:r>
      <w:proofErr w:type="spellEnd"/>
      <w:r w:rsidRPr="00070D82">
        <w:rPr>
          <w:rFonts w:ascii="Montserrat Light" w:eastAsia="Times New Roman" w:hAnsi="Montserrat Light"/>
          <w:spacing w:val="-8"/>
          <w:lang w:val="ro-RO"/>
        </w:rPr>
        <w:t xml:space="preserve"> cu </w:t>
      </w:r>
      <w:proofErr w:type="spellStart"/>
      <w:r w:rsidRPr="00070D82">
        <w:rPr>
          <w:rFonts w:ascii="Montserrat Light" w:eastAsia="Times New Roman" w:hAnsi="Montserrat Light"/>
          <w:spacing w:val="-8"/>
          <w:lang w:val="ro-RO"/>
        </w:rPr>
        <w:t>adancimea</w:t>
      </w:r>
      <w:proofErr w:type="spellEnd"/>
      <w:r w:rsidRPr="00070D82">
        <w:rPr>
          <w:rFonts w:ascii="Montserrat Light" w:eastAsia="Times New Roman" w:hAnsi="Montserrat Light"/>
          <w:spacing w:val="-8"/>
          <w:lang w:val="ro-RO"/>
        </w:rPr>
        <w:t xml:space="preserve"> de minim 80 cm, se vor introduce trei tuburi paralele care se vor proteja cu nisip si banda de semnalizare.</w:t>
      </w:r>
    </w:p>
    <w:p w14:paraId="52D620A9"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 xml:space="preserve">Pentru introducerea cu </w:t>
      </w:r>
      <w:proofErr w:type="spellStart"/>
      <w:r w:rsidRPr="00070D82">
        <w:rPr>
          <w:rFonts w:ascii="Montserrat Light" w:eastAsia="Times New Roman" w:hAnsi="Montserrat Light"/>
          <w:spacing w:val="-8"/>
          <w:lang w:val="ro-RO"/>
        </w:rPr>
        <w:t>usurinta</w:t>
      </w:r>
      <w:proofErr w:type="spellEnd"/>
      <w:r w:rsidRPr="00070D82">
        <w:rPr>
          <w:rFonts w:ascii="Montserrat Light" w:eastAsia="Times New Roman" w:hAnsi="Montserrat Light"/>
          <w:spacing w:val="-8"/>
          <w:lang w:val="ro-RO"/>
        </w:rPr>
        <w:t xml:space="preserve"> si </w:t>
      </w:r>
      <w:proofErr w:type="spellStart"/>
      <w:r w:rsidRPr="00070D82">
        <w:rPr>
          <w:rFonts w:ascii="Montserrat Light" w:eastAsia="Times New Roman" w:hAnsi="Montserrat Light"/>
          <w:spacing w:val="-8"/>
          <w:lang w:val="ro-RO"/>
        </w:rPr>
        <w:t>intretinerea</w:t>
      </w:r>
      <w:proofErr w:type="spellEnd"/>
      <w:r w:rsidRPr="00070D82">
        <w:rPr>
          <w:rFonts w:ascii="Montserrat Light" w:eastAsia="Times New Roman" w:hAnsi="Montserrat Light"/>
          <w:spacing w:val="-8"/>
          <w:lang w:val="ro-RO"/>
        </w:rPr>
        <w:t xml:space="preserve"> ulterioara s-au </w:t>
      </w:r>
      <w:proofErr w:type="spellStart"/>
      <w:r w:rsidRPr="00070D82">
        <w:rPr>
          <w:rFonts w:ascii="Montserrat Light" w:eastAsia="Times New Roman" w:hAnsi="Montserrat Light"/>
          <w:spacing w:val="-8"/>
          <w:lang w:val="ro-RO"/>
        </w:rPr>
        <w:t>prevazut</w:t>
      </w:r>
      <w:proofErr w:type="spellEnd"/>
      <w:r w:rsidRPr="00070D82">
        <w:rPr>
          <w:rFonts w:ascii="Montserrat Light" w:eastAsia="Times New Roman" w:hAnsi="Montserrat Light"/>
          <w:spacing w:val="-8"/>
          <w:lang w:val="ro-RO"/>
        </w:rPr>
        <w:t xml:space="preserve"> </w:t>
      </w:r>
      <w:proofErr w:type="spellStart"/>
      <w:r w:rsidRPr="00070D82">
        <w:rPr>
          <w:rFonts w:ascii="Montserrat Light" w:eastAsia="Times New Roman" w:hAnsi="Montserrat Light"/>
          <w:spacing w:val="-8"/>
          <w:lang w:val="ro-RO"/>
        </w:rPr>
        <w:t>camine</w:t>
      </w:r>
      <w:proofErr w:type="spellEnd"/>
      <w:r w:rsidRPr="00070D82">
        <w:rPr>
          <w:rFonts w:ascii="Montserrat Light" w:eastAsia="Times New Roman" w:hAnsi="Montserrat Light"/>
          <w:spacing w:val="-8"/>
          <w:lang w:val="ro-RO"/>
        </w:rPr>
        <w:t xml:space="preserve"> de tragere la intervale de 100 m. In intravilanul </w:t>
      </w:r>
      <w:proofErr w:type="spellStart"/>
      <w:r w:rsidRPr="00070D82">
        <w:rPr>
          <w:rFonts w:ascii="Montserrat Light" w:eastAsia="Times New Roman" w:hAnsi="Montserrat Light"/>
          <w:spacing w:val="-8"/>
          <w:lang w:val="ro-RO"/>
        </w:rPr>
        <w:t>localitatiilor</w:t>
      </w:r>
      <w:proofErr w:type="spellEnd"/>
      <w:r w:rsidRPr="00070D82">
        <w:rPr>
          <w:rFonts w:ascii="Montserrat Light" w:eastAsia="Times New Roman" w:hAnsi="Montserrat Light"/>
          <w:spacing w:val="-8"/>
          <w:lang w:val="ro-RO"/>
        </w:rPr>
        <w:t xml:space="preserve"> </w:t>
      </w:r>
      <w:proofErr w:type="spellStart"/>
      <w:r w:rsidRPr="00070D82">
        <w:rPr>
          <w:rFonts w:ascii="Montserrat Light" w:eastAsia="Times New Roman" w:hAnsi="Montserrat Light"/>
          <w:spacing w:val="-8"/>
          <w:lang w:val="ro-RO"/>
        </w:rPr>
        <w:t>canalizatia</w:t>
      </w:r>
      <w:proofErr w:type="spellEnd"/>
      <w:r w:rsidRPr="00070D82">
        <w:rPr>
          <w:rFonts w:ascii="Montserrat Light" w:eastAsia="Times New Roman" w:hAnsi="Montserrat Light"/>
          <w:spacing w:val="-8"/>
          <w:lang w:val="ro-RO"/>
        </w:rPr>
        <w:t xml:space="preserve"> pentru viitoarele </w:t>
      </w:r>
      <w:proofErr w:type="spellStart"/>
      <w:r w:rsidRPr="00070D82">
        <w:rPr>
          <w:rFonts w:ascii="Montserrat Light" w:eastAsia="Times New Roman" w:hAnsi="Montserrat Light"/>
          <w:spacing w:val="-8"/>
          <w:lang w:val="ro-RO"/>
        </w:rPr>
        <w:t>retele</w:t>
      </w:r>
      <w:proofErr w:type="spellEnd"/>
      <w:r w:rsidRPr="00070D82">
        <w:rPr>
          <w:rFonts w:ascii="Montserrat Light" w:eastAsia="Times New Roman" w:hAnsi="Montserrat Light"/>
          <w:spacing w:val="-8"/>
          <w:lang w:val="ro-RO"/>
        </w:rPr>
        <w:t xml:space="preserve"> de </w:t>
      </w:r>
      <w:proofErr w:type="spellStart"/>
      <w:r w:rsidRPr="00070D82">
        <w:rPr>
          <w:rFonts w:ascii="Montserrat Light" w:eastAsia="Times New Roman" w:hAnsi="Montserrat Light"/>
          <w:spacing w:val="-8"/>
          <w:lang w:val="ro-RO"/>
        </w:rPr>
        <w:t>comunicatii</w:t>
      </w:r>
      <w:proofErr w:type="spellEnd"/>
      <w:r w:rsidRPr="00070D82">
        <w:rPr>
          <w:rFonts w:ascii="Montserrat Light" w:eastAsia="Times New Roman" w:hAnsi="Montserrat Light"/>
          <w:spacing w:val="-8"/>
          <w:lang w:val="ro-RO"/>
        </w:rPr>
        <w:t xml:space="preserve"> electronice va fi realizata pe ambele </w:t>
      </w:r>
      <w:proofErr w:type="spellStart"/>
      <w:r w:rsidRPr="00070D82">
        <w:rPr>
          <w:rFonts w:ascii="Montserrat Light" w:eastAsia="Times New Roman" w:hAnsi="Montserrat Light"/>
          <w:spacing w:val="-8"/>
          <w:lang w:val="ro-RO"/>
        </w:rPr>
        <w:t>parti</w:t>
      </w:r>
      <w:proofErr w:type="spellEnd"/>
      <w:r w:rsidRPr="00070D82">
        <w:rPr>
          <w:rFonts w:ascii="Montserrat Light" w:eastAsia="Times New Roman" w:hAnsi="Montserrat Light"/>
          <w:spacing w:val="-8"/>
          <w:lang w:val="ro-RO"/>
        </w:rPr>
        <w:t xml:space="preserve"> ale drumului(pentru a evita subtraversarea sau spargerea ulterioara a platformei drumului </w:t>
      </w:r>
      <w:proofErr w:type="spellStart"/>
      <w:r w:rsidRPr="00070D82">
        <w:rPr>
          <w:rFonts w:ascii="Montserrat Light" w:eastAsia="Times New Roman" w:hAnsi="Montserrat Light"/>
          <w:spacing w:val="-8"/>
          <w:lang w:val="ro-RO"/>
        </w:rPr>
        <w:t>judetean</w:t>
      </w:r>
      <w:proofErr w:type="spellEnd"/>
      <w:r w:rsidRPr="00070D82">
        <w:rPr>
          <w:rFonts w:ascii="Montserrat Light" w:eastAsia="Times New Roman" w:hAnsi="Montserrat Light"/>
          <w:spacing w:val="-8"/>
          <w:lang w:val="ro-RO"/>
        </w:rPr>
        <w:t>).</w:t>
      </w:r>
    </w:p>
    <w:p w14:paraId="7BAFCFA1"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 xml:space="preserve">Aceasta </w:t>
      </w:r>
      <w:proofErr w:type="spellStart"/>
      <w:r w:rsidRPr="00070D82">
        <w:rPr>
          <w:rFonts w:ascii="Montserrat Light" w:eastAsia="Times New Roman" w:hAnsi="Montserrat Light"/>
          <w:spacing w:val="-8"/>
          <w:lang w:val="ro-RO"/>
        </w:rPr>
        <w:t>canalizatie</w:t>
      </w:r>
      <w:proofErr w:type="spellEnd"/>
      <w:r w:rsidRPr="00070D82">
        <w:rPr>
          <w:rFonts w:ascii="Montserrat Light" w:eastAsia="Times New Roman" w:hAnsi="Montserrat Light"/>
          <w:spacing w:val="-8"/>
          <w:lang w:val="ro-RO"/>
        </w:rPr>
        <w:t xml:space="preserve"> a </w:t>
      </w:r>
      <w:proofErr w:type="spellStart"/>
      <w:r w:rsidRPr="00070D82">
        <w:rPr>
          <w:rFonts w:ascii="Montserrat Light" w:eastAsia="Times New Roman" w:hAnsi="Montserrat Light"/>
          <w:spacing w:val="-8"/>
          <w:lang w:val="ro-RO"/>
        </w:rPr>
        <w:t>fos</w:t>
      </w:r>
      <w:proofErr w:type="spellEnd"/>
      <w:r w:rsidRPr="00070D82">
        <w:rPr>
          <w:rFonts w:ascii="Montserrat Light" w:eastAsia="Times New Roman" w:hAnsi="Montserrat Light"/>
          <w:spacing w:val="-8"/>
          <w:lang w:val="ro-RO"/>
        </w:rPr>
        <w:t xml:space="preserve"> </w:t>
      </w:r>
      <w:proofErr w:type="spellStart"/>
      <w:r w:rsidRPr="00070D82">
        <w:rPr>
          <w:rFonts w:ascii="Montserrat Light" w:eastAsia="Times New Roman" w:hAnsi="Montserrat Light"/>
          <w:spacing w:val="-8"/>
          <w:lang w:val="ro-RO"/>
        </w:rPr>
        <w:t>prevazuta</w:t>
      </w:r>
      <w:proofErr w:type="spellEnd"/>
      <w:r w:rsidRPr="00070D82">
        <w:rPr>
          <w:rFonts w:ascii="Montserrat Light" w:eastAsia="Times New Roman" w:hAnsi="Montserrat Light"/>
          <w:spacing w:val="-8"/>
          <w:lang w:val="ro-RO"/>
        </w:rPr>
        <w:t xml:space="preserve"> conform prevederilor: </w:t>
      </w:r>
    </w:p>
    <w:p w14:paraId="22BD4455"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 xml:space="preserve">LEGII nr. 159 din 19 iulie 2016 privind regimul infrastructurii fizice a </w:t>
      </w:r>
      <w:proofErr w:type="spellStart"/>
      <w:r w:rsidRPr="00070D82">
        <w:rPr>
          <w:rFonts w:ascii="Montserrat Light" w:eastAsia="Times New Roman" w:hAnsi="Montserrat Light"/>
          <w:spacing w:val="-8"/>
          <w:lang w:val="ro-RO"/>
        </w:rPr>
        <w:t>reţelelor</w:t>
      </w:r>
      <w:proofErr w:type="spellEnd"/>
      <w:r w:rsidRPr="00070D82">
        <w:rPr>
          <w:rFonts w:ascii="Montserrat Light" w:eastAsia="Times New Roman" w:hAnsi="Montserrat Light"/>
          <w:spacing w:val="-8"/>
          <w:lang w:val="ro-RO"/>
        </w:rPr>
        <w:t xml:space="preserve"> de </w:t>
      </w:r>
      <w:proofErr w:type="spellStart"/>
      <w:r w:rsidRPr="00070D82">
        <w:rPr>
          <w:rFonts w:ascii="Montserrat Light" w:eastAsia="Times New Roman" w:hAnsi="Montserrat Light"/>
          <w:spacing w:val="-8"/>
          <w:lang w:val="ro-RO"/>
        </w:rPr>
        <w:t>comunicaţii</w:t>
      </w:r>
      <w:proofErr w:type="spellEnd"/>
      <w:r w:rsidRPr="00070D82">
        <w:rPr>
          <w:rFonts w:ascii="Montserrat Light" w:eastAsia="Times New Roman" w:hAnsi="Montserrat Light"/>
          <w:spacing w:val="-8"/>
          <w:lang w:val="ro-RO"/>
        </w:rPr>
        <w:t xml:space="preserve"> electronice, precum </w:t>
      </w:r>
      <w:proofErr w:type="spellStart"/>
      <w:r w:rsidRPr="00070D82">
        <w:rPr>
          <w:rFonts w:ascii="Montserrat Light" w:eastAsia="Times New Roman" w:hAnsi="Montserrat Light"/>
          <w:spacing w:val="-8"/>
          <w:lang w:val="ro-RO"/>
        </w:rPr>
        <w:t>şi</w:t>
      </w:r>
      <w:proofErr w:type="spellEnd"/>
      <w:r w:rsidRPr="00070D82">
        <w:rPr>
          <w:rFonts w:ascii="Montserrat Light" w:eastAsia="Times New Roman" w:hAnsi="Montserrat Light"/>
          <w:spacing w:val="-8"/>
          <w:lang w:val="ro-RO"/>
        </w:rPr>
        <w:t xml:space="preserve"> pentru stabilirea unor măsuri pentru reducerea costului instalării </w:t>
      </w:r>
      <w:proofErr w:type="spellStart"/>
      <w:r w:rsidRPr="00070D82">
        <w:rPr>
          <w:rFonts w:ascii="Montserrat Light" w:eastAsia="Times New Roman" w:hAnsi="Montserrat Light"/>
          <w:spacing w:val="-8"/>
          <w:lang w:val="ro-RO"/>
        </w:rPr>
        <w:t>reţelelor</w:t>
      </w:r>
      <w:proofErr w:type="spellEnd"/>
      <w:r w:rsidRPr="00070D82">
        <w:rPr>
          <w:rFonts w:ascii="Montserrat Light" w:eastAsia="Times New Roman" w:hAnsi="Montserrat Light"/>
          <w:spacing w:val="-8"/>
          <w:lang w:val="ro-RO"/>
        </w:rPr>
        <w:t xml:space="preserve"> de </w:t>
      </w:r>
      <w:proofErr w:type="spellStart"/>
      <w:r w:rsidRPr="00070D82">
        <w:rPr>
          <w:rFonts w:ascii="Montserrat Light" w:eastAsia="Times New Roman" w:hAnsi="Montserrat Light"/>
          <w:spacing w:val="-8"/>
          <w:lang w:val="ro-RO"/>
        </w:rPr>
        <w:t>comunicaţii</w:t>
      </w:r>
      <w:proofErr w:type="spellEnd"/>
      <w:r w:rsidRPr="00070D82">
        <w:rPr>
          <w:rFonts w:ascii="Montserrat Light" w:eastAsia="Times New Roman" w:hAnsi="Montserrat Light"/>
          <w:spacing w:val="-8"/>
          <w:lang w:val="ro-RO"/>
        </w:rPr>
        <w:t xml:space="preserve"> electronice.</w:t>
      </w:r>
    </w:p>
    <w:p w14:paraId="7AF6E400" w14:textId="77777777" w:rsidR="00FB2DDE" w:rsidRPr="00070D82" w:rsidRDefault="00FB2DDE" w:rsidP="00FB2DDE">
      <w:pPr>
        <w:keepNext/>
        <w:keepLines/>
        <w:numPr>
          <w:ilvl w:val="4"/>
          <w:numId w:val="0"/>
        </w:numPr>
        <w:tabs>
          <w:tab w:val="num" w:pos="1458"/>
          <w:tab w:val="left" w:pos="1701"/>
        </w:tabs>
        <w:spacing w:line="240" w:lineRule="auto"/>
        <w:ind w:left="567"/>
        <w:outlineLvl w:val="4"/>
        <w:rPr>
          <w:rFonts w:ascii="Montserrat Light" w:hAnsi="Montserrat Light"/>
          <w:b/>
          <w:bCs/>
          <w:i/>
          <w:iCs/>
          <w:lang w:val="ro-RO"/>
        </w:rPr>
      </w:pPr>
      <w:r w:rsidRPr="00070D82">
        <w:rPr>
          <w:rFonts w:ascii="Montserrat Light" w:hAnsi="Montserrat Light"/>
          <w:b/>
          <w:bCs/>
          <w:i/>
          <w:iCs/>
          <w:lang w:val="ro-RO"/>
        </w:rPr>
        <w:t>Trotuare</w:t>
      </w:r>
    </w:p>
    <w:p w14:paraId="6C95C045"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 xml:space="preserve">Pe zonele de intravilan unde limitele de </w:t>
      </w:r>
      <w:proofErr w:type="spellStart"/>
      <w:r w:rsidRPr="00070D82">
        <w:rPr>
          <w:rFonts w:ascii="Montserrat Light" w:eastAsia="Times New Roman" w:hAnsi="Montserrat Light"/>
          <w:spacing w:val="-8"/>
          <w:lang w:val="ro-RO"/>
        </w:rPr>
        <w:t>proprietati</w:t>
      </w:r>
      <w:proofErr w:type="spellEnd"/>
      <w:r w:rsidRPr="00070D82">
        <w:rPr>
          <w:rFonts w:ascii="Montserrat Light" w:eastAsia="Times New Roman" w:hAnsi="Montserrat Light"/>
          <w:spacing w:val="-8"/>
          <w:lang w:val="ro-RO"/>
        </w:rPr>
        <w:t xml:space="preserve"> permit, se propune amenajarea unor trotuare pentru sporirea </w:t>
      </w:r>
      <w:proofErr w:type="spellStart"/>
      <w:r w:rsidRPr="00070D82">
        <w:rPr>
          <w:rFonts w:ascii="Montserrat Light" w:eastAsia="Times New Roman" w:hAnsi="Montserrat Light"/>
          <w:spacing w:val="-8"/>
          <w:lang w:val="ro-RO"/>
        </w:rPr>
        <w:t>sigurantei</w:t>
      </w:r>
      <w:proofErr w:type="spellEnd"/>
      <w:r w:rsidRPr="00070D82">
        <w:rPr>
          <w:rFonts w:ascii="Montserrat Light" w:eastAsia="Times New Roman" w:hAnsi="Montserrat Light"/>
          <w:spacing w:val="-8"/>
          <w:lang w:val="ro-RO"/>
        </w:rPr>
        <w:t xml:space="preserve"> </w:t>
      </w:r>
      <w:proofErr w:type="spellStart"/>
      <w:r w:rsidRPr="00070D82">
        <w:rPr>
          <w:rFonts w:ascii="Montserrat Light" w:eastAsia="Times New Roman" w:hAnsi="Montserrat Light"/>
          <w:spacing w:val="-8"/>
          <w:lang w:val="ro-RO"/>
        </w:rPr>
        <w:t>circulatiei</w:t>
      </w:r>
      <w:proofErr w:type="spellEnd"/>
      <w:r w:rsidRPr="00070D82">
        <w:rPr>
          <w:rFonts w:ascii="Montserrat Light" w:eastAsia="Times New Roman" w:hAnsi="Montserrat Light"/>
          <w:spacing w:val="-8"/>
          <w:lang w:val="ro-RO"/>
        </w:rPr>
        <w:t xml:space="preserve"> pietonale.</w:t>
      </w:r>
    </w:p>
    <w:p w14:paraId="47FE030A"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b/>
          <w:bCs/>
          <w:spacing w:val="-8"/>
          <w:lang w:val="ro-RO"/>
        </w:rPr>
        <w:t xml:space="preserve">Trotuarele vor fi </w:t>
      </w:r>
      <w:proofErr w:type="spellStart"/>
      <w:r w:rsidRPr="00070D82">
        <w:rPr>
          <w:rFonts w:ascii="Montserrat Light" w:eastAsia="Times New Roman" w:hAnsi="Montserrat Light"/>
          <w:b/>
          <w:bCs/>
          <w:spacing w:val="-8"/>
          <w:lang w:val="ro-RO"/>
        </w:rPr>
        <w:t>incadrate</w:t>
      </w:r>
      <w:proofErr w:type="spellEnd"/>
      <w:r w:rsidRPr="00070D82">
        <w:rPr>
          <w:rFonts w:ascii="Montserrat Light" w:eastAsia="Times New Roman" w:hAnsi="Montserrat Light"/>
          <w:b/>
          <w:bCs/>
          <w:spacing w:val="-8"/>
          <w:lang w:val="ro-RO"/>
        </w:rPr>
        <w:t xml:space="preserve"> de borduri conform </w:t>
      </w:r>
      <w:proofErr w:type="spellStart"/>
      <w:r w:rsidRPr="00070D82">
        <w:rPr>
          <w:rFonts w:ascii="Montserrat Light" w:eastAsia="Times New Roman" w:hAnsi="Montserrat Light"/>
          <w:b/>
          <w:bCs/>
          <w:spacing w:val="-8"/>
          <w:lang w:val="ro-RO"/>
        </w:rPr>
        <w:t>planselor</w:t>
      </w:r>
      <w:proofErr w:type="spellEnd"/>
      <w:r w:rsidRPr="00070D82">
        <w:rPr>
          <w:rFonts w:ascii="Montserrat Light" w:eastAsia="Times New Roman" w:hAnsi="Montserrat Light"/>
          <w:b/>
          <w:bCs/>
          <w:spacing w:val="-8"/>
          <w:lang w:val="ro-RO"/>
        </w:rPr>
        <w:t xml:space="preserve"> „Transversale tip”. </w:t>
      </w:r>
      <w:r w:rsidRPr="00070D82">
        <w:rPr>
          <w:rFonts w:ascii="Montserrat Light" w:eastAsia="Times New Roman" w:hAnsi="Montserrat Light"/>
          <w:spacing w:val="-8"/>
          <w:lang w:val="ro-RO"/>
        </w:rPr>
        <w:t xml:space="preserve">Bordurile vor fi </w:t>
      </w:r>
      <w:proofErr w:type="spellStart"/>
      <w:r w:rsidRPr="00070D82">
        <w:rPr>
          <w:rFonts w:ascii="Montserrat Light" w:eastAsia="Times New Roman" w:hAnsi="Montserrat Light"/>
          <w:spacing w:val="-8"/>
          <w:lang w:val="ro-RO"/>
        </w:rPr>
        <w:t>asezate</w:t>
      </w:r>
      <w:proofErr w:type="spellEnd"/>
      <w:r w:rsidRPr="00070D82">
        <w:rPr>
          <w:rFonts w:ascii="Montserrat Light" w:eastAsia="Times New Roman" w:hAnsi="Montserrat Light"/>
          <w:spacing w:val="-8"/>
          <w:lang w:val="ro-RO"/>
        </w:rPr>
        <w:t xml:space="preserve"> pe o pana de beton C20/25. Pasul la bordura va fi de 0.02~0.03 m in zona acceselor si de 0.10 m in restul zonelor.</w:t>
      </w:r>
    </w:p>
    <w:p w14:paraId="76C766BA"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 xml:space="preserve">Sistemul rutier pentru trotuare va avea </w:t>
      </w:r>
      <w:proofErr w:type="spellStart"/>
      <w:r w:rsidRPr="00070D82">
        <w:rPr>
          <w:rFonts w:ascii="Montserrat Light" w:eastAsia="Times New Roman" w:hAnsi="Montserrat Light"/>
          <w:spacing w:val="-8"/>
          <w:lang w:val="ro-RO"/>
        </w:rPr>
        <w:t>urmatoarele</w:t>
      </w:r>
      <w:proofErr w:type="spellEnd"/>
      <w:r w:rsidRPr="00070D82">
        <w:rPr>
          <w:rFonts w:ascii="Montserrat Light" w:eastAsia="Times New Roman" w:hAnsi="Montserrat Light"/>
          <w:spacing w:val="-8"/>
          <w:lang w:val="ro-RO"/>
        </w:rPr>
        <w:t xml:space="preserve"> caracteristici:</w:t>
      </w:r>
    </w:p>
    <w:p w14:paraId="5ABCF471" w14:textId="77777777" w:rsidR="00FB2DDE" w:rsidRPr="00070D82" w:rsidRDefault="00FB2DDE" w:rsidP="00070D82">
      <w:pPr>
        <w:numPr>
          <w:ilvl w:val="0"/>
          <w:numId w:val="22"/>
        </w:num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 xml:space="preserve">6 cm strat de uzură din pavele in beton </w:t>
      </w:r>
      <w:proofErr w:type="spellStart"/>
      <w:r w:rsidRPr="00070D82">
        <w:rPr>
          <w:rFonts w:ascii="Montserrat Light" w:eastAsia="Times New Roman" w:hAnsi="Montserrat Light"/>
          <w:spacing w:val="-8"/>
          <w:lang w:val="ro-RO"/>
        </w:rPr>
        <w:t>vibropresat</w:t>
      </w:r>
      <w:proofErr w:type="spellEnd"/>
      <w:r w:rsidRPr="00070D82">
        <w:rPr>
          <w:rFonts w:ascii="Montserrat Light" w:eastAsia="Times New Roman" w:hAnsi="Montserrat Light"/>
          <w:spacing w:val="-8"/>
          <w:lang w:val="ro-RO"/>
        </w:rPr>
        <w:t xml:space="preserve">  10x 20 -gri antracit conform SR 6978:1995; </w:t>
      </w:r>
    </w:p>
    <w:p w14:paraId="1DFA6B18" w14:textId="77777777" w:rsidR="00FB2DDE" w:rsidRPr="00070D82" w:rsidRDefault="00FB2DDE" w:rsidP="00070D82">
      <w:pPr>
        <w:numPr>
          <w:ilvl w:val="0"/>
          <w:numId w:val="22"/>
        </w:num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3 cm strat din nisip pilonat conform SR EN 13242+A1</w:t>
      </w:r>
    </w:p>
    <w:p w14:paraId="2AEB3B9B" w14:textId="77777777" w:rsidR="00FB2DDE" w:rsidRPr="00070D82" w:rsidRDefault="00FB2DDE" w:rsidP="00070D82">
      <w:pPr>
        <w:numPr>
          <w:ilvl w:val="0"/>
          <w:numId w:val="22"/>
        </w:num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 xml:space="preserve">12 cm strat din balast stabilizat </w:t>
      </w:r>
      <w:proofErr w:type="spellStart"/>
      <w:r w:rsidRPr="00070D82">
        <w:rPr>
          <w:rFonts w:ascii="Montserrat Light" w:eastAsia="Times New Roman" w:hAnsi="Montserrat Light"/>
          <w:spacing w:val="-8"/>
          <w:lang w:val="ro-RO"/>
        </w:rPr>
        <w:t>onform</w:t>
      </w:r>
      <w:proofErr w:type="spellEnd"/>
      <w:r w:rsidRPr="00070D82">
        <w:rPr>
          <w:rFonts w:ascii="Montserrat Light" w:eastAsia="Times New Roman" w:hAnsi="Montserrat Light"/>
          <w:spacing w:val="-8"/>
          <w:lang w:val="ro-RO"/>
        </w:rPr>
        <w:t xml:space="preserve"> SR EN 13286;</w:t>
      </w:r>
    </w:p>
    <w:p w14:paraId="1D5A7284" w14:textId="77777777" w:rsidR="00FB2DDE" w:rsidRPr="00070D82" w:rsidRDefault="00FB2DDE" w:rsidP="00070D82">
      <w:pPr>
        <w:numPr>
          <w:ilvl w:val="0"/>
          <w:numId w:val="22"/>
        </w:num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 xml:space="preserve">25 cm strat de fundație din balast(conform SR EN 13242+A1); </w:t>
      </w:r>
    </w:p>
    <w:p w14:paraId="31E7F730" w14:textId="77777777" w:rsidR="00FB2DDE" w:rsidRPr="00070D82" w:rsidRDefault="00FB2DDE" w:rsidP="00FB2DDE">
      <w:pPr>
        <w:keepNext/>
        <w:keepLines/>
        <w:numPr>
          <w:ilvl w:val="4"/>
          <w:numId w:val="0"/>
        </w:numPr>
        <w:tabs>
          <w:tab w:val="num" w:pos="1458"/>
          <w:tab w:val="left" w:pos="1701"/>
        </w:tabs>
        <w:spacing w:line="240" w:lineRule="auto"/>
        <w:ind w:left="567"/>
        <w:outlineLvl w:val="4"/>
        <w:rPr>
          <w:rFonts w:ascii="Montserrat Light" w:hAnsi="Montserrat Light"/>
          <w:b/>
          <w:bCs/>
          <w:i/>
          <w:iCs/>
          <w:lang w:val="ro-RO"/>
        </w:rPr>
      </w:pPr>
      <w:proofErr w:type="spellStart"/>
      <w:r w:rsidRPr="00070D82">
        <w:rPr>
          <w:rFonts w:ascii="Montserrat Light" w:hAnsi="Montserrat Light"/>
          <w:b/>
          <w:bCs/>
          <w:i/>
          <w:iCs/>
          <w:lang w:val="ro-RO"/>
        </w:rPr>
        <w:t>Statii</w:t>
      </w:r>
      <w:proofErr w:type="spellEnd"/>
      <w:r w:rsidRPr="00070D82">
        <w:rPr>
          <w:rFonts w:ascii="Montserrat Light" w:hAnsi="Montserrat Light"/>
          <w:b/>
          <w:bCs/>
          <w:i/>
          <w:iCs/>
          <w:lang w:val="ro-RO"/>
        </w:rPr>
        <w:t xml:space="preserve"> de </w:t>
      </w:r>
      <w:proofErr w:type="spellStart"/>
      <w:r w:rsidRPr="00070D82">
        <w:rPr>
          <w:rFonts w:ascii="Montserrat Light" w:hAnsi="Montserrat Light"/>
          <w:b/>
          <w:bCs/>
          <w:i/>
          <w:iCs/>
          <w:lang w:val="ro-RO"/>
        </w:rPr>
        <w:t>incarcare</w:t>
      </w:r>
      <w:proofErr w:type="spellEnd"/>
      <w:r w:rsidRPr="00070D82">
        <w:rPr>
          <w:rFonts w:ascii="Montserrat Light" w:hAnsi="Montserrat Light"/>
          <w:b/>
          <w:bCs/>
          <w:i/>
          <w:iCs/>
          <w:lang w:val="ro-RO"/>
        </w:rPr>
        <w:t xml:space="preserve"> auto rapida </w:t>
      </w:r>
    </w:p>
    <w:p w14:paraId="2B02BFFC"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 xml:space="preserve">S-au </w:t>
      </w:r>
      <w:proofErr w:type="spellStart"/>
      <w:r w:rsidRPr="00070D82">
        <w:rPr>
          <w:rFonts w:ascii="Montserrat Light" w:eastAsia="Times New Roman" w:hAnsi="Montserrat Light"/>
          <w:spacing w:val="-8"/>
          <w:lang w:val="ro-RO"/>
        </w:rPr>
        <w:t>prevazut</w:t>
      </w:r>
      <w:proofErr w:type="spellEnd"/>
      <w:r w:rsidRPr="00070D82">
        <w:rPr>
          <w:rFonts w:ascii="Montserrat Light" w:eastAsia="Times New Roman" w:hAnsi="Montserrat Light"/>
          <w:spacing w:val="-8"/>
          <w:lang w:val="ro-RO"/>
        </w:rPr>
        <w:t xml:space="preserve"> 2 </w:t>
      </w:r>
      <w:proofErr w:type="spellStart"/>
      <w:r w:rsidRPr="00070D82">
        <w:rPr>
          <w:rFonts w:ascii="Montserrat Light" w:eastAsia="Times New Roman" w:hAnsi="Montserrat Light"/>
          <w:spacing w:val="-8"/>
          <w:lang w:val="ro-RO"/>
        </w:rPr>
        <w:t>statii</w:t>
      </w:r>
      <w:proofErr w:type="spellEnd"/>
      <w:r w:rsidRPr="00070D82">
        <w:rPr>
          <w:rFonts w:ascii="Montserrat Light" w:eastAsia="Times New Roman" w:hAnsi="Montserrat Light"/>
          <w:spacing w:val="-8"/>
          <w:lang w:val="ro-RO"/>
        </w:rPr>
        <w:t xml:space="preserve"> de </w:t>
      </w:r>
      <w:proofErr w:type="spellStart"/>
      <w:r w:rsidRPr="00070D82">
        <w:rPr>
          <w:rFonts w:ascii="Montserrat Light" w:eastAsia="Times New Roman" w:hAnsi="Montserrat Light"/>
          <w:spacing w:val="-8"/>
          <w:lang w:val="ro-RO"/>
        </w:rPr>
        <w:t>incarcare</w:t>
      </w:r>
      <w:proofErr w:type="spellEnd"/>
      <w:r w:rsidRPr="00070D82">
        <w:rPr>
          <w:rFonts w:ascii="Montserrat Light" w:eastAsia="Times New Roman" w:hAnsi="Montserrat Light"/>
          <w:spacing w:val="-8"/>
          <w:lang w:val="ro-RO"/>
        </w:rPr>
        <w:t xml:space="preserve"> rapida pentru autoturisme electrice.</w:t>
      </w:r>
    </w:p>
    <w:p w14:paraId="238BEE55"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 xml:space="preserve">S-a prevăzut procurarea </w:t>
      </w:r>
      <w:proofErr w:type="spellStart"/>
      <w:r w:rsidRPr="00070D82">
        <w:rPr>
          <w:rFonts w:ascii="Montserrat Light" w:eastAsia="Times New Roman" w:hAnsi="Montserrat Light"/>
          <w:spacing w:val="-8"/>
          <w:lang w:val="ro-RO"/>
        </w:rPr>
        <w:t>şi</w:t>
      </w:r>
      <w:proofErr w:type="spellEnd"/>
      <w:r w:rsidRPr="00070D82">
        <w:rPr>
          <w:rFonts w:ascii="Montserrat Light" w:eastAsia="Times New Roman" w:hAnsi="Montserrat Light"/>
          <w:spacing w:val="-8"/>
          <w:lang w:val="ro-RO"/>
        </w:rPr>
        <w:t xml:space="preserve"> montajul a doua încărcătoare rapide pe sistem pantograf, cu puterea nominala de cea 220 kW la un curent maxim de până la 400A.</w:t>
      </w:r>
    </w:p>
    <w:p w14:paraId="4A42E6CE" w14:textId="77777777" w:rsidR="00FB2DDE" w:rsidRPr="00070D82" w:rsidRDefault="00FB2DDE" w:rsidP="00FB2DDE">
      <w:pPr>
        <w:spacing w:line="240" w:lineRule="auto"/>
        <w:jc w:val="both"/>
        <w:rPr>
          <w:rFonts w:ascii="Montserrat Light" w:eastAsia="Times New Roman" w:hAnsi="Montserrat Light"/>
          <w:spacing w:val="-8"/>
          <w:lang w:val="ro-RO"/>
        </w:rPr>
      </w:pPr>
      <w:proofErr w:type="spellStart"/>
      <w:r w:rsidRPr="00070D82">
        <w:rPr>
          <w:rFonts w:ascii="Montserrat Light" w:eastAsia="Times New Roman" w:hAnsi="Montserrat Light"/>
          <w:spacing w:val="-8"/>
          <w:lang w:val="ro-RO"/>
        </w:rPr>
        <w:t>Staţia</w:t>
      </w:r>
      <w:proofErr w:type="spellEnd"/>
      <w:r w:rsidRPr="00070D82">
        <w:rPr>
          <w:rFonts w:ascii="Montserrat Light" w:eastAsia="Times New Roman" w:hAnsi="Montserrat Light"/>
          <w:spacing w:val="-8"/>
          <w:lang w:val="ro-RO"/>
        </w:rPr>
        <w:t xml:space="preserve"> de încărcare va asigura posibilitatea încărcării timp de 24h/zi, 7 zile pe săptămână, cu </w:t>
      </w:r>
      <w:proofErr w:type="spellStart"/>
      <w:r w:rsidRPr="00070D82">
        <w:rPr>
          <w:rFonts w:ascii="Montserrat Light" w:eastAsia="Times New Roman" w:hAnsi="Montserrat Light"/>
          <w:spacing w:val="-8"/>
          <w:lang w:val="ro-RO"/>
        </w:rPr>
        <w:t>excepţia</w:t>
      </w:r>
      <w:proofErr w:type="spellEnd"/>
      <w:r w:rsidRPr="00070D82">
        <w:rPr>
          <w:rFonts w:ascii="Montserrat Light" w:eastAsia="Times New Roman" w:hAnsi="Montserrat Light"/>
          <w:spacing w:val="-8"/>
          <w:lang w:val="ro-RO"/>
        </w:rPr>
        <w:t xml:space="preserve"> intervalelor de timp necesare pentru lucrările de service.</w:t>
      </w:r>
    </w:p>
    <w:p w14:paraId="039D41F5" w14:textId="77777777" w:rsidR="00FB2DDE" w:rsidRPr="00070D82" w:rsidRDefault="00FB2DDE" w:rsidP="00FB2DDE">
      <w:pPr>
        <w:spacing w:line="240" w:lineRule="auto"/>
        <w:jc w:val="both"/>
        <w:rPr>
          <w:rFonts w:ascii="Montserrat Light" w:eastAsia="Times New Roman" w:hAnsi="Montserrat Light"/>
          <w:spacing w:val="-8"/>
          <w:lang w:val="ro-RO"/>
        </w:rPr>
      </w:pPr>
      <w:proofErr w:type="spellStart"/>
      <w:r w:rsidRPr="00070D82">
        <w:rPr>
          <w:rFonts w:ascii="Montserrat Light" w:eastAsia="Times New Roman" w:hAnsi="Montserrat Light"/>
          <w:spacing w:val="-8"/>
          <w:lang w:val="ro-RO"/>
        </w:rPr>
        <w:t>Staţia</w:t>
      </w:r>
      <w:proofErr w:type="spellEnd"/>
      <w:r w:rsidRPr="00070D82">
        <w:rPr>
          <w:rFonts w:ascii="Montserrat Light" w:eastAsia="Times New Roman" w:hAnsi="Montserrat Light"/>
          <w:spacing w:val="-8"/>
          <w:lang w:val="ro-RO"/>
        </w:rPr>
        <w:t xml:space="preserve"> va asigura posibilitatea conectării /alimentării de la o </w:t>
      </w:r>
      <w:proofErr w:type="spellStart"/>
      <w:r w:rsidRPr="00070D82">
        <w:rPr>
          <w:rFonts w:ascii="Montserrat Light" w:eastAsia="Times New Roman" w:hAnsi="Montserrat Light"/>
          <w:spacing w:val="-8"/>
          <w:lang w:val="ro-RO"/>
        </w:rPr>
        <w:t>reţea</w:t>
      </w:r>
      <w:proofErr w:type="spellEnd"/>
      <w:r w:rsidRPr="00070D82">
        <w:rPr>
          <w:rFonts w:ascii="Montserrat Light" w:eastAsia="Times New Roman" w:hAnsi="Montserrat Light"/>
          <w:spacing w:val="-8"/>
          <w:lang w:val="ro-RO"/>
        </w:rPr>
        <w:t xml:space="preserve"> de tensiune medie de 3x400V</w:t>
      </w:r>
    </w:p>
    <w:p w14:paraId="42F814AB" w14:textId="77777777" w:rsidR="00FB2DDE" w:rsidRPr="00070D82" w:rsidRDefault="00FB2DDE" w:rsidP="00FB2DDE">
      <w:pPr>
        <w:spacing w:line="240" w:lineRule="auto"/>
        <w:jc w:val="both"/>
        <w:rPr>
          <w:rFonts w:ascii="Montserrat Light" w:eastAsia="Times New Roman" w:hAnsi="Montserrat Light"/>
          <w:spacing w:val="-8"/>
          <w:lang w:val="ro-RO"/>
        </w:rPr>
      </w:pPr>
      <w:proofErr w:type="spellStart"/>
      <w:r w:rsidRPr="00070D82">
        <w:rPr>
          <w:rFonts w:ascii="Montserrat Light" w:eastAsia="Times New Roman" w:hAnsi="Montserrat Light"/>
          <w:spacing w:val="-8"/>
          <w:lang w:val="ro-RO"/>
        </w:rPr>
        <w:t>Staţia</w:t>
      </w:r>
      <w:proofErr w:type="spellEnd"/>
      <w:r w:rsidRPr="00070D82">
        <w:rPr>
          <w:rFonts w:ascii="Montserrat Light" w:eastAsia="Times New Roman" w:hAnsi="Montserrat Light"/>
          <w:spacing w:val="-8"/>
          <w:lang w:val="ro-RO"/>
        </w:rPr>
        <w:t xml:space="preserve"> va facilita încărcarea autoturismelor electrice,</w:t>
      </w:r>
    </w:p>
    <w:p w14:paraId="423DB498" w14:textId="77777777" w:rsidR="00FB2DDE" w:rsidRPr="00070D82" w:rsidRDefault="00FB2DDE" w:rsidP="00FB2DDE">
      <w:pPr>
        <w:spacing w:line="240" w:lineRule="auto"/>
        <w:jc w:val="both"/>
        <w:rPr>
          <w:rFonts w:ascii="Montserrat Light" w:eastAsia="Times New Roman" w:hAnsi="Montserrat Light"/>
          <w:spacing w:val="-8"/>
          <w:lang w:val="ro-RO"/>
        </w:rPr>
      </w:pPr>
      <w:proofErr w:type="spellStart"/>
      <w:r w:rsidRPr="00070D82">
        <w:rPr>
          <w:rFonts w:ascii="Montserrat Light" w:eastAsia="Times New Roman" w:hAnsi="Montserrat Light"/>
          <w:spacing w:val="-8"/>
          <w:lang w:val="ro-RO"/>
        </w:rPr>
        <w:t>Staţia</w:t>
      </w:r>
      <w:proofErr w:type="spellEnd"/>
      <w:r w:rsidRPr="00070D82">
        <w:rPr>
          <w:rFonts w:ascii="Montserrat Light" w:eastAsia="Times New Roman" w:hAnsi="Montserrat Light"/>
          <w:spacing w:val="-8"/>
          <w:lang w:val="ro-RO"/>
        </w:rPr>
        <w:t xml:space="preserve"> de încărcare trebuie să fie amplasată pe teren deschis (neacoperit), prin urmare </w:t>
      </w:r>
      <w:proofErr w:type="spellStart"/>
      <w:r w:rsidRPr="00070D82">
        <w:rPr>
          <w:rFonts w:ascii="Montserrat Light" w:eastAsia="Times New Roman" w:hAnsi="Montserrat Light"/>
          <w:spacing w:val="-8"/>
          <w:lang w:val="ro-RO"/>
        </w:rPr>
        <w:t>construcţia</w:t>
      </w:r>
      <w:proofErr w:type="spellEnd"/>
      <w:r w:rsidRPr="00070D82">
        <w:rPr>
          <w:rFonts w:ascii="Montserrat Light" w:eastAsia="Times New Roman" w:hAnsi="Montserrat Light"/>
          <w:spacing w:val="-8"/>
          <w:lang w:val="ro-RO"/>
        </w:rPr>
        <w:t xml:space="preserve"> sa trebuie să împiedice accesul unor </w:t>
      </w:r>
      <w:proofErr w:type="spellStart"/>
      <w:r w:rsidRPr="00070D82">
        <w:rPr>
          <w:rFonts w:ascii="Montserrat Light" w:eastAsia="Times New Roman" w:hAnsi="Montserrat Light"/>
          <w:spacing w:val="-8"/>
          <w:lang w:val="ro-RO"/>
        </w:rPr>
        <w:t>terţe</w:t>
      </w:r>
      <w:proofErr w:type="spellEnd"/>
      <w:r w:rsidRPr="00070D82">
        <w:rPr>
          <w:rFonts w:ascii="Montserrat Light" w:eastAsia="Times New Roman" w:hAnsi="Montserrat Light"/>
          <w:spacing w:val="-8"/>
          <w:lang w:val="ro-RO"/>
        </w:rPr>
        <w:t xml:space="preserve"> persoane; </w:t>
      </w:r>
      <w:proofErr w:type="spellStart"/>
      <w:r w:rsidRPr="00070D82">
        <w:rPr>
          <w:rFonts w:ascii="Montserrat Light" w:eastAsia="Times New Roman" w:hAnsi="Montserrat Light"/>
          <w:spacing w:val="-8"/>
          <w:lang w:val="ro-RO"/>
        </w:rPr>
        <w:t>staţia</w:t>
      </w:r>
      <w:proofErr w:type="spellEnd"/>
      <w:r w:rsidRPr="00070D82">
        <w:rPr>
          <w:rFonts w:ascii="Montserrat Light" w:eastAsia="Times New Roman" w:hAnsi="Montserrat Light"/>
          <w:spacing w:val="-8"/>
          <w:lang w:val="ro-RO"/>
        </w:rPr>
        <w:t xml:space="preserve"> trebuie să fie protejată împotriva unor acte de vandalism.</w:t>
      </w:r>
    </w:p>
    <w:p w14:paraId="54460834" w14:textId="77777777" w:rsidR="00FB2DDE" w:rsidRPr="00070D82" w:rsidRDefault="00FB2DDE" w:rsidP="00FB2DDE">
      <w:pPr>
        <w:spacing w:line="240" w:lineRule="auto"/>
        <w:jc w:val="both"/>
        <w:rPr>
          <w:rFonts w:ascii="Montserrat Light" w:eastAsia="Times New Roman" w:hAnsi="Montserrat Light"/>
          <w:spacing w:val="-8"/>
          <w:lang w:val="ro-RO"/>
        </w:rPr>
      </w:pPr>
      <w:proofErr w:type="spellStart"/>
      <w:r w:rsidRPr="00070D82">
        <w:rPr>
          <w:rFonts w:ascii="Montserrat Light" w:eastAsia="Times New Roman" w:hAnsi="Montserrat Light"/>
          <w:spacing w:val="-8"/>
          <w:lang w:val="ro-RO"/>
        </w:rPr>
        <w:t>Staţia</w:t>
      </w:r>
      <w:proofErr w:type="spellEnd"/>
      <w:r w:rsidRPr="00070D82">
        <w:rPr>
          <w:rFonts w:ascii="Montserrat Light" w:eastAsia="Times New Roman" w:hAnsi="Montserrat Light"/>
          <w:spacing w:val="-8"/>
          <w:lang w:val="ro-RO"/>
        </w:rPr>
        <w:t xml:space="preserve"> de încărcare asigura clasa de </w:t>
      </w:r>
      <w:proofErr w:type="spellStart"/>
      <w:r w:rsidRPr="00070D82">
        <w:rPr>
          <w:rFonts w:ascii="Montserrat Light" w:eastAsia="Times New Roman" w:hAnsi="Montserrat Light"/>
          <w:spacing w:val="-8"/>
          <w:lang w:val="ro-RO"/>
        </w:rPr>
        <w:t>protecţie</w:t>
      </w:r>
      <w:proofErr w:type="spellEnd"/>
      <w:r w:rsidRPr="00070D82">
        <w:rPr>
          <w:rFonts w:ascii="Montserrat Light" w:eastAsia="Times New Roman" w:hAnsi="Montserrat Light"/>
          <w:spacing w:val="-8"/>
          <w:lang w:val="ro-RO"/>
        </w:rPr>
        <w:t xml:space="preserve"> IP54 pentru echipamentele electroenergetice.</w:t>
      </w:r>
    </w:p>
    <w:p w14:paraId="1DB59CB1"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Domeniul temperaturilor exterioare: de la -30° la +45C°.</w:t>
      </w:r>
    </w:p>
    <w:p w14:paraId="5B48F80F"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 xml:space="preserve">O </w:t>
      </w:r>
      <w:proofErr w:type="spellStart"/>
      <w:r w:rsidRPr="00070D82">
        <w:rPr>
          <w:rFonts w:ascii="Montserrat Light" w:eastAsia="Times New Roman" w:hAnsi="Montserrat Light"/>
          <w:spacing w:val="-8"/>
          <w:lang w:val="ro-RO"/>
        </w:rPr>
        <w:t>staţie</w:t>
      </w:r>
      <w:proofErr w:type="spellEnd"/>
      <w:r w:rsidRPr="00070D82">
        <w:rPr>
          <w:rFonts w:ascii="Montserrat Light" w:eastAsia="Times New Roman" w:hAnsi="Montserrat Light"/>
          <w:spacing w:val="-8"/>
          <w:lang w:val="ro-RO"/>
        </w:rPr>
        <w:t xml:space="preserve"> de încărcare livrată va </w:t>
      </w:r>
      <w:proofErr w:type="spellStart"/>
      <w:r w:rsidRPr="00070D82">
        <w:rPr>
          <w:rFonts w:ascii="Montserrat Light" w:eastAsia="Times New Roman" w:hAnsi="Montserrat Light"/>
          <w:spacing w:val="-8"/>
          <w:lang w:val="ro-RO"/>
        </w:rPr>
        <w:t>deţine</w:t>
      </w:r>
      <w:proofErr w:type="spellEnd"/>
      <w:r w:rsidRPr="00070D82">
        <w:rPr>
          <w:rFonts w:ascii="Montserrat Light" w:eastAsia="Times New Roman" w:hAnsi="Montserrat Light"/>
          <w:spacing w:val="-8"/>
          <w:lang w:val="ro-RO"/>
        </w:rPr>
        <w:t xml:space="preserve"> certificat CE conform standardelor mondiale.</w:t>
      </w:r>
    </w:p>
    <w:p w14:paraId="19613569" w14:textId="77777777" w:rsidR="00FB2DDE" w:rsidRPr="00070D82" w:rsidRDefault="00FB2DDE" w:rsidP="00FB2DDE">
      <w:pPr>
        <w:spacing w:line="240" w:lineRule="auto"/>
        <w:jc w:val="both"/>
        <w:rPr>
          <w:rFonts w:ascii="Montserrat Light" w:eastAsia="Times New Roman" w:hAnsi="Montserrat Light"/>
          <w:spacing w:val="-8"/>
          <w:lang w:val="ro-RO"/>
        </w:rPr>
      </w:pPr>
      <w:proofErr w:type="spellStart"/>
      <w:r w:rsidRPr="00070D82">
        <w:rPr>
          <w:rFonts w:ascii="Montserrat Light" w:eastAsia="Times New Roman" w:hAnsi="Montserrat Light"/>
          <w:spacing w:val="-8"/>
          <w:lang w:val="ro-RO"/>
        </w:rPr>
        <w:t>Staţia</w:t>
      </w:r>
      <w:proofErr w:type="spellEnd"/>
      <w:r w:rsidRPr="00070D82">
        <w:rPr>
          <w:rFonts w:ascii="Montserrat Light" w:eastAsia="Times New Roman" w:hAnsi="Montserrat Light"/>
          <w:spacing w:val="-8"/>
          <w:lang w:val="ro-RO"/>
        </w:rPr>
        <w:t xml:space="preserve"> de încărcare va fi dotată cu un modul de comunicare la </w:t>
      </w:r>
      <w:proofErr w:type="spellStart"/>
      <w:r w:rsidRPr="00070D82">
        <w:rPr>
          <w:rFonts w:ascii="Montserrat Light" w:eastAsia="Times New Roman" w:hAnsi="Montserrat Light"/>
          <w:spacing w:val="-8"/>
          <w:lang w:val="ro-RO"/>
        </w:rPr>
        <w:t>distanţă</w:t>
      </w:r>
      <w:proofErr w:type="spellEnd"/>
      <w:r w:rsidRPr="00070D82">
        <w:rPr>
          <w:rFonts w:ascii="Montserrat Light" w:eastAsia="Times New Roman" w:hAnsi="Montserrat Light"/>
          <w:spacing w:val="-8"/>
          <w:lang w:val="ro-RO"/>
        </w:rPr>
        <w:t xml:space="preserve"> (GPRS/</w:t>
      </w:r>
      <w:proofErr w:type="spellStart"/>
      <w:r w:rsidRPr="00070D82">
        <w:rPr>
          <w:rFonts w:ascii="Montserrat Light" w:eastAsia="Times New Roman" w:hAnsi="Montserrat Light"/>
          <w:spacing w:val="-8"/>
          <w:lang w:val="ro-RO"/>
        </w:rPr>
        <w:t>Wifi</w:t>
      </w:r>
      <w:proofErr w:type="spellEnd"/>
      <w:r w:rsidRPr="00070D82">
        <w:rPr>
          <w:rFonts w:ascii="Montserrat Light" w:eastAsia="Times New Roman" w:hAnsi="Montserrat Light"/>
          <w:spacing w:val="-8"/>
          <w:lang w:val="ro-RO"/>
        </w:rPr>
        <w:t xml:space="preserve">/ethernet) pentru transmiterea de date </w:t>
      </w:r>
      <w:proofErr w:type="spellStart"/>
      <w:r w:rsidRPr="00070D82">
        <w:rPr>
          <w:rFonts w:ascii="Montserrat Light" w:eastAsia="Times New Roman" w:hAnsi="Montserrat Light"/>
          <w:spacing w:val="-8"/>
          <w:lang w:val="ro-RO"/>
        </w:rPr>
        <w:t>şi</w:t>
      </w:r>
      <w:proofErr w:type="spellEnd"/>
      <w:r w:rsidRPr="00070D82">
        <w:rPr>
          <w:rFonts w:ascii="Montserrat Light" w:eastAsia="Times New Roman" w:hAnsi="Montserrat Light"/>
          <w:spacing w:val="-8"/>
          <w:lang w:val="ro-RO"/>
        </w:rPr>
        <w:t xml:space="preserve"> erori, pentru viitorul sistem de management al </w:t>
      </w:r>
      <w:proofErr w:type="spellStart"/>
      <w:r w:rsidRPr="00070D82">
        <w:rPr>
          <w:rFonts w:ascii="Montserrat Light" w:eastAsia="Times New Roman" w:hAnsi="Montserrat Light"/>
          <w:spacing w:val="-8"/>
          <w:lang w:val="ro-RO"/>
        </w:rPr>
        <w:t>staţiilor</w:t>
      </w:r>
      <w:proofErr w:type="spellEnd"/>
      <w:r w:rsidRPr="00070D82">
        <w:rPr>
          <w:rFonts w:ascii="Montserrat Light" w:eastAsia="Times New Roman" w:hAnsi="Montserrat Light"/>
          <w:spacing w:val="-8"/>
          <w:lang w:val="ro-RO"/>
        </w:rPr>
        <w:t xml:space="preserve"> de încărcare.</w:t>
      </w:r>
    </w:p>
    <w:p w14:paraId="414ACE71"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 xml:space="preserve">Platforma de încărcare este dotată cu </w:t>
      </w:r>
      <w:proofErr w:type="spellStart"/>
      <w:r w:rsidRPr="00070D82">
        <w:rPr>
          <w:rFonts w:ascii="Montserrat Light" w:eastAsia="Times New Roman" w:hAnsi="Montserrat Light"/>
          <w:spacing w:val="-8"/>
          <w:lang w:val="ro-RO"/>
        </w:rPr>
        <w:t>funcţia</w:t>
      </w:r>
      <w:proofErr w:type="spellEnd"/>
      <w:r w:rsidRPr="00070D82">
        <w:rPr>
          <w:rFonts w:ascii="Montserrat Light" w:eastAsia="Times New Roman" w:hAnsi="Montserrat Light"/>
          <w:spacing w:val="-8"/>
          <w:lang w:val="ro-RO"/>
        </w:rPr>
        <w:t xml:space="preserve"> de comandă în </w:t>
      </w:r>
      <w:proofErr w:type="spellStart"/>
      <w:r w:rsidRPr="00070D82">
        <w:rPr>
          <w:rFonts w:ascii="Montserrat Light" w:eastAsia="Times New Roman" w:hAnsi="Montserrat Light"/>
          <w:spacing w:val="-8"/>
          <w:lang w:val="ro-RO"/>
        </w:rPr>
        <w:t>condiţii</w:t>
      </w:r>
      <w:proofErr w:type="spellEnd"/>
      <w:r w:rsidRPr="00070D82">
        <w:rPr>
          <w:rFonts w:ascii="Montserrat Light" w:eastAsia="Times New Roman" w:hAnsi="Montserrat Light"/>
          <w:spacing w:val="-8"/>
          <w:lang w:val="ro-RO"/>
        </w:rPr>
        <w:t xml:space="preserve"> de </w:t>
      </w:r>
      <w:proofErr w:type="spellStart"/>
      <w:r w:rsidRPr="00070D82">
        <w:rPr>
          <w:rFonts w:ascii="Montserrat Light" w:eastAsia="Times New Roman" w:hAnsi="Montserrat Light"/>
          <w:spacing w:val="-8"/>
          <w:lang w:val="ro-RO"/>
        </w:rPr>
        <w:t>siguranţă</w:t>
      </w:r>
      <w:proofErr w:type="spellEnd"/>
      <w:r w:rsidRPr="00070D82">
        <w:rPr>
          <w:rFonts w:ascii="Montserrat Light" w:eastAsia="Times New Roman" w:hAnsi="Montserrat Light"/>
          <w:spacing w:val="-8"/>
          <w:lang w:val="ro-RO"/>
        </w:rPr>
        <w:t xml:space="preserve"> </w:t>
      </w:r>
      <w:proofErr w:type="spellStart"/>
      <w:r w:rsidRPr="00070D82">
        <w:rPr>
          <w:rFonts w:ascii="Montserrat Light" w:eastAsia="Times New Roman" w:hAnsi="Montserrat Light"/>
          <w:spacing w:val="-8"/>
          <w:lang w:val="ro-RO"/>
        </w:rPr>
        <w:t>şi</w:t>
      </w:r>
      <w:proofErr w:type="spellEnd"/>
      <w:r w:rsidRPr="00070D82">
        <w:rPr>
          <w:rFonts w:ascii="Montserrat Light" w:eastAsia="Times New Roman" w:hAnsi="Montserrat Light"/>
          <w:spacing w:val="-8"/>
          <w:lang w:val="ro-RO"/>
        </w:rPr>
        <w:t xml:space="preserve"> să execute </w:t>
      </w:r>
      <w:proofErr w:type="spellStart"/>
      <w:r w:rsidRPr="00070D82">
        <w:rPr>
          <w:rFonts w:ascii="Montserrat Light" w:eastAsia="Times New Roman" w:hAnsi="Montserrat Light"/>
          <w:spacing w:val="-8"/>
          <w:lang w:val="ro-RO"/>
        </w:rPr>
        <w:t>secvenţa</w:t>
      </w:r>
      <w:proofErr w:type="spellEnd"/>
      <w:r w:rsidRPr="00070D82">
        <w:rPr>
          <w:rFonts w:ascii="Montserrat Light" w:eastAsia="Times New Roman" w:hAnsi="Montserrat Light"/>
          <w:spacing w:val="-8"/>
          <w:lang w:val="ro-RO"/>
        </w:rPr>
        <w:t xml:space="preserve"> corectă de legături, care să garanteze cel mai înalt grad de </w:t>
      </w:r>
      <w:proofErr w:type="spellStart"/>
      <w:r w:rsidRPr="00070D82">
        <w:rPr>
          <w:rFonts w:ascii="Montserrat Light" w:eastAsia="Times New Roman" w:hAnsi="Montserrat Light"/>
          <w:spacing w:val="-8"/>
          <w:lang w:val="ro-RO"/>
        </w:rPr>
        <w:t>siguranţă</w:t>
      </w:r>
      <w:proofErr w:type="spellEnd"/>
      <w:r w:rsidRPr="00070D82">
        <w:rPr>
          <w:rFonts w:ascii="Montserrat Light" w:eastAsia="Times New Roman" w:hAnsi="Montserrat Light"/>
          <w:spacing w:val="-8"/>
          <w:lang w:val="ro-RO"/>
        </w:rPr>
        <w:t>.</w:t>
      </w:r>
    </w:p>
    <w:p w14:paraId="6DDEA1F6"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Platforma de încărcare este caracterizată de următorii parametri:</w:t>
      </w:r>
    </w:p>
    <w:p w14:paraId="10F83D33" w14:textId="77777777" w:rsidR="00FB2DDE" w:rsidRPr="00070D82" w:rsidRDefault="00FB2DDE" w:rsidP="00FB2DDE">
      <w:pPr>
        <w:spacing w:line="240" w:lineRule="auto"/>
        <w:ind w:firstLine="567"/>
        <w:jc w:val="both"/>
        <w:rPr>
          <w:rFonts w:ascii="Montserrat Light" w:eastAsia="Times New Roman" w:hAnsi="Montserrat Light"/>
          <w:spacing w:val="-8"/>
          <w:lang w:val="ro-RO"/>
        </w:rPr>
      </w:pPr>
      <w:r w:rsidRPr="00070D82">
        <w:rPr>
          <w:rFonts w:ascii="Montserrat Light" w:eastAsia="Times New Roman" w:hAnsi="Montserrat Light"/>
          <w:spacing w:val="-8"/>
          <w:lang w:val="ro-RO"/>
        </w:rPr>
        <w:t>-</w:t>
      </w:r>
      <w:r w:rsidRPr="00070D82">
        <w:rPr>
          <w:rFonts w:ascii="Montserrat Light" w:eastAsia="Times New Roman" w:hAnsi="Montserrat Light"/>
          <w:spacing w:val="-8"/>
          <w:lang w:val="ro-RO"/>
        </w:rPr>
        <w:tab/>
        <w:t>tensiune maximă de lucru până la 800 V DC, curent admis de încărcare 500A / max.(&lt;10 min.) 600A,</w:t>
      </w:r>
    </w:p>
    <w:p w14:paraId="1E50977C" w14:textId="77777777" w:rsidR="00FB2DDE" w:rsidRPr="00070D82" w:rsidRDefault="00FB2DDE" w:rsidP="00FB2DDE">
      <w:pPr>
        <w:spacing w:line="240" w:lineRule="auto"/>
        <w:ind w:firstLine="567"/>
        <w:jc w:val="both"/>
        <w:rPr>
          <w:rFonts w:ascii="Montserrat Light" w:eastAsia="Times New Roman" w:hAnsi="Montserrat Light"/>
          <w:spacing w:val="-8"/>
          <w:lang w:val="ro-RO"/>
        </w:rPr>
      </w:pPr>
      <w:r w:rsidRPr="00070D82">
        <w:rPr>
          <w:rFonts w:ascii="Montserrat Light" w:eastAsia="Times New Roman" w:hAnsi="Montserrat Light"/>
          <w:spacing w:val="-8"/>
          <w:lang w:val="ro-RO"/>
        </w:rPr>
        <w:t>-</w:t>
      </w:r>
      <w:r w:rsidRPr="00070D82">
        <w:rPr>
          <w:rFonts w:ascii="Montserrat Light" w:eastAsia="Times New Roman" w:hAnsi="Montserrat Light"/>
          <w:spacing w:val="-8"/>
          <w:lang w:val="ro-RO"/>
        </w:rPr>
        <w:tab/>
        <w:t>temperatura de lucru în intervalul de la -30°C la + 45°C</w:t>
      </w:r>
    </w:p>
    <w:p w14:paraId="14D02E3E" w14:textId="77777777" w:rsidR="00FB2DDE" w:rsidRPr="00070D82" w:rsidRDefault="00FB2DDE" w:rsidP="00FB2DDE">
      <w:pPr>
        <w:spacing w:line="240" w:lineRule="auto"/>
        <w:jc w:val="both"/>
        <w:rPr>
          <w:rFonts w:ascii="Montserrat Light" w:eastAsia="Times New Roman" w:hAnsi="Montserrat Light"/>
          <w:spacing w:val="-8"/>
          <w:lang w:val="ro-RO"/>
        </w:rPr>
      </w:pPr>
      <w:r w:rsidRPr="00070D82">
        <w:rPr>
          <w:rFonts w:ascii="Montserrat Light" w:eastAsia="Times New Roman" w:hAnsi="Montserrat Light"/>
          <w:spacing w:val="-8"/>
          <w:lang w:val="ro-RO"/>
        </w:rPr>
        <w:t>Garanția stației de încărcare va fi de 72 luni de la  recepționare.</w:t>
      </w:r>
    </w:p>
    <w:p w14:paraId="118AAADC" w14:textId="77777777" w:rsidR="00FB2DDE" w:rsidRPr="00070D82" w:rsidRDefault="00FB2DDE" w:rsidP="00FB2DDE">
      <w:pPr>
        <w:spacing w:line="240" w:lineRule="auto"/>
        <w:jc w:val="both"/>
        <w:rPr>
          <w:rFonts w:ascii="Montserrat Light" w:eastAsia="Times New Roman" w:hAnsi="Montserrat Light"/>
          <w:spacing w:val="-8"/>
          <w:lang w:val="ro-RO"/>
        </w:rPr>
      </w:pPr>
    </w:p>
    <w:p w14:paraId="0FC98574" w14:textId="77777777" w:rsidR="00FB2DDE" w:rsidRPr="00070D82" w:rsidRDefault="00FB2DDE" w:rsidP="00FB2DDE">
      <w:pPr>
        <w:spacing w:line="240" w:lineRule="auto"/>
        <w:jc w:val="both"/>
        <w:rPr>
          <w:rFonts w:ascii="Montserrat Light" w:eastAsia="Times New Roman" w:hAnsi="Montserrat Light"/>
          <w:spacing w:val="-8"/>
          <w:lang w:val="ro-RO"/>
        </w:rPr>
      </w:pPr>
    </w:p>
    <w:p w14:paraId="41116A37" w14:textId="77777777" w:rsidR="00FB2DDE" w:rsidRPr="00070D82" w:rsidRDefault="00FB2DDE" w:rsidP="00FB2DDE">
      <w:pPr>
        <w:spacing w:line="240" w:lineRule="auto"/>
        <w:jc w:val="both"/>
        <w:rPr>
          <w:rFonts w:ascii="Montserrat Light" w:eastAsia="Calibri" w:hAnsi="Montserrat Light"/>
          <w:bCs/>
          <w:lang w:val="ro-RO"/>
        </w:rPr>
      </w:pPr>
      <w:r w:rsidRPr="00070D82">
        <w:rPr>
          <w:rFonts w:ascii="Montserrat Light" w:eastAsia="Times New Roman" w:hAnsi="Montserrat Light"/>
          <w:spacing w:val="-8"/>
          <w:lang w:val="ro-RO"/>
        </w:rPr>
        <w:lastRenderedPageBreak/>
        <w:t xml:space="preserve">Pentru realizarea obiectivului de investiție </w:t>
      </w:r>
      <w:r w:rsidRPr="00070D82">
        <w:rPr>
          <w:rFonts w:ascii="Montserrat Light" w:hAnsi="Montserrat Light"/>
          <w:b/>
          <w:i/>
          <w:iCs/>
          <w:lang w:val="ro-RO"/>
        </w:rPr>
        <w:t xml:space="preserve">Modernizarea drumului județean DJ 103 K </w:t>
      </w:r>
      <w:proofErr w:type="spellStart"/>
      <w:r w:rsidRPr="00070D82">
        <w:rPr>
          <w:rFonts w:ascii="Montserrat Light" w:hAnsi="Montserrat Light"/>
          <w:b/>
          <w:i/>
          <w:iCs/>
          <w:lang w:val="ro-RO"/>
        </w:rPr>
        <w:t>Capușu</w:t>
      </w:r>
      <w:proofErr w:type="spellEnd"/>
      <w:r w:rsidRPr="00070D82">
        <w:rPr>
          <w:rFonts w:ascii="Montserrat Light" w:hAnsi="Montserrat Light"/>
          <w:b/>
          <w:i/>
          <w:iCs/>
          <w:lang w:val="ro-RO"/>
        </w:rPr>
        <w:t xml:space="preserve"> Mare - Râșca - Beliș km 9+435 - km 35+155, DJ 103L intersecție cu DJ 103K- Râșca, km 5+100 - km 8+000” </w:t>
      </w:r>
      <w:r w:rsidRPr="00070D82">
        <w:rPr>
          <w:rFonts w:ascii="Montserrat Light" w:hAnsi="Montserrat Light"/>
          <w:bCs/>
          <w:lang w:val="ro-RO"/>
        </w:rPr>
        <w:t>se impune exproprierea unor suprafețe de teren astfel încât proiectul să se realizeze în limita de proprietate a UAT Județul Cluj, conform Normativelor în vigoare.</w:t>
      </w:r>
    </w:p>
    <w:p w14:paraId="542486DD" w14:textId="77777777" w:rsidR="00FB2DDE" w:rsidRPr="00070D82" w:rsidRDefault="00FB2DDE" w:rsidP="00FB2DDE">
      <w:pPr>
        <w:jc w:val="both"/>
        <w:rPr>
          <w:rFonts w:ascii="Montserrat Light" w:eastAsia="Times New Roman" w:hAnsi="Montserrat Light"/>
          <w:spacing w:val="-8"/>
          <w:lang w:val="ro-RO"/>
        </w:rPr>
      </w:pPr>
    </w:p>
    <w:p w14:paraId="18569FAF" w14:textId="77777777" w:rsidR="00FB2DDE" w:rsidRPr="00070D82" w:rsidRDefault="00FB2DDE" w:rsidP="00FB2DDE">
      <w:pPr>
        <w:jc w:val="both"/>
        <w:rPr>
          <w:rFonts w:ascii="Montserrat Light" w:eastAsia="Times New Roman" w:hAnsi="Montserrat Light"/>
          <w:spacing w:val="-8"/>
          <w:lang w:val="ro-RO"/>
        </w:rPr>
      </w:pPr>
    </w:p>
    <w:p w14:paraId="5CCA7274" w14:textId="226B161A" w:rsidR="00FB2DDE" w:rsidRPr="00070D82" w:rsidRDefault="00FB2DDE" w:rsidP="00FB2DDE">
      <w:pPr>
        <w:jc w:val="both"/>
        <w:rPr>
          <w:rFonts w:ascii="Montserrat" w:hAnsi="Montserrat"/>
          <w:noProof/>
          <w:lang w:val="ro-RO" w:eastAsia="ro-RO"/>
        </w:rPr>
      </w:pPr>
      <w:r w:rsidRPr="00070D82">
        <w:rPr>
          <w:rFonts w:ascii="Montserrat Light" w:hAnsi="Montserrat Light"/>
          <w:b/>
          <w:lang w:val="ro-RO"/>
        </w:rPr>
        <w:tab/>
      </w:r>
      <w:r w:rsidRPr="00070D82">
        <w:rPr>
          <w:rFonts w:ascii="Montserrat Light" w:hAnsi="Montserrat Light"/>
          <w:b/>
          <w:lang w:val="ro-RO"/>
        </w:rPr>
        <w:tab/>
      </w:r>
      <w:r w:rsidRPr="00070D82">
        <w:rPr>
          <w:rFonts w:ascii="Montserrat Light" w:hAnsi="Montserrat Light"/>
          <w:b/>
          <w:lang w:val="ro-RO"/>
        </w:rPr>
        <w:tab/>
      </w:r>
      <w:r w:rsidRPr="00070D82">
        <w:rPr>
          <w:rFonts w:ascii="Montserrat Light" w:hAnsi="Montserrat Light"/>
          <w:b/>
          <w:lang w:val="ro-RO"/>
        </w:rPr>
        <w:tab/>
      </w:r>
    </w:p>
    <w:p w14:paraId="3DF298F5" w14:textId="77777777" w:rsidR="00FB2DDE" w:rsidRPr="00070D82" w:rsidRDefault="00FB2DDE" w:rsidP="00FB2DDE">
      <w:pPr>
        <w:spacing w:line="240" w:lineRule="auto"/>
        <w:rPr>
          <w:rFonts w:ascii="Montserrat" w:hAnsi="Montserrat"/>
          <w:lang w:val="ro-RO"/>
        </w:rPr>
      </w:pPr>
      <w:r w:rsidRPr="00070D82">
        <w:rPr>
          <w:rFonts w:ascii="Montserrat Light" w:hAnsi="Montserrat Light"/>
          <w:b/>
          <w:lang w:val="ro-RO" w:eastAsia="ro-RO"/>
        </w:rPr>
        <w:t xml:space="preserve">   </w:t>
      </w:r>
      <w:r w:rsidRPr="00070D82">
        <w:rPr>
          <w:rFonts w:ascii="Montserrat Light" w:hAnsi="Montserrat Light"/>
          <w:b/>
          <w:lang w:val="ro-RO" w:eastAsia="ro-RO"/>
        </w:rPr>
        <w:tab/>
      </w:r>
      <w:r w:rsidRPr="00070D82">
        <w:rPr>
          <w:rFonts w:ascii="Montserrat Light" w:hAnsi="Montserrat Light"/>
          <w:b/>
          <w:lang w:val="ro-RO" w:eastAsia="ro-RO"/>
        </w:rPr>
        <w:tab/>
      </w:r>
      <w:r w:rsidRPr="00070D82">
        <w:rPr>
          <w:rFonts w:ascii="Montserrat Light" w:hAnsi="Montserrat Light"/>
          <w:b/>
          <w:lang w:val="ro-RO" w:eastAsia="ro-RO"/>
        </w:rPr>
        <w:tab/>
      </w:r>
      <w:r w:rsidRPr="00070D82">
        <w:rPr>
          <w:rFonts w:ascii="Montserrat" w:hAnsi="Montserrat"/>
          <w:b/>
          <w:lang w:val="ro-RO" w:eastAsia="ro-RO"/>
        </w:rPr>
        <w:tab/>
      </w:r>
      <w:r w:rsidRPr="00070D82">
        <w:rPr>
          <w:rFonts w:ascii="Montserrat" w:hAnsi="Montserrat"/>
          <w:b/>
          <w:lang w:val="ro-RO" w:eastAsia="ro-RO"/>
        </w:rPr>
        <w:tab/>
      </w:r>
      <w:r w:rsidRPr="00070D82">
        <w:rPr>
          <w:rFonts w:ascii="Montserrat" w:hAnsi="Montserrat"/>
          <w:b/>
          <w:lang w:val="ro-RO" w:eastAsia="ro-RO"/>
        </w:rPr>
        <w:tab/>
      </w:r>
      <w:r w:rsidRPr="00070D82">
        <w:rPr>
          <w:rFonts w:ascii="Montserrat" w:hAnsi="Montserrat"/>
          <w:b/>
          <w:lang w:val="ro-RO" w:eastAsia="ro-RO"/>
        </w:rPr>
        <w:tab/>
      </w:r>
      <w:r w:rsidRPr="00070D82">
        <w:rPr>
          <w:rFonts w:ascii="Montserrat" w:hAnsi="Montserrat"/>
          <w:b/>
          <w:lang w:val="ro-RO" w:eastAsia="ro-RO"/>
        </w:rPr>
        <w:tab/>
        <w:t xml:space="preserve">     Contrasemnează:</w:t>
      </w:r>
    </w:p>
    <w:p w14:paraId="1EE2B870" w14:textId="77777777" w:rsidR="00FB2DDE" w:rsidRPr="00070D82" w:rsidRDefault="00FB2DDE" w:rsidP="00FB2DDE">
      <w:pPr>
        <w:spacing w:line="240" w:lineRule="auto"/>
        <w:ind w:left="180"/>
        <w:jc w:val="both"/>
        <w:rPr>
          <w:rFonts w:ascii="Montserrat" w:hAnsi="Montserrat"/>
          <w:b/>
          <w:lang w:val="ro-RO" w:eastAsia="ro-RO"/>
        </w:rPr>
      </w:pPr>
      <w:r w:rsidRPr="00070D82">
        <w:rPr>
          <w:rFonts w:ascii="Montserrat" w:hAnsi="Montserrat"/>
          <w:lang w:val="ro-RO" w:eastAsia="ro-RO"/>
        </w:rPr>
        <w:t xml:space="preserve">                       </w:t>
      </w:r>
      <w:r w:rsidRPr="00070D82">
        <w:rPr>
          <w:rFonts w:ascii="Montserrat" w:hAnsi="Montserrat"/>
          <w:b/>
          <w:lang w:val="ro-RO" w:eastAsia="ro-RO"/>
        </w:rPr>
        <w:t>PREŞEDINTE,</w:t>
      </w:r>
      <w:r w:rsidRPr="00070D82">
        <w:rPr>
          <w:rFonts w:ascii="Montserrat" w:hAnsi="Montserrat"/>
          <w:b/>
          <w:lang w:val="ro-RO" w:eastAsia="ro-RO"/>
        </w:rPr>
        <w:tab/>
      </w:r>
      <w:r w:rsidRPr="00070D82">
        <w:rPr>
          <w:rFonts w:ascii="Montserrat" w:hAnsi="Montserrat"/>
          <w:lang w:val="ro-RO" w:eastAsia="ro-RO"/>
        </w:rPr>
        <w:t xml:space="preserve">                    </w:t>
      </w:r>
      <w:r w:rsidRPr="00070D82">
        <w:rPr>
          <w:rFonts w:ascii="Montserrat" w:hAnsi="Montserrat"/>
          <w:b/>
          <w:lang w:val="ro-RO" w:eastAsia="ro-RO"/>
        </w:rPr>
        <w:t>SECRETAR GENERAL AL JUDEŢULUI,</w:t>
      </w:r>
    </w:p>
    <w:p w14:paraId="7ACA5476" w14:textId="77777777" w:rsidR="00FB2DDE" w:rsidRPr="00070D82" w:rsidRDefault="00FB2DDE" w:rsidP="00FB2DDE">
      <w:pPr>
        <w:spacing w:line="240" w:lineRule="auto"/>
        <w:ind w:left="180"/>
        <w:jc w:val="both"/>
        <w:rPr>
          <w:rFonts w:ascii="Montserrat" w:hAnsi="Montserrat"/>
          <w:b/>
          <w:lang w:val="ro-RO" w:eastAsia="ro-RO"/>
        </w:rPr>
      </w:pPr>
      <w:r w:rsidRPr="00070D82">
        <w:rPr>
          <w:rFonts w:ascii="Montserrat" w:hAnsi="Montserrat"/>
          <w:b/>
          <w:lang w:val="ro-RO" w:eastAsia="ro-RO"/>
        </w:rPr>
        <w:t xml:space="preserve">                            Alin Tișe                                                        Simona Gaci</w:t>
      </w:r>
    </w:p>
    <w:p w14:paraId="3F17206A" w14:textId="77777777" w:rsidR="00FB2DDE" w:rsidRPr="00070D82" w:rsidRDefault="00FB2DDE" w:rsidP="00FB2DDE">
      <w:pPr>
        <w:spacing w:line="240" w:lineRule="auto"/>
        <w:ind w:left="180"/>
        <w:jc w:val="both"/>
        <w:rPr>
          <w:rFonts w:ascii="Montserrat" w:hAnsi="Montserrat"/>
          <w:b/>
          <w:lang w:val="ro-RO" w:eastAsia="ro-RO"/>
        </w:rPr>
      </w:pPr>
    </w:p>
    <w:p w14:paraId="53354706" w14:textId="77777777" w:rsidR="00FB2DDE" w:rsidRPr="00070D82" w:rsidRDefault="00FB2DDE" w:rsidP="000C58D5">
      <w:pPr>
        <w:tabs>
          <w:tab w:val="left" w:pos="3456"/>
        </w:tabs>
        <w:jc w:val="center"/>
        <w:rPr>
          <w:rFonts w:ascii="Montserrat Light" w:hAnsi="Montserrat Light"/>
          <w:lang w:val="ro-RO"/>
        </w:rPr>
      </w:pPr>
    </w:p>
    <w:p w14:paraId="6271D69C" w14:textId="77777777" w:rsidR="000C58D5" w:rsidRPr="00070D82" w:rsidRDefault="000C58D5" w:rsidP="000C58D5">
      <w:pPr>
        <w:tabs>
          <w:tab w:val="left" w:pos="3456"/>
        </w:tabs>
        <w:jc w:val="center"/>
        <w:rPr>
          <w:rFonts w:ascii="Montserrat Light" w:hAnsi="Montserrat Light"/>
          <w:lang w:val="ro-RO"/>
        </w:rPr>
      </w:pPr>
    </w:p>
    <w:p w14:paraId="4443009A" w14:textId="77777777" w:rsidR="000C58D5" w:rsidRPr="00070D82" w:rsidRDefault="000C58D5" w:rsidP="000C58D5">
      <w:pPr>
        <w:tabs>
          <w:tab w:val="left" w:pos="3456"/>
        </w:tabs>
        <w:jc w:val="center"/>
        <w:rPr>
          <w:rFonts w:ascii="Montserrat Light" w:hAnsi="Montserrat Light"/>
          <w:lang w:val="ro-RO"/>
        </w:rPr>
      </w:pPr>
    </w:p>
    <w:p w14:paraId="597AFD4B" w14:textId="77777777" w:rsidR="000C58D5" w:rsidRPr="00070D82" w:rsidRDefault="000C58D5" w:rsidP="000C58D5">
      <w:pPr>
        <w:tabs>
          <w:tab w:val="left" w:pos="3456"/>
        </w:tabs>
        <w:jc w:val="center"/>
        <w:rPr>
          <w:rFonts w:ascii="Montserrat Light" w:hAnsi="Montserrat Light"/>
          <w:lang w:val="ro-RO"/>
        </w:rPr>
      </w:pPr>
    </w:p>
    <w:p w14:paraId="5E540EEB" w14:textId="77777777" w:rsidR="000C58D5" w:rsidRPr="00070D82" w:rsidRDefault="000C58D5" w:rsidP="000C58D5">
      <w:pPr>
        <w:tabs>
          <w:tab w:val="left" w:pos="3456"/>
        </w:tabs>
        <w:jc w:val="center"/>
        <w:rPr>
          <w:rFonts w:ascii="Montserrat Light" w:hAnsi="Montserrat Light"/>
          <w:lang w:val="ro-RO"/>
        </w:rPr>
      </w:pPr>
    </w:p>
    <w:p w14:paraId="59CD440E" w14:textId="77777777" w:rsidR="000C58D5" w:rsidRPr="00070D82" w:rsidRDefault="000C58D5" w:rsidP="000C58D5">
      <w:pPr>
        <w:tabs>
          <w:tab w:val="left" w:pos="3456"/>
        </w:tabs>
        <w:jc w:val="center"/>
        <w:rPr>
          <w:rFonts w:ascii="Montserrat Light" w:hAnsi="Montserrat Light"/>
          <w:lang w:val="ro-RO"/>
        </w:rPr>
      </w:pPr>
    </w:p>
    <w:p w14:paraId="32B8C280" w14:textId="77777777" w:rsidR="000C58D5" w:rsidRPr="00070D82" w:rsidRDefault="000C58D5" w:rsidP="000C58D5">
      <w:pPr>
        <w:tabs>
          <w:tab w:val="left" w:pos="3456"/>
        </w:tabs>
        <w:jc w:val="center"/>
        <w:rPr>
          <w:rFonts w:ascii="Montserrat Light" w:hAnsi="Montserrat Light"/>
          <w:lang w:val="ro-RO"/>
        </w:rPr>
      </w:pPr>
    </w:p>
    <w:p w14:paraId="750A742D" w14:textId="77777777" w:rsidR="000C58D5" w:rsidRPr="00070D82" w:rsidRDefault="000C58D5" w:rsidP="000C58D5">
      <w:pPr>
        <w:tabs>
          <w:tab w:val="left" w:pos="3456"/>
        </w:tabs>
        <w:jc w:val="center"/>
        <w:rPr>
          <w:rFonts w:ascii="Montserrat Light" w:hAnsi="Montserrat Light"/>
          <w:lang w:val="ro-RO"/>
        </w:rPr>
      </w:pPr>
    </w:p>
    <w:p w14:paraId="70B4ED4A" w14:textId="347EE2F0" w:rsidR="006134C8" w:rsidRPr="00070D82" w:rsidRDefault="006134C8" w:rsidP="000C58D5">
      <w:pPr>
        <w:pStyle w:val="Titlu2"/>
        <w:spacing w:before="0" w:after="0"/>
        <w:jc w:val="center"/>
        <w:rPr>
          <w:rFonts w:ascii="Montserrat" w:hAnsi="Montserrat"/>
          <w:lang w:val="ro-RO" w:eastAsia="ro-RO"/>
        </w:rPr>
      </w:pPr>
    </w:p>
    <w:bookmarkEnd w:id="1"/>
    <w:sectPr w:rsidR="006134C8" w:rsidRPr="00070D82" w:rsidSect="00AB1E87">
      <w:footerReference w:type="default" r:id="rId9"/>
      <w:pgSz w:w="12240" w:h="15840"/>
      <w:pgMar w:top="360" w:right="990" w:bottom="90" w:left="171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rebuchet MS">
    <w:altName w:val="Trebuchet MS"/>
    <w:panose1 w:val="020B0603020202020204"/>
    <w:charset w:val="00"/>
    <w:family w:val="swiss"/>
    <w:pitch w:val="variable"/>
    <w:sig w:usb0="00000687" w:usb1="00000000" w:usb2="00000000" w:usb3="00000000" w:csb0="0000009F" w:csb1="00000000"/>
  </w:font>
  <w:font w:name="Times New Roman - R">
    <w:altName w:val="Times New Roman"/>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Bold">
    <w:altName w:val="Arial"/>
    <w:panose1 w:val="00000000000000000000"/>
    <w:charset w:val="00"/>
    <w:family w:val="swiss"/>
    <w:notTrueType/>
    <w:pitch w:val="default"/>
    <w:sig w:usb0="00000007" w:usb1="00000000" w:usb2="00000000" w:usb3="00000000" w:csb0="00000003"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5DBFD" w14:textId="77777777" w:rsidR="00A75783" w:rsidRPr="00A75783" w:rsidRDefault="00A75783">
    <w:pPr>
      <w:pStyle w:val="Subsol"/>
      <w:tabs>
        <w:tab w:val="clear" w:pos="4680"/>
        <w:tab w:val="clear" w:pos="9360"/>
      </w:tabs>
      <w:jc w:val="center"/>
      <w:rPr>
        <w:rFonts w:ascii="Montserrat Light" w:hAnsi="Montserrat Light"/>
        <w:caps/>
        <w:noProof/>
        <w:color w:val="000000" w:themeColor="text1"/>
        <w:sz w:val="18"/>
        <w:szCs w:val="18"/>
      </w:rPr>
    </w:pPr>
    <w:r w:rsidRPr="00A75783">
      <w:rPr>
        <w:rFonts w:ascii="Montserrat Light" w:hAnsi="Montserrat Light"/>
        <w:caps/>
        <w:color w:val="000000" w:themeColor="text1"/>
        <w:sz w:val="18"/>
        <w:szCs w:val="18"/>
      </w:rPr>
      <w:fldChar w:fldCharType="begin"/>
    </w:r>
    <w:r w:rsidRPr="00A75783">
      <w:rPr>
        <w:rFonts w:ascii="Montserrat Light" w:hAnsi="Montserrat Light"/>
        <w:caps/>
        <w:color w:val="000000" w:themeColor="text1"/>
        <w:sz w:val="18"/>
        <w:szCs w:val="18"/>
      </w:rPr>
      <w:instrText xml:space="preserve"> PAGE   \* MERGEFORMAT </w:instrText>
    </w:r>
    <w:r w:rsidRPr="00A75783">
      <w:rPr>
        <w:rFonts w:ascii="Montserrat Light" w:hAnsi="Montserrat Light"/>
        <w:caps/>
        <w:color w:val="000000" w:themeColor="text1"/>
        <w:sz w:val="18"/>
        <w:szCs w:val="18"/>
      </w:rPr>
      <w:fldChar w:fldCharType="separate"/>
    </w:r>
    <w:r w:rsidRPr="00A75783">
      <w:rPr>
        <w:rFonts w:ascii="Montserrat Light" w:hAnsi="Montserrat Light"/>
        <w:caps/>
        <w:noProof/>
        <w:color w:val="000000" w:themeColor="text1"/>
        <w:sz w:val="18"/>
        <w:szCs w:val="18"/>
      </w:rPr>
      <w:t>2</w:t>
    </w:r>
    <w:r w:rsidRPr="00A75783">
      <w:rPr>
        <w:rFonts w:ascii="Montserrat Light" w:hAnsi="Montserrat Light"/>
        <w:caps/>
        <w:noProof/>
        <w:color w:val="000000" w:themeColor="text1"/>
        <w:sz w:val="18"/>
        <w:szCs w:val="18"/>
      </w:rPr>
      <w:fldChar w:fldCharType="end"/>
    </w:r>
  </w:p>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1080"/>
        </w:tabs>
        <w:ind w:left="-648" w:hanging="432"/>
      </w:pPr>
      <w:rPr>
        <w:rFonts w:ascii="Symbol" w:hAnsi="Symbol" w:cs="Symbol" w:hint="default"/>
      </w:rPr>
    </w:lvl>
    <w:lvl w:ilvl="1">
      <w:start w:val="1"/>
      <w:numFmt w:val="none"/>
      <w:suff w:val="nothing"/>
      <w:lvlText w:val=""/>
      <w:lvlJc w:val="left"/>
      <w:pPr>
        <w:tabs>
          <w:tab w:val="num" w:pos="-504"/>
        </w:tabs>
        <w:ind w:left="-504" w:hanging="576"/>
      </w:pPr>
    </w:lvl>
    <w:lvl w:ilvl="2">
      <w:start w:val="1"/>
      <w:numFmt w:val="none"/>
      <w:suff w:val="nothing"/>
      <w:lvlText w:val=""/>
      <w:lvlJc w:val="left"/>
      <w:pPr>
        <w:tabs>
          <w:tab w:val="num" w:pos="-1080"/>
        </w:tabs>
        <w:ind w:left="-360" w:hanging="720"/>
      </w:pPr>
      <w:rPr>
        <w:rFonts w:ascii="Wingdings" w:hAnsi="Wingdings" w:cs="Wingdings" w:hint="default"/>
      </w:rPr>
    </w:lvl>
    <w:lvl w:ilvl="3">
      <w:start w:val="1"/>
      <w:numFmt w:val="none"/>
      <w:suff w:val="nothing"/>
      <w:lvlText w:val=""/>
      <w:lvlJc w:val="left"/>
      <w:pPr>
        <w:tabs>
          <w:tab w:val="num" w:pos="-216"/>
        </w:tabs>
        <w:ind w:left="-216" w:hanging="864"/>
      </w:pPr>
    </w:lvl>
    <w:lvl w:ilvl="4">
      <w:start w:val="1"/>
      <w:numFmt w:val="none"/>
      <w:suff w:val="nothing"/>
      <w:lvlText w:val=""/>
      <w:lvlJc w:val="left"/>
      <w:pPr>
        <w:tabs>
          <w:tab w:val="num" w:pos="-72"/>
        </w:tabs>
        <w:ind w:left="-72" w:hanging="1008"/>
      </w:pPr>
    </w:lvl>
    <w:lvl w:ilvl="5">
      <w:start w:val="1"/>
      <w:numFmt w:val="none"/>
      <w:suff w:val="nothing"/>
      <w:lvlText w:val=""/>
      <w:lvlJc w:val="left"/>
      <w:pPr>
        <w:tabs>
          <w:tab w:val="num" w:pos="72"/>
        </w:tabs>
        <w:ind w:left="72" w:hanging="1152"/>
      </w:pPr>
    </w:lvl>
    <w:lvl w:ilvl="6">
      <w:start w:val="1"/>
      <w:numFmt w:val="none"/>
      <w:pStyle w:val="Titlu7"/>
      <w:suff w:val="nothing"/>
      <w:lvlText w:val=""/>
      <w:lvlJc w:val="left"/>
      <w:pPr>
        <w:tabs>
          <w:tab w:val="num" w:pos="-1080"/>
        </w:tabs>
        <w:ind w:left="216" w:hanging="1296"/>
      </w:pPr>
    </w:lvl>
    <w:lvl w:ilvl="7">
      <w:start w:val="1"/>
      <w:numFmt w:val="none"/>
      <w:suff w:val="nothing"/>
      <w:lvlText w:val=""/>
      <w:lvlJc w:val="left"/>
      <w:pPr>
        <w:tabs>
          <w:tab w:val="num" w:pos="360"/>
        </w:tabs>
        <w:ind w:left="360" w:hanging="1440"/>
      </w:pPr>
    </w:lvl>
    <w:lvl w:ilvl="8">
      <w:start w:val="1"/>
      <w:numFmt w:val="none"/>
      <w:suff w:val="nothing"/>
      <w:lvlText w:val=""/>
      <w:lvlJc w:val="left"/>
      <w:pPr>
        <w:tabs>
          <w:tab w:val="num" w:pos="504"/>
        </w:tabs>
        <w:ind w:left="50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6"/>
    <w:multiLevelType w:val="singleLevel"/>
    <w:tmpl w:val="00000006"/>
    <w:name w:val="WW8Num21"/>
    <w:lvl w:ilvl="0">
      <w:start w:val="1"/>
      <w:numFmt w:val="bullet"/>
      <w:lvlText w:val="-"/>
      <w:lvlJc w:val="left"/>
      <w:pPr>
        <w:tabs>
          <w:tab w:val="num" w:pos="360"/>
        </w:tabs>
        <w:ind w:left="360" w:hanging="360"/>
      </w:pPr>
      <w:rPr>
        <w:rFonts w:ascii="OpenSymbol" w:hAnsi="OpenSymbol"/>
      </w:rPr>
    </w:lvl>
  </w:abstractNum>
  <w:abstractNum w:abstractNumId="3" w15:restartNumberingAfterBreak="0">
    <w:nsid w:val="0000043A"/>
    <w:multiLevelType w:val="multilevel"/>
    <w:tmpl w:val="000008BD"/>
    <w:lvl w:ilvl="0">
      <w:numFmt w:val="bullet"/>
      <w:lvlText w:val=""/>
      <w:lvlJc w:val="left"/>
      <w:pPr>
        <w:ind w:left="1481" w:hanging="339"/>
      </w:pPr>
      <w:rPr>
        <w:rFonts w:ascii="Symbol" w:hAnsi="Symbol" w:cs="Symbol"/>
        <w:b w:val="0"/>
        <w:bCs w:val="0"/>
        <w:w w:val="102"/>
        <w:sz w:val="22"/>
        <w:szCs w:val="22"/>
      </w:rPr>
    </w:lvl>
    <w:lvl w:ilvl="1">
      <w:numFmt w:val="bullet"/>
      <w:lvlText w:val=""/>
      <w:lvlJc w:val="left"/>
      <w:pPr>
        <w:ind w:left="1739" w:hanging="428"/>
      </w:pPr>
      <w:rPr>
        <w:rFonts w:ascii="Wingdings" w:hAnsi="Wingdings" w:cs="Wingdings"/>
        <w:b w:val="0"/>
        <w:bCs w:val="0"/>
        <w:sz w:val="15"/>
        <w:szCs w:val="15"/>
      </w:rPr>
    </w:lvl>
    <w:lvl w:ilvl="2">
      <w:numFmt w:val="bullet"/>
      <w:lvlText w:val="•"/>
      <w:lvlJc w:val="left"/>
      <w:pPr>
        <w:ind w:left="2626" w:hanging="428"/>
      </w:pPr>
    </w:lvl>
    <w:lvl w:ilvl="3">
      <w:numFmt w:val="bullet"/>
      <w:lvlText w:val="•"/>
      <w:lvlJc w:val="left"/>
      <w:pPr>
        <w:ind w:left="3513" w:hanging="428"/>
      </w:pPr>
    </w:lvl>
    <w:lvl w:ilvl="4">
      <w:numFmt w:val="bullet"/>
      <w:lvlText w:val="•"/>
      <w:lvlJc w:val="left"/>
      <w:pPr>
        <w:ind w:left="4399" w:hanging="428"/>
      </w:pPr>
    </w:lvl>
    <w:lvl w:ilvl="5">
      <w:numFmt w:val="bullet"/>
      <w:lvlText w:val="•"/>
      <w:lvlJc w:val="left"/>
      <w:pPr>
        <w:ind w:left="5286" w:hanging="428"/>
      </w:pPr>
    </w:lvl>
    <w:lvl w:ilvl="6">
      <w:numFmt w:val="bullet"/>
      <w:lvlText w:val="•"/>
      <w:lvlJc w:val="left"/>
      <w:pPr>
        <w:ind w:left="6173" w:hanging="428"/>
      </w:pPr>
    </w:lvl>
    <w:lvl w:ilvl="7">
      <w:numFmt w:val="bullet"/>
      <w:lvlText w:val="•"/>
      <w:lvlJc w:val="left"/>
      <w:pPr>
        <w:ind w:left="7059" w:hanging="428"/>
      </w:pPr>
    </w:lvl>
    <w:lvl w:ilvl="8">
      <w:numFmt w:val="bullet"/>
      <w:lvlText w:val="•"/>
      <w:lvlJc w:val="left"/>
      <w:pPr>
        <w:ind w:left="7946" w:hanging="428"/>
      </w:pPr>
    </w:lvl>
  </w:abstractNum>
  <w:abstractNum w:abstractNumId="4" w15:restartNumberingAfterBreak="0">
    <w:nsid w:val="1FC17051"/>
    <w:multiLevelType w:val="hybridMultilevel"/>
    <w:tmpl w:val="5EC05D0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26712D0"/>
    <w:multiLevelType w:val="multilevel"/>
    <w:tmpl w:val="0A7807C2"/>
    <w:lvl w:ilvl="0">
      <w:start w:val="1"/>
      <w:numFmt w:val="bullet"/>
      <w:pStyle w:val="bulletX"/>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224"/>
        </w:tabs>
        <w:ind w:left="864" w:firstLine="0"/>
      </w:pPr>
      <w:rPr>
        <w:rFonts w:hint="default"/>
      </w:rPr>
    </w:lvl>
    <w:lvl w:ilvl="2">
      <w:start w:val="1"/>
      <w:numFmt w:val="bullet"/>
      <w:lvlText w:val=""/>
      <w:lvlJc w:val="left"/>
      <w:pPr>
        <w:tabs>
          <w:tab w:val="num" w:pos="1944"/>
        </w:tabs>
        <w:ind w:left="1944" w:hanging="50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F947835"/>
    <w:multiLevelType w:val="multilevel"/>
    <w:tmpl w:val="577A79D2"/>
    <w:lvl w:ilvl="0">
      <w:start w:val="1"/>
      <w:numFmt w:val="decimal"/>
      <w:pStyle w:val="as"/>
      <w:lvlText w:val="%1."/>
      <w:lvlJc w:val="left"/>
      <w:pPr>
        <w:tabs>
          <w:tab w:val="num" w:pos="1260"/>
        </w:tabs>
        <w:ind w:left="1260" w:hanging="360"/>
      </w:pPr>
      <w:rPr>
        <w:rFonts w:hint="default"/>
      </w:rPr>
    </w:lvl>
    <w:lvl w:ilvl="1">
      <w:start w:val="1"/>
      <w:numFmt w:val="decimal"/>
      <w:pStyle w:val="CAP2"/>
      <w:isLgl/>
      <w:lvlText w:val="%1.%2."/>
      <w:lvlJc w:val="left"/>
      <w:pPr>
        <w:tabs>
          <w:tab w:val="num" w:pos="1467"/>
        </w:tabs>
        <w:ind w:left="1467" w:hanging="567"/>
      </w:pPr>
      <w:rPr>
        <w:rFonts w:hint="default"/>
      </w:rPr>
    </w:lvl>
    <w:lvl w:ilvl="2">
      <w:start w:val="1"/>
      <w:numFmt w:val="decimal"/>
      <w:lvlRestart w:val="1"/>
      <w:lvlText w:val="%1.%2.%3."/>
      <w:lvlJc w:val="left"/>
      <w:pPr>
        <w:tabs>
          <w:tab w:val="num" w:pos="2547"/>
        </w:tabs>
        <w:ind w:left="2124" w:hanging="657"/>
      </w:pPr>
      <w:rPr>
        <w:rFonts w:hint="default"/>
      </w:rPr>
    </w:lvl>
    <w:lvl w:ilvl="3">
      <w:start w:val="1"/>
      <w:numFmt w:val="decimal"/>
      <w:lvlText w:val="%1.%2.%3.%4."/>
      <w:lvlJc w:val="left"/>
      <w:pPr>
        <w:tabs>
          <w:tab w:val="num" w:pos="3060"/>
        </w:tabs>
        <w:ind w:left="2628" w:hanging="648"/>
      </w:pPr>
      <w:rPr>
        <w:rFonts w:hint="default"/>
      </w:rPr>
    </w:lvl>
    <w:lvl w:ilvl="4">
      <w:start w:val="1"/>
      <w:numFmt w:val="decimal"/>
      <w:lvlText w:val="%1.%2.%3.%4.%5."/>
      <w:lvlJc w:val="left"/>
      <w:pPr>
        <w:tabs>
          <w:tab w:val="num" w:pos="3420"/>
        </w:tabs>
        <w:ind w:left="3132" w:hanging="792"/>
      </w:pPr>
      <w:rPr>
        <w:rFonts w:hint="default"/>
      </w:rPr>
    </w:lvl>
    <w:lvl w:ilvl="5">
      <w:start w:val="1"/>
      <w:numFmt w:val="decimal"/>
      <w:lvlText w:val="%1.%2.%3.%4.%5.%6."/>
      <w:lvlJc w:val="left"/>
      <w:pPr>
        <w:tabs>
          <w:tab w:val="num" w:pos="4140"/>
        </w:tabs>
        <w:ind w:left="3636" w:hanging="936"/>
      </w:pPr>
      <w:rPr>
        <w:rFonts w:hint="default"/>
      </w:rPr>
    </w:lvl>
    <w:lvl w:ilvl="6">
      <w:start w:val="1"/>
      <w:numFmt w:val="decimal"/>
      <w:lvlText w:val="%1.%2.%3.%4.%5.%6.%7."/>
      <w:lvlJc w:val="left"/>
      <w:pPr>
        <w:tabs>
          <w:tab w:val="num" w:pos="4500"/>
        </w:tabs>
        <w:ind w:left="4140" w:hanging="1080"/>
      </w:pPr>
      <w:rPr>
        <w:rFonts w:hint="default"/>
      </w:rPr>
    </w:lvl>
    <w:lvl w:ilvl="7">
      <w:start w:val="1"/>
      <w:numFmt w:val="decimal"/>
      <w:lvlText w:val="%1.%2.%3.%4.%5.%6.%7.%8."/>
      <w:lvlJc w:val="left"/>
      <w:pPr>
        <w:tabs>
          <w:tab w:val="num" w:pos="5220"/>
        </w:tabs>
        <w:ind w:left="4644" w:hanging="1224"/>
      </w:pPr>
      <w:rPr>
        <w:rFonts w:hint="default"/>
      </w:rPr>
    </w:lvl>
    <w:lvl w:ilvl="8">
      <w:start w:val="1"/>
      <w:numFmt w:val="decimal"/>
      <w:lvlText w:val="%1.%2.%3.%4.%5.%6.%7.%8.%9."/>
      <w:lvlJc w:val="left"/>
      <w:pPr>
        <w:tabs>
          <w:tab w:val="num" w:pos="5940"/>
        </w:tabs>
        <w:ind w:left="5220" w:hanging="1440"/>
      </w:pPr>
      <w:rPr>
        <w:rFonts w:hint="default"/>
      </w:rPr>
    </w:lvl>
  </w:abstractNum>
  <w:abstractNum w:abstractNumId="7" w15:restartNumberingAfterBreak="0">
    <w:nsid w:val="328C5777"/>
    <w:multiLevelType w:val="hybridMultilevel"/>
    <w:tmpl w:val="4A9A5DAC"/>
    <w:lvl w:ilvl="0" w:tplc="0D502D88">
      <w:start w:val="1"/>
      <w:numFmt w:val="bullet"/>
      <w:pStyle w:val="ColorfulList-Accent12"/>
      <w:lvlText w:val=""/>
      <w:lvlJc w:val="left"/>
      <w:pPr>
        <w:tabs>
          <w:tab w:val="num" w:pos="1008"/>
        </w:tabs>
        <w:ind w:left="1008"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1D0B92"/>
    <w:multiLevelType w:val="hybridMultilevel"/>
    <w:tmpl w:val="5C56E6D6"/>
    <w:lvl w:ilvl="0" w:tplc="FF98FAB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560C5D"/>
    <w:multiLevelType w:val="hybridMultilevel"/>
    <w:tmpl w:val="6D3403B6"/>
    <w:lvl w:ilvl="0" w:tplc="EA183FC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7F2293"/>
    <w:multiLevelType w:val="hybridMultilevel"/>
    <w:tmpl w:val="228CAABA"/>
    <w:lvl w:ilvl="0" w:tplc="66CC0EB4">
      <w:start w:val="1"/>
      <w:numFmt w:val="bullet"/>
      <w:pStyle w:val="CorpDescriereparagraf"/>
      <w:lvlText w:val="-"/>
      <w:lvlJc w:val="left"/>
      <w:pPr>
        <w:ind w:left="1494" w:hanging="360"/>
      </w:pPr>
      <w:rPr>
        <w:rFonts w:ascii="Arial" w:eastAsia="Times New Roman" w:hAnsi="Arial" w:cs="Arial" w:hint="default"/>
      </w:rPr>
    </w:lvl>
    <w:lvl w:ilvl="1" w:tplc="04090019" w:tentative="1">
      <w:start w:val="1"/>
      <w:numFmt w:val="bullet"/>
      <w:lvlText w:val="o"/>
      <w:lvlJc w:val="left"/>
      <w:pPr>
        <w:ind w:left="3708" w:hanging="360"/>
      </w:pPr>
      <w:rPr>
        <w:rFonts w:ascii="Courier New" w:hAnsi="Courier New" w:cs="Courier New" w:hint="default"/>
      </w:rPr>
    </w:lvl>
    <w:lvl w:ilvl="2" w:tplc="0409001B" w:tentative="1">
      <w:start w:val="1"/>
      <w:numFmt w:val="bullet"/>
      <w:lvlText w:val=""/>
      <w:lvlJc w:val="left"/>
      <w:pPr>
        <w:ind w:left="4428" w:hanging="360"/>
      </w:pPr>
      <w:rPr>
        <w:rFonts w:ascii="Wingdings" w:hAnsi="Wingdings" w:hint="default"/>
      </w:rPr>
    </w:lvl>
    <w:lvl w:ilvl="3" w:tplc="0409000F" w:tentative="1">
      <w:start w:val="1"/>
      <w:numFmt w:val="bullet"/>
      <w:lvlText w:val=""/>
      <w:lvlJc w:val="left"/>
      <w:pPr>
        <w:ind w:left="5148" w:hanging="360"/>
      </w:pPr>
      <w:rPr>
        <w:rFonts w:ascii="Symbol" w:hAnsi="Symbol" w:hint="default"/>
      </w:rPr>
    </w:lvl>
    <w:lvl w:ilvl="4" w:tplc="04090019" w:tentative="1">
      <w:start w:val="1"/>
      <w:numFmt w:val="bullet"/>
      <w:lvlText w:val="o"/>
      <w:lvlJc w:val="left"/>
      <w:pPr>
        <w:ind w:left="5868" w:hanging="360"/>
      </w:pPr>
      <w:rPr>
        <w:rFonts w:ascii="Courier New" w:hAnsi="Courier New" w:cs="Courier New" w:hint="default"/>
      </w:rPr>
    </w:lvl>
    <w:lvl w:ilvl="5" w:tplc="0409001B" w:tentative="1">
      <w:start w:val="1"/>
      <w:numFmt w:val="bullet"/>
      <w:lvlText w:val=""/>
      <w:lvlJc w:val="left"/>
      <w:pPr>
        <w:ind w:left="6588" w:hanging="360"/>
      </w:pPr>
      <w:rPr>
        <w:rFonts w:ascii="Wingdings" w:hAnsi="Wingdings" w:hint="default"/>
      </w:rPr>
    </w:lvl>
    <w:lvl w:ilvl="6" w:tplc="0409000F" w:tentative="1">
      <w:start w:val="1"/>
      <w:numFmt w:val="bullet"/>
      <w:lvlText w:val=""/>
      <w:lvlJc w:val="left"/>
      <w:pPr>
        <w:ind w:left="7308" w:hanging="360"/>
      </w:pPr>
      <w:rPr>
        <w:rFonts w:ascii="Symbol" w:hAnsi="Symbol" w:hint="default"/>
      </w:rPr>
    </w:lvl>
    <w:lvl w:ilvl="7" w:tplc="04090019" w:tentative="1">
      <w:start w:val="1"/>
      <w:numFmt w:val="bullet"/>
      <w:lvlText w:val="o"/>
      <w:lvlJc w:val="left"/>
      <w:pPr>
        <w:ind w:left="8028" w:hanging="360"/>
      </w:pPr>
      <w:rPr>
        <w:rFonts w:ascii="Courier New" w:hAnsi="Courier New" w:cs="Courier New" w:hint="default"/>
      </w:rPr>
    </w:lvl>
    <w:lvl w:ilvl="8" w:tplc="0409001B" w:tentative="1">
      <w:start w:val="1"/>
      <w:numFmt w:val="bullet"/>
      <w:lvlText w:val=""/>
      <w:lvlJc w:val="left"/>
      <w:pPr>
        <w:ind w:left="8748" w:hanging="360"/>
      </w:pPr>
      <w:rPr>
        <w:rFonts w:ascii="Wingdings" w:hAnsi="Wingdings" w:hint="default"/>
      </w:rPr>
    </w:lvl>
  </w:abstractNum>
  <w:abstractNum w:abstractNumId="11" w15:restartNumberingAfterBreak="0">
    <w:nsid w:val="48EB2DC6"/>
    <w:multiLevelType w:val="multilevel"/>
    <w:tmpl w:val="AE94F6E6"/>
    <w:lvl w:ilvl="0">
      <w:start w:val="1"/>
      <w:numFmt w:val="upperRoman"/>
      <w:pStyle w:val="Capitol"/>
      <w:lvlText w:val="Capitolul %1."/>
      <w:lvlJc w:val="left"/>
      <w:pPr>
        <w:tabs>
          <w:tab w:val="num" w:pos="3969"/>
        </w:tabs>
        <w:ind w:left="3175" w:hanging="3175"/>
      </w:pPr>
      <w:rPr>
        <w:rFonts w:hint="default"/>
      </w:rPr>
    </w:lvl>
    <w:lvl w:ilvl="1">
      <w:start w:val="1"/>
      <w:numFmt w:val="decimalZero"/>
      <w:isLgl/>
      <w:lvlText w:val="Section %1.%2"/>
      <w:lvlJc w:val="left"/>
      <w:pPr>
        <w:tabs>
          <w:tab w:val="num" w:pos="1437"/>
        </w:tabs>
        <w:ind w:left="357" w:firstLine="0"/>
      </w:pPr>
      <w:rPr>
        <w:rFonts w:hint="default"/>
      </w:rPr>
    </w:lvl>
    <w:lvl w:ilvl="2">
      <w:start w:val="1"/>
      <w:numFmt w:val="lowerLetter"/>
      <w:lvlText w:val="(%3)"/>
      <w:lvlJc w:val="left"/>
      <w:pPr>
        <w:tabs>
          <w:tab w:val="num" w:pos="2044"/>
        </w:tabs>
        <w:ind w:left="2044" w:hanging="432"/>
      </w:pPr>
      <w:rPr>
        <w:rFonts w:hint="default"/>
      </w:rPr>
    </w:lvl>
    <w:lvl w:ilvl="3">
      <w:start w:val="1"/>
      <w:numFmt w:val="lowerRoman"/>
      <w:lvlText w:val="(%4)"/>
      <w:lvlJc w:val="right"/>
      <w:pPr>
        <w:tabs>
          <w:tab w:val="num" w:pos="2188"/>
        </w:tabs>
        <w:ind w:left="2188" w:hanging="144"/>
      </w:pPr>
      <w:rPr>
        <w:rFonts w:hint="default"/>
      </w:rPr>
    </w:lvl>
    <w:lvl w:ilvl="4">
      <w:start w:val="1"/>
      <w:numFmt w:val="decimal"/>
      <w:lvlText w:val="%5)"/>
      <w:lvlJc w:val="left"/>
      <w:pPr>
        <w:tabs>
          <w:tab w:val="num" w:pos="2332"/>
        </w:tabs>
        <w:ind w:left="2332" w:hanging="432"/>
      </w:pPr>
      <w:rPr>
        <w:rFonts w:hint="default"/>
      </w:rPr>
    </w:lvl>
    <w:lvl w:ilvl="5">
      <w:start w:val="1"/>
      <w:numFmt w:val="lowerLetter"/>
      <w:lvlText w:val="%6)"/>
      <w:lvlJc w:val="left"/>
      <w:pPr>
        <w:tabs>
          <w:tab w:val="num" w:pos="2476"/>
        </w:tabs>
        <w:ind w:left="2476" w:hanging="432"/>
      </w:pPr>
      <w:rPr>
        <w:rFonts w:hint="default"/>
      </w:rPr>
    </w:lvl>
    <w:lvl w:ilvl="6">
      <w:start w:val="1"/>
      <w:numFmt w:val="lowerRoman"/>
      <w:lvlText w:val="%7)"/>
      <w:lvlJc w:val="right"/>
      <w:pPr>
        <w:tabs>
          <w:tab w:val="num" w:pos="2620"/>
        </w:tabs>
        <w:ind w:left="2620" w:hanging="288"/>
      </w:pPr>
      <w:rPr>
        <w:rFonts w:hint="default"/>
      </w:rPr>
    </w:lvl>
    <w:lvl w:ilvl="7">
      <w:start w:val="1"/>
      <w:numFmt w:val="lowerLetter"/>
      <w:lvlText w:val="%8."/>
      <w:lvlJc w:val="left"/>
      <w:pPr>
        <w:tabs>
          <w:tab w:val="num" w:pos="2764"/>
        </w:tabs>
        <w:ind w:left="2764" w:hanging="432"/>
      </w:pPr>
      <w:rPr>
        <w:rFonts w:hint="default"/>
      </w:rPr>
    </w:lvl>
    <w:lvl w:ilvl="8">
      <w:start w:val="1"/>
      <w:numFmt w:val="lowerRoman"/>
      <w:lvlText w:val="%9."/>
      <w:lvlJc w:val="right"/>
      <w:pPr>
        <w:tabs>
          <w:tab w:val="num" w:pos="2908"/>
        </w:tabs>
        <w:ind w:left="2908" w:hanging="144"/>
      </w:pPr>
      <w:rPr>
        <w:rFonts w:hint="default"/>
      </w:rPr>
    </w:lvl>
  </w:abstractNum>
  <w:abstractNum w:abstractNumId="12" w15:restartNumberingAfterBreak="0">
    <w:nsid w:val="4D6A2A6D"/>
    <w:multiLevelType w:val="hybridMultilevel"/>
    <w:tmpl w:val="AB28B5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1C254A"/>
    <w:multiLevelType w:val="hybridMultilevel"/>
    <w:tmpl w:val="A9E2DB24"/>
    <w:lvl w:ilvl="0" w:tplc="B2CEFDD6">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4" w15:restartNumberingAfterBreak="0">
    <w:nsid w:val="50691B29"/>
    <w:multiLevelType w:val="multilevel"/>
    <w:tmpl w:val="5EFA1502"/>
    <w:lvl w:ilvl="0">
      <w:start w:val="1"/>
      <w:numFmt w:val="decimal"/>
      <w:pStyle w:val="CAP1"/>
      <w:lvlText w:val="%1."/>
      <w:lvlJc w:val="left"/>
      <w:pPr>
        <w:tabs>
          <w:tab w:val="num" w:pos="1980"/>
        </w:tabs>
        <w:ind w:left="1980" w:hanging="360"/>
      </w:pPr>
      <w:rPr>
        <w:rFonts w:hint="default"/>
      </w:rPr>
    </w:lvl>
    <w:lvl w:ilvl="1">
      <w:start w:val="1"/>
      <w:numFmt w:val="decimal"/>
      <w:isLgl/>
      <w:lvlText w:val="%1.%2."/>
      <w:lvlJc w:val="left"/>
      <w:pPr>
        <w:tabs>
          <w:tab w:val="num" w:pos="2340"/>
        </w:tabs>
        <w:ind w:left="2187" w:hanging="567"/>
      </w:pPr>
      <w:rPr>
        <w:rFonts w:hint="default"/>
      </w:rPr>
    </w:lvl>
    <w:lvl w:ilvl="2">
      <w:start w:val="1"/>
      <w:numFmt w:val="decimal"/>
      <w:lvlRestart w:val="1"/>
      <w:lvlText w:val="%1.%2.%3."/>
      <w:lvlJc w:val="left"/>
      <w:pPr>
        <w:tabs>
          <w:tab w:val="num" w:pos="3267"/>
        </w:tabs>
        <w:ind w:left="2844" w:hanging="657"/>
      </w:pPr>
      <w:rPr>
        <w:rFonts w:hint="default"/>
      </w:rPr>
    </w:lvl>
    <w:lvl w:ilvl="3">
      <w:start w:val="1"/>
      <w:numFmt w:val="decimal"/>
      <w:lvlText w:val="%1.%2.%3.%4."/>
      <w:lvlJc w:val="left"/>
      <w:pPr>
        <w:tabs>
          <w:tab w:val="num" w:pos="3780"/>
        </w:tabs>
        <w:ind w:left="3348" w:hanging="648"/>
      </w:pPr>
      <w:rPr>
        <w:rFonts w:hint="default"/>
      </w:rPr>
    </w:lvl>
    <w:lvl w:ilvl="4">
      <w:start w:val="1"/>
      <w:numFmt w:val="decimal"/>
      <w:lvlText w:val="%1.%2.%3.%4.%5."/>
      <w:lvlJc w:val="left"/>
      <w:pPr>
        <w:tabs>
          <w:tab w:val="num" w:pos="4140"/>
        </w:tabs>
        <w:ind w:left="3852" w:hanging="792"/>
      </w:pPr>
      <w:rPr>
        <w:rFonts w:hint="default"/>
      </w:rPr>
    </w:lvl>
    <w:lvl w:ilvl="5">
      <w:start w:val="1"/>
      <w:numFmt w:val="decimal"/>
      <w:lvlText w:val="%1.%2.%3.%4.%5.%6."/>
      <w:lvlJc w:val="left"/>
      <w:pPr>
        <w:tabs>
          <w:tab w:val="num" w:pos="4860"/>
        </w:tabs>
        <w:ind w:left="4356" w:hanging="936"/>
      </w:pPr>
      <w:rPr>
        <w:rFonts w:hint="default"/>
      </w:rPr>
    </w:lvl>
    <w:lvl w:ilvl="6">
      <w:start w:val="1"/>
      <w:numFmt w:val="decimal"/>
      <w:lvlText w:val="%1.%2.%3.%4.%5.%6.%7."/>
      <w:lvlJc w:val="left"/>
      <w:pPr>
        <w:tabs>
          <w:tab w:val="num" w:pos="5220"/>
        </w:tabs>
        <w:ind w:left="4860" w:hanging="1080"/>
      </w:pPr>
      <w:rPr>
        <w:rFonts w:hint="default"/>
      </w:rPr>
    </w:lvl>
    <w:lvl w:ilvl="7">
      <w:start w:val="1"/>
      <w:numFmt w:val="decimal"/>
      <w:lvlText w:val="%1.%2.%3.%4.%5.%6.%7.%8."/>
      <w:lvlJc w:val="left"/>
      <w:pPr>
        <w:tabs>
          <w:tab w:val="num" w:pos="5940"/>
        </w:tabs>
        <w:ind w:left="5364" w:hanging="1224"/>
      </w:pPr>
      <w:rPr>
        <w:rFonts w:hint="default"/>
      </w:rPr>
    </w:lvl>
    <w:lvl w:ilvl="8">
      <w:start w:val="1"/>
      <w:numFmt w:val="decimal"/>
      <w:lvlText w:val="%1.%2.%3.%4.%5.%6.%7.%8.%9."/>
      <w:lvlJc w:val="left"/>
      <w:pPr>
        <w:tabs>
          <w:tab w:val="num" w:pos="6660"/>
        </w:tabs>
        <w:ind w:left="5940" w:hanging="1440"/>
      </w:pPr>
      <w:rPr>
        <w:rFonts w:hint="default"/>
      </w:rPr>
    </w:lvl>
  </w:abstractNum>
  <w:abstractNum w:abstractNumId="15" w15:restartNumberingAfterBreak="0">
    <w:nsid w:val="59A4206C"/>
    <w:multiLevelType w:val="hybridMultilevel"/>
    <w:tmpl w:val="11EE377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59E14D7E"/>
    <w:multiLevelType w:val="hybridMultilevel"/>
    <w:tmpl w:val="11ECF996"/>
    <w:lvl w:ilvl="0" w:tplc="F27AF336">
      <w:start w:val="19"/>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7"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59E87023"/>
    <w:multiLevelType w:val="hybridMultilevel"/>
    <w:tmpl w:val="7344784A"/>
    <w:lvl w:ilvl="0" w:tplc="FFFFFFFF">
      <w:start w:val="1"/>
      <w:numFmt w:val="upperRoman"/>
      <w:pStyle w:val="SUBTITLU"/>
      <w:lvlText w:val="%1."/>
      <w:lvlJc w:val="center"/>
      <w:pPr>
        <w:tabs>
          <w:tab w:val="num" w:pos="1620"/>
        </w:tabs>
        <w:ind w:left="1440" w:hanging="18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E8A2723"/>
    <w:multiLevelType w:val="multilevel"/>
    <w:tmpl w:val="85AEFE96"/>
    <w:lvl w:ilvl="0">
      <w:start w:val="1"/>
      <w:numFmt w:val="decimal"/>
      <w:lvlText w:val="%1."/>
      <w:lvlJc w:val="left"/>
      <w:pPr>
        <w:tabs>
          <w:tab w:val="num" w:pos="884"/>
        </w:tabs>
        <w:ind w:left="884" w:hanging="600"/>
      </w:pPr>
      <w:rPr>
        <w:rFonts w:hint="default"/>
        <w:b/>
      </w:rPr>
    </w:lvl>
    <w:lvl w:ilvl="1">
      <w:start w:val="1"/>
      <w:numFmt w:val="decimal"/>
      <w:lvlText w:val="2.%2."/>
      <w:lvlJc w:val="left"/>
      <w:pPr>
        <w:tabs>
          <w:tab w:val="num" w:pos="1287"/>
        </w:tabs>
        <w:ind w:left="851" w:hanging="284"/>
      </w:pPr>
      <w:rPr>
        <w:rFonts w:hint="default"/>
        <w:b/>
      </w:rPr>
    </w:lvl>
    <w:lvl w:ilvl="2">
      <w:start w:val="1"/>
      <w:numFmt w:val="decimal"/>
      <w:pStyle w:val="CAP3"/>
      <w:lvlText w:val="2.%2.%3."/>
      <w:lvlJc w:val="left"/>
      <w:pPr>
        <w:tabs>
          <w:tab w:val="num" w:pos="3164"/>
        </w:tabs>
        <w:ind w:left="2804" w:hanging="720"/>
      </w:pPr>
      <w:rPr>
        <w:rFonts w:hint="default"/>
        <w:b/>
      </w:rPr>
    </w:lvl>
    <w:lvl w:ilvl="3">
      <w:start w:val="1"/>
      <w:numFmt w:val="decimal"/>
      <w:lvlText w:val="%1.%2.%3.%4."/>
      <w:lvlJc w:val="left"/>
      <w:pPr>
        <w:tabs>
          <w:tab w:val="num" w:pos="3704"/>
        </w:tabs>
        <w:ind w:left="3704" w:hanging="720"/>
      </w:pPr>
      <w:rPr>
        <w:rFonts w:hint="default"/>
        <w:b/>
      </w:rPr>
    </w:lvl>
    <w:lvl w:ilvl="4">
      <w:start w:val="1"/>
      <w:numFmt w:val="decimal"/>
      <w:lvlText w:val="%1.%2.%3.%4.%5."/>
      <w:lvlJc w:val="left"/>
      <w:pPr>
        <w:tabs>
          <w:tab w:val="num" w:pos="4964"/>
        </w:tabs>
        <w:ind w:left="4964" w:hanging="1080"/>
      </w:pPr>
      <w:rPr>
        <w:rFonts w:hint="default"/>
        <w:b/>
      </w:rPr>
    </w:lvl>
    <w:lvl w:ilvl="5">
      <w:start w:val="1"/>
      <w:numFmt w:val="decimal"/>
      <w:lvlText w:val="%1.%2.%3.%4.%5.%6."/>
      <w:lvlJc w:val="left"/>
      <w:pPr>
        <w:tabs>
          <w:tab w:val="num" w:pos="5864"/>
        </w:tabs>
        <w:ind w:left="5864" w:hanging="1080"/>
      </w:pPr>
      <w:rPr>
        <w:rFonts w:hint="default"/>
        <w:b/>
      </w:rPr>
    </w:lvl>
    <w:lvl w:ilvl="6">
      <w:start w:val="1"/>
      <w:numFmt w:val="decimal"/>
      <w:lvlText w:val="%1.%2.%3.%4.%5.%6.%7."/>
      <w:lvlJc w:val="left"/>
      <w:pPr>
        <w:tabs>
          <w:tab w:val="num" w:pos="7124"/>
        </w:tabs>
        <w:ind w:left="7124" w:hanging="1440"/>
      </w:pPr>
      <w:rPr>
        <w:rFonts w:hint="default"/>
        <w:b/>
      </w:rPr>
    </w:lvl>
    <w:lvl w:ilvl="7">
      <w:start w:val="1"/>
      <w:numFmt w:val="decimal"/>
      <w:lvlText w:val="%1.%2.%3.%4.%5.%6.%7.%8."/>
      <w:lvlJc w:val="left"/>
      <w:pPr>
        <w:tabs>
          <w:tab w:val="num" w:pos="8024"/>
        </w:tabs>
        <w:ind w:left="8024" w:hanging="1440"/>
      </w:pPr>
      <w:rPr>
        <w:rFonts w:hint="default"/>
        <w:b/>
      </w:rPr>
    </w:lvl>
    <w:lvl w:ilvl="8">
      <w:start w:val="1"/>
      <w:numFmt w:val="decimal"/>
      <w:lvlText w:val="%1.%2.%3.%4.%5.%6.%7.%8.%9."/>
      <w:lvlJc w:val="left"/>
      <w:pPr>
        <w:tabs>
          <w:tab w:val="num" w:pos="9284"/>
        </w:tabs>
        <w:ind w:left="9284" w:hanging="1800"/>
      </w:pPr>
      <w:rPr>
        <w:rFonts w:hint="default"/>
        <w:b/>
      </w:rPr>
    </w:lvl>
  </w:abstractNum>
  <w:abstractNum w:abstractNumId="20" w15:restartNumberingAfterBreak="0">
    <w:nsid w:val="6C7210A4"/>
    <w:multiLevelType w:val="hybridMultilevel"/>
    <w:tmpl w:val="2CC8714C"/>
    <w:lvl w:ilvl="0" w:tplc="063EF55E">
      <w:start w:val="1"/>
      <w:numFmt w:val="lowerLetter"/>
      <w:pStyle w:val="liniute"/>
      <w:lvlText w:val="%1)"/>
      <w:lvlJc w:val="left"/>
      <w:pPr>
        <w:ind w:left="786" w:hanging="360"/>
      </w:pPr>
      <w:rPr>
        <w:rFonts w:hint="default"/>
        <w:b w:val="0"/>
      </w:rPr>
    </w:lvl>
    <w:lvl w:ilvl="1" w:tplc="E02471C4" w:tentative="1">
      <w:start w:val="1"/>
      <w:numFmt w:val="lowerLetter"/>
      <w:lvlText w:val="%2."/>
      <w:lvlJc w:val="left"/>
      <w:pPr>
        <w:ind w:left="1440" w:hanging="360"/>
      </w:pPr>
    </w:lvl>
    <w:lvl w:ilvl="2" w:tplc="F84E61D4" w:tentative="1">
      <w:start w:val="1"/>
      <w:numFmt w:val="lowerRoman"/>
      <w:lvlText w:val="%3."/>
      <w:lvlJc w:val="right"/>
      <w:pPr>
        <w:ind w:left="2160" w:hanging="180"/>
      </w:pPr>
    </w:lvl>
    <w:lvl w:ilvl="3" w:tplc="67B884E4" w:tentative="1">
      <w:start w:val="1"/>
      <w:numFmt w:val="decimal"/>
      <w:lvlText w:val="%4."/>
      <w:lvlJc w:val="left"/>
      <w:pPr>
        <w:ind w:left="2880" w:hanging="360"/>
      </w:pPr>
    </w:lvl>
    <w:lvl w:ilvl="4" w:tplc="927C3A14" w:tentative="1">
      <w:start w:val="1"/>
      <w:numFmt w:val="lowerLetter"/>
      <w:lvlText w:val="%5."/>
      <w:lvlJc w:val="left"/>
      <w:pPr>
        <w:ind w:left="3600" w:hanging="360"/>
      </w:pPr>
    </w:lvl>
    <w:lvl w:ilvl="5" w:tplc="6BD40318" w:tentative="1">
      <w:start w:val="1"/>
      <w:numFmt w:val="lowerRoman"/>
      <w:lvlText w:val="%6."/>
      <w:lvlJc w:val="right"/>
      <w:pPr>
        <w:ind w:left="4320" w:hanging="180"/>
      </w:pPr>
    </w:lvl>
    <w:lvl w:ilvl="6" w:tplc="09F2EB7C" w:tentative="1">
      <w:start w:val="1"/>
      <w:numFmt w:val="decimal"/>
      <w:lvlText w:val="%7."/>
      <w:lvlJc w:val="left"/>
      <w:pPr>
        <w:ind w:left="5040" w:hanging="360"/>
      </w:pPr>
    </w:lvl>
    <w:lvl w:ilvl="7" w:tplc="927C3A70" w:tentative="1">
      <w:start w:val="1"/>
      <w:numFmt w:val="lowerLetter"/>
      <w:lvlText w:val="%8."/>
      <w:lvlJc w:val="left"/>
      <w:pPr>
        <w:ind w:left="5760" w:hanging="360"/>
      </w:pPr>
    </w:lvl>
    <w:lvl w:ilvl="8" w:tplc="27CE7E84" w:tentative="1">
      <w:start w:val="1"/>
      <w:numFmt w:val="lowerRoman"/>
      <w:lvlText w:val="%9."/>
      <w:lvlJc w:val="right"/>
      <w:pPr>
        <w:ind w:left="6480" w:hanging="180"/>
      </w:pPr>
    </w:lvl>
  </w:abstractNum>
  <w:abstractNum w:abstractNumId="21" w15:restartNumberingAfterBreak="0">
    <w:nsid w:val="764034E9"/>
    <w:multiLevelType w:val="multilevel"/>
    <w:tmpl w:val="B46E8D2E"/>
    <w:styleLink w:val="BuletNumber3"/>
    <w:lvl w:ilvl="0">
      <w:start w:val="1"/>
      <w:numFmt w:val="decimal"/>
      <w:pStyle w:val="Titlucapitol"/>
      <w:lvlText w:val="%1."/>
      <w:lvlJc w:val="left"/>
      <w:pPr>
        <w:tabs>
          <w:tab w:val="num" w:pos="-513"/>
        </w:tabs>
        <w:ind w:left="1134" w:hanging="1134"/>
      </w:pPr>
      <w:rPr>
        <w:rFonts w:ascii="Arial" w:hAnsi="Arial" w:hint="default"/>
        <w:sz w:val="32"/>
        <w:szCs w:val="32"/>
      </w:rPr>
    </w:lvl>
    <w:lvl w:ilvl="1">
      <w:start w:val="1"/>
      <w:numFmt w:val="decimal"/>
      <w:lvlRestart w:val="0"/>
      <w:pStyle w:val="Subtitlu1"/>
      <w:lvlText w:val="%1.%2."/>
      <w:lvlJc w:val="left"/>
      <w:pPr>
        <w:tabs>
          <w:tab w:val="num" w:pos="338"/>
        </w:tabs>
        <w:ind w:left="1134" w:hanging="1134"/>
      </w:pPr>
      <w:rPr>
        <w:rFonts w:ascii="Arial" w:hAnsi="Arial" w:hint="default"/>
        <w:sz w:val="24"/>
        <w:szCs w:val="24"/>
      </w:rPr>
    </w:lvl>
    <w:lvl w:ilvl="2">
      <w:start w:val="1"/>
      <w:numFmt w:val="decimal"/>
      <w:pStyle w:val="Subsubtitlu"/>
      <w:lvlText w:val="%1.%2.%3."/>
      <w:lvlJc w:val="left"/>
      <w:pPr>
        <w:tabs>
          <w:tab w:val="num" w:pos="720"/>
        </w:tabs>
        <w:ind w:left="0" w:firstLine="0"/>
      </w:pPr>
    </w:lvl>
    <w:lvl w:ilvl="3">
      <w:start w:val="1"/>
      <w:numFmt w:val="decimal"/>
      <w:pStyle w:val="SubSubSubTitlu"/>
      <w:lvlText w:val="%1.%2.%3.%4."/>
      <w:lvlJc w:val="left"/>
      <w:pPr>
        <w:tabs>
          <w:tab w:val="num" w:pos="720"/>
        </w:tabs>
        <w:ind w:left="648" w:hanging="648"/>
      </w:pPr>
      <w:rPr>
        <w:rFonts w:ascii="Arial" w:hAnsi="Arial"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22" w15:restartNumberingAfterBreak="0">
    <w:nsid w:val="79964FC9"/>
    <w:multiLevelType w:val="hybridMultilevel"/>
    <w:tmpl w:val="334AF9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7EE26E8F"/>
    <w:multiLevelType w:val="hybridMultilevel"/>
    <w:tmpl w:val="86DE572A"/>
    <w:lvl w:ilvl="0" w:tplc="37AE9BE4">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F401068"/>
    <w:multiLevelType w:val="hybridMultilevel"/>
    <w:tmpl w:val="401E33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204482">
    <w:abstractNumId w:val="17"/>
  </w:num>
  <w:num w:numId="2" w16cid:durableId="883063545">
    <w:abstractNumId w:val="0"/>
  </w:num>
  <w:num w:numId="3" w16cid:durableId="485560102">
    <w:abstractNumId w:val="3"/>
  </w:num>
  <w:num w:numId="4" w16cid:durableId="1613588260">
    <w:abstractNumId w:val="23"/>
  </w:num>
  <w:num w:numId="5" w16cid:durableId="1291783052">
    <w:abstractNumId w:val="7"/>
  </w:num>
  <w:num w:numId="6" w16cid:durableId="767967489">
    <w:abstractNumId w:val="2"/>
  </w:num>
  <w:num w:numId="7" w16cid:durableId="1241327574">
    <w:abstractNumId w:val="22"/>
  </w:num>
  <w:num w:numId="8" w16cid:durableId="1207379316">
    <w:abstractNumId w:val="24"/>
  </w:num>
  <w:num w:numId="9" w16cid:durableId="5451361">
    <w:abstractNumId w:val="9"/>
  </w:num>
  <w:num w:numId="10" w16cid:durableId="1381779407">
    <w:abstractNumId w:val="10"/>
  </w:num>
  <w:num w:numId="11" w16cid:durableId="543980080">
    <w:abstractNumId w:val="18"/>
  </w:num>
  <w:num w:numId="12" w16cid:durableId="1215579329">
    <w:abstractNumId w:val="6"/>
  </w:num>
  <w:num w:numId="13" w16cid:durableId="1362896280">
    <w:abstractNumId w:val="19"/>
  </w:num>
  <w:num w:numId="14" w16cid:durableId="12804944">
    <w:abstractNumId w:val="14"/>
  </w:num>
  <w:num w:numId="15" w16cid:durableId="1603999096">
    <w:abstractNumId w:val="21"/>
    <w:lvlOverride w:ilvl="0">
      <w:lvl w:ilvl="0">
        <w:start w:val="1"/>
        <w:numFmt w:val="decimal"/>
        <w:pStyle w:val="Titlucapitol"/>
        <w:lvlText w:val="%1."/>
        <w:lvlJc w:val="left"/>
        <w:pPr>
          <w:tabs>
            <w:tab w:val="num" w:pos="-513"/>
          </w:tabs>
          <w:ind w:left="1134" w:hanging="1134"/>
        </w:pPr>
        <w:rPr>
          <w:rFonts w:ascii="Garamond" w:hAnsi="Garamond" w:hint="default"/>
          <w:sz w:val="32"/>
          <w:szCs w:val="32"/>
        </w:rPr>
      </w:lvl>
    </w:lvlOverride>
    <w:lvlOverride w:ilvl="1">
      <w:lvl w:ilvl="1">
        <w:start w:val="1"/>
        <w:numFmt w:val="decimal"/>
        <w:lvlRestart w:val="0"/>
        <w:pStyle w:val="Subtitlu1"/>
        <w:lvlText w:val="%1.%2."/>
        <w:lvlJc w:val="left"/>
        <w:pPr>
          <w:tabs>
            <w:tab w:val="num" w:pos="338"/>
          </w:tabs>
          <w:ind w:left="1134" w:hanging="1134"/>
        </w:pPr>
        <w:rPr>
          <w:rFonts w:ascii="Garamond" w:hAnsi="Garamond" w:hint="default"/>
          <w:sz w:val="24"/>
          <w:szCs w:val="24"/>
        </w:rPr>
      </w:lvl>
    </w:lvlOverride>
    <w:lvlOverride w:ilvl="2">
      <w:lvl w:ilvl="2">
        <w:start w:val="1"/>
        <w:numFmt w:val="decimal"/>
        <w:pStyle w:val="Subsubtitlu"/>
        <w:lvlText w:val="%1.%2.%3."/>
        <w:lvlJc w:val="left"/>
        <w:pPr>
          <w:tabs>
            <w:tab w:val="num" w:pos="720"/>
          </w:tabs>
          <w:ind w:left="0" w:firstLine="0"/>
        </w:pPr>
        <w:rPr>
          <w:rFonts w:ascii="Garamond" w:hAnsi="Garamond" w:hint="default"/>
        </w:rPr>
      </w:lvl>
    </w:lvlOverride>
    <w:lvlOverride w:ilvl="3">
      <w:lvl w:ilvl="3">
        <w:start w:val="1"/>
        <w:numFmt w:val="decimal"/>
        <w:pStyle w:val="SubSubSubTitlu"/>
        <w:lvlText w:val="%1.%2.%3.%4."/>
        <w:lvlJc w:val="left"/>
        <w:pPr>
          <w:tabs>
            <w:tab w:val="num" w:pos="720"/>
          </w:tabs>
          <w:ind w:left="648" w:hanging="648"/>
        </w:pPr>
        <w:rPr>
          <w:rFonts w:ascii="Garamond" w:hAnsi="Garamond" w:hint="default"/>
        </w:rPr>
      </w:lvl>
    </w:lvlOverride>
    <w:lvlOverride w:ilvl="4">
      <w:lvl w:ilvl="4">
        <w:start w:val="1"/>
        <w:numFmt w:val="decimal"/>
        <w:lvlText w:val="%1.%2.%3.%4.%5."/>
        <w:lvlJc w:val="left"/>
        <w:pPr>
          <w:tabs>
            <w:tab w:val="num" w:pos="1440"/>
          </w:tabs>
          <w:ind w:left="1152" w:hanging="792"/>
        </w:pPr>
        <w:rPr>
          <w:rFonts w:hint="default"/>
        </w:rPr>
      </w:lvl>
    </w:lvlOverride>
    <w:lvlOverride w:ilvl="5">
      <w:lvl w:ilvl="5">
        <w:start w:val="1"/>
        <w:numFmt w:val="decimal"/>
        <w:lvlText w:val="%1.%2.%3.%4.%5.%6."/>
        <w:lvlJc w:val="left"/>
        <w:pPr>
          <w:tabs>
            <w:tab w:val="num" w:pos="1800"/>
          </w:tabs>
          <w:ind w:left="1656" w:hanging="936"/>
        </w:pPr>
        <w:rPr>
          <w:rFonts w:hint="default"/>
        </w:rPr>
      </w:lvl>
    </w:lvlOverride>
    <w:lvlOverride w:ilvl="6">
      <w:lvl w:ilvl="6">
        <w:start w:val="1"/>
        <w:numFmt w:val="decimal"/>
        <w:lvlText w:val="%1.%2.%3.%4.%5.%6.%7."/>
        <w:lvlJc w:val="left"/>
        <w:pPr>
          <w:tabs>
            <w:tab w:val="num" w:pos="2520"/>
          </w:tabs>
          <w:ind w:left="2160" w:hanging="1080"/>
        </w:pPr>
        <w:rPr>
          <w:rFonts w:hint="default"/>
        </w:rPr>
      </w:lvl>
    </w:lvlOverride>
    <w:lvlOverride w:ilvl="7">
      <w:lvl w:ilvl="7">
        <w:start w:val="1"/>
        <w:numFmt w:val="decimal"/>
        <w:lvlText w:val="%1.%2.%3.%4.%5.%6.%7.%8."/>
        <w:lvlJc w:val="left"/>
        <w:pPr>
          <w:tabs>
            <w:tab w:val="num" w:pos="2880"/>
          </w:tabs>
          <w:ind w:left="2664" w:hanging="1224"/>
        </w:pPr>
        <w:rPr>
          <w:rFonts w:hint="default"/>
        </w:rPr>
      </w:lvl>
    </w:lvlOverride>
    <w:lvlOverride w:ilvl="8">
      <w:lvl w:ilvl="8">
        <w:start w:val="1"/>
        <w:numFmt w:val="decimal"/>
        <w:lvlText w:val="%1.%2.%3.%4.%5.%6.%7.%8.%9."/>
        <w:lvlJc w:val="left"/>
        <w:pPr>
          <w:tabs>
            <w:tab w:val="num" w:pos="3600"/>
          </w:tabs>
          <w:ind w:left="3240" w:hanging="1440"/>
        </w:pPr>
        <w:rPr>
          <w:rFonts w:hint="default"/>
        </w:rPr>
      </w:lvl>
    </w:lvlOverride>
  </w:num>
  <w:num w:numId="16" w16cid:durableId="1277255936">
    <w:abstractNumId w:val="5"/>
  </w:num>
  <w:num w:numId="17" w16cid:durableId="1969162596">
    <w:abstractNumId w:val="11"/>
  </w:num>
  <w:num w:numId="18" w16cid:durableId="205535217">
    <w:abstractNumId w:val="20"/>
  </w:num>
  <w:num w:numId="19" w16cid:durableId="479612083">
    <w:abstractNumId w:val="12"/>
  </w:num>
  <w:num w:numId="20" w16cid:durableId="634020269">
    <w:abstractNumId w:val="13"/>
  </w:num>
  <w:num w:numId="21" w16cid:durableId="1979870126">
    <w:abstractNumId w:val="16"/>
  </w:num>
  <w:num w:numId="22" w16cid:durableId="1341733989">
    <w:abstractNumId w:val="15"/>
  </w:num>
  <w:num w:numId="23" w16cid:durableId="1829857300">
    <w:abstractNumId w:val="4"/>
  </w:num>
  <w:num w:numId="24" w16cid:durableId="774520969">
    <w:abstractNumId w:val="8"/>
  </w:num>
  <w:num w:numId="25" w16cid:durableId="1531382094">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EA6"/>
    <w:rsid w:val="000077DF"/>
    <w:rsid w:val="00010E2A"/>
    <w:rsid w:val="00010F85"/>
    <w:rsid w:val="000114C5"/>
    <w:rsid w:val="000125AF"/>
    <w:rsid w:val="000126EC"/>
    <w:rsid w:val="000143FA"/>
    <w:rsid w:val="00015145"/>
    <w:rsid w:val="000151FE"/>
    <w:rsid w:val="00016002"/>
    <w:rsid w:val="000169B6"/>
    <w:rsid w:val="00016A96"/>
    <w:rsid w:val="000177B1"/>
    <w:rsid w:val="00017F69"/>
    <w:rsid w:val="00020220"/>
    <w:rsid w:val="000205AC"/>
    <w:rsid w:val="00020EDF"/>
    <w:rsid w:val="00021068"/>
    <w:rsid w:val="000216E1"/>
    <w:rsid w:val="00021D64"/>
    <w:rsid w:val="00022EFC"/>
    <w:rsid w:val="0002428F"/>
    <w:rsid w:val="0002478F"/>
    <w:rsid w:val="000277AD"/>
    <w:rsid w:val="0003527D"/>
    <w:rsid w:val="00036109"/>
    <w:rsid w:val="00036B09"/>
    <w:rsid w:val="00037598"/>
    <w:rsid w:val="00037B8E"/>
    <w:rsid w:val="00037F33"/>
    <w:rsid w:val="0004019E"/>
    <w:rsid w:val="00043541"/>
    <w:rsid w:val="00043A18"/>
    <w:rsid w:val="0004432B"/>
    <w:rsid w:val="000446F8"/>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550B6"/>
    <w:rsid w:val="000603C9"/>
    <w:rsid w:val="000604AB"/>
    <w:rsid w:val="000627BD"/>
    <w:rsid w:val="000629C9"/>
    <w:rsid w:val="000630F2"/>
    <w:rsid w:val="0006478C"/>
    <w:rsid w:val="00065D80"/>
    <w:rsid w:val="000672FE"/>
    <w:rsid w:val="00070C25"/>
    <w:rsid w:val="00070D82"/>
    <w:rsid w:val="0007145F"/>
    <w:rsid w:val="00071AD9"/>
    <w:rsid w:val="00072E08"/>
    <w:rsid w:val="0007320C"/>
    <w:rsid w:val="0007392B"/>
    <w:rsid w:val="00073966"/>
    <w:rsid w:val="000745C7"/>
    <w:rsid w:val="000749C3"/>
    <w:rsid w:val="000755D0"/>
    <w:rsid w:val="00075C07"/>
    <w:rsid w:val="00077CC0"/>
    <w:rsid w:val="00082019"/>
    <w:rsid w:val="00082A75"/>
    <w:rsid w:val="00085A1E"/>
    <w:rsid w:val="000867D2"/>
    <w:rsid w:val="000901A7"/>
    <w:rsid w:val="00090C02"/>
    <w:rsid w:val="0009179C"/>
    <w:rsid w:val="00092184"/>
    <w:rsid w:val="00092DF9"/>
    <w:rsid w:val="00094185"/>
    <w:rsid w:val="0009699C"/>
    <w:rsid w:val="000A1578"/>
    <w:rsid w:val="000A16F4"/>
    <w:rsid w:val="000A27C4"/>
    <w:rsid w:val="000A3688"/>
    <w:rsid w:val="000A398D"/>
    <w:rsid w:val="000A39B5"/>
    <w:rsid w:val="000A7374"/>
    <w:rsid w:val="000A7847"/>
    <w:rsid w:val="000A7E00"/>
    <w:rsid w:val="000B0095"/>
    <w:rsid w:val="000B136B"/>
    <w:rsid w:val="000B14B3"/>
    <w:rsid w:val="000B1641"/>
    <w:rsid w:val="000B2274"/>
    <w:rsid w:val="000B3DD4"/>
    <w:rsid w:val="000B4FF9"/>
    <w:rsid w:val="000B522C"/>
    <w:rsid w:val="000B661A"/>
    <w:rsid w:val="000C0EE0"/>
    <w:rsid w:val="000C0F8E"/>
    <w:rsid w:val="000C1BDD"/>
    <w:rsid w:val="000C258D"/>
    <w:rsid w:val="000C339C"/>
    <w:rsid w:val="000C3CF1"/>
    <w:rsid w:val="000C4426"/>
    <w:rsid w:val="000C4EB2"/>
    <w:rsid w:val="000C4F8F"/>
    <w:rsid w:val="000C5144"/>
    <w:rsid w:val="000C58D5"/>
    <w:rsid w:val="000C5C7C"/>
    <w:rsid w:val="000C5FC0"/>
    <w:rsid w:val="000C5FFB"/>
    <w:rsid w:val="000C62C7"/>
    <w:rsid w:val="000C6706"/>
    <w:rsid w:val="000C7000"/>
    <w:rsid w:val="000C77C9"/>
    <w:rsid w:val="000D00E2"/>
    <w:rsid w:val="000D09E4"/>
    <w:rsid w:val="000D1792"/>
    <w:rsid w:val="000D1D72"/>
    <w:rsid w:val="000D247C"/>
    <w:rsid w:val="000D3160"/>
    <w:rsid w:val="000D3AE4"/>
    <w:rsid w:val="000D3C97"/>
    <w:rsid w:val="000D429E"/>
    <w:rsid w:val="000D4F7A"/>
    <w:rsid w:val="000D5ACA"/>
    <w:rsid w:val="000D5D5E"/>
    <w:rsid w:val="000D6BD7"/>
    <w:rsid w:val="000D7427"/>
    <w:rsid w:val="000D7478"/>
    <w:rsid w:val="000E04D5"/>
    <w:rsid w:val="000E17D3"/>
    <w:rsid w:val="000E2441"/>
    <w:rsid w:val="000E2830"/>
    <w:rsid w:val="000E2AC2"/>
    <w:rsid w:val="000E3242"/>
    <w:rsid w:val="000E3B12"/>
    <w:rsid w:val="000E42DC"/>
    <w:rsid w:val="000E4505"/>
    <w:rsid w:val="000F12E5"/>
    <w:rsid w:val="000F1718"/>
    <w:rsid w:val="000F1BB7"/>
    <w:rsid w:val="000F1F9F"/>
    <w:rsid w:val="000F2486"/>
    <w:rsid w:val="000F5591"/>
    <w:rsid w:val="000F56E6"/>
    <w:rsid w:val="000F6169"/>
    <w:rsid w:val="000F70E2"/>
    <w:rsid w:val="000F71FA"/>
    <w:rsid w:val="000F74C3"/>
    <w:rsid w:val="00100699"/>
    <w:rsid w:val="001009B5"/>
    <w:rsid w:val="00101532"/>
    <w:rsid w:val="001027D9"/>
    <w:rsid w:val="00103331"/>
    <w:rsid w:val="0010381D"/>
    <w:rsid w:val="001057D9"/>
    <w:rsid w:val="00106A0A"/>
    <w:rsid w:val="00107A7D"/>
    <w:rsid w:val="00107F25"/>
    <w:rsid w:val="001109C7"/>
    <w:rsid w:val="0011280D"/>
    <w:rsid w:val="00113F52"/>
    <w:rsid w:val="001143D9"/>
    <w:rsid w:val="0011479F"/>
    <w:rsid w:val="00116784"/>
    <w:rsid w:val="00117AC5"/>
    <w:rsid w:val="00121AF5"/>
    <w:rsid w:val="001228E8"/>
    <w:rsid w:val="00124D0C"/>
    <w:rsid w:val="00124ED2"/>
    <w:rsid w:val="00125689"/>
    <w:rsid w:val="001259B6"/>
    <w:rsid w:val="001263D0"/>
    <w:rsid w:val="0012678A"/>
    <w:rsid w:val="00127213"/>
    <w:rsid w:val="00130E0A"/>
    <w:rsid w:val="001310E5"/>
    <w:rsid w:val="001313CF"/>
    <w:rsid w:val="001315ED"/>
    <w:rsid w:val="001320C5"/>
    <w:rsid w:val="001328E2"/>
    <w:rsid w:val="0013340C"/>
    <w:rsid w:val="00133638"/>
    <w:rsid w:val="00133661"/>
    <w:rsid w:val="00135C90"/>
    <w:rsid w:val="0013687A"/>
    <w:rsid w:val="00136E17"/>
    <w:rsid w:val="001372C2"/>
    <w:rsid w:val="001379DD"/>
    <w:rsid w:val="00137A1B"/>
    <w:rsid w:val="00137D45"/>
    <w:rsid w:val="00137FE4"/>
    <w:rsid w:val="00140B94"/>
    <w:rsid w:val="00140FF1"/>
    <w:rsid w:val="00141D9F"/>
    <w:rsid w:val="00142564"/>
    <w:rsid w:val="00142BEC"/>
    <w:rsid w:val="0014396C"/>
    <w:rsid w:val="0014509C"/>
    <w:rsid w:val="00145187"/>
    <w:rsid w:val="00147993"/>
    <w:rsid w:val="00147FDC"/>
    <w:rsid w:val="00151E03"/>
    <w:rsid w:val="00152753"/>
    <w:rsid w:val="001528D4"/>
    <w:rsid w:val="00154DDE"/>
    <w:rsid w:val="00155018"/>
    <w:rsid w:val="0015738C"/>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BB"/>
    <w:rsid w:val="001747B8"/>
    <w:rsid w:val="00175C2D"/>
    <w:rsid w:val="00175FC9"/>
    <w:rsid w:val="001764C7"/>
    <w:rsid w:val="00176904"/>
    <w:rsid w:val="001769AA"/>
    <w:rsid w:val="00176C1F"/>
    <w:rsid w:val="00176ED1"/>
    <w:rsid w:val="001770C0"/>
    <w:rsid w:val="00180DDC"/>
    <w:rsid w:val="00181963"/>
    <w:rsid w:val="00181BAB"/>
    <w:rsid w:val="00181D43"/>
    <w:rsid w:val="001821B8"/>
    <w:rsid w:val="00183532"/>
    <w:rsid w:val="00183E2A"/>
    <w:rsid w:val="00184839"/>
    <w:rsid w:val="00184AC2"/>
    <w:rsid w:val="0018663E"/>
    <w:rsid w:val="00187641"/>
    <w:rsid w:val="00190A92"/>
    <w:rsid w:val="0019169F"/>
    <w:rsid w:val="00191F84"/>
    <w:rsid w:val="001923B0"/>
    <w:rsid w:val="001926A1"/>
    <w:rsid w:val="00192F24"/>
    <w:rsid w:val="0019348E"/>
    <w:rsid w:val="00195BCE"/>
    <w:rsid w:val="00195DBE"/>
    <w:rsid w:val="00195FEC"/>
    <w:rsid w:val="001A0269"/>
    <w:rsid w:val="001A0C19"/>
    <w:rsid w:val="001A16A5"/>
    <w:rsid w:val="001A265D"/>
    <w:rsid w:val="001A2AF1"/>
    <w:rsid w:val="001A3E1E"/>
    <w:rsid w:val="001A5F46"/>
    <w:rsid w:val="001A63B1"/>
    <w:rsid w:val="001A6B65"/>
    <w:rsid w:val="001B0BDF"/>
    <w:rsid w:val="001B0D8A"/>
    <w:rsid w:val="001B1E18"/>
    <w:rsid w:val="001B3143"/>
    <w:rsid w:val="001B3DD6"/>
    <w:rsid w:val="001B4E1B"/>
    <w:rsid w:val="001B6373"/>
    <w:rsid w:val="001B63CC"/>
    <w:rsid w:val="001B703F"/>
    <w:rsid w:val="001C1C10"/>
    <w:rsid w:val="001C3525"/>
    <w:rsid w:val="001C3628"/>
    <w:rsid w:val="001C42AE"/>
    <w:rsid w:val="001C480F"/>
    <w:rsid w:val="001C4CA0"/>
    <w:rsid w:val="001C5905"/>
    <w:rsid w:val="001C6589"/>
    <w:rsid w:val="001C7AB0"/>
    <w:rsid w:val="001D08BA"/>
    <w:rsid w:val="001D0F39"/>
    <w:rsid w:val="001D132F"/>
    <w:rsid w:val="001D1859"/>
    <w:rsid w:val="001D1CEE"/>
    <w:rsid w:val="001D218D"/>
    <w:rsid w:val="001D239F"/>
    <w:rsid w:val="001D31AE"/>
    <w:rsid w:val="001D4CAF"/>
    <w:rsid w:val="001D6B50"/>
    <w:rsid w:val="001D7443"/>
    <w:rsid w:val="001D7844"/>
    <w:rsid w:val="001D7A2B"/>
    <w:rsid w:val="001E09DA"/>
    <w:rsid w:val="001E0C32"/>
    <w:rsid w:val="001E13D4"/>
    <w:rsid w:val="001E2784"/>
    <w:rsid w:val="001E3C05"/>
    <w:rsid w:val="001E6A0B"/>
    <w:rsid w:val="001E6F4B"/>
    <w:rsid w:val="001E73B1"/>
    <w:rsid w:val="001E7421"/>
    <w:rsid w:val="001E7D99"/>
    <w:rsid w:val="001F10D7"/>
    <w:rsid w:val="001F1A30"/>
    <w:rsid w:val="001F220E"/>
    <w:rsid w:val="001F23C2"/>
    <w:rsid w:val="001F24E3"/>
    <w:rsid w:val="001F2C68"/>
    <w:rsid w:val="001F3E8A"/>
    <w:rsid w:val="001F4AE0"/>
    <w:rsid w:val="001F53CF"/>
    <w:rsid w:val="001F632F"/>
    <w:rsid w:val="001F6CEA"/>
    <w:rsid w:val="001F7C99"/>
    <w:rsid w:val="002014D6"/>
    <w:rsid w:val="002023F8"/>
    <w:rsid w:val="00202730"/>
    <w:rsid w:val="002048DD"/>
    <w:rsid w:val="00204A3F"/>
    <w:rsid w:val="00204A6A"/>
    <w:rsid w:val="002050E5"/>
    <w:rsid w:val="00207C9C"/>
    <w:rsid w:val="00207F5C"/>
    <w:rsid w:val="00210653"/>
    <w:rsid w:val="002115F9"/>
    <w:rsid w:val="00211E30"/>
    <w:rsid w:val="00212155"/>
    <w:rsid w:val="00213184"/>
    <w:rsid w:val="00216042"/>
    <w:rsid w:val="002162BB"/>
    <w:rsid w:val="00216E4A"/>
    <w:rsid w:val="00217370"/>
    <w:rsid w:val="00220B87"/>
    <w:rsid w:val="00221130"/>
    <w:rsid w:val="00221988"/>
    <w:rsid w:val="002226C3"/>
    <w:rsid w:val="00222B74"/>
    <w:rsid w:val="00224938"/>
    <w:rsid w:val="00224C9D"/>
    <w:rsid w:val="00225019"/>
    <w:rsid w:val="00225F9F"/>
    <w:rsid w:val="002262FF"/>
    <w:rsid w:val="00227530"/>
    <w:rsid w:val="00230464"/>
    <w:rsid w:val="00230797"/>
    <w:rsid w:val="0023131B"/>
    <w:rsid w:val="002314D8"/>
    <w:rsid w:val="00232B31"/>
    <w:rsid w:val="00232C9C"/>
    <w:rsid w:val="00233399"/>
    <w:rsid w:val="0023346D"/>
    <w:rsid w:val="00236596"/>
    <w:rsid w:val="00241AD0"/>
    <w:rsid w:val="002422AF"/>
    <w:rsid w:val="00242597"/>
    <w:rsid w:val="00242B97"/>
    <w:rsid w:val="00244F1F"/>
    <w:rsid w:val="002469F8"/>
    <w:rsid w:val="002473D7"/>
    <w:rsid w:val="0025044E"/>
    <w:rsid w:val="00250558"/>
    <w:rsid w:val="002518E4"/>
    <w:rsid w:val="00251E55"/>
    <w:rsid w:val="00252079"/>
    <w:rsid w:val="0025293F"/>
    <w:rsid w:val="0025364F"/>
    <w:rsid w:val="00255196"/>
    <w:rsid w:val="00255BFD"/>
    <w:rsid w:val="00255C75"/>
    <w:rsid w:val="002571DD"/>
    <w:rsid w:val="0025768C"/>
    <w:rsid w:val="002577D1"/>
    <w:rsid w:val="0026008E"/>
    <w:rsid w:val="00264111"/>
    <w:rsid w:val="002651B5"/>
    <w:rsid w:val="002654DF"/>
    <w:rsid w:val="00267189"/>
    <w:rsid w:val="00267329"/>
    <w:rsid w:val="00267F98"/>
    <w:rsid w:val="00270143"/>
    <w:rsid w:val="00270516"/>
    <w:rsid w:val="00270A0C"/>
    <w:rsid w:val="002711C3"/>
    <w:rsid w:val="002716A6"/>
    <w:rsid w:val="00271770"/>
    <w:rsid w:val="00271993"/>
    <w:rsid w:val="00271D33"/>
    <w:rsid w:val="00272BE1"/>
    <w:rsid w:val="00272D43"/>
    <w:rsid w:val="00272EED"/>
    <w:rsid w:val="00272FBF"/>
    <w:rsid w:val="00273F24"/>
    <w:rsid w:val="002750A4"/>
    <w:rsid w:val="00275F2A"/>
    <w:rsid w:val="00275F7D"/>
    <w:rsid w:val="0027661F"/>
    <w:rsid w:val="00277C86"/>
    <w:rsid w:val="00280E16"/>
    <w:rsid w:val="002825F0"/>
    <w:rsid w:val="00283376"/>
    <w:rsid w:val="00283D00"/>
    <w:rsid w:val="002840CB"/>
    <w:rsid w:val="002840E6"/>
    <w:rsid w:val="00285886"/>
    <w:rsid w:val="00285AC2"/>
    <w:rsid w:val="00286A8A"/>
    <w:rsid w:val="00287455"/>
    <w:rsid w:val="00290893"/>
    <w:rsid w:val="00290AC9"/>
    <w:rsid w:val="00292C63"/>
    <w:rsid w:val="002933D1"/>
    <w:rsid w:val="00293D8B"/>
    <w:rsid w:val="00293E1B"/>
    <w:rsid w:val="00294425"/>
    <w:rsid w:val="00294A3F"/>
    <w:rsid w:val="00295D3B"/>
    <w:rsid w:val="00295DB2"/>
    <w:rsid w:val="0029664A"/>
    <w:rsid w:val="002966DD"/>
    <w:rsid w:val="00296B05"/>
    <w:rsid w:val="002A1356"/>
    <w:rsid w:val="002A19EB"/>
    <w:rsid w:val="002A27CD"/>
    <w:rsid w:val="002A36ED"/>
    <w:rsid w:val="002A4163"/>
    <w:rsid w:val="002A42DA"/>
    <w:rsid w:val="002A44E3"/>
    <w:rsid w:val="002A5366"/>
    <w:rsid w:val="002A666F"/>
    <w:rsid w:val="002A6689"/>
    <w:rsid w:val="002A67B7"/>
    <w:rsid w:val="002A7C1F"/>
    <w:rsid w:val="002A7F05"/>
    <w:rsid w:val="002B1179"/>
    <w:rsid w:val="002B1214"/>
    <w:rsid w:val="002B1733"/>
    <w:rsid w:val="002B2D41"/>
    <w:rsid w:val="002B435D"/>
    <w:rsid w:val="002B5133"/>
    <w:rsid w:val="002B5663"/>
    <w:rsid w:val="002C00D3"/>
    <w:rsid w:val="002C0F2A"/>
    <w:rsid w:val="002C1DDC"/>
    <w:rsid w:val="002C1DF3"/>
    <w:rsid w:val="002C30E8"/>
    <w:rsid w:val="002C3691"/>
    <w:rsid w:val="002C4651"/>
    <w:rsid w:val="002C495E"/>
    <w:rsid w:val="002C5589"/>
    <w:rsid w:val="002C6350"/>
    <w:rsid w:val="002C77C1"/>
    <w:rsid w:val="002C7FB3"/>
    <w:rsid w:val="002D1021"/>
    <w:rsid w:val="002D1037"/>
    <w:rsid w:val="002D15CE"/>
    <w:rsid w:val="002D1A5D"/>
    <w:rsid w:val="002D2D51"/>
    <w:rsid w:val="002D3A03"/>
    <w:rsid w:val="002D4F2C"/>
    <w:rsid w:val="002D4FE7"/>
    <w:rsid w:val="002D5894"/>
    <w:rsid w:val="002D648B"/>
    <w:rsid w:val="002D6938"/>
    <w:rsid w:val="002D6AFC"/>
    <w:rsid w:val="002E05E7"/>
    <w:rsid w:val="002E2699"/>
    <w:rsid w:val="002E29FB"/>
    <w:rsid w:val="002E2EF1"/>
    <w:rsid w:val="002E3047"/>
    <w:rsid w:val="002E33B2"/>
    <w:rsid w:val="002E3831"/>
    <w:rsid w:val="002E4243"/>
    <w:rsid w:val="002E54C3"/>
    <w:rsid w:val="002E667F"/>
    <w:rsid w:val="002E7456"/>
    <w:rsid w:val="002E7A91"/>
    <w:rsid w:val="002F0AA4"/>
    <w:rsid w:val="002F1C98"/>
    <w:rsid w:val="002F30C7"/>
    <w:rsid w:val="002F33E8"/>
    <w:rsid w:val="002F4A68"/>
    <w:rsid w:val="002F4BC3"/>
    <w:rsid w:val="002F4D43"/>
    <w:rsid w:val="002F5187"/>
    <w:rsid w:val="002F59F4"/>
    <w:rsid w:val="002F6D07"/>
    <w:rsid w:val="002F71C4"/>
    <w:rsid w:val="002F782B"/>
    <w:rsid w:val="002F7963"/>
    <w:rsid w:val="00300301"/>
    <w:rsid w:val="003018E2"/>
    <w:rsid w:val="00301AAB"/>
    <w:rsid w:val="003020E1"/>
    <w:rsid w:val="00302462"/>
    <w:rsid w:val="00302DB6"/>
    <w:rsid w:val="00303267"/>
    <w:rsid w:val="00303E81"/>
    <w:rsid w:val="00304B83"/>
    <w:rsid w:val="00304DDA"/>
    <w:rsid w:val="00304E85"/>
    <w:rsid w:val="003057E1"/>
    <w:rsid w:val="00306939"/>
    <w:rsid w:val="003105BE"/>
    <w:rsid w:val="00311173"/>
    <w:rsid w:val="003123BB"/>
    <w:rsid w:val="00312F7D"/>
    <w:rsid w:val="00314591"/>
    <w:rsid w:val="00315697"/>
    <w:rsid w:val="00316F97"/>
    <w:rsid w:val="00317A25"/>
    <w:rsid w:val="00317A68"/>
    <w:rsid w:val="00317D0B"/>
    <w:rsid w:val="003209BE"/>
    <w:rsid w:val="003214F4"/>
    <w:rsid w:val="00321C34"/>
    <w:rsid w:val="00321EFC"/>
    <w:rsid w:val="00325217"/>
    <w:rsid w:val="003266AF"/>
    <w:rsid w:val="003271A3"/>
    <w:rsid w:val="003319D6"/>
    <w:rsid w:val="00332160"/>
    <w:rsid w:val="00332C82"/>
    <w:rsid w:val="00332F7D"/>
    <w:rsid w:val="00333215"/>
    <w:rsid w:val="0033390C"/>
    <w:rsid w:val="00333AC6"/>
    <w:rsid w:val="00336D91"/>
    <w:rsid w:val="00336F36"/>
    <w:rsid w:val="00337C97"/>
    <w:rsid w:val="0034014F"/>
    <w:rsid w:val="003402BA"/>
    <w:rsid w:val="00340783"/>
    <w:rsid w:val="003408C5"/>
    <w:rsid w:val="00340BAC"/>
    <w:rsid w:val="003411DF"/>
    <w:rsid w:val="00341361"/>
    <w:rsid w:val="003432CF"/>
    <w:rsid w:val="00344E7F"/>
    <w:rsid w:val="003458ED"/>
    <w:rsid w:val="00345974"/>
    <w:rsid w:val="00346AA0"/>
    <w:rsid w:val="0034777B"/>
    <w:rsid w:val="00347D00"/>
    <w:rsid w:val="003505BE"/>
    <w:rsid w:val="0035351B"/>
    <w:rsid w:val="00353653"/>
    <w:rsid w:val="0035373F"/>
    <w:rsid w:val="00353B76"/>
    <w:rsid w:val="00354FD6"/>
    <w:rsid w:val="0035589E"/>
    <w:rsid w:val="00355F80"/>
    <w:rsid w:val="003561E0"/>
    <w:rsid w:val="003566D2"/>
    <w:rsid w:val="00356DC0"/>
    <w:rsid w:val="00360D69"/>
    <w:rsid w:val="00361267"/>
    <w:rsid w:val="00361C7A"/>
    <w:rsid w:val="003635ED"/>
    <w:rsid w:val="0036384E"/>
    <w:rsid w:val="0036422E"/>
    <w:rsid w:val="003643F7"/>
    <w:rsid w:val="00364D60"/>
    <w:rsid w:val="00365191"/>
    <w:rsid w:val="00365746"/>
    <w:rsid w:val="0036591B"/>
    <w:rsid w:val="00365BDB"/>
    <w:rsid w:val="003701AB"/>
    <w:rsid w:val="00370A76"/>
    <w:rsid w:val="00372018"/>
    <w:rsid w:val="00372DFE"/>
    <w:rsid w:val="00373802"/>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5993"/>
    <w:rsid w:val="00385B2F"/>
    <w:rsid w:val="00386EF0"/>
    <w:rsid w:val="00390FC0"/>
    <w:rsid w:val="00392D1D"/>
    <w:rsid w:val="0039372D"/>
    <w:rsid w:val="003957B3"/>
    <w:rsid w:val="00396547"/>
    <w:rsid w:val="003972FB"/>
    <w:rsid w:val="00397C1E"/>
    <w:rsid w:val="003A1819"/>
    <w:rsid w:val="003A1820"/>
    <w:rsid w:val="003A1981"/>
    <w:rsid w:val="003A20CB"/>
    <w:rsid w:val="003A2995"/>
    <w:rsid w:val="003A2B64"/>
    <w:rsid w:val="003A3C6E"/>
    <w:rsid w:val="003A54D1"/>
    <w:rsid w:val="003A556B"/>
    <w:rsid w:val="003A5A2E"/>
    <w:rsid w:val="003A71C3"/>
    <w:rsid w:val="003A7377"/>
    <w:rsid w:val="003B1442"/>
    <w:rsid w:val="003B218C"/>
    <w:rsid w:val="003B2D40"/>
    <w:rsid w:val="003B3D66"/>
    <w:rsid w:val="003B46CE"/>
    <w:rsid w:val="003B54DB"/>
    <w:rsid w:val="003B6398"/>
    <w:rsid w:val="003B6596"/>
    <w:rsid w:val="003B6D21"/>
    <w:rsid w:val="003B7E46"/>
    <w:rsid w:val="003C03D1"/>
    <w:rsid w:val="003C1589"/>
    <w:rsid w:val="003C1B32"/>
    <w:rsid w:val="003C234E"/>
    <w:rsid w:val="003C2842"/>
    <w:rsid w:val="003C357C"/>
    <w:rsid w:val="003C3EEA"/>
    <w:rsid w:val="003C3EFC"/>
    <w:rsid w:val="003C4AE6"/>
    <w:rsid w:val="003C4D41"/>
    <w:rsid w:val="003C59BC"/>
    <w:rsid w:val="003C5FA6"/>
    <w:rsid w:val="003C79B7"/>
    <w:rsid w:val="003C7C54"/>
    <w:rsid w:val="003D0724"/>
    <w:rsid w:val="003D0A23"/>
    <w:rsid w:val="003D1158"/>
    <w:rsid w:val="003D30E2"/>
    <w:rsid w:val="003D3189"/>
    <w:rsid w:val="003D3A85"/>
    <w:rsid w:val="003D4825"/>
    <w:rsid w:val="003D4B77"/>
    <w:rsid w:val="003D4CF6"/>
    <w:rsid w:val="003D56A4"/>
    <w:rsid w:val="003D57D5"/>
    <w:rsid w:val="003D6196"/>
    <w:rsid w:val="003D61F5"/>
    <w:rsid w:val="003D6EDF"/>
    <w:rsid w:val="003D7E60"/>
    <w:rsid w:val="003E0387"/>
    <w:rsid w:val="003E1775"/>
    <w:rsid w:val="003E194B"/>
    <w:rsid w:val="003E1AD6"/>
    <w:rsid w:val="003E3609"/>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1120"/>
    <w:rsid w:val="00402558"/>
    <w:rsid w:val="00402DB7"/>
    <w:rsid w:val="00403390"/>
    <w:rsid w:val="00403600"/>
    <w:rsid w:val="004052DD"/>
    <w:rsid w:val="004061D2"/>
    <w:rsid w:val="00406E4E"/>
    <w:rsid w:val="00407280"/>
    <w:rsid w:val="00407E2F"/>
    <w:rsid w:val="0041052E"/>
    <w:rsid w:val="00410CD0"/>
    <w:rsid w:val="00410E6D"/>
    <w:rsid w:val="00411C2A"/>
    <w:rsid w:val="00412084"/>
    <w:rsid w:val="00412886"/>
    <w:rsid w:val="00412B11"/>
    <w:rsid w:val="00413207"/>
    <w:rsid w:val="004149A3"/>
    <w:rsid w:val="00415577"/>
    <w:rsid w:val="00416693"/>
    <w:rsid w:val="004175C8"/>
    <w:rsid w:val="00417C4D"/>
    <w:rsid w:val="00417EAA"/>
    <w:rsid w:val="00420A71"/>
    <w:rsid w:val="00421BD8"/>
    <w:rsid w:val="00422B6A"/>
    <w:rsid w:val="00422FA5"/>
    <w:rsid w:val="00423964"/>
    <w:rsid w:val="00423ECB"/>
    <w:rsid w:val="0042454A"/>
    <w:rsid w:val="00424C5F"/>
    <w:rsid w:val="0042512D"/>
    <w:rsid w:val="00425884"/>
    <w:rsid w:val="00425BF2"/>
    <w:rsid w:val="0042688A"/>
    <w:rsid w:val="004273CF"/>
    <w:rsid w:val="00427E30"/>
    <w:rsid w:val="004304D4"/>
    <w:rsid w:val="0043252D"/>
    <w:rsid w:val="00434014"/>
    <w:rsid w:val="00434614"/>
    <w:rsid w:val="00435524"/>
    <w:rsid w:val="004357ED"/>
    <w:rsid w:val="0043654F"/>
    <w:rsid w:val="004367FC"/>
    <w:rsid w:val="00440264"/>
    <w:rsid w:val="00441925"/>
    <w:rsid w:val="0044192D"/>
    <w:rsid w:val="00442266"/>
    <w:rsid w:val="00442EFE"/>
    <w:rsid w:val="004432EE"/>
    <w:rsid w:val="00443429"/>
    <w:rsid w:val="00443EC1"/>
    <w:rsid w:val="004447C0"/>
    <w:rsid w:val="004448F9"/>
    <w:rsid w:val="00444F47"/>
    <w:rsid w:val="004455DB"/>
    <w:rsid w:val="00445DCA"/>
    <w:rsid w:val="00453469"/>
    <w:rsid w:val="00453E29"/>
    <w:rsid w:val="004562D4"/>
    <w:rsid w:val="00456E4F"/>
    <w:rsid w:val="00457A4A"/>
    <w:rsid w:val="00457B41"/>
    <w:rsid w:val="00460435"/>
    <w:rsid w:val="004605D4"/>
    <w:rsid w:val="00461B91"/>
    <w:rsid w:val="00462506"/>
    <w:rsid w:val="004633F6"/>
    <w:rsid w:val="00463CB3"/>
    <w:rsid w:val="00463DDC"/>
    <w:rsid w:val="004645B7"/>
    <w:rsid w:val="004648C5"/>
    <w:rsid w:val="00467A90"/>
    <w:rsid w:val="0047106E"/>
    <w:rsid w:val="004721B0"/>
    <w:rsid w:val="00472DC4"/>
    <w:rsid w:val="004734F4"/>
    <w:rsid w:val="004748CF"/>
    <w:rsid w:val="004749A4"/>
    <w:rsid w:val="00475457"/>
    <w:rsid w:val="004754A4"/>
    <w:rsid w:val="004755CE"/>
    <w:rsid w:val="00475ECB"/>
    <w:rsid w:val="00476427"/>
    <w:rsid w:val="00476C5D"/>
    <w:rsid w:val="004772D1"/>
    <w:rsid w:val="00480875"/>
    <w:rsid w:val="00480FCC"/>
    <w:rsid w:val="004817FB"/>
    <w:rsid w:val="00481E67"/>
    <w:rsid w:val="00482031"/>
    <w:rsid w:val="004848A7"/>
    <w:rsid w:val="0048575D"/>
    <w:rsid w:val="00486788"/>
    <w:rsid w:val="004902E3"/>
    <w:rsid w:val="00490C35"/>
    <w:rsid w:val="00491552"/>
    <w:rsid w:val="0049379A"/>
    <w:rsid w:val="00493DB5"/>
    <w:rsid w:val="00494921"/>
    <w:rsid w:val="00494A91"/>
    <w:rsid w:val="0049500F"/>
    <w:rsid w:val="0049615A"/>
    <w:rsid w:val="004A099C"/>
    <w:rsid w:val="004A1570"/>
    <w:rsid w:val="004A1A24"/>
    <w:rsid w:val="004A1E8D"/>
    <w:rsid w:val="004A23F8"/>
    <w:rsid w:val="004A35EB"/>
    <w:rsid w:val="004A428A"/>
    <w:rsid w:val="004A44C6"/>
    <w:rsid w:val="004A5CBB"/>
    <w:rsid w:val="004A5F4E"/>
    <w:rsid w:val="004A6065"/>
    <w:rsid w:val="004A6E09"/>
    <w:rsid w:val="004A72C2"/>
    <w:rsid w:val="004B006F"/>
    <w:rsid w:val="004B092A"/>
    <w:rsid w:val="004B25AA"/>
    <w:rsid w:val="004B2985"/>
    <w:rsid w:val="004B3D5C"/>
    <w:rsid w:val="004B3DBF"/>
    <w:rsid w:val="004B4EAC"/>
    <w:rsid w:val="004B50AD"/>
    <w:rsid w:val="004B5692"/>
    <w:rsid w:val="004B5E72"/>
    <w:rsid w:val="004B661D"/>
    <w:rsid w:val="004B6B20"/>
    <w:rsid w:val="004B70F9"/>
    <w:rsid w:val="004C0570"/>
    <w:rsid w:val="004C06AD"/>
    <w:rsid w:val="004C070F"/>
    <w:rsid w:val="004C086E"/>
    <w:rsid w:val="004C1849"/>
    <w:rsid w:val="004C20E5"/>
    <w:rsid w:val="004C28E9"/>
    <w:rsid w:val="004C2D2F"/>
    <w:rsid w:val="004C3ABD"/>
    <w:rsid w:val="004C3E18"/>
    <w:rsid w:val="004C41DB"/>
    <w:rsid w:val="004C6F30"/>
    <w:rsid w:val="004D087B"/>
    <w:rsid w:val="004D0DF8"/>
    <w:rsid w:val="004D25A6"/>
    <w:rsid w:val="004D340D"/>
    <w:rsid w:val="004D3E2F"/>
    <w:rsid w:val="004D48A6"/>
    <w:rsid w:val="004D5133"/>
    <w:rsid w:val="004D68D0"/>
    <w:rsid w:val="004D7694"/>
    <w:rsid w:val="004D772C"/>
    <w:rsid w:val="004D7F10"/>
    <w:rsid w:val="004D7FD5"/>
    <w:rsid w:val="004E0335"/>
    <w:rsid w:val="004E04E7"/>
    <w:rsid w:val="004E0A9C"/>
    <w:rsid w:val="004E0F22"/>
    <w:rsid w:val="004E2F0D"/>
    <w:rsid w:val="004E3130"/>
    <w:rsid w:val="004E3FE8"/>
    <w:rsid w:val="004E4BB3"/>
    <w:rsid w:val="004E691F"/>
    <w:rsid w:val="004F0101"/>
    <w:rsid w:val="004F0974"/>
    <w:rsid w:val="004F1B91"/>
    <w:rsid w:val="004F28A2"/>
    <w:rsid w:val="004F3306"/>
    <w:rsid w:val="004F66CD"/>
    <w:rsid w:val="004F76F4"/>
    <w:rsid w:val="004F7F5D"/>
    <w:rsid w:val="00501838"/>
    <w:rsid w:val="00502EB5"/>
    <w:rsid w:val="0050340E"/>
    <w:rsid w:val="00504BE2"/>
    <w:rsid w:val="00504BF2"/>
    <w:rsid w:val="00504E7C"/>
    <w:rsid w:val="005051F3"/>
    <w:rsid w:val="00506FE6"/>
    <w:rsid w:val="00510444"/>
    <w:rsid w:val="00510700"/>
    <w:rsid w:val="005107A0"/>
    <w:rsid w:val="00510AA8"/>
    <w:rsid w:val="00510E5A"/>
    <w:rsid w:val="00512F17"/>
    <w:rsid w:val="0051453C"/>
    <w:rsid w:val="005145DD"/>
    <w:rsid w:val="00514885"/>
    <w:rsid w:val="00514A2E"/>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2E05"/>
    <w:rsid w:val="00533733"/>
    <w:rsid w:val="00533806"/>
    <w:rsid w:val="00533B90"/>
    <w:rsid w:val="005357FA"/>
    <w:rsid w:val="00536573"/>
    <w:rsid w:val="005370EF"/>
    <w:rsid w:val="0053769E"/>
    <w:rsid w:val="00537F0D"/>
    <w:rsid w:val="005401E0"/>
    <w:rsid w:val="00540DC8"/>
    <w:rsid w:val="005419F2"/>
    <w:rsid w:val="00541EC7"/>
    <w:rsid w:val="005422D2"/>
    <w:rsid w:val="00543114"/>
    <w:rsid w:val="00544668"/>
    <w:rsid w:val="005467D6"/>
    <w:rsid w:val="005468FA"/>
    <w:rsid w:val="00546AE4"/>
    <w:rsid w:val="005471F8"/>
    <w:rsid w:val="005502B0"/>
    <w:rsid w:val="00550AE2"/>
    <w:rsid w:val="0055141C"/>
    <w:rsid w:val="00552C90"/>
    <w:rsid w:val="00554145"/>
    <w:rsid w:val="00554E32"/>
    <w:rsid w:val="00554F3D"/>
    <w:rsid w:val="00555479"/>
    <w:rsid w:val="0055668E"/>
    <w:rsid w:val="005576D0"/>
    <w:rsid w:val="00557909"/>
    <w:rsid w:val="0055791B"/>
    <w:rsid w:val="005579A1"/>
    <w:rsid w:val="005607CE"/>
    <w:rsid w:val="005609BC"/>
    <w:rsid w:val="00561CA3"/>
    <w:rsid w:val="005629ED"/>
    <w:rsid w:val="005643CA"/>
    <w:rsid w:val="00564BE5"/>
    <w:rsid w:val="0056671F"/>
    <w:rsid w:val="0056696C"/>
    <w:rsid w:val="00566B49"/>
    <w:rsid w:val="00567324"/>
    <w:rsid w:val="00567717"/>
    <w:rsid w:val="00567D6D"/>
    <w:rsid w:val="005702F2"/>
    <w:rsid w:val="00570720"/>
    <w:rsid w:val="005718E4"/>
    <w:rsid w:val="005718F3"/>
    <w:rsid w:val="00571DB3"/>
    <w:rsid w:val="0057230E"/>
    <w:rsid w:val="005723F6"/>
    <w:rsid w:val="00575833"/>
    <w:rsid w:val="00575E5A"/>
    <w:rsid w:val="00576F68"/>
    <w:rsid w:val="0058012D"/>
    <w:rsid w:val="0058068D"/>
    <w:rsid w:val="005806E8"/>
    <w:rsid w:val="00581635"/>
    <w:rsid w:val="00581D97"/>
    <w:rsid w:val="00582B07"/>
    <w:rsid w:val="005832CE"/>
    <w:rsid w:val="00585C93"/>
    <w:rsid w:val="00587D18"/>
    <w:rsid w:val="005905A7"/>
    <w:rsid w:val="005917D2"/>
    <w:rsid w:val="00592981"/>
    <w:rsid w:val="00593A46"/>
    <w:rsid w:val="00594569"/>
    <w:rsid w:val="005947C0"/>
    <w:rsid w:val="00594F0F"/>
    <w:rsid w:val="00595DD2"/>
    <w:rsid w:val="00596180"/>
    <w:rsid w:val="00596F39"/>
    <w:rsid w:val="00597CF0"/>
    <w:rsid w:val="005A025F"/>
    <w:rsid w:val="005A068C"/>
    <w:rsid w:val="005A11F4"/>
    <w:rsid w:val="005A2822"/>
    <w:rsid w:val="005A32F0"/>
    <w:rsid w:val="005A36D2"/>
    <w:rsid w:val="005A4488"/>
    <w:rsid w:val="005A4F35"/>
    <w:rsid w:val="005A50F7"/>
    <w:rsid w:val="005A6051"/>
    <w:rsid w:val="005A62B2"/>
    <w:rsid w:val="005A6ACC"/>
    <w:rsid w:val="005A795E"/>
    <w:rsid w:val="005B02A1"/>
    <w:rsid w:val="005B0505"/>
    <w:rsid w:val="005B1EE9"/>
    <w:rsid w:val="005B23C1"/>
    <w:rsid w:val="005B418D"/>
    <w:rsid w:val="005B4637"/>
    <w:rsid w:val="005B55CA"/>
    <w:rsid w:val="005B56D6"/>
    <w:rsid w:val="005B7E24"/>
    <w:rsid w:val="005C00FD"/>
    <w:rsid w:val="005C0BD2"/>
    <w:rsid w:val="005C1774"/>
    <w:rsid w:val="005C295C"/>
    <w:rsid w:val="005C2DF2"/>
    <w:rsid w:val="005C768D"/>
    <w:rsid w:val="005C7D07"/>
    <w:rsid w:val="005D12CE"/>
    <w:rsid w:val="005D1C79"/>
    <w:rsid w:val="005D26C3"/>
    <w:rsid w:val="005D3CC4"/>
    <w:rsid w:val="005D438F"/>
    <w:rsid w:val="005D4952"/>
    <w:rsid w:val="005D4CC9"/>
    <w:rsid w:val="005D55AE"/>
    <w:rsid w:val="005D5DDE"/>
    <w:rsid w:val="005D620D"/>
    <w:rsid w:val="005E085C"/>
    <w:rsid w:val="005E105C"/>
    <w:rsid w:val="005E109F"/>
    <w:rsid w:val="005E16F4"/>
    <w:rsid w:val="005E1774"/>
    <w:rsid w:val="005E3D14"/>
    <w:rsid w:val="005E46C6"/>
    <w:rsid w:val="005E4942"/>
    <w:rsid w:val="005E5564"/>
    <w:rsid w:val="005E62B9"/>
    <w:rsid w:val="005E73D7"/>
    <w:rsid w:val="005E7608"/>
    <w:rsid w:val="005E7CE2"/>
    <w:rsid w:val="005E7DC9"/>
    <w:rsid w:val="005F0EC8"/>
    <w:rsid w:val="005F2926"/>
    <w:rsid w:val="005F3D94"/>
    <w:rsid w:val="005F4AE1"/>
    <w:rsid w:val="005F68E0"/>
    <w:rsid w:val="005F69CC"/>
    <w:rsid w:val="005F6F4C"/>
    <w:rsid w:val="005F73F3"/>
    <w:rsid w:val="005F7FC7"/>
    <w:rsid w:val="0060029D"/>
    <w:rsid w:val="006019FA"/>
    <w:rsid w:val="00602F95"/>
    <w:rsid w:val="006039D6"/>
    <w:rsid w:val="00603F00"/>
    <w:rsid w:val="00605EDE"/>
    <w:rsid w:val="0060712C"/>
    <w:rsid w:val="0060735B"/>
    <w:rsid w:val="006076C3"/>
    <w:rsid w:val="00607BE6"/>
    <w:rsid w:val="006134C8"/>
    <w:rsid w:val="006139CF"/>
    <w:rsid w:val="00614A7F"/>
    <w:rsid w:val="00616E41"/>
    <w:rsid w:val="006174FC"/>
    <w:rsid w:val="00617D78"/>
    <w:rsid w:val="00620EC8"/>
    <w:rsid w:val="00621447"/>
    <w:rsid w:val="00621476"/>
    <w:rsid w:val="0062158D"/>
    <w:rsid w:val="00621C87"/>
    <w:rsid w:val="00621C8A"/>
    <w:rsid w:val="00622957"/>
    <w:rsid w:val="00622B91"/>
    <w:rsid w:val="00625179"/>
    <w:rsid w:val="006259A6"/>
    <w:rsid w:val="00625AD9"/>
    <w:rsid w:val="0062664E"/>
    <w:rsid w:val="00626827"/>
    <w:rsid w:val="0062775D"/>
    <w:rsid w:val="0063054D"/>
    <w:rsid w:val="006324C0"/>
    <w:rsid w:val="00632BC1"/>
    <w:rsid w:val="00632DFE"/>
    <w:rsid w:val="006332B0"/>
    <w:rsid w:val="00633C28"/>
    <w:rsid w:val="0063497D"/>
    <w:rsid w:val="006356BA"/>
    <w:rsid w:val="0063655D"/>
    <w:rsid w:val="006374BC"/>
    <w:rsid w:val="00637ABF"/>
    <w:rsid w:val="00637F8E"/>
    <w:rsid w:val="006464C4"/>
    <w:rsid w:val="00646C55"/>
    <w:rsid w:val="00646E03"/>
    <w:rsid w:val="00647078"/>
    <w:rsid w:val="006471AB"/>
    <w:rsid w:val="00647AA4"/>
    <w:rsid w:val="0065136D"/>
    <w:rsid w:val="006517C6"/>
    <w:rsid w:val="0065220F"/>
    <w:rsid w:val="00653DB6"/>
    <w:rsid w:val="00654C30"/>
    <w:rsid w:val="0065546C"/>
    <w:rsid w:val="0065589E"/>
    <w:rsid w:val="00656208"/>
    <w:rsid w:val="00656A8E"/>
    <w:rsid w:val="006573A6"/>
    <w:rsid w:val="0065767B"/>
    <w:rsid w:val="00657813"/>
    <w:rsid w:val="00657950"/>
    <w:rsid w:val="006579E1"/>
    <w:rsid w:val="00661195"/>
    <w:rsid w:val="00661957"/>
    <w:rsid w:val="00661C06"/>
    <w:rsid w:val="00661F5B"/>
    <w:rsid w:val="006628D5"/>
    <w:rsid w:val="00662BF1"/>
    <w:rsid w:val="006649CE"/>
    <w:rsid w:val="00664BC4"/>
    <w:rsid w:val="006660B1"/>
    <w:rsid w:val="006672F8"/>
    <w:rsid w:val="006675EF"/>
    <w:rsid w:val="006676CB"/>
    <w:rsid w:val="0067086E"/>
    <w:rsid w:val="00671097"/>
    <w:rsid w:val="00671A53"/>
    <w:rsid w:val="00672124"/>
    <w:rsid w:val="006734E7"/>
    <w:rsid w:val="00673D93"/>
    <w:rsid w:val="00674330"/>
    <w:rsid w:val="00674968"/>
    <w:rsid w:val="00674D32"/>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6EF2"/>
    <w:rsid w:val="006A7038"/>
    <w:rsid w:val="006A7DCA"/>
    <w:rsid w:val="006B0733"/>
    <w:rsid w:val="006B3D81"/>
    <w:rsid w:val="006B4BD0"/>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5C6B"/>
    <w:rsid w:val="006C5CD0"/>
    <w:rsid w:val="006C62E5"/>
    <w:rsid w:val="006C6DC6"/>
    <w:rsid w:val="006C7971"/>
    <w:rsid w:val="006D1ABC"/>
    <w:rsid w:val="006D3423"/>
    <w:rsid w:val="006D38F5"/>
    <w:rsid w:val="006D3E68"/>
    <w:rsid w:val="006D42E6"/>
    <w:rsid w:val="006D464D"/>
    <w:rsid w:val="006D4BB4"/>
    <w:rsid w:val="006D55C4"/>
    <w:rsid w:val="006D6691"/>
    <w:rsid w:val="006D6EAD"/>
    <w:rsid w:val="006D7258"/>
    <w:rsid w:val="006D7499"/>
    <w:rsid w:val="006D76F5"/>
    <w:rsid w:val="006E0B0D"/>
    <w:rsid w:val="006E25D7"/>
    <w:rsid w:val="006E3554"/>
    <w:rsid w:val="006E41AF"/>
    <w:rsid w:val="006E41EA"/>
    <w:rsid w:val="006E4ADB"/>
    <w:rsid w:val="006E4BA8"/>
    <w:rsid w:val="006E4D9B"/>
    <w:rsid w:val="006E61D6"/>
    <w:rsid w:val="006F1613"/>
    <w:rsid w:val="006F2489"/>
    <w:rsid w:val="006F27B8"/>
    <w:rsid w:val="006F2980"/>
    <w:rsid w:val="006F3B48"/>
    <w:rsid w:val="006F6BD8"/>
    <w:rsid w:val="006F72C0"/>
    <w:rsid w:val="006F7ED9"/>
    <w:rsid w:val="007016E2"/>
    <w:rsid w:val="00704150"/>
    <w:rsid w:val="0070421C"/>
    <w:rsid w:val="0070462C"/>
    <w:rsid w:val="00704C25"/>
    <w:rsid w:val="00705BE2"/>
    <w:rsid w:val="00706066"/>
    <w:rsid w:val="00706BB1"/>
    <w:rsid w:val="00706FB7"/>
    <w:rsid w:val="00707117"/>
    <w:rsid w:val="0070774F"/>
    <w:rsid w:val="00707F2F"/>
    <w:rsid w:val="00710CDB"/>
    <w:rsid w:val="00710D59"/>
    <w:rsid w:val="00711385"/>
    <w:rsid w:val="007148DF"/>
    <w:rsid w:val="007159AD"/>
    <w:rsid w:val="00716223"/>
    <w:rsid w:val="0071786E"/>
    <w:rsid w:val="007179EB"/>
    <w:rsid w:val="00720B2C"/>
    <w:rsid w:val="00722820"/>
    <w:rsid w:val="00722E93"/>
    <w:rsid w:val="007246FE"/>
    <w:rsid w:val="00724D45"/>
    <w:rsid w:val="00724F81"/>
    <w:rsid w:val="0072524F"/>
    <w:rsid w:val="00725A76"/>
    <w:rsid w:val="00725E7C"/>
    <w:rsid w:val="007262EF"/>
    <w:rsid w:val="00726CA9"/>
    <w:rsid w:val="00727EE3"/>
    <w:rsid w:val="007312FA"/>
    <w:rsid w:val="007316B6"/>
    <w:rsid w:val="007322F2"/>
    <w:rsid w:val="0073284B"/>
    <w:rsid w:val="00733061"/>
    <w:rsid w:val="007333F9"/>
    <w:rsid w:val="00734449"/>
    <w:rsid w:val="00736466"/>
    <w:rsid w:val="0073730B"/>
    <w:rsid w:val="00741506"/>
    <w:rsid w:val="00743230"/>
    <w:rsid w:val="00743775"/>
    <w:rsid w:val="00745425"/>
    <w:rsid w:val="00745B8E"/>
    <w:rsid w:val="00746947"/>
    <w:rsid w:val="00747AB9"/>
    <w:rsid w:val="00750B5E"/>
    <w:rsid w:val="00750F9A"/>
    <w:rsid w:val="007514C0"/>
    <w:rsid w:val="007520A2"/>
    <w:rsid w:val="00752727"/>
    <w:rsid w:val="00754D42"/>
    <w:rsid w:val="00754F1A"/>
    <w:rsid w:val="007550CD"/>
    <w:rsid w:val="00755D60"/>
    <w:rsid w:val="00756B2F"/>
    <w:rsid w:val="0075734A"/>
    <w:rsid w:val="007575AE"/>
    <w:rsid w:val="00760FDA"/>
    <w:rsid w:val="007627D3"/>
    <w:rsid w:val="00765C64"/>
    <w:rsid w:val="007669EC"/>
    <w:rsid w:val="007702CB"/>
    <w:rsid w:val="0077081B"/>
    <w:rsid w:val="007712A2"/>
    <w:rsid w:val="00771639"/>
    <w:rsid w:val="0077184A"/>
    <w:rsid w:val="00772398"/>
    <w:rsid w:val="00772E98"/>
    <w:rsid w:val="00774BC0"/>
    <w:rsid w:val="00775011"/>
    <w:rsid w:val="007751F0"/>
    <w:rsid w:val="007756AB"/>
    <w:rsid w:val="00776D9E"/>
    <w:rsid w:val="00777340"/>
    <w:rsid w:val="00777355"/>
    <w:rsid w:val="007775CC"/>
    <w:rsid w:val="0078029C"/>
    <w:rsid w:val="0078098A"/>
    <w:rsid w:val="00781CB0"/>
    <w:rsid w:val="00781F39"/>
    <w:rsid w:val="007823E9"/>
    <w:rsid w:val="00782798"/>
    <w:rsid w:val="00782C6B"/>
    <w:rsid w:val="007836B0"/>
    <w:rsid w:val="00785259"/>
    <w:rsid w:val="00785B13"/>
    <w:rsid w:val="00785C72"/>
    <w:rsid w:val="00787DA0"/>
    <w:rsid w:val="0079143C"/>
    <w:rsid w:val="00792317"/>
    <w:rsid w:val="00792AB3"/>
    <w:rsid w:val="00795C3B"/>
    <w:rsid w:val="007966E0"/>
    <w:rsid w:val="007973D7"/>
    <w:rsid w:val="007A0C74"/>
    <w:rsid w:val="007A1967"/>
    <w:rsid w:val="007A2056"/>
    <w:rsid w:val="007A23E4"/>
    <w:rsid w:val="007A39F3"/>
    <w:rsid w:val="007A3F4A"/>
    <w:rsid w:val="007A4C41"/>
    <w:rsid w:val="007A54E1"/>
    <w:rsid w:val="007A6B9F"/>
    <w:rsid w:val="007B1146"/>
    <w:rsid w:val="007B135E"/>
    <w:rsid w:val="007B193B"/>
    <w:rsid w:val="007B1F56"/>
    <w:rsid w:val="007B24AB"/>
    <w:rsid w:val="007B3451"/>
    <w:rsid w:val="007B35E7"/>
    <w:rsid w:val="007B38E6"/>
    <w:rsid w:val="007B4022"/>
    <w:rsid w:val="007B44CE"/>
    <w:rsid w:val="007B494C"/>
    <w:rsid w:val="007B6349"/>
    <w:rsid w:val="007B7652"/>
    <w:rsid w:val="007B76C3"/>
    <w:rsid w:val="007C1BCB"/>
    <w:rsid w:val="007C2AC1"/>
    <w:rsid w:val="007C2F58"/>
    <w:rsid w:val="007C464A"/>
    <w:rsid w:val="007C4870"/>
    <w:rsid w:val="007C5357"/>
    <w:rsid w:val="007D000A"/>
    <w:rsid w:val="007D35B4"/>
    <w:rsid w:val="007D4FE6"/>
    <w:rsid w:val="007D5B26"/>
    <w:rsid w:val="007E06C9"/>
    <w:rsid w:val="007E08DD"/>
    <w:rsid w:val="007E09F8"/>
    <w:rsid w:val="007E1069"/>
    <w:rsid w:val="007E1E77"/>
    <w:rsid w:val="007E21F4"/>
    <w:rsid w:val="007E2B80"/>
    <w:rsid w:val="007E3A73"/>
    <w:rsid w:val="007E3F1E"/>
    <w:rsid w:val="007E5F7E"/>
    <w:rsid w:val="007E616A"/>
    <w:rsid w:val="007E6790"/>
    <w:rsid w:val="007E7CD2"/>
    <w:rsid w:val="007F28AF"/>
    <w:rsid w:val="007F29FE"/>
    <w:rsid w:val="007F2B3B"/>
    <w:rsid w:val="007F3992"/>
    <w:rsid w:val="007F54AE"/>
    <w:rsid w:val="007F6A4E"/>
    <w:rsid w:val="00800135"/>
    <w:rsid w:val="00800339"/>
    <w:rsid w:val="00803754"/>
    <w:rsid w:val="008038D2"/>
    <w:rsid w:val="00803B80"/>
    <w:rsid w:val="00804654"/>
    <w:rsid w:val="00805650"/>
    <w:rsid w:val="00805B19"/>
    <w:rsid w:val="00805DA9"/>
    <w:rsid w:val="00806471"/>
    <w:rsid w:val="00806F51"/>
    <w:rsid w:val="008075B8"/>
    <w:rsid w:val="0081044D"/>
    <w:rsid w:val="00810C66"/>
    <w:rsid w:val="00810EF0"/>
    <w:rsid w:val="00811555"/>
    <w:rsid w:val="008120F6"/>
    <w:rsid w:val="00812494"/>
    <w:rsid w:val="00813065"/>
    <w:rsid w:val="00813785"/>
    <w:rsid w:val="008146CF"/>
    <w:rsid w:val="008156FC"/>
    <w:rsid w:val="00815701"/>
    <w:rsid w:val="008165F6"/>
    <w:rsid w:val="00817DB2"/>
    <w:rsid w:val="00821377"/>
    <w:rsid w:val="008223AD"/>
    <w:rsid w:val="008235C5"/>
    <w:rsid w:val="0082424B"/>
    <w:rsid w:val="00824588"/>
    <w:rsid w:val="0082492E"/>
    <w:rsid w:val="00825909"/>
    <w:rsid w:val="00825C23"/>
    <w:rsid w:val="00826A7D"/>
    <w:rsid w:val="00826DE6"/>
    <w:rsid w:val="008274AE"/>
    <w:rsid w:val="00827ACA"/>
    <w:rsid w:val="00830B11"/>
    <w:rsid w:val="0083111E"/>
    <w:rsid w:val="00831EA6"/>
    <w:rsid w:val="0083388F"/>
    <w:rsid w:val="00833CDB"/>
    <w:rsid w:val="00833EFC"/>
    <w:rsid w:val="008348C1"/>
    <w:rsid w:val="008355A5"/>
    <w:rsid w:val="0083705E"/>
    <w:rsid w:val="0083709B"/>
    <w:rsid w:val="008376A1"/>
    <w:rsid w:val="00840698"/>
    <w:rsid w:val="008409DC"/>
    <w:rsid w:val="00841737"/>
    <w:rsid w:val="008417F8"/>
    <w:rsid w:val="008423EE"/>
    <w:rsid w:val="0084525C"/>
    <w:rsid w:val="00845E92"/>
    <w:rsid w:val="008462EB"/>
    <w:rsid w:val="00847770"/>
    <w:rsid w:val="0084782A"/>
    <w:rsid w:val="0085089C"/>
    <w:rsid w:val="00851485"/>
    <w:rsid w:val="00852C46"/>
    <w:rsid w:val="008543D6"/>
    <w:rsid w:val="00854575"/>
    <w:rsid w:val="00854E74"/>
    <w:rsid w:val="008554A9"/>
    <w:rsid w:val="00855AE1"/>
    <w:rsid w:val="00855EE6"/>
    <w:rsid w:val="00856B96"/>
    <w:rsid w:val="00856E2B"/>
    <w:rsid w:val="00857197"/>
    <w:rsid w:val="00857612"/>
    <w:rsid w:val="00857BBF"/>
    <w:rsid w:val="00863F47"/>
    <w:rsid w:val="00864438"/>
    <w:rsid w:val="00864C9D"/>
    <w:rsid w:val="00865BFD"/>
    <w:rsid w:val="00866EE2"/>
    <w:rsid w:val="00866FA2"/>
    <w:rsid w:val="008671A6"/>
    <w:rsid w:val="00867B3D"/>
    <w:rsid w:val="00870820"/>
    <w:rsid w:val="00871A9D"/>
    <w:rsid w:val="008721F1"/>
    <w:rsid w:val="008725C4"/>
    <w:rsid w:val="00873C9D"/>
    <w:rsid w:val="0087497D"/>
    <w:rsid w:val="00874C50"/>
    <w:rsid w:val="0087605F"/>
    <w:rsid w:val="00876536"/>
    <w:rsid w:val="0087719B"/>
    <w:rsid w:val="008772AF"/>
    <w:rsid w:val="0087773A"/>
    <w:rsid w:val="008779AE"/>
    <w:rsid w:val="00877CBA"/>
    <w:rsid w:val="00880044"/>
    <w:rsid w:val="00880164"/>
    <w:rsid w:val="00880310"/>
    <w:rsid w:val="00880801"/>
    <w:rsid w:val="00880B86"/>
    <w:rsid w:val="00883B90"/>
    <w:rsid w:val="00884615"/>
    <w:rsid w:val="00885195"/>
    <w:rsid w:val="008851BE"/>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55C"/>
    <w:rsid w:val="008A03C8"/>
    <w:rsid w:val="008A06D5"/>
    <w:rsid w:val="008A081A"/>
    <w:rsid w:val="008A08CF"/>
    <w:rsid w:val="008A1E12"/>
    <w:rsid w:val="008A37EE"/>
    <w:rsid w:val="008A4005"/>
    <w:rsid w:val="008A45BE"/>
    <w:rsid w:val="008A5C06"/>
    <w:rsid w:val="008A5CE8"/>
    <w:rsid w:val="008A6282"/>
    <w:rsid w:val="008A6D38"/>
    <w:rsid w:val="008A720B"/>
    <w:rsid w:val="008A793B"/>
    <w:rsid w:val="008B04C1"/>
    <w:rsid w:val="008B0AF0"/>
    <w:rsid w:val="008B1D84"/>
    <w:rsid w:val="008B1DA9"/>
    <w:rsid w:val="008B2CE1"/>
    <w:rsid w:val="008B4A11"/>
    <w:rsid w:val="008B5CF4"/>
    <w:rsid w:val="008B68C1"/>
    <w:rsid w:val="008B74A3"/>
    <w:rsid w:val="008C0F5C"/>
    <w:rsid w:val="008C1A86"/>
    <w:rsid w:val="008C21DD"/>
    <w:rsid w:val="008C26C5"/>
    <w:rsid w:val="008C2A98"/>
    <w:rsid w:val="008C4C5D"/>
    <w:rsid w:val="008C4EC5"/>
    <w:rsid w:val="008C631A"/>
    <w:rsid w:val="008C6556"/>
    <w:rsid w:val="008C7CE5"/>
    <w:rsid w:val="008C7EBB"/>
    <w:rsid w:val="008D002B"/>
    <w:rsid w:val="008D04F8"/>
    <w:rsid w:val="008D649E"/>
    <w:rsid w:val="008E0776"/>
    <w:rsid w:val="008E0C23"/>
    <w:rsid w:val="008E227B"/>
    <w:rsid w:val="008E2BEF"/>
    <w:rsid w:val="008E2CAF"/>
    <w:rsid w:val="008E36E8"/>
    <w:rsid w:val="008E597F"/>
    <w:rsid w:val="008E65F5"/>
    <w:rsid w:val="008E7151"/>
    <w:rsid w:val="008E71A3"/>
    <w:rsid w:val="008E736A"/>
    <w:rsid w:val="008E7EA9"/>
    <w:rsid w:val="008F2C7C"/>
    <w:rsid w:val="008F2E5D"/>
    <w:rsid w:val="008F4180"/>
    <w:rsid w:val="008F4E8A"/>
    <w:rsid w:val="008F7089"/>
    <w:rsid w:val="008F730A"/>
    <w:rsid w:val="008F73F3"/>
    <w:rsid w:val="008F75E0"/>
    <w:rsid w:val="00901907"/>
    <w:rsid w:val="00901A27"/>
    <w:rsid w:val="00901E73"/>
    <w:rsid w:val="009024A2"/>
    <w:rsid w:val="009026DA"/>
    <w:rsid w:val="00902942"/>
    <w:rsid w:val="00905F56"/>
    <w:rsid w:val="00907E9A"/>
    <w:rsid w:val="00910683"/>
    <w:rsid w:val="00910B8C"/>
    <w:rsid w:val="00910E4B"/>
    <w:rsid w:val="0091130B"/>
    <w:rsid w:val="00913BC8"/>
    <w:rsid w:val="00913E32"/>
    <w:rsid w:val="0091412B"/>
    <w:rsid w:val="0091424E"/>
    <w:rsid w:val="00914AA7"/>
    <w:rsid w:val="00914C7E"/>
    <w:rsid w:val="00914CF0"/>
    <w:rsid w:val="00914F40"/>
    <w:rsid w:val="009167D5"/>
    <w:rsid w:val="00916803"/>
    <w:rsid w:val="00916818"/>
    <w:rsid w:val="00916A18"/>
    <w:rsid w:val="00920451"/>
    <w:rsid w:val="009204E5"/>
    <w:rsid w:val="00920C78"/>
    <w:rsid w:val="00921253"/>
    <w:rsid w:val="00924EDA"/>
    <w:rsid w:val="0092598D"/>
    <w:rsid w:val="009307C6"/>
    <w:rsid w:val="009307F9"/>
    <w:rsid w:val="00930EAF"/>
    <w:rsid w:val="009312D7"/>
    <w:rsid w:val="00931631"/>
    <w:rsid w:val="00931D84"/>
    <w:rsid w:val="00931EB0"/>
    <w:rsid w:val="00932A28"/>
    <w:rsid w:val="00934B3C"/>
    <w:rsid w:val="009361E2"/>
    <w:rsid w:val="00936224"/>
    <w:rsid w:val="009408D5"/>
    <w:rsid w:val="00942652"/>
    <w:rsid w:val="00942798"/>
    <w:rsid w:val="0094279B"/>
    <w:rsid w:val="00942B99"/>
    <w:rsid w:val="009434C5"/>
    <w:rsid w:val="009437F2"/>
    <w:rsid w:val="00943822"/>
    <w:rsid w:val="0094433F"/>
    <w:rsid w:val="00946A9A"/>
    <w:rsid w:val="00950946"/>
    <w:rsid w:val="00951169"/>
    <w:rsid w:val="0095149D"/>
    <w:rsid w:val="00952220"/>
    <w:rsid w:val="00952CD5"/>
    <w:rsid w:val="009534CB"/>
    <w:rsid w:val="00953F17"/>
    <w:rsid w:val="009542BA"/>
    <w:rsid w:val="009557C3"/>
    <w:rsid w:val="00955B67"/>
    <w:rsid w:val="00955C52"/>
    <w:rsid w:val="0095667C"/>
    <w:rsid w:val="00956EF2"/>
    <w:rsid w:val="009576BE"/>
    <w:rsid w:val="00957A47"/>
    <w:rsid w:val="0096001F"/>
    <w:rsid w:val="0096048E"/>
    <w:rsid w:val="0096118D"/>
    <w:rsid w:val="0096265B"/>
    <w:rsid w:val="00963F8A"/>
    <w:rsid w:val="009642C7"/>
    <w:rsid w:val="00964877"/>
    <w:rsid w:val="0096493F"/>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76F8"/>
    <w:rsid w:val="00977D2F"/>
    <w:rsid w:val="00977ED1"/>
    <w:rsid w:val="00980ADE"/>
    <w:rsid w:val="00980E75"/>
    <w:rsid w:val="00981850"/>
    <w:rsid w:val="009832B7"/>
    <w:rsid w:val="00984262"/>
    <w:rsid w:val="0098459B"/>
    <w:rsid w:val="00985426"/>
    <w:rsid w:val="00985A2B"/>
    <w:rsid w:val="0098633C"/>
    <w:rsid w:val="00987D42"/>
    <w:rsid w:val="00990203"/>
    <w:rsid w:val="009908BE"/>
    <w:rsid w:val="00990A32"/>
    <w:rsid w:val="00994D14"/>
    <w:rsid w:val="00994EBD"/>
    <w:rsid w:val="00995CB0"/>
    <w:rsid w:val="00995ED6"/>
    <w:rsid w:val="00995F70"/>
    <w:rsid w:val="00996857"/>
    <w:rsid w:val="00996E33"/>
    <w:rsid w:val="00997DCA"/>
    <w:rsid w:val="009A04FA"/>
    <w:rsid w:val="009A116C"/>
    <w:rsid w:val="009A14E0"/>
    <w:rsid w:val="009A28EA"/>
    <w:rsid w:val="009A45F0"/>
    <w:rsid w:val="009A5924"/>
    <w:rsid w:val="009A5A26"/>
    <w:rsid w:val="009A6363"/>
    <w:rsid w:val="009A7B48"/>
    <w:rsid w:val="009B3EA5"/>
    <w:rsid w:val="009B529E"/>
    <w:rsid w:val="009B615B"/>
    <w:rsid w:val="009B649D"/>
    <w:rsid w:val="009B656C"/>
    <w:rsid w:val="009B6CCA"/>
    <w:rsid w:val="009C0A38"/>
    <w:rsid w:val="009C19BB"/>
    <w:rsid w:val="009C1B02"/>
    <w:rsid w:val="009C2E3C"/>
    <w:rsid w:val="009C4AA4"/>
    <w:rsid w:val="009C4F55"/>
    <w:rsid w:val="009C50DA"/>
    <w:rsid w:val="009C5116"/>
    <w:rsid w:val="009D1574"/>
    <w:rsid w:val="009D1660"/>
    <w:rsid w:val="009D19EA"/>
    <w:rsid w:val="009D22C0"/>
    <w:rsid w:val="009D230C"/>
    <w:rsid w:val="009D6A0C"/>
    <w:rsid w:val="009D6D5F"/>
    <w:rsid w:val="009D7533"/>
    <w:rsid w:val="009E0AFC"/>
    <w:rsid w:val="009E2871"/>
    <w:rsid w:val="009E2C31"/>
    <w:rsid w:val="009E344B"/>
    <w:rsid w:val="009E3884"/>
    <w:rsid w:val="009E4180"/>
    <w:rsid w:val="009E4BE9"/>
    <w:rsid w:val="009E550B"/>
    <w:rsid w:val="009E56DD"/>
    <w:rsid w:val="009E658B"/>
    <w:rsid w:val="009E66D6"/>
    <w:rsid w:val="009E67A8"/>
    <w:rsid w:val="009E727D"/>
    <w:rsid w:val="009E7400"/>
    <w:rsid w:val="009F065F"/>
    <w:rsid w:val="009F094F"/>
    <w:rsid w:val="009F10B2"/>
    <w:rsid w:val="009F3C1F"/>
    <w:rsid w:val="009F3D30"/>
    <w:rsid w:val="009F487F"/>
    <w:rsid w:val="009F5563"/>
    <w:rsid w:val="009F6C8C"/>
    <w:rsid w:val="009F6CF4"/>
    <w:rsid w:val="009F6FD5"/>
    <w:rsid w:val="009F784A"/>
    <w:rsid w:val="00A00D00"/>
    <w:rsid w:val="00A02837"/>
    <w:rsid w:val="00A04076"/>
    <w:rsid w:val="00A046AA"/>
    <w:rsid w:val="00A0509B"/>
    <w:rsid w:val="00A05CBA"/>
    <w:rsid w:val="00A06FE6"/>
    <w:rsid w:val="00A10812"/>
    <w:rsid w:val="00A12B67"/>
    <w:rsid w:val="00A13638"/>
    <w:rsid w:val="00A13F26"/>
    <w:rsid w:val="00A15AF1"/>
    <w:rsid w:val="00A16CE8"/>
    <w:rsid w:val="00A170E5"/>
    <w:rsid w:val="00A17251"/>
    <w:rsid w:val="00A17391"/>
    <w:rsid w:val="00A21020"/>
    <w:rsid w:val="00A21659"/>
    <w:rsid w:val="00A23C5F"/>
    <w:rsid w:val="00A23FB1"/>
    <w:rsid w:val="00A2540C"/>
    <w:rsid w:val="00A2546A"/>
    <w:rsid w:val="00A30AEA"/>
    <w:rsid w:val="00A30FCF"/>
    <w:rsid w:val="00A32CD9"/>
    <w:rsid w:val="00A32CE3"/>
    <w:rsid w:val="00A37174"/>
    <w:rsid w:val="00A40235"/>
    <w:rsid w:val="00A41CD5"/>
    <w:rsid w:val="00A420D8"/>
    <w:rsid w:val="00A44822"/>
    <w:rsid w:val="00A44968"/>
    <w:rsid w:val="00A44A01"/>
    <w:rsid w:val="00A453A5"/>
    <w:rsid w:val="00A45487"/>
    <w:rsid w:val="00A4640F"/>
    <w:rsid w:val="00A4725C"/>
    <w:rsid w:val="00A472C4"/>
    <w:rsid w:val="00A47399"/>
    <w:rsid w:val="00A47B09"/>
    <w:rsid w:val="00A51622"/>
    <w:rsid w:val="00A5201B"/>
    <w:rsid w:val="00A52E17"/>
    <w:rsid w:val="00A53C1E"/>
    <w:rsid w:val="00A55449"/>
    <w:rsid w:val="00A57E94"/>
    <w:rsid w:val="00A605B5"/>
    <w:rsid w:val="00A60B6E"/>
    <w:rsid w:val="00A61FD3"/>
    <w:rsid w:val="00A64B31"/>
    <w:rsid w:val="00A64CD6"/>
    <w:rsid w:val="00A655A5"/>
    <w:rsid w:val="00A66182"/>
    <w:rsid w:val="00A66ADE"/>
    <w:rsid w:val="00A66F0D"/>
    <w:rsid w:val="00A67905"/>
    <w:rsid w:val="00A702A3"/>
    <w:rsid w:val="00A70435"/>
    <w:rsid w:val="00A70AAF"/>
    <w:rsid w:val="00A710DC"/>
    <w:rsid w:val="00A711DC"/>
    <w:rsid w:val="00A71F15"/>
    <w:rsid w:val="00A7288C"/>
    <w:rsid w:val="00A72E5D"/>
    <w:rsid w:val="00A73E69"/>
    <w:rsid w:val="00A7432C"/>
    <w:rsid w:val="00A74E0A"/>
    <w:rsid w:val="00A75443"/>
    <w:rsid w:val="00A75783"/>
    <w:rsid w:val="00A773E7"/>
    <w:rsid w:val="00A77F8A"/>
    <w:rsid w:val="00A80DD5"/>
    <w:rsid w:val="00A81278"/>
    <w:rsid w:val="00A82311"/>
    <w:rsid w:val="00A823DD"/>
    <w:rsid w:val="00A8304C"/>
    <w:rsid w:val="00A837BC"/>
    <w:rsid w:val="00A83860"/>
    <w:rsid w:val="00A83F45"/>
    <w:rsid w:val="00A847EB"/>
    <w:rsid w:val="00A8533A"/>
    <w:rsid w:val="00A869E8"/>
    <w:rsid w:val="00A9463D"/>
    <w:rsid w:val="00A947C6"/>
    <w:rsid w:val="00A9545C"/>
    <w:rsid w:val="00A9558E"/>
    <w:rsid w:val="00A96506"/>
    <w:rsid w:val="00A97DB9"/>
    <w:rsid w:val="00AA0039"/>
    <w:rsid w:val="00AA0692"/>
    <w:rsid w:val="00AA0835"/>
    <w:rsid w:val="00AA0DC6"/>
    <w:rsid w:val="00AA1691"/>
    <w:rsid w:val="00AA20D9"/>
    <w:rsid w:val="00AA396F"/>
    <w:rsid w:val="00AA4F36"/>
    <w:rsid w:val="00AA57DE"/>
    <w:rsid w:val="00AA5E1E"/>
    <w:rsid w:val="00AA6B86"/>
    <w:rsid w:val="00AA6D20"/>
    <w:rsid w:val="00AA6F77"/>
    <w:rsid w:val="00AA70CD"/>
    <w:rsid w:val="00AB10F8"/>
    <w:rsid w:val="00AB1360"/>
    <w:rsid w:val="00AB1E87"/>
    <w:rsid w:val="00AB20C0"/>
    <w:rsid w:val="00AB258D"/>
    <w:rsid w:val="00AB2A5D"/>
    <w:rsid w:val="00AB2BBC"/>
    <w:rsid w:val="00AB2C4E"/>
    <w:rsid w:val="00AB34CA"/>
    <w:rsid w:val="00AB35DC"/>
    <w:rsid w:val="00AB4C4D"/>
    <w:rsid w:val="00AB5787"/>
    <w:rsid w:val="00AB5B06"/>
    <w:rsid w:val="00AB63AA"/>
    <w:rsid w:val="00AB69F4"/>
    <w:rsid w:val="00AB7C38"/>
    <w:rsid w:val="00AB7C39"/>
    <w:rsid w:val="00AB7C64"/>
    <w:rsid w:val="00AB7D7C"/>
    <w:rsid w:val="00AB7EA1"/>
    <w:rsid w:val="00AB7F94"/>
    <w:rsid w:val="00AC10EA"/>
    <w:rsid w:val="00AC1A56"/>
    <w:rsid w:val="00AC1E7A"/>
    <w:rsid w:val="00AC2B5C"/>
    <w:rsid w:val="00AC2BC3"/>
    <w:rsid w:val="00AC2E1D"/>
    <w:rsid w:val="00AC39C9"/>
    <w:rsid w:val="00AC5481"/>
    <w:rsid w:val="00AC60E0"/>
    <w:rsid w:val="00AC60FC"/>
    <w:rsid w:val="00AC711B"/>
    <w:rsid w:val="00AD0176"/>
    <w:rsid w:val="00AD1214"/>
    <w:rsid w:val="00AD16B6"/>
    <w:rsid w:val="00AD1DE9"/>
    <w:rsid w:val="00AD2901"/>
    <w:rsid w:val="00AD2EBE"/>
    <w:rsid w:val="00AD40FC"/>
    <w:rsid w:val="00AD5473"/>
    <w:rsid w:val="00AD5601"/>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F8E"/>
    <w:rsid w:val="00AF3593"/>
    <w:rsid w:val="00AF4CB9"/>
    <w:rsid w:val="00AF58C2"/>
    <w:rsid w:val="00AF6426"/>
    <w:rsid w:val="00AF6608"/>
    <w:rsid w:val="00AF6CDF"/>
    <w:rsid w:val="00AF6F60"/>
    <w:rsid w:val="00B00D50"/>
    <w:rsid w:val="00B00FB6"/>
    <w:rsid w:val="00B01452"/>
    <w:rsid w:val="00B021C5"/>
    <w:rsid w:val="00B04A16"/>
    <w:rsid w:val="00B0761B"/>
    <w:rsid w:val="00B07689"/>
    <w:rsid w:val="00B07816"/>
    <w:rsid w:val="00B07C07"/>
    <w:rsid w:val="00B106B2"/>
    <w:rsid w:val="00B11EA3"/>
    <w:rsid w:val="00B11EAB"/>
    <w:rsid w:val="00B139C3"/>
    <w:rsid w:val="00B13CCA"/>
    <w:rsid w:val="00B15F33"/>
    <w:rsid w:val="00B16B32"/>
    <w:rsid w:val="00B1726C"/>
    <w:rsid w:val="00B17AAF"/>
    <w:rsid w:val="00B17ED2"/>
    <w:rsid w:val="00B20544"/>
    <w:rsid w:val="00B22CA0"/>
    <w:rsid w:val="00B22F3B"/>
    <w:rsid w:val="00B22F8F"/>
    <w:rsid w:val="00B2338E"/>
    <w:rsid w:val="00B25769"/>
    <w:rsid w:val="00B25ECC"/>
    <w:rsid w:val="00B27468"/>
    <w:rsid w:val="00B277AF"/>
    <w:rsid w:val="00B300B0"/>
    <w:rsid w:val="00B303FE"/>
    <w:rsid w:val="00B314FC"/>
    <w:rsid w:val="00B316AC"/>
    <w:rsid w:val="00B31930"/>
    <w:rsid w:val="00B323AF"/>
    <w:rsid w:val="00B3278F"/>
    <w:rsid w:val="00B331A3"/>
    <w:rsid w:val="00B33780"/>
    <w:rsid w:val="00B3427D"/>
    <w:rsid w:val="00B342E4"/>
    <w:rsid w:val="00B347E5"/>
    <w:rsid w:val="00B363FC"/>
    <w:rsid w:val="00B3681E"/>
    <w:rsid w:val="00B37641"/>
    <w:rsid w:val="00B41289"/>
    <w:rsid w:val="00B41CAF"/>
    <w:rsid w:val="00B41FBD"/>
    <w:rsid w:val="00B420E0"/>
    <w:rsid w:val="00B4280C"/>
    <w:rsid w:val="00B42E0F"/>
    <w:rsid w:val="00B43F05"/>
    <w:rsid w:val="00B44CA7"/>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45FE"/>
    <w:rsid w:val="00B64B47"/>
    <w:rsid w:val="00B654DF"/>
    <w:rsid w:val="00B65518"/>
    <w:rsid w:val="00B65D84"/>
    <w:rsid w:val="00B6641F"/>
    <w:rsid w:val="00B668FF"/>
    <w:rsid w:val="00B678E1"/>
    <w:rsid w:val="00B717C0"/>
    <w:rsid w:val="00B718DB"/>
    <w:rsid w:val="00B720A3"/>
    <w:rsid w:val="00B72187"/>
    <w:rsid w:val="00B724EE"/>
    <w:rsid w:val="00B72987"/>
    <w:rsid w:val="00B72A34"/>
    <w:rsid w:val="00B72F26"/>
    <w:rsid w:val="00B7311B"/>
    <w:rsid w:val="00B775A7"/>
    <w:rsid w:val="00B80E74"/>
    <w:rsid w:val="00B82CDA"/>
    <w:rsid w:val="00B84537"/>
    <w:rsid w:val="00B85875"/>
    <w:rsid w:val="00B85B19"/>
    <w:rsid w:val="00B85DDE"/>
    <w:rsid w:val="00B8623C"/>
    <w:rsid w:val="00B873CF"/>
    <w:rsid w:val="00B90FD9"/>
    <w:rsid w:val="00B9422A"/>
    <w:rsid w:val="00B95590"/>
    <w:rsid w:val="00B96617"/>
    <w:rsid w:val="00B9679D"/>
    <w:rsid w:val="00B97071"/>
    <w:rsid w:val="00B97570"/>
    <w:rsid w:val="00B97EA1"/>
    <w:rsid w:val="00BA2116"/>
    <w:rsid w:val="00BA243B"/>
    <w:rsid w:val="00BA2CE6"/>
    <w:rsid w:val="00BA513D"/>
    <w:rsid w:val="00BA58AC"/>
    <w:rsid w:val="00BA62F0"/>
    <w:rsid w:val="00BA6695"/>
    <w:rsid w:val="00BB042F"/>
    <w:rsid w:val="00BB1C3D"/>
    <w:rsid w:val="00BB399F"/>
    <w:rsid w:val="00BB3D55"/>
    <w:rsid w:val="00BB5323"/>
    <w:rsid w:val="00BB73BC"/>
    <w:rsid w:val="00BC121B"/>
    <w:rsid w:val="00BC1C74"/>
    <w:rsid w:val="00BC252A"/>
    <w:rsid w:val="00BC2803"/>
    <w:rsid w:val="00BC2C75"/>
    <w:rsid w:val="00BC304E"/>
    <w:rsid w:val="00BC36CF"/>
    <w:rsid w:val="00BC3748"/>
    <w:rsid w:val="00BC428D"/>
    <w:rsid w:val="00BC47EC"/>
    <w:rsid w:val="00BC7AF5"/>
    <w:rsid w:val="00BC7F53"/>
    <w:rsid w:val="00BD1750"/>
    <w:rsid w:val="00BD2D82"/>
    <w:rsid w:val="00BD34FD"/>
    <w:rsid w:val="00BD3978"/>
    <w:rsid w:val="00BD4BAF"/>
    <w:rsid w:val="00BD5545"/>
    <w:rsid w:val="00BD5C85"/>
    <w:rsid w:val="00BD6DCE"/>
    <w:rsid w:val="00BD7060"/>
    <w:rsid w:val="00BD79E7"/>
    <w:rsid w:val="00BD7D0F"/>
    <w:rsid w:val="00BE072F"/>
    <w:rsid w:val="00BE0E61"/>
    <w:rsid w:val="00BE1AAB"/>
    <w:rsid w:val="00BE21B9"/>
    <w:rsid w:val="00BE2D7B"/>
    <w:rsid w:val="00BE3319"/>
    <w:rsid w:val="00BE43F1"/>
    <w:rsid w:val="00BE4C05"/>
    <w:rsid w:val="00BE58EC"/>
    <w:rsid w:val="00BE5D51"/>
    <w:rsid w:val="00BE6A28"/>
    <w:rsid w:val="00BE6BE9"/>
    <w:rsid w:val="00BE6D22"/>
    <w:rsid w:val="00BE7016"/>
    <w:rsid w:val="00BE7062"/>
    <w:rsid w:val="00BE7081"/>
    <w:rsid w:val="00BE7687"/>
    <w:rsid w:val="00BF0A58"/>
    <w:rsid w:val="00BF1521"/>
    <w:rsid w:val="00BF2D35"/>
    <w:rsid w:val="00BF3687"/>
    <w:rsid w:val="00BF3B1C"/>
    <w:rsid w:val="00BF5637"/>
    <w:rsid w:val="00BF5EC9"/>
    <w:rsid w:val="00BF5F37"/>
    <w:rsid w:val="00BF6300"/>
    <w:rsid w:val="00BF67AC"/>
    <w:rsid w:val="00C007AE"/>
    <w:rsid w:val="00C01464"/>
    <w:rsid w:val="00C01B3C"/>
    <w:rsid w:val="00C03BA4"/>
    <w:rsid w:val="00C03C6B"/>
    <w:rsid w:val="00C063DC"/>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3CCE"/>
    <w:rsid w:val="00C24F44"/>
    <w:rsid w:val="00C2617F"/>
    <w:rsid w:val="00C263B4"/>
    <w:rsid w:val="00C27001"/>
    <w:rsid w:val="00C2763C"/>
    <w:rsid w:val="00C3078E"/>
    <w:rsid w:val="00C30DE6"/>
    <w:rsid w:val="00C31BE8"/>
    <w:rsid w:val="00C32D59"/>
    <w:rsid w:val="00C34726"/>
    <w:rsid w:val="00C34CA7"/>
    <w:rsid w:val="00C3590F"/>
    <w:rsid w:val="00C35FF9"/>
    <w:rsid w:val="00C36D27"/>
    <w:rsid w:val="00C37447"/>
    <w:rsid w:val="00C40067"/>
    <w:rsid w:val="00C418CE"/>
    <w:rsid w:val="00C4207F"/>
    <w:rsid w:val="00C45D1D"/>
    <w:rsid w:val="00C46A9F"/>
    <w:rsid w:val="00C46CF4"/>
    <w:rsid w:val="00C47005"/>
    <w:rsid w:val="00C4791E"/>
    <w:rsid w:val="00C500EE"/>
    <w:rsid w:val="00C50C3D"/>
    <w:rsid w:val="00C5133C"/>
    <w:rsid w:val="00C518A0"/>
    <w:rsid w:val="00C5276F"/>
    <w:rsid w:val="00C52E02"/>
    <w:rsid w:val="00C5358F"/>
    <w:rsid w:val="00C56FA5"/>
    <w:rsid w:val="00C6054A"/>
    <w:rsid w:val="00C6131B"/>
    <w:rsid w:val="00C62149"/>
    <w:rsid w:val="00C625EC"/>
    <w:rsid w:val="00C63020"/>
    <w:rsid w:val="00C632E8"/>
    <w:rsid w:val="00C6374D"/>
    <w:rsid w:val="00C6376A"/>
    <w:rsid w:val="00C63E3A"/>
    <w:rsid w:val="00C63F8C"/>
    <w:rsid w:val="00C641AF"/>
    <w:rsid w:val="00C6497A"/>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76A"/>
    <w:rsid w:val="00C84F14"/>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F81"/>
    <w:rsid w:val="00C9574C"/>
    <w:rsid w:val="00C95CA8"/>
    <w:rsid w:val="00C95CB5"/>
    <w:rsid w:val="00C96190"/>
    <w:rsid w:val="00C96BE9"/>
    <w:rsid w:val="00C971BC"/>
    <w:rsid w:val="00C97463"/>
    <w:rsid w:val="00CA254E"/>
    <w:rsid w:val="00CA297A"/>
    <w:rsid w:val="00CA4266"/>
    <w:rsid w:val="00CA4CC8"/>
    <w:rsid w:val="00CA4D30"/>
    <w:rsid w:val="00CA4D85"/>
    <w:rsid w:val="00CA5CA2"/>
    <w:rsid w:val="00CA5F25"/>
    <w:rsid w:val="00CA615E"/>
    <w:rsid w:val="00CA7B06"/>
    <w:rsid w:val="00CB03E7"/>
    <w:rsid w:val="00CB079F"/>
    <w:rsid w:val="00CB09EA"/>
    <w:rsid w:val="00CB1E9D"/>
    <w:rsid w:val="00CB217E"/>
    <w:rsid w:val="00CB3FA0"/>
    <w:rsid w:val="00CB4F12"/>
    <w:rsid w:val="00CB4FED"/>
    <w:rsid w:val="00CB5F62"/>
    <w:rsid w:val="00CB5F76"/>
    <w:rsid w:val="00CB6D4A"/>
    <w:rsid w:val="00CC01E5"/>
    <w:rsid w:val="00CC0940"/>
    <w:rsid w:val="00CC16F4"/>
    <w:rsid w:val="00CC2621"/>
    <w:rsid w:val="00CC327B"/>
    <w:rsid w:val="00CC37A2"/>
    <w:rsid w:val="00CC3BCC"/>
    <w:rsid w:val="00CC3F6F"/>
    <w:rsid w:val="00CC5ACC"/>
    <w:rsid w:val="00CC642D"/>
    <w:rsid w:val="00CC6A5F"/>
    <w:rsid w:val="00CC7B7D"/>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216D"/>
    <w:rsid w:val="00CE2C6B"/>
    <w:rsid w:val="00CE314F"/>
    <w:rsid w:val="00CE404B"/>
    <w:rsid w:val="00CE4687"/>
    <w:rsid w:val="00CE5801"/>
    <w:rsid w:val="00CE5900"/>
    <w:rsid w:val="00CE6310"/>
    <w:rsid w:val="00CE7B69"/>
    <w:rsid w:val="00CE7D42"/>
    <w:rsid w:val="00CF0D8E"/>
    <w:rsid w:val="00CF215D"/>
    <w:rsid w:val="00CF3FBA"/>
    <w:rsid w:val="00CF43B8"/>
    <w:rsid w:val="00CF4D60"/>
    <w:rsid w:val="00CF6EA4"/>
    <w:rsid w:val="00CF7471"/>
    <w:rsid w:val="00D00D51"/>
    <w:rsid w:val="00D00F94"/>
    <w:rsid w:val="00D01208"/>
    <w:rsid w:val="00D0159C"/>
    <w:rsid w:val="00D015EA"/>
    <w:rsid w:val="00D0208E"/>
    <w:rsid w:val="00D03068"/>
    <w:rsid w:val="00D030FE"/>
    <w:rsid w:val="00D03643"/>
    <w:rsid w:val="00D03932"/>
    <w:rsid w:val="00D040E6"/>
    <w:rsid w:val="00D04197"/>
    <w:rsid w:val="00D04ADC"/>
    <w:rsid w:val="00D050D7"/>
    <w:rsid w:val="00D05DBD"/>
    <w:rsid w:val="00D06DCB"/>
    <w:rsid w:val="00D102D0"/>
    <w:rsid w:val="00D108A1"/>
    <w:rsid w:val="00D1093D"/>
    <w:rsid w:val="00D11740"/>
    <w:rsid w:val="00D149C7"/>
    <w:rsid w:val="00D14BAB"/>
    <w:rsid w:val="00D14D39"/>
    <w:rsid w:val="00D161D5"/>
    <w:rsid w:val="00D168E2"/>
    <w:rsid w:val="00D205D9"/>
    <w:rsid w:val="00D20610"/>
    <w:rsid w:val="00D20CDC"/>
    <w:rsid w:val="00D223D4"/>
    <w:rsid w:val="00D24451"/>
    <w:rsid w:val="00D24A7A"/>
    <w:rsid w:val="00D26E81"/>
    <w:rsid w:val="00D27C4A"/>
    <w:rsid w:val="00D27ED1"/>
    <w:rsid w:val="00D30A68"/>
    <w:rsid w:val="00D30DB3"/>
    <w:rsid w:val="00D30FB6"/>
    <w:rsid w:val="00D31982"/>
    <w:rsid w:val="00D320B2"/>
    <w:rsid w:val="00D322E5"/>
    <w:rsid w:val="00D3279A"/>
    <w:rsid w:val="00D32DB9"/>
    <w:rsid w:val="00D34A29"/>
    <w:rsid w:val="00D34BD1"/>
    <w:rsid w:val="00D37D6F"/>
    <w:rsid w:val="00D41647"/>
    <w:rsid w:val="00D41887"/>
    <w:rsid w:val="00D419DB"/>
    <w:rsid w:val="00D42201"/>
    <w:rsid w:val="00D42CA5"/>
    <w:rsid w:val="00D448B5"/>
    <w:rsid w:val="00D44A08"/>
    <w:rsid w:val="00D45149"/>
    <w:rsid w:val="00D45F62"/>
    <w:rsid w:val="00D46046"/>
    <w:rsid w:val="00D4645E"/>
    <w:rsid w:val="00D46512"/>
    <w:rsid w:val="00D466E2"/>
    <w:rsid w:val="00D4694D"/>
    <w:rsid w:val="00D47713"/>
    <w:rsid w:val="00D501F8"/>
    <w:rsid w:val="00D5214E"/>
    <w:rsid w:val="00D538A6"/>
    <w:rsid w:val="00D5413B"/>
    <w:rsid w:val="00D55272"/>
    <w:rsid w:val="00D559E4"/>
    <w:rsid w:val="00D55FCD"/>
    <w:rsid w:val="00D5721D"/>
    <w:rsid w:val="00D578E2"/>
    <w:rsid w:val="00D61678"/>
    <w:rsid w:val="00D63765"/>
    <w:rsid w:val="00D6397B"/>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1FFE"/>
    <w:rsid w:val="00D92138"/>
    <w:rsid w:val="00D929A4"/>
    <w:rsid w:val="00D932AC"/>
    <w:rsid w:val="00D9499E"/>
    <w:rsid w:val="00D9508A"/>
    <w:rsid w:val="00D95799"/>
    <w:rsid w:val="00D96E09"/>
    <w:rsid w:val="00D97B6F"/>
    <w:rsid w:val="00DA0416"/>
    <w:rsid w:val="00DA2376"/>
    <w:rsid w:val="00DA253B"/>
    <w:rsid w:val="00DA5E40"/>
    <w:rsid w:val="00DA60DE"/>
    <w:rsid w:val="00DA6826"/>
    <w:rsid w:val="00DA6C9A"/>
    <w:rsid w:val="00DA701F"/>
    <w:rsid w:val="00DA7515"/>
    <w:rsid w:val="00DB463B"/>
    <w:rsid w:val="00DB5D2A"/>
    <w:rsid w:val="00DC0062"/>
    <w:rsid w:val="00DC0CB8"/>
    <w:rsid w:val="00DC0E9B"/>
    <w:rsid w:val="00DC29F7"/>
    <w:rsid w:val="00DC3461"/>
    <w:rsid w:val="00DC3D2D"/>
    <w:rsid w:val="00DC5834"/>
    <w:rsid w:val="00DC5A3A"/>
    <w:rsid w:val="00DC69D5"/>
    <w:rsid w:val="00DC702C"/>
    <w:rsid w:val="00DD0133"/>
    <w:rsid w:val="00DD08BB"/>
    <w:rsid w:val="00DD09A7"/>
    <w:rsid w:val="00DD1F9B"/>
    <w:rsid w:val="00DD2504"/>
    <w:rsid w:val="00DD2B48"/>
    <w:rsid w:val="00DD45AB"/>
    <w:rsid w:val="00DD49FA"/>
    <w:rsid w:val="00DD501C"/>
    <w:rsid w:val="00DD6F73"/>
    <w:rsid w:val="00DD7A79"/>
    <w:rsid w:val="00DD7E85"/>
    <w:rsid w:val="00DE0AB6"/>
    <w:rsid w:val="00DE1577"/>
    <w:rsid w:val="00DE20F2"/>
    <w:rsid w:val="00DE2D50"/>
    <w:rsid w:val="00DE3723"/>
    <w:rsid w:val="00DE38A3"/>
    <w:rsid w:val="00DE391D"/>
    <w:rsid w:val="00DE423C"/>
    <w:rsid w:val="00DE439A"/>
    <w:rsid w:val="00DE4578"/>
    <w:rsid w:val="00DE541C"/>
    <w:rsid w:val="00DE5BC1"/>
    <w:rsid w:val="00DE5C51"/>
    <w:rsid w:val="00DE6881"/>
    <w:rsid w:val="00DE6C0E"/>
    <w:rsid w:val="00DE7217"/>
    <w:rsid w:val="00DE7BC8"/>
    <w:rsid w:val="00DF0915"/>
    <w:rsid w:val="00DF184E"/>
    <w:rsid w:val="00DF2329"/>
    <w:rsid w:val="00DF2E87"/>
    <w:rsid w:val="00DF3726"/>
    <w:rsid w:val="00DF56F2"/>
    <w:rsid w:val="00DF640E"/>
    <w:rsid w:val="00DF729A"/>
    <w:rsid w:val="00DF7E4E"/>
    <w:rsid w:val="00E0081F"/>
    <w:rsid w:val="00E014C9"/>
    <w:rsid w:val="00E01904"/>
    <w:rsid w:val="00E01A3E"/>
    <w:rsid w:val="00E01E23"/>
    <w:rsid w:val="00E02B1E"/>
    <w:rsid w:val="00E03065"/>
    <w:rsid w:val="00E032B4"/>
    <w:rsid w:val="00E037FC"/>
    <w:rsid w:val="00E05F36"/>
    <w:rsid w:val="00E068C7"/>
    <w:rsid w:val="00E06D2B"/>
    <w:rsid w:val="00E07828"/>
    <w:rsid w:val="00E07991"/>
    <w:rsid w:val="00E079C9"/>
    <w:rsid w:val="00E07E26"/>
    <w:rsid w:val="00E118EA"/>
    <w:rsid w:val="00E11AB1"/>
    <w:rsid w:val="00E11CD7"/>
    <w:rsid w:val="00E1226A"/>
    <w:rsid w:val="00E13114"/>
    <w:rsid w:val="00E134D9"/>
    <w:rsid w:val="00E13701"/>
    <w:rsid w:val="00E13B4B"/>
    <w:rsid w:val="00E13F70"/>
    <w:rsid w:val="00E14763"/>
    <w:rsid w:val="00E148CA"/>
    <w:rsid w:val="00E14935"/>
    <w:rsid w:val="00E14A68"/>
    <w:rsid w:val="00E14E66"/>
    <w:rsid w:val="00E14E7D"/>
    <w:rsid w:val="00E16437"/>
    <w:rsid w:val="00E16E67"/>
    <w:rsid w:val="00E173EE"/>
    <w:rsid w:val="00E177F4"/>
    <w:rsid w:val="00E1783E"/>
    <w:rsid w:val="00E2062D"/>
    <w:rsid w:val="00E20852"/>
    <w:rsid w:val="00E2106C"/>
    <w:rsid w:val="00E22157"/>
    <w:rsid w:val="00E236FC"/>
    <w:rsid w:val="00E23D9D"/>
    <w:rsid w:val="00E24EFF"/>
    <w:rsid w:val="00E30681"/>
    <w:rsid w:val="00E31CBA"/>
    <w:rsid w:val="00E32B76"/>
    <w:rsid w:val="00E32FA9"/>
    <w:rsid w:val="00E33005"/>
    <w:rsid w:val="00E3318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406D"/>
    <w:rsid w:val="00E4448E"/>
    <w:rsid w:val="00E445F9"/>
    <w:rsid w:val="00E4642A"/>
    <w:rsid w:val="00E467FD"/>
    <w:rsid w:val="00E468BA"/>
    <w:rsid w:val="00E46E6B"/>
    <w:rsid w:val="00E4760F"/>
    <w:rsid w:val="00E50776"/>
    <w:rsid w:val="00E524A6"/>
    <w:rsid w:val="00E53701"/>
    <w:rsid w:val="00E53A8D"/>
    <w:rsid w:val="00E55266"/>
    <w:rsid w:val="00E562C2"/>
    <w:rsid w:val="00E567C4"/>
    <w:rsid w:val="00E60738"/>
    <w:rsid w:val="00E60B46"/>
    <w:rsid w:val="00E60E55"/>
    <w:rsid w:val="00E61BE8"/>
    <w:rsid w:val="00E62239"/>
    <w:rsid w:val="00E62FA5"/>
    <w:rsid w:val="00E632D8"/>
    <w:rsid w:val="00E637E8"/>
    <w:rsid w:val="00E638C2"/>
    <w:rsid w:val="00E65045"/>
    <w:rsid w:val="00E65484"/>
    <w:rsid w:val="00E67A44"/>
    <w:rsid w:val="00E701AF"/>
    <w:rsid w:val="00E70B66"/>
    <w:rsid w:val="00E72117"/>
    <w:rsid w:val="00E726E6"/>
    <w:rsid w:val="00E72DB0"/>
    <w:rsid w:val="00E73326"/>
    <w:rsid w:val="00E73A52"/>
    <w:rsid w:val="00E74852"/>
    <w:rsid w:val="00E75157"/>
    <w:rsid w:val="00E758A0"/>
    <w:rsid w:val="00E75CD7"/>
    <w:rsid w:val="00E77912"/>
    <w:rsid w:val="00E82881"/>
    <w:rsid w:val="00E839BA"/>
    <w:rsid w:val="00E83ED4"/>
    <w:rsid w:val="00E8590B"/>
    <w:rsid w:val="00E863D5"/>
    <w:rsid w:val="00E86658"/>
    <w:rsid w:val="00E86BA5"/>
    <w:rsid w:val="00E86C7B"/>
    <w:rsid w:val="00E879AC"/>
    <w:rsid w:val="00E87DD0"/>
    <w:rsid w:val="00E9047D"/>
    <w:rsid w:val="00E9245F"/>
    <w:rsid w:val="00E94460"/>
    <w:rsid w:val="00E94A75"/>
    <w:rsid w:val="00E94CD1"/>
    <w:rsid w:val="00E95482"/>
    <w:rsid w:val="00E955D0"/>
    <w:rsid w:val="00E977DD"/>
    <w:rsid w:val="00EA066C"/>
    <w:rsid w:val="00EA0B37"/>
    <w:rsid w:val="00EA102D"/>
    <w:rsid w:val="00EA1794"/>
    <w:rsid w:val="00EA29F9"/>
    <w:rsid w:val="00EA2DED"/>
    <w:rsid w:val="00EB03BC"/>
    <w:rsid w:val="00EB0527"/>
    <w:rsid w:val="00EB100C"/>
    <w:rsid w:val="00EB21F6"/>
    <w:rsid w:val="00EB2280"/>
    <w:rsid w:val="00EB4D4D"/>
    <w:rsid w:val="00EB5638"/>
    <w:rsid w:val="00EB5A38"/>
    <w:rsid w:val="00EB79C2"/>
    <w:rsid w:val="00EC073E"/>
    <w:rsid w:val="00EC16D2"/>
    <w:rsid w:val="00EC2939"/>
    <w:rsid w:val="00EC339A"/>
    <w:rsid w:val="00EC46C1"/>
    <w:rsid w:val="00EC56C2"/>
    <w:rsid w:val="00EC7D9F"/>
    <w:rsid w:val="00ED0183"/>
    <w:rsid w:val="00ED0E75"/>
    <w:rsid w:val="00ED16D3"/>
    <w:rsid w:val="00ED2803"/>
    <w:rsid w:val="00ED3461"/>
    <w:rsid w:val="00ED3BA6"/>
    <w:rsid w:val="00ED3EEF"/>
    <w:rsid w:val="00ED40FD"/>
    <w:rsid w:val="00ED4487"/>
    <w:rsid w:val="00ED7FA6"/>
    <w:rsid w:val="00EE0189"/>
    <w:rsid w:val="00EE0576"/>
    <w:rsid w:val="00EE0736"/>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349B"/>
    <w:rsid w:val="00EF36BE"/>
    <w:rsid w:val="00EF3C0C"/>
    <w:rsid w:val="00EF3C26"/>
    <w:rsid w:val="00EF3F86"/>
    <w:rsid w:val="00EF4C8E"/>
    <w:rsid w:val="00EF57CC"/>
    <w:rsid w:val="00EF5A5D"/>
    <w:rsid w:val="00EF62E2"/>
    <w:rsid w:val="00EF7154"/>
    <w:rsid w:val="00EF7ADC"/>
    <w:rsid w:val="00F0004C"/>
    <w:rsid w:val="00F03758"/>
    <w:rsid w:val="00F0382F"/>
    <w:rsid w:val="00F05027"/>
    <w:rsid w:val="00F0502C"/>
    <w:rsid w:val="00F0561F"/>
    <w:rsid w:val="00F0687D"/>
    <w:rsid w:val="00F074E7"/>
    <w:rsid w:val="00F10822"/>
    <w:rsid w:val="00F109D6"/>
    <w:rsid w:val="00F1153C"/>
    <w:rsid w:val="00F11DBF"/>
    <w:rsid w:val="00F12346"/>
    <w:rsid w:val="00F13632"/>
    <w:rsid w:val="00F1408B"/>
    <w:rsid w:val="00F1411F"/>
    <w:rsid w:val="00F142FC"/>
    <w:rsid w:val="00F165FD"/>
    <w:rsid w:val="00F17878"/>
    <w:rsid w:val="00F17AAB"/>
    <w:rsid w:val="00F17CD2"/>
    <w:rsid w:val="00F17D73"/>
    <w:rsid w:val="00F207A1"/>
    <w:rsid w:val="00F20C56"/>
    <w:rsid w:val="00F217B7"/>
    <w:rsid w:val="00F22733"/>
    <w:rsid w:val="00F238CC"/>
    <w:rsid w:val="00F24319"/>
    <w:rsid w:val="00F24A8C"/>
    <w:rsid w:val="00F25290"/>
    <w:rsid w:val="00F25E7F"/>
    <w:rsid w:val="00F2601E"/>
    <w:rsid w:val="00F26137"/>
    <w:rsid w:val="00F30BA1"/>
    <w:rsid w:val="00F31884"/>
    <w:rsid w:val="00F32359"/>
    <w:rsid w:val="00F327F4"/>
    <w:rsid w:val="00F34046"/>
    <w:rsid w:val="00F3415E"/>
    <w:rsid w:val="00F36390"/>
    <w:rsid w:val="00F36FC4"/>
    <w:rsid w:val="00F4022C"/>
    <w:rsid w:val="00F40344"/>
    <w:rsid w:val="00F40ABF"/>
    <w:rsid w:val="00F40EBD"/>
    <w:rsid w:val="00F41630"/>
    <w:rsid w:val="00F4283F"/>
    <w:rsid w:val="00F4397F"/>
    <w:rsid w:val="00F43B05"/>
    <w:rsid w:val="00F45F24"/>
    <w:rsid w:val="00F45FF9"/>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04E"/>
    <w:rsid w:val="00F55139"/>
    <w:rsid w:val="00F55499"/>
    <w:rsid w:val="00F57417"/>
    <w:rsid w:val="00F57F19"/>
    <w:rsid w:val="00F60543"/>
    <w:rsid w:val="00F60A63"/>
    <w:rsid w:val="00F60D5A"/>
    <w:rsid w:val="00F61059"/>
    <w:rsid w:val="00F61483"/>
    <w:rsid w:val="00F62E9A"/>
    <w:rsid w:val="00F64257"/>
    <w:rsid w:val="00F66002"/>
    <w:rsid w:val="00F66942"/>
    <w:rsid w:val="00F66C8B"/>
    <w:rsid w:val="00F66F0E"/>
    <w:rsid w:val="00F70F62"/>
    <w:rsid w:val="00F71094"/>
    <w:rsid w:val="00F7150E"/>
    <w:rsid w:val="00F71F3E"/>
    <w:rsid w:val="00F72AA8"/>
    <w:rsid w:val="00F73134"/>
    <w:rsid w:val="00F736A9"/>
    <w:rsid w:val="00F753F8"/>
    <w:rsid w:val="00F75F9A"/>
    <w:rsid w:val="00F7648C"/>
    <w:rsid w:val="00F7666E"/>
    <w:rsid w:val="00F76FE3"/>
    <w:rsid w:val="00F80411"/>
    <w:rsid w:val="00F80C23"/>
    <w:rsid w:val="00F81CE8"/>
    <w:rsid w:val="00F82720"/>
    <w:rsid w:val="00F8399B"/>
    <w:rsid w:val="00F847F9"/>
    <w:rsid w:val="00F84F30"/>
    <w:rsid w:val="00F84FD6"/>
    <w:rsid w:val="00F85752"/>
    <w:rsid w:val="00F85A38"/>
    <w:rsid w:val="00F8607F"/>
    <w:rsid w:val="00F867D7"/>
    <w:rsid w:val="00F868D3"/>
    <w:rsid w:val="00F87556"/>
    <w:rsid w:val="00F87A2D"/>
    <w:rsid w:val="00F905C3"/>
    <w:rsid w:val="00F92535"/>
    <w:rsid w:val="00F926C5"/>
    <w:rsid w:val="00F92726"/>
    <w:rsid w:val="00F9330D"/>
    <w:rsid w:val="00F935D8"/>
    <w:rsid w:val="00F93B6B"/>
    <w:rsid w:val="00F94457"/>
    <w:rsid w:val="00F94B82"/>
    <w:rsid w:val="00F96972"/>
    <w:rsid w:val="00F96D83"/>
    <w:rsid w:val="00F9727A"/>
    <w:rsid w:val="00F97928"/>
    <w:rsid w:val="00FA00F7"/>
    <w:rsid w:val="00FA09EA"/>
    <w:rsid w:val="00FA0E97"/>
    <w:rsid w:val="00FA1ACA"/>
    <w:rsid w:val="00FA1CB6"/>
    <w:rsid w:val="00FA2AC5"/>
    <w:rsid w:val="00FA2C57"/>
    <w:rsid w:val="00FA35BB"/>
    <w:rsid w:val="00FA3AE4"/>
    <w:rsid w:val="00FA4B01"/>
    <w:rsid w:val="00FA5918"/>
    <w:rsid w:val="00FA5CE9"/>
    <w:rsid w:val="00FA5DFC"/>
    <w:rsid w:val="00FA65E2"/>
    <w:rsid w:val="00FA6FE8"/>
    <w:rsid w:val="00FA7661"/>
    <w:rsid w:val="00FB0003"/>
    <w:rsid w:val="00FB0261"/>
    <w:rsid w:val="00FB04CA"/>
    <w:rsid w:val="00FB0D2E"/>
    <w:rsid w:val="00FB1C7F"/>
    <w:rsid w:val="00FB22BD"/>
    <w:rsid w:val="00FB2B0A"/>
    <w:rsid w:val="00FB2DDE"/>
    <w:rsid w:val="00FB2F36"/>
    <w:rsid w:val="00FB2FE0"/>
    <w:rsid w:val="00FB3BBD"/>
    <w:rsid w:val="00FB4B98"/>
    <w:rsid w:val="00FB71B8"/>
    <w:rsid w:val="00FB7EE5"/>
    <w:rsid w:val="00FC105C"/>
    <w:rsid w:val="00FC1FBC"/>
    <w:rsid w:val="00FC28AC"/>
    <w:rsid w:val="00FC30EB"/>
    <w:rsid w:val="00FC4CE7"/>
    <w:rsid w:val="00FC52C4"/>
    <w:rsid w:val="00FC590E"/>
    <w:rsid w:val="00FC5E82"/>
    <w:rsid w:val="00FD025B"/>
    <w:rsid w:val="00FD0701"/>
    <w:rsid w:val="00FD08B4"/>
    <w:rsid w:val="00FD1DC1"/>
    <w:rsid w:val="00FD43C8"/>
    <w:rsid w:val="00FD4C22"/>
    <w:rsid w:val="00FD4E44"/>
    <w:rsid w:val="00FD5860"/>
    <w:rsid w:val="00FD6C26"/>
    <w:rsid w:val="00FD6C3E"/>
    <w:rsid w:val="00FD6F43"/>
    <w:rsid w:val="00FD7040"/>
    <w:rsid w:val="00FE196E"/>
    <w:rsid w:val="00FE2125"/>
    <w:rsid w:val="00FE2615"/>
    <w:rsid w:val="00FE39AA"/>
    <w:rsid w:val="00FE685E"/>
    <w:rsid w:val="00FE6C25"/>
    <w:rsid w:val="00FE6CA1"/>
    <w:rsid w:val="00FE7CF6"/>
    <w:rsid w:val="00FF0A7D"/>
    <w:rsid w:val="00FF0FEC"/>
    <w:rsid w:val="00FF2DDA"/>
    <w:rsid w:val="00FF3926"/>
    <w:rsid w:val="00FF47BA"/>
    <w:rsid w:val="00FF4C60"/>
    <w:rsid w:val="00FF5E77"/>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lsdException w:name="toc 5" w:semiHidden="1" w:uiPriority="0"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Titlu3">
    <w:name w:val="heading 3"/>
    <w:basedOn w:val="Normal"/>
    <w:next w:val="Normal"/>
    <w:link w:val="Titlu3Caracter"/>
    <w:uiPriority w:val="9"/>
    <w:unhideWhenUsed/>
    <w:qFormat/>
    <w:rsid w:val="00FB2DDE"/>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rsid w:val="00FB2DDE"/>
    <w:pPr>
      <w:keepNext/>
      <w:keepLines/>
      <w:spacing w:before="280" w:after="80"/>
      <w:outlineLvl w:val="3"/>
    </w:pPr>
    <w:rPr>
      <w:color w:val="666666"/>
      <w:sz w:val="24"/>
      <w:szCs w:val="24"/>
    </w:rPr>
  </w:style>
  <w:style w:type="paragraph" w:styleId="Titlu5">
    <w:name w:val="heading 5"/>
    <w:basedOn w:val="Normal"/>
    <w:next w:val="Normal"/>
    <w:link w:val="Titlu5Caracter"/>
    <w:uiPriority w:val="9"/>
    <w:unhideWhenUsed/>
    <w:qFormat/>
    <w:rsid w:val="00FB2DDE"/>
    <w:pPr>
      <w:keepNext/>
      <w:keepLines/>
      <w:spacing w:before="240" w:after="80"/>
      <w:outlineLvl w:val="4"/>
    </w:pPr>
    <w:rPr>
      <w:color w:val="666666"/>
    </w:rPr>
  </w:style>
  <w:style w:type="paragraph" w:styleId="Titlu6">
    <w:name w:val="heading 6"/>
    <w:basedOn w:val="Normal"/>
    <w:next w:val="Normal"/>
    <w:link w:val="Titlu6Caracter"/>
    <w:uiPriority w:val="9"/>
    <w:unhideWhenUsed/>
    <w:qFormat/>
    <w:rsid w:val="00FB2DDE"/>
    <w:pPr>
      <w:keepNext/>
      <w:keepLines/>
      <w:spacing w:before="240" w:after="80"/>
      <w:outlineLvl w:val="5"/>
    </w:pPr>
    <w:rPr>
      <w:i/>
      <w:color w:val="666666"/>
    </w:rPr>
  </w:style>
  <w:style w:type="paragraph" w:styleId="Titlu7">
    <w:name w:val="heading 7"/>
    <w:basedOn w:val="Normal"/>
    <w:next w:val="Normal"/>
    <w:link w:val="Titlu7Caracter"/>
    <w:uiPriority w:val="9"/>
    <w:qFormat/>
    <w:rsid w:val="00FB2DDE"/>
    <w:pPr>
      <w:numPr>
        <w:ilvl w:val="6"/>
        <w:numId w:val="2"/>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paragraph" w:styleId="Titlu8">
    <w:name w:val="heading 8"/>
    <w:basedOn w:val="Normal"/>
    <w:next w:val="Normal"/>
    <w:link w:val="Titlu8Caracter"/>
    <w:uiPriority w:val="9"/>
    <w:unhideWhenUsed/>
    <w:qFormat/>
    <w:rsid w:val="00FB2DDE"/>
    <w:pPr>
      <w:keepNext/>
      <w:keepLines/>
      <w:spacing w:before="40" w:line="264" w:lineRule="auto"/>
      <w:outlineLvl w:val="7"/>
    </w:pPr>
    <w:rPr>
      <w:rFonts w:ascii="Calibri Light" w:eastAsia="SimSun" w:hAnsi="Calibri Light" w:cs="Times New Roman"/>
      <w:b/>
      <w:bCs/>
      <w:color w:val="44546A"/>
      <w:sz w:val="20"/>
      <w:szCs w:val="20"/>
      <w:lang w:val="en-US"/>
    </w:rPr>
  </w:style>
  <w:style w:type="paragraph" w:styleId="Titlu9">
    <w:name w:val="heading 9"/>
    <w:basedOn w:val="Normal"/>
    <w:next w:val="Normal"/>
    <w:link w:val="Titlu9Caracter"/>
    <w:uiPriority w:val="9"/>
    <w:unhideWhenUsed/>
    <w:qFormat/>
    <w:rsid w:val="00FB2DDE"/>
    <w:pPr>
      <w:keepNext/>
      <w:keepLines/>
      <w:spacing w:before="40" w:line="264" w:lineRule="auto"/>
      <w:outlineLvl w:val="8"/>
    </w:pPr>
    <w:rPr>
      <w:rFonts w:ascii="Calibri Light" w:eastAsia="SimSun" w:hAnsi="Calibri Light" w:cs="Times New Roman"/>
      <w:b/>
      <w:bCs/>
      <w:i/>
      <w:iCs/>
      <w:color w:val="44546A"/>
      <w:sz w:val="20"/>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 Char14"/>
    <w:basedOn w:val="Normal"/>
    <w:link w:val="AntetCaracter"/>
    <w:unhideWhenUsed/>
    <w:rsid w:val="00F8607F"/>
    <w:pPr>
      <w:tabs>
        <w:tab w:val="center" w:pos="4680"/>
        <w:tab w:val="right" w:pos="9360"/>
      </w:tabs>
      <w:spacing w:line="240" w:lineRule="auto"/>
    </w:pPr>
  </w:style>
  <w:style w:type="character" w:customStyle="1" w:styleId="AntetCaracter">
    <w:name w:val="Antet Caracter"/>
    <w:aliases w:val=" Char14 Caracter"/>
    <w:basedOn w:val="Fontdeparagrafimplicit"/>
    <w:link w:val="Antet"/>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iPriority w:val="99"/>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1"/>
    <w:unhideWhenUsed/>
    <w:rsid w:val="007016E2"/>
    <w:pPr>
      <w:spacing w:after="120"/>
    </w:pPr>
  </w:style>
  <w:style w:type="character" w:customStyle="1" w:styleId="CorptextCaracter">
    <w:name w:val="Corp text Caracter"/>
    <w:basedOn w:val="Fontdeparagrafimplicit"/>
    <w:link w:val="Corptext"/>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qFormat/>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nhideWhenUsed/>
    <w:rsid w:val="008075B8"/>
    <w:rPr>
      <w:sz w:val="16"/>
      <w:szCs w:val="16"/>
    </w:rPr>
  </w:style>
  <w:style w:type="paragraph" w:styleId="Textcomentariu">
    <w:name w:val="annotation text"/>
    <w:basedOn w:val="Normal"/>
    <w:link w:val="TextcomentariuCaracter"/>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nhideWhenUsed/>
    <w:rsid w:val="008075B8"/>
    <w:rPr>
      <w:b/>
      <w:bCs/>
    </w:rPr>
  </w:style>
  <w:style w:type="character" w:customStyle="1" w:styleId="SubiectComentariuCaracter">
    <w:name w:val="Subiect Comentariu Caracter"/>
    <w:basedOn w:val="TextcomentariuCaracter"/>
    <w:link w:val="SubiectComentariu"/>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 w:type="paragraph" w:styleId="Indentcorptext3">
    <w:name w:val="Body Text Indent 3"/>
    <w:basedOn w:val="Normal"/>
    <w:link w:val="Indentcorptext3Caracter"/>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paragraph" w:customStyle="1" w:styleId="BodyText31">
    <w:name w:val="Body Text 31"/>
    <w:basedOn w:val="Normal"/>
    <w:uiPriority w:val="6"/>
    <w:rsid w:val="00FD6C3E"/>
    <w:pPr>
      <w:suppressAutoHyphens/>
      <w:spacing w:line="240" w:lineRule="auto"/>
      <w:jc w:val="both"/>
    </w:pPr>
    <w:rPr>
      <w:rFonts w:ascii="Times New Roman" w:eastAsia="Times New Roman" w:hAnsi="Times New Roman" w:cs="Times New Roman"/>
      <w:kern w:val="1"/>
      <w:sz w:val="24"/>
      <w:szCs w:val="24"/>
      <w:lang w:val="ro-RO" w:eastAsia="ro-RO"/>
    </w:rPr>
  </w:style>
  <w:style w:type="paragraph" w:customStyle="1" w:styleId="NormalWeb1">
    <w:name w:val="Normal (Web)1"/>
    <w:basedOn w:val="Normal"/>
    <w:uiPriority w:val="7"/>
    <w:rsid w:val="00FD6C3E"/>
    <w:pPr>
      <w:suppressAutoHyphens/>
      <w:spacing w:before="28" w:after="100" w:line="240" w:lineRule="auto"/>
    </w:pPr>
    <w:rPr>
      <w:rFonts w:ascii="Times New Roman" w:eastAsia="Times New Roman" w:hAnsi="Times New Roman" w:cs="Times New Roman"/>
      <w:kern w:val="1"/>
      <w:sz w:val="24"/>
      <w:szCs w:val="24"/>
      <w:lang w:val="ro-RO" w:eastAsia="ar-SA"/>
    </w:rPr>
  </w:style>
  <w:style w:type="character" w:customStyle="1" w:styleId="Heading3Char">
    <w:name w:val="Heading 3 Char"/>
    <w:basedOn w:val="Fontdeparagrafimplicit"/>
    <w:rsid w:val="00FB2DDE"/>
    <w:rPr>
      <w:rFonts w:asciiTheme="majorHAnsi" w:eastAsiaTheme="majorEastAsia" w:hAnsiTheme="majorHAnsi" w:cstheme="majorBidi"/>
      <w:color w:val="1F3763" w:themeColor="accent1" w:themeShade="7F"/>
      <w:sz w:val="24"/>
      <w:szCs w:val="24"/>
      <w:lang w:val="en-GB"/>
    </w:rPr>
  </w:style>
  <w:style w:type="character" w:customStyle="1" w:styleId="Titlu4Caracter">
    <w:name w:val="Titlu 4 Caracter"/>
    <w:basedOn w:val="Fontdeparagrafimplicit"/>
    <w:link w:val="Titlu4"/>
    <w:uiPriority w:val="9"/>
    <w:rsid w:val="00FB2DDE"/>
    <w:rPr>
      <w:rFonts w:ascii="Arial" w:eastAsia="Arial" w:hAnsi="Arial" w:cs="Arial"/>
      <w:color w:val="666666"/>
      <w:sz w:val="24"/>
      <w:szCs w:val="24"/>
      <w:lang w:val="en-GB"/>
    </w:rPr>
  </w:style>
  <w:style w:type="character" w:customStyle="1" w:styleId="Titlu5Caracter">
    <w:name w:val="Titlu 5 Caracter"/>
    <w:basedOn w:val="Fontdeparagrafimplicit"/>
    <w:link w:val="Titlu5"/>
    <w:uiPriority w:val="9"/>
    <w:rsid w:val="00FB2DDE"/>
    <w:rPr>
      <w:rFonts w:ascii="Arial" w:eastAsia="Arial" w:hAnsi="Arial" w:cs="Arial"/>
      <w:color w:val="666666"/>
      <w:lang w:val="en-GB"/>
    </w:rPr>
  </w:style>
  <w:style w:type="character" w:customStyle="1" w:styleId="Titlu6Caracter">
    <w:name w:val="Titlu 6 Caracter"/>
    <w:basedOn w:val="Fontdeparagrafimplicit"/>
    <w:link w:val="Titlu6"/>
    <w:uiPriority w:val="9"/>
    <w:rsid w:val="00FB2DDE"/>
    <w:rPr>
      <w:rFonts w:ascii="Arial" w:eastAsia="Arial" w:hAnsi="Arial" w:cs="Arial"/>
      <w:i/>
      <w:color w:val="666666"/>
      <w:lang w:val="en-GB"/>
    </w:rPr>
  </w:style>
  <w:style w:type="character" w:customStyle="1" w:styleId="Heading7Char">
    <w:name w:val="Heading 7 Char"/>
    <w:basedOn w:val="Fontdeparagrafimplicit"/>
    <w:rsid w:val="00FB2DDE"/>
    <w:rPr>
      <w:rFonts w:asciiTheme="majorHAnsi" w:eastAsiaTheme="majorEastAsia" w:hAnsiTheme="majorHAnsi" w:cstheme="majorBidi"/>
      <w:i/>
      <w:iCs/>
      <w:color w:val="1F3763" w:themeColor="accent1" w:themeShade="7F"/>
      <w:lang w:val="en-GB"/>
    </w:rPr>
  </w:style>
  <w:style w:type="character" w:customStyle="1" w:styleId="Titlu8Caracter">
    <w:name w:val="Titlu 8 Caracter"/>
    <w:basedOn w:val="Fontdeparagrafimplicit"/>
    <w:link w:val="Titlu8"/>
    <w:uiPriority w:val="9"/>
    <w:rsid w:val="00FB2DDE"/>
    <w:rPr>
      <w:rFonts w:ascii="Calibri Light" w:eastAsia="SimSun" w:hAnsi="Calibri Light" w:cs="Times New Roman"/>
      <w:b/>
      <w:bCs/>
      <w:color w:val="44546A"/>
      <w:sz w:val="20"/>
      <w:szCs w:val="20"/>
    </w:rPr>
  </w:style>
  <w:style w:type="character" w:customStyle="1" w:styleId="Titlu9Caracter">
    <w:name w:val="Titlu 9 Caracter"/>
    <w:basedOn w:val="Fontdeparagrafimplicit"/>
    <w:link w:val="Titlu9"/>
    <w:uiPriority w:val="9"/>
    <w:rsid w:val="00FB2DDE"/>
    <w:rPr>
      <w:rFonts w:ascii="Calibri Light" w:eastAsia="SimSun" w:hAnsi="Calibri Light" w:cs="Times New Roman"/>
      <w:b/>
      <w:bCs/>
      <w:i/>
      <w:iCs/>
      <w:color w:val="44546A"/>
      <w:sz w:val="20"/>
      <w:szCs w:val="20"/>
    </w:rPr>
  </w:style>
  <w:style w:type="paragraph" w:styleId="Titlu">
    <w:name w:val="Title"/>
    <w:basedOn w:val="Normal"/>
    <w:next w:val="Normal"/>
    <w:link w:val="TitluCaracter"/>
    <w:uiPriority w:val="10"/>
    <w:qFormat/>
    <w:rsid w:val="00FB2DDE"/>
    <w:pPr>
      <w:keepNext/>
      <w:keepLines/>
      <w:spacing w:after="60"/>
    </w:pPr>
    <w:rPr>
      <w:sz w:val="52"/>
      <w:szCs w:val="52"/>
    </w:rPr>
  </w:style>
  <w:style w:type="character" w:customStyle="1" w:styleId="TitluCaracter">
    <w:name w:val="Titlu Caracter"/>
    <w:basedOn w:val="Fontdeparagrafimplicit"/>
    <w:link w:val="Titlu"/>
    <w:uiPriority w:val="10"/>
    <w:rsid w:val="00FB2DDE"/>
    <w:rPr>
      <w:rFonts w:ascii="Arial" w:eastAsia="Arial" w:hAnsi="Arial" w:cs="Arial"/>
      <w:sz w:val="52"/>
      <w:szCs w:val="52"/>
      <w:lang w:val="en-GB"/>
    </w:rPr>
  </w:style>
  <w:style w:type="paragraph" w:styleId="Subtitlu0">
    <w:name w:val="Subtitle"/>
    <w:basedOn w:val="Normal"/>
    <w:next w:val="Normal"/>
    <w:link w:val="SubtitluCaracter"/>
    <w:uiPriority w:val="11"/>
    <w:qFormat/>
    <w:rsid w:val="00FB2DDE"/>
    <w:pPr>
      <w:keepNext/>
      <w:keepLines/>
      <w:spacing w:after="320"/>
    </w:pPr>
    <w:rPr>
      <w:color w:val="666666"/>
      <w:sz w:val="30"/>
      <w:szCs w:val="30"/>
    </w:rPr>
  </w:style>
  <w:style w:type="character" w:customStyle="1" w:styleId="SubtitluCaracter">
    <w:name w:val="Subtitlu Caracter"/>
    <w:basedOn w:val="Fontdeparagrafimplicit"/>
    <w:link w:val="Subtitlu0"/>
    <w:uiPriority w:val="11"/>
    <w:rsid w:val="00FB2DDE"/>
    <w:rPr>
      <w:rFonts w:ascii="Arial" w:eastAsia="Arial" w:hAnsi="Arial" w:cs="Arial"/>
      <w:color w:val="666666"/>
      <w:sz w:val="30"/>
      <w:szCs w:val="30"/>
      <w:lang w:val="en-GB"/>
    </w:rPr>
  </w:style>
  <w:style w:type="character" w:customStyle="1" w:styleId="HeaderChar1">
    <w:name w:val="Header Char1"/>
    <w:aliases w:val=" Char14 Char1"/>
    <w:basedOn w:val="Fontdeparagrafimplicit"/>
    <w:rsid w:val="00FB2DDE"/>
  </w:style>
  <w:style w:type="character" w:customStyle="1" w:styleId="FooterChar1">
    <w:name w:val="Footer Char1"/>
    <w:basedOn w:val="Fontdeparagrafimplicit"/>
    <w:uiPriority w:val="99"/>
    <w:rsid w:val="00FB2DDE"/>
  </w:style>
  <w:style w:type="character" w:customStyle="1" w:styleId="Titlu7Caracter">
    <w:name w:val="Titlu 7 Caracter"/>
    <w:basedOn w:val="Fontdeparagrafimplicit"/>
    <w:link w:val="Titlu7"/>
    <w:uiPriority w:val="9"/>
    <w:rsid w:val="00FB2DDE"/>
    <w:rPr>
      <w:rFonts w:ascii="Times New Roman" w:eastAsia="Times New Roman" w:hAnsi="Times New Roman" w:cs="Times New Roman"/>
      <w:sz w:val="24"/>
      <w:szCs w:val="24"/>
      <w:lang w:val="x-none" w:eastAsia="ar-SA"/>
    </w:rPr>
  </w:style>
  <w:style w:type="character" w:customStyle="1" w:styleId="WW8Num1z0">
    <w:name w:val="WW8Num1z0"/>
    <w:rsid w:val="00FB2DDE"/>
    <w:rPr>
      <w:rFonts w:ascii="Symbol" w:hAnsi="Symbol" w:cs="Symbol" w:hint="default"/>
    </w:rPr>
  </w:style>
  <w:style w:type="character" w:customStyle="1" w:styleId="WW8Num1z1">
    <w:name w:val="WW8Num1z1"/>
    <w:rsid w:val="00FB2DDE"/>
    <w:rPr>
      <w:rFonts w:ascii="Courier New" w:hAnsi="Courier New" w:cs="Courier New" w:hint="default"/>
    </w:rPr>
  </w:style>
  <w:style w:type="character" w:customStyle="1" w:styleId="WW8Num1z2">
    <w:name w:val="WW8Num1z2"/>
    <w:rsid w:val="00FB2DDE"/>
    <w:rPr>
      <w:rFonts w:ascii="Wingdings" w:hAnsi="Wingdings" w:cs="Wingdings" w:hint="default"/>
    </w:rPr>
  </w:style>
  <w:style w:type="character" w:customStyle="1" w:styleId="WW8Num1z3">
    <w:name w:val="WW8Num1z3"/>
    <w:rsid w:val="00FB2DDE"/>
  </w:style>
  <w:style w:type="character" w:customStyle="1" w:styleId="WW8Num1z4">
    <w:name w:val="WW8Num1z4"/>
    <w:rsid w:val="00FB2DDE"/>
  </w:style>
  <w:style w:type="character" w:customStyle="1" w:styleId="WW8Num1z5">
    <w:name w:val="WW8Num1z5"/>
    <w:rsid w:val="00FB2DDE"/>
  </w:style>
  <w:style w:type="character" w:customStyle="1" w:styleId="WW8Num1z6">
    <w:name w:val="WW8Num1z6"/>
    <w:rsid w:val="00FB2DDE"/>
  </w:style>
  <w:style w:type="character" w:customStyle="1" w:styleId="WW8Num1z7">
    <w:name w:val="WW8Num1z7"/>
    <w:rsid w:val="00FB2DDE"/>
  </w:style>
  <w:style w:type="character" w:customStyle="1" w:styleId="WW8Num1z8">
    <w:name w:val="WW8Num1z8"/>
    <w:rsid w:val="00FB2DDE"/>
  </w:style>
  <w:style w:type="character" w:customStyle="1" w:styleId="WW8Num2z0">
    <w:name w:val="WW8Num2z0"/>
    <w:rsid w:val="00FB2DDE"/>
    <w:rPr>
      <w:rFonts w:cs="Cambria"/>
      <w:lang w:val="es-ES"/>
    </w:rPr>
  </w:style>
  <w:style w:type="character" w:customStyle="1" w:styleId="WW8Num3z0">
    <w:name w:val="WW8Num3z0"/>
    <w:rsid w:val="00FB2DDE"/>
    <w:rPr>
      <w:rFonts w:ascii="Wingdings" w:hAnsi="Wingdings" w:cs="Wingdings" w:hint="default"/>
      <w:lang w:val="es-ES"/>
    </w:rPr>
  </w:style>
  <w:style w:type="character" w:customStyle="1" w:styleId="WW8Num2z1">
    <w:name w:val="WW8Num2z1"/>
    <w:rsid w:val="00FB2DDE"/>
  </w:style>
  <w:style w:type="character" w:customStyle="1" w:styleId="WW8Num2z2">
    <w:name w:val="WW8Num2z2"/>
    <w:rsid w:val="00FB2DDE"/>
  </w:style>
  <w:style w:type="character" w:customStyle="1" w:styleId="WW8Num2z3">
    <w:name w:val="WW8Num2z3"/>
    <w:rsid w:val="00FB2DDE"/>
  </w:style>
  <w:style w:type="character" w:customStyle="1" w:styleId="WW8Num2z4">
    <w:name w:val="WW8Num2z4"/>
    <w:rsid w:val="00FB2DDE"/>
  </w:style>
  <w:style w:type="character" w:customStyle="1" w:styleId="WW8Num2z5">
    <w:name w:val="WW8Num2z5"/>
    <w:rsid w:val="00FB2DDE"/>
  </w:style>
  <w:style w:type="character" w:customStyle="1" w:styleId="WW8Num2z6">
    <w:name w:val="WW8Num2z6"/>
    <w:rsid w:val="00FB2DDE"/>
  </w:style>
  <w:style w:type="character" w:customStyle="1" w:styleId="WW8Num2z7">
    <w:name w:val="WW8Num2z7"/>
    <w:rsid w:val="00FB2DDE"/>
  </w:style>
  <w:style w:type="character" w:customStyle="1" w:styleId="WW8Num2z8">
    <w:name w:val="WW8Num2z8"/>
    <w:rsid w:val="00FB2DDE"/>
  </w:style>
  <w:style w:type="character" w:customStyle="1" w:styleId="WW8Num3z1">
    <w:name w:val="WW8Num3z1"/>
    <w:rsid w:val="00FB2DDE"/>
    <w:rPr>
      <w:rFonts w:ascii="Courier New" w:hAnsi="Courier New" w:cs="Courier New" w:hint="default"/>
    </w:rPr>
  </w:style>
  <w:style w:type="character" w:customStyle="1" w:styleId="WW8Num3z3">
    <w:name w:val="WW8Num3z3"/>
    <w:rsid w:val="00FB2DDE"/>
    <w:rPr>
      <w:rFonts w:ascii="Symbol" w:hAnsi="Symbol" w:cs="Symbol" w:hint="default"/>
    </w:rPr>
  </w:style>
  <w:style w:type="character" w:customStyle="1" w:styleId="WW8Num4z0">
    <w:name w:val="WW8Num4z0"/>
    <w:rsid w:val="00FB2DDE"/>
    <w:rPr>
      <w:rFonts w:ascii="Wingdings" w:hAnsi="Wingdings" w:cs="Wingdings" w:hint="default"/>
      <w:color w:val="auto"/>
      <w:lang w:val="es-ES"/>
    </w:rPr>
  </w:style>
  <w:style w:type="character" w:customStyle="1" w:styleId="WW8Num4z1">
    <w:name w:val="WW8Num4z1"/>
    <w:rsid w:val="00FB2DDE"/>
    <w:rPr>
      <w:rFonts w:ascii="Courier New" w:hAnsi="Courier New" w:cs="Courier New" w:hint="default"/>
    </w:rPr>
  </w:style>
  <w:style w:type="character" w:customStyle="1" w:styleId="WW8Num4z2">
    <w:name w:val="WW8Num4z2"/>
    <w:rsid w:val="00FB2DDE"/>
    <w:rPr>
      <w:rFonts w:ascii="Wingdings" w:hAnsi="Wingdings" w:cs="Wingdings" w:hint="default"/>
    </w:rPr>
  </w:style>
  <w:style w:type="character" w:customStyle="1" w:styleId="WW8Num4z3">
    <w:name w:val="WW8Num4z3"/>
    <w:rsid w:val="00FB2DDE"/>
    <w:rPr>
      <w:rFonts w:ascii="Symbol" w:hAnsi="Symbol" w:cs="Symbol" w:hint="default"/>
    </w:rPr>
  </w:style>
  <w:style w:type="character" w:customStyle="1" w:styleId="WW8Num5z0">
    <w:name w:val="WW8Num5z0"/>
    <w:rsid w:val="00FB2DDE"/>
    <w:rPr>
      <w:rFonts w:ascii="Cambria" w:eastAsia="Times New Roman" w:hAnsi="Cambria" w:cs="Times New Roman" w:hint="default"/>
    </w:rPr>
  </w:style>
  <w:style w:type="character" w:customStyle="1" w:styleId="WW8Num5z1">
    <w:name w:val="WW8Num5z1"/>
    <w:rsid w:val="00FB2DDE"/>
    <w:rPr>
      <w:rFonts w:ascii="Courier New" w:hAnsi="Courier New" w:cs="Courier New" w:hint="default"/>
    </w:rPr>
  </w:style>
  <w:style w:type="character" w:customStyle="1" w:styleId="WW8Num5z2">
    <w:name w:val="WW8Num5z2"/>
    <w:rsid w:val="00FB2DDE"/>
    <w:rPr>
      <w:rFonts w:ascii="Wingdings" w:hAnsi="Wingdings" w:cs="Wingdings" w:hint="default"/>
    </w:rPr>
  </w:style>
  <w:style w:type="character" w:customStyle="1" w:styleId="WW8Num5z3">
    <w:name w:val="WW8Num5z3"/>
    <w:rsid w:val="00FB2DDE"/>
    <w:rPr>
      <w:rFonts w:ascii="Symbol" w:hAnsi="Symbol" w:cs="Symbol" w:hint="default"/>
    </w:rPr>
  </w:style>
  <w:style w:type="character" w:customStyle="1" w:styleId="WW8Num6z0">
    <w:name w:val="WW8Num6z0"/>
    <w:rsid w:val="00FB2DDE"/>
    <w:rPr>
      <w:rFonts w:ascii="Cambria" w:eastAsia="Calibri" w:hAnsi="Cambria" w:cs="Arial" w:hint="default"/>
    </w:rPr>
  </w:style>
  <w:style w:type="character" w:customStyle="1" w:styleId="WW8Num6z1">
    <w:name w:val="WW8Num6z1"/>
    <w:rsid w:val="00FB2DDE"/>
    <w:rPr>
      <w:rFonts w:ascii="Courier New" w:hAnsi="Courier New" w:cs="Courier New" w:hint="default"/>
    </w:rPr>
  </w:style>
  <w:style w:type="character" w:customStyle="1" w:styleId="WW8Num6z2">
    <w:name w:val="WW8Num6z2"/>
    <w:rsid w:val="00FB2DDE"/>
    <w:rPr>
      <w:rFonts w:ascii="Wingdings" w:hAnsi="Wingdings" w:cs="Wingdings" w:hint="default"/>
    </w:rPr>
  </w:style>
  <w:style w:type="character" w:customStyle="1" w:styleId="WW8Num6z3">
    <w:name w:val="WW8Num6z3"/>
    <w:rsid w:val="00FB2DDE"/>
    <w:rPr>
      <w:rFonts w:ascii="Symbol" w:hAnsi="Symbol" w:cs="Symbol" w:hint="default"/>
    </w:rPr>
  </w:style>
  <w:style w:type="character" w:customStyle="1" w:styleId="WW8Num7z0">
    <w:name w:val="WW8Num7z0"/>
    <w:rsid w:val="00FB2DDE"/>
    <w:rPr>
      <w:rFonts w:ascii="Wingdings" w:hAnsi="Wingdings" w:cs="Wingdings" w:hint="default"/>
    </w:rPr>
  </w:style>
  <w:style w:type="character" w:customStyle="1" w:styleId="WW8Num7z1">
    <w:name w:val="WW8Num7z1"/>
    <w:rsid w:val="00FB2DDE"/>
    <w:rPr>
      <w:rFonts w:ascii="Courier New" w:hAnsi="Courier New" w:cs="Courier New" w:hint="default"/>
    </w:rPr>
  </w:style>
  <w:style w:type="character" w:customStyle="1" w:styleId="WW8Num7z3">
    <w:name w:val="WW8Num7z3"/>
    <w:rsid w:val="00FB2DDE"/>
    <w:rPr>
      <w:rFonts w:ascii="Symbol" w:hAnsi="Symbol" w:cs="Symbol" w:hint="default"/>
    </w:rPr>
  </w:style>
  <w:style w:type="character" w:customStyle="1" w:styleId="WW8Num8z0">
    <w:name w:val="WW8Num8z0"/>
    <w:rsid w:val="00FB2DDE"/>
    <w:rPr>
      <w:rFonts w:ascii="Wingdings" w:hAnsi="Wingdings" w:cs="Wingdings" w:hint="default"/>
    </w:rPr>
  </w:style>
  <w:style w:type="character" w:customStyle="1" w:styleId="WW8Num8z1">
    <w:name w:val="WW8Num8z1"/>
    <w:rsid w:val="00FB2DDE"/>
    <w:rPr>
      <w:rFonts w:ascii="Courier New" w:hAnsi="Courier New" w:cs="Courier New" w:hint="default"/>
    </w:rPr>
  </w:style>
  <w:style w:type="character" w:customStyle="1" w:styleId="WW8Num8z3">
    <w:name w:val="WW8Num8z3"/>
    <w:rsid w:val="00FB2DDE"/>
    <w:rPr>
      <w:rFonts w:ascii="Symbol" w:hAnsi="Symbol" w:cs="Symbol" w:hint="default"/>
    </w:rPr>
  </w:style>
  <w:style w:type="character" w:customStyle="1" w:styleId="WW8Num9z0">
    <w:name w:val="WW8Num9z0"/>
    <w:rsid w:val="00FB2DDE"/>
    <w:rPr>
      <w:rFonts w:ascii="Wingdings" w:hAnsi="Wingdings" w:cs="Wingdings" w:hint="default"/>
    </w:rPr>
  </w:style>
  <w:style w:type="character" w:customStyle="1" w:styleId="WW8Num9z1">
    <w:name w:val="WW8Num9z1"/>
    <w:rsid w:val="00FB2DDE"/>
    <w:rPr>
      <w:rFonts w:ascii="Courier New" w:hAnsi="Courier New" w:cs="Courier New" w:hint="default"/>
    </w:rPr>
  </w:style>
  <w:style w:type="character" w:customStyle="1" w:styleId="WW8Num9z3">
    <w:name w:val="WW8Num9z3"/>
    <w:rsid w:val="00FB2DDE"/>
    <w:rPr>
      <w:rFonts w:ascii="Symbol" w:hAnsi="Symbol" w:cs="Symbol" w:hint="default"/>
    </w:rPr>
  </w:style>
  <w:style w:type="character" w:customStyle="1" w:styleId="WW8Num10z0">
    <w:name w:val="WW8Num10z0"/>
    <w:rsid w:val="00FB2DDE"/>
    <w:rPr>
      <w:rFonts w:ascii="Wingdings" w:hAnsi="Wingdings" w:cs="Wingdings" w:hint="default"/>
      <w:color w:val="auto"/>
      <w:lang w:val="es-ES"/>
    </w:rPr>
  </w:style>
  <w:style w:type="character" w:customStyle="1" w:styleId="WW8Num10z1">
    <w:name w:val="WW8Num10z1"/>
    <w:rsid w:val="00FB2DDE"/>
    <w:rPr>
      <w:rFonts w:ascii="Courier New" w:hAnsi="Courier New" w:cs="Courier New" w:hint="default"/>
    </w:rPr>
  </w:style>
  <w:style w:type="character" w:customStyle="1" w:styleId="WW8Num10z2">
    <w:name w:val="WW8Num10z2"/>
    <w:rsid w:val="00FB2DDE"/>
    <w:rPr>
      <w:rFonts w:ascii="Wingdings" w:hAnsi="Wingdings" w:cs="Wingdings" w:hint="default"/>
    </w:rPr>
  </w:style>
  <w:style w:type="character" w:customStyle="1" w:styleId="WW8Num10z3">
    <w:name w:val="WW8Num10z3"/>
    <w:rsid w:val="00FB2DDE"/>
    <w:rPr>
      <w:rFonts w:ascii="Symbol" w:hAnsi="Symbol" w:cs="Symbol" w:hint="default"/>
    </w:rPr>
  </w:style>
  <w:style w:type="character" w:customStyle="1" w:styleId="st1">
    <w:name w:val="st1"/>
    <w:basedOn w:val="Fontdeparagrafimplicit"/>
    <w:rsid w:val="00FB2DDE"/>
  </w:style>
  <w:style w:type="character" w:customStyle="1" w:styleId="ft">
    <w:name w:val="ft"/>
    <w:basedOn w:val="Fontdeparagrafimplicit"/>
    <w:rsid w:val="00FB2DDE"/>
  </w:style>
  <w:style w:type="character" w:customStyle="1" w:styleId="apple-converted-space">
    <w:name w:val="apple-converted-space"/>
    <w:basedOn w:val="Fontdeparagrafimplicit"/>
    <w:rsid w:val="00FB2DDE"/>
  </w:style>
  <w:style w:type="character" w:customStyle="1" w:styleId="BalloonTextChar">
    <w:name w:val="Balloon Text Char"/>
    <w:rsid w:val="00FB2DDE"/>
    <w:rPr>
      <w:rFonts w:ascii="Segoe UI" w:eastAsia="Times New Roman" w:hAnsi="Segoe UI" w:cs="Segoe UI"/>
      <w:sz w:val="18"/>
      <w:szCs w:val="18"/>
      <w:lang w:val="en-US"/>
    </w:rPr>
  </w:style>
  <w:style w:type="character" w:customStyle="1" w:styleId="MeniuneNerezolvat1">
    <w:name w:val="Mențiune Nerezolvat1"/>
    <w:rsid w:val="00FB2DDE"/>
    <w:rPr>
      <w:color w:val="808080"/>
      <w:shd w:val="clear" w:color="auto" w:fill="E6E6E6"/>
    </w:rPr>
  </w:style>
  <w:style w:type="character" w:customStyle="1" w:styleId="NumberingSymbols">
    <w:name w:val="Numbering Symbols"/>
    <w:rsid w:val="00FB2DDE"/>
    <w:rPr>
      <w:b/>
      <w:bCs/>
    </w:rPr>
  </w:style>
  <w:style w:type="character" w:customStyle="1" w:styleId="Bullets">
    <w:name w:val="Bullets"/>
    <w:rsid w:val="00FB2DDE"/>
    <w:rPr>
      <w:rFonts w:ascii="OpenSymbol" w:eastAsia="OpenSymbol" w:hAnsi="OpenSymbol" w:cs="OpenSymbol"/>
    </w:rPr>
  </w:style>
  <w:style w:type="paragraph" w:customStyle="1" w:styleId="Heading">
    <w:name w:val="Heading"/>
    <w:basedOn w:val="Normal"/>
    <w:next w:val="Corptext"/>
    <w:rsid w:val="00FB2DDE"/>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Fontdeparagrafimplicit"/>
    <w:uiPriority w:val="1"/>
    <w:rsid w:val="00FB2DDE"/>
    <w:rPr>
      <w:rFonts w:ascii="Times New Roman" w:eastAsia="Times New Roman" w:hAnsi="Times New Roman" w:cs="Times New Roman"/>
      <w:b/>
      <w:bCs/>
      <w:sz w:val="26"/>
      <w:szCs w:val="24"/>
      <w:lang w:val="x-none" w:eastAsia="ar-SA"/>
    </w:rPr>
  </w:style>
  <w:style w:type="paragraph" w:styleId="List">
    <w:name w:val="List"/>
    <w:basedOn w:val="Corptext"/>
    <w:rsid w:val="00FB2DDE"/>
    <w:pPr>
      <w:suppressAutoHyphens/>
      <w:spacing w:after="0" w:line="240" w:lineRule="auto"/>
    </w:pPr>
    <w:rPr>
      <w:rFonts w:ascii="Times New Roman" w:eastAsia="Times New Roman" w:hAnsi="Times New Roman"/>
      <w:b/>
      <w:bCs/>
      <w:sz w:val="26"/>
      <w:szCs w:val="24"/>
      <w:lang w:val="x-none" w:eastAsia="ar-SA"/>
    </w:rPr>
  </w:style>
  <w:style w:type="paragraph" w:styleId="Legend">
    <w:name w:val="caption"/>
    <w:basedOn w:val="Normal"/>
    <w:uiPriority w:val="35"/>
    <w:qFormat/>
    <w:rsid w:val="00FB2DDE"/>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FB2DDE"/>
    <w:pPr>
      <w:suppressLineNumbers/>
      <w:suppressAutoHyphens/>
      <w:spacing w:line="240" w:lineRule="auto"/>
    </w:pPr>
    <w:rPr>
      <w:rFonts w:ascii="Times New Roman" w:eastAsia="Times New Roman" w:hAnsi="Times New Roman"/>
      <w:sz w:val="24"/>
      <w:szCs w:val="24"/>
      <w:lang w:val="en-US" w:eastAsia="ar-SA"/>
    </w:rPr>
  </w:style>
  <w:style w:type="paragraph" w:styleId="TextnBalon">
    <w:name w:val="Balloon Text"/>
    <w:basedOn w:val="Normal"/>
    <w:link w:val="TextnBalonCaracter"/>
    <w:uiPriority w:val="99"/>
    <w:rsid w:val="00FB2DDE"/>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uiPriority w:val="99"/>
    <w:rsid w:val="00FB2DDE"/>
    <w:rPr>
      <w:rFonts w:ascii="Segoe UI" w:eastAsia="Times New Roman" w:hAnsi="Segoe UI" w:cs="Segoe UI"/>
      <w:sz w:val="18"/>
      <w:szCs w:val="18"/>
      <w:lang w:eastAsia="ar-SA"/>
    </w:rPr>
  </w:style>
  <w:style w:type="character" w:customStyle="1" w:styleId="CommentTextChar1">
    <w:name w:val="Comment Text Char1"/>
    <w:basedOn w:val="Fontdeparagrafimplicit"/>
    <w:rsid w:val="00FB2DDE"/>
    <w:rPr>
      <w:rFonts w:ascii="Times New Roman" w:eastAsia="Times New Roman" w:hAnsi="Times New Roman" w:cs="Times New Roman"/>
      <w:sz w:val="20"/>
      <w:szCs w:val="20"/>
      <w:lang w:val="en-US" w:eastAsia="ar-SA"/>
    </w:rPr>
  </w:style>
  <w:style w:type="character" w:customStyle="1" w:styleId="CommentSubjectChar1">
    <w:name w:val="Comment Subject Char1"/>
    <w:basedOn w:val="CommentTextChar1"/>
    <w:rsid w:val="00FB2DDE"/>
    <w:rPr>
      <w:rFonts w:ascii="Times New Roman" w:eastAsia="Times New Roman" w:hAnsi="Times New Roman" w:cs="Times New Roman"/>
      <w:b/>
      <w:bCs/>
      <w:sz w:val="20"/>
      <w:szCs w:val="20"/>
      <w:lang w:val="en-US" w:eastAsia="ar-SA"/>
    </w:rPr>
  </w:style>
  <w:style w:type="paragraph" w:customStyle="1" w:styleId="TableContents">
    <w:name w:val="Table Contents"/>
    <w:basedOn w:val="Normal"/>
    <w:rsid w:val="00FB2DDE"/>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FB2DDE"/>
    <w:pPr>
      <w:jc w:val="center"/>
    </w:pPr>
    <w:rPr>
      <w:b/>
      <w:bCs/>
    </w:rPr>
  </w:style>
  <w:style w:type="paragraph" w:customStyle="1" w:styleId="sden">
    <w:name w:val="s_den"/>
    <w:basedOn w:val="Normal"/>
    <w:rsid w:val="00FB2DDE"/>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FB2DDE"/>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FB2DDE"/>
    <w:rPr>
      <w:rFonts w:ascii="Verdana" w:hAnsi="Verdana" w:hint="default"/>
      <w:b/>
      <w:bCs/>
      <w:vanish w:val="0"/>
      <w:webHidden w:val="0"/>
      <w:color w:val="8B0000"/>
      <w:sz w:val="20"/>
      <w:szCs w:val="20"/>
      <w:shd w:val="clear" w:color="auto" w:fill="FFFFFF"/>
      <w:specVanish w:val="0"/>
    </w:rPr>
  </w:style>
  <w:style w:type="character" w:customStyle="1" w:styleId="sanxbdy">
    <w:name w:val="s_anx_bdy"/>
    <w:basedOn w:val="Fontdeparagrafimplicit"/>
    <w:rsid w:val="00FB2DDE"/>
    <w:rPr>
      <w:rFonts w:ascii="Verdana" w:hAnsi="Verdana" w:hint="default"/>
      <w:b w:val="0"/>
      <w:bCs w:val="0"/>
      <w:color w:val="000000"/>
      <w:sz w:val="20"/>
      <w:szCs w:val="20"/>
      <w:shd w:val="clear" w:color="auto" w:fill="FFFFFF"/>
    </w:rPr>
  </w:style>
  <w:style w:type="paragraph" w:customStyle="1" w:styleId="sartttl">
    <w:name w:val="s_art_ttl"/>
    <w:basedOn w:val="Normal"/>
    <w:rsid w:val="00FB2DDE"/>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FB2DDE"/>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FB2DDE"/>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FB2DDE"/>
    <w:pPr>
      <w:spacing w:line="240" w:lineRule="auto"/>
    </w:pPr>
    <w:rPr>
      <w:rFonts w:ascii="Times New Roman" w:eastAsia="Times New Roman" w:hAnsi="Times New Roman" w:cs="Times New Roman"/>
      <w:sz w:val="24"/>
      <w:szCs w:val="24"/>
      <w:lang w:val="pl-PL" w:eastAsia="pl-PL"/>
    </w:rPr>
  </w:style>
  <w:style w:type="paragraph" w:styleId="Cuprins1">
    <w:name w:val="toc 1"/>
    <w:basedOn w:val="Normal"/>
    <w:next w:val="Normal"/>
    <w:autoRedefine/>
    <w:uiPriority w:val="39"/>
    <w:rsid w:val="00FB2DDE"/>
    <w:pPr>
      <w:spacing w:before="120" w:after="120" w:line="240" w:lineRule="auto"/>
    </w:pPr>
    <w:rPr>
      <w:rFonts w:eastAsia="Times New Roman" w:cs="Times New Roman"/>
      <w:sz w:val="20"/>
      <w:szCs w:val="24"/>
      <w:lang w:val="ro-RO"/>
    </w:rPr>
  </w:style>
  <w:style w:type="paragraph" w:customStyle="1" w:styleId="instruct">
    <w:name w:val="instruct"/>
    <w:basedOn w:val="Normal"/>
    <w:rsid w:val="00FB2DDE"/>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paragraph" w:styleId="Textnotdesubsol">
    <w:name w:val="footnote text"/>
    <w:basedOn w:val="Normal"/>
    <w:link w:val="TextnotdesubsolCaracter"/>
    <w:rsid w:val="00FB2DDE"/>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FB2DDE"/>
    <w:rPr>
      <w:rFonts w:ascii="Trebuchet MS" w:eastAsia="Times New Roman" w:hAnsi="Trebuchet MS" w:cs="Times New Roman"/>
      <w:sz w:val="20"/>
      <w:szCs w:val="20"/>
      <w:lang w:val="x-none"/>
    </w:rPr>
  </w:style>
  <w:style w:type="character" w:styleId="Referinnotdesubsol">
    <w:name w:val="footnote reference"/>
    <w:rsid w:val="00FB2DDE"/>
    <w:rPr>
      <w:vertAlign w:val="superscript"/>
    </w:rPr>
  </w:style>
  <w:style w:type="paragraph" w:customStyle="1" w:styleId="Textnormal">
    <w:name w:val="Text normal"/>
    <w:basedOn w:val="Normal"/>
    <w:link w:val="TextnormalChar"/>
    <w:rsid w:val="00FB2DDE"/>
    <w:pPr>
      <w:spacing w:before="80" w:after="160" w:line="240" w:lineRule="auto"/>
      <w:ind w:left="1134"/>
    </w:pPr>
    <w:rPr>
      <w:rFonts w:eastAsia="Times New Roman" w:cs="Times New Roman"/>
      <w:lang w:val="it-IT" w:eastAsia="it-IT"/>
    </w:rPr>
  </w:style>
  <w:style w:type="character" w:customStyle="1" w:styleId="TextnormalChar">
    <w:name w:val="Text normal Char"/>
    <w:link w:val="Textnormal"/>
    <w:rsid w:val="00FB2DDE"/>
    <w:rPr>
      <w:rFonts w:ascii="Arial" w:eastAsia="Times New Roman" w:hAnsi="Arial" w:cs="Times New Roman"/>
      <w:lang w:val="it-IT" w:eastAsia="it-IT"/>
    </w:rPr>
  </w:style>
  <w:style w:type="paragraph" w:customStyle="1" w:styleId="Text1">
    <w:name w:val="Text1"/>
    <w:basedOn w:val="Normal"/>
    <w:rsid w:val="00FB2DDE"/>
    <w:pPr>
      <w:spacing w:before="120" w:after="120"/>
      <w:ind w:firstLine="720"/>
      <w:jc w:val="both"/>
    </w:pPr>
    <w:rPr>
      <w:rFonts w:ascii="Times New Roman - R" w:eastAsia="Times New Roman" w:hAnsi="Times New Roman - R" w:cs="Times New Roman"/>
      <w:sz w:val="28"/>
      <w:szCs w:val="20"/>
      <w:lang w:val="ro-RO"/>
    </w:rPr>
  </w:style>
  <w:style w:type="character" w:styleId="Accentuareintens">
    <w:name w:val="Intense Emphasis"/>
    <w:uiPriority w:val="21"/>
    <w:qFormat/>
    <w:rsid w:val="00FB2DDE"/>
    <w:rPr>
      <w:rFonts w:cs="Times New Roman"/>
      <w:b/>
      <w:bCs/>
      <w:i/>
      <w:iCs/>
      <w:color w:val="4F81BD"/>
    </w:rPr>
  </w:style>
  <w:style w:type="character" w:customStyle="1" w:styleId="li1">
    <w:name w:val="li1"/>
    <w:rsid w:val="00FB2DDE"/>
    <w:rPr>
      <w:b/>
      <w:bCs/>
      <w:color w:val="8F0000"/>
    </w:rPr>
  </w:style>
  <w:style w:type="paragraph" w:customStyle="1" w:styleId="MediumGrid21">
    <w:name w:val="Medium Grid 21"/>
    <w:aliases w:val="Text Normal,Text Normal1"/>
    <w:basedOn w:val="Normal"/>
    <w:autoRedefine/>
    <w:uiPriority w:val="1"/>
    <w:rsid w:val="00FB2DDE"/>
    <w:pPr>
      <w:spacing w:before="60" w:after="120" w:line="360" w:lineRule="auto"/>
      <w:ind w:firstLine="567"/>
      <w:jc w:val="both"/>
    </w:pPr>
    <w:rPr>
      <w:rFonts w:eastAsia="Times New Roman"/>
      <w:spacing w:val="-8"/>
      <w:sz w:val="24"/>
      <w:szCs w:val="24"/>
      <w:lang w:val="ro-RO"/>
    </w:rPr>
  </w:style>
  <w:style w:type="paragraph" w:customStyle="1" w:styleId="ColorfulList-Accent12">
    <w:name w:val="Colorful List - Accent 12"/>
    <w:basedOn w:val="Normal"/>
    <w:rsid w:val="00FB2DDE"/>
    <w:pPr>
      <w:numPr>
        <w:numId w:val="5"/>
      </w:numPr>
      <w:tabs>
        <w:tab w:val="left" w:pos="2340"/>
      </w:tabs>
      <w:spacing w:after="120"/>
      <w:jc w:val="both"/>
    </w:pPr>
    <w:rPr>
      <w:rFonts w:eastAsia="Times New Roman"/>
      <w:sz w:val="20"/>
      <w:szCs w:val="20"/>
      <w:lang w:val="ro-RO"/>
    </w:rPr>
  </w:style>
  <w:style w:type="paragraph" w:customStyle="1" w:styleId="CorpDescriere">
    <w:name w:val="CorpDescriere"/>
    <w:basedOn w:val="Normal"/>
    <w:link w:val="CorpDescriereCaracter"/>
    <w:rsid w:val="00FB2DDE"/>
    <w:pPr>
      <w:widowControl w:val="0"/>
      <w:tabs>
        <w:tab w:val="left" w:pos="720"/>
      </w:tabs>
      <w:suppressAutoHyphens/>
      <w:ind w:left="720" w:right="142" w:firstLine="720"/>
      <w:jc w:val="both"/>
    </w:pPr>
    <w:rPr>
      <w:rFonts w:ascii="Palatino Linotype" w:eastAsia="Times New Roman" w:hAnsi="Palatino Linotype" w:cs="Times New Roman"/>
      <w:sz w:val="20"/>
      <w:szCs w:val="20"/>
      <w:lang w:val="x-none" w:eastAsia="ar-SA"/>
    </w:rPr>
  </w:style>
  <w:style w:type="character" w:customStyle="1" w:styleId="CorpDescriereCaracter">
    <w:name w:val="CorpDescriere Caracter"/>
    <w:link w:val="CorpDescriere"/>
    <w:rsid w:val="00FB2DDE"/>
    <w:rPr>
      <w:rFonts w:ascii="Palatino Linotype" w:eastAsia="Times New Roman" w:hAnsi="Palatino Linotype" w:cs="Times New Roman"/>
      <w:sz w:val="20"/>
      <w:szCs w:val="20"/>
      <w:lang w:val="x-none" w:eastAsia="ar-SA"/>
    </w:rPr>
  </w:style>
  <w:style w:type="paragraph" w:customStyle="1" w:styleId="CorpDescriereparagraf">
    <w:name w:val="Corp Descriere paragraf"/>
    <w:basedOn w:val="CorpDescriere"/>
    <w:qFormat/>
    <w:rsid w:val="00FB2DDE"/>
    <w:pPr>
      <w:numPr>
        <w:numId w:val="10"/>
      </w:numPr>
      <w:tabs>
        <w:tab w:val="num" w:pos="360"/>
        <w:tab w:val="num" w:pos="720"/>
        <w:tab w:val="num" w:pos="1080"/>
      </w:tabs>
      <w:spacing w:line="240" w:lineRule="auto"/>
      <w:ind w:left="720" w:right="0" w:firstLine="720"/>
      <w:jc w:val="left"/>
    </w:pPr>
    <w:rPr>
      <w:lang w:val="ro-RO"/>
    </w:rPr>
  </w:style>
  <w:style w:type="paragraph" w:customStyle="1" w:styleId="Application3">
    <w:name w:val="Application3"/>
    <w:basedOn w:val="Normal"/>
    <w:autoRedefine/>
    <w:rsid w:val="00FB2DDE"/>
    <w:pPr>
      <w:widowControl w:val="0"/>
      <w:tabs>
        <w:tab w:val="right" w:pos="8789"/>
      </w:tabs>
      <w:suppressAutoHyphens/>
      <w:spacing w:after="120" w:line="264" w:lineRule="auto"/>
      <w:ind w:left="567" w:hanging="567"/>
      <w:jc w:val="both"/>
    </w:pPr>
    <w:rPr>
      <w:rFonts w:ascii="Calibri" w:eastAsia="Times New Roman" w:hAnsi="Calibri" w:cs="Times New Roman"/>
      <w:snapToGrid w:val="0"/>
      <w:spacing w:val="-2"/>
      <w:sz w:val="20"/>
      <w:szCs w:val="20"/>
    </w:rPr>
  </w:style>
  <w:style w:type="character" w:customStyle="1" w:styleId="Heading1Char1">
    <w:name w:val="Heading 1 Char1"/>
    <w:uiPriority w:val="9"/>
    <w:rsid w:val="00FB2DDE"/>
    <w:rPr>
      <w:sz w:val="40"/>
      <w:szCs w:val="40"/>
    </w:rPr>
  </w:style>
  <w:style w:type="paragraph" w:styleId="Titlucuprins">
    <w:name w:val="TOC Heading"/>
    <w:basedOn w:val="Titlu1"/>
    <w:next w:val="Normal"/>
    <w:uiPriority w:val="39"/>
    <w:unhideWhenUsed/>
    <w:qFormat/>
    <w:rsid w:val="00FB2DDE"/>
    <w:pPr>
      <w:spacing w:before="320" w:line="240" w:lineRule="auto"/>
      <w:outlineLvl w:val="9"/>
    </w:pPr>
    <w:rPr>
      <w:rFonts w:ascii="Calibri Light" w:eastAsia="SimSun" w:hAnsi="Calibri Light" w:cs="Times New Roman"/>
      <w:color w:val="2E74B5"/>
      <w:lang w:val="en-US"/>
    </w:rPr>
  </w:style>
  <w:style w:type="character" w:customStyle="1" w:styleId="Titlu3Caracter">
    <w:name w:val="Titlu 3 Caracter"/>
    <w:link w:val="Titlu3"/>
    <w:uiPriority w:val="9"/>
    <w:rsid w:val="00FB2DDE"/>
    <w:rPr>
      <w:rFonts w:ascii="Arial" w:eastAsia="Arial" w:hAnsi="Arial" w:cs="Arial"/>
      <w:color w:val="434343"/>
      <w:sz w:val="28"/>
      <w:szCs w:val="28"/>
      <w:lang w:val="en-GB"/>
    </w:rPr>
  </w:style>
  <w:style w:type="paragraph" w:styleId="Cuprins7">
    <w:name w:val="toc 7"/>
    <w:basedOn w:val="Normal"/>
    <w:next w:val="Normal"/>
    <w:autoRedefine/>
    <w:uiPriority w:val="39"/>
    <w:unhideWhenUsed/>
    <w:rsid w:val="00FB2DDE"/>
    <w:pPr>
      <w:spacing w:after="120" w:line="264" w:lineRule="auto"/>
      <w:ind w:left="1440"/>
    </w:pPr>
    <w:rPr>
      <w:rFonts w:ascii="Calibri" w:eastAsia="Times New Roman" w:hAnsi="Calibri" w:cs="Times New Roman"/>
      <w:sz w:val="20"/>
      <w:szCs w:val="20"/>
      <w:lang w:val="en-US"/>
    </w:rPr>
  </w:style>
  <w:style w:type="paragraph" w:styleId="Cuprins2">
    <w:name w:val="toc 2"/>
    <w:basedOn w:val="Normal"/>
    <w:next w:val="Normal"/>
    <w:autoRedefine/>
    <w:uiPriority w:val="39"/>
    <w:unhideWhenUsed/>
    <w:rsid w:val="00FB2DDE"/>
    <w:pPr>
      <w:tabs>
        <w:tab w:val="left" w:pos="284"/>
        <w:tab w:val="left" w:pos="540"/>
        <w:tab w:val="right" w:leader="dot" w:pos="9363"/>
      </w:tabs>
      <w:spacing w:after="100" w:line="264" w:lineRule="auto"/>
      <w:ind w:left="900" w:hanging="900"/>
    </w:pPr>
    <w:rPr>
      <w:rFonts w:ascii="Calibri" w:eastAsia="Times New Roman" w:hAnsi="Calibri" w:cs="Times New Roman"/>
      <w:lang w:val="en-US"/>
    </w:rPr>
  </w:style>
  <w:style w:type="paragraph" w:styleId="Cuprins3">
    <w:name w:val="toc 3"/>
    <w:basedOn w:val="Normal"/>
    <w:next w:val="Normal"/>
    <w:autoRedefine/>
    <w:uiPriority w:val="39"/>
    <w:unhideWhenUsed/>
    <w:rsid w:val="00FB2DDE"/>
    <w:pPr>
      <w:tabs>
        <w:tab w:val="left" w:pos="880"/>
        <w:tab w:val="right" w:leader="dot" w:pos="9363"/>
      </w:tabs>
      <w:spacing w:after="100" w:line="264" w:lineRule="auto"/>
      <w:ind w:left="900" w:hanging="460"/>
    </w:pPr>
    <w:rPr>
      <w:rFonts w:ascii="Calibri" w:eastAsia="Times New Roman" w:hAnsi="Calibri" w:cs="Times New Roman"/>
      <w:lang w:val="en-US"/>
    </w:rPr>
  </w:style>
  <w:style w:type="character" w:styleId="Numrdepagin">
    <w:name w:val="page number"/>
    <w:basedOn w:val="Fontdeparagrafimplicit"/>
    <w:rsid w:val="00FB2DDE"/>
  </w:style>
  <w:style w:type="character" w:customStyle="1" w:styleId="TITLULUCRARE">
    <w:name w:val="TITLU LUCRARE"/>
    <w:rsid w:val="00FB2DDE"/>
    <w:rPr>
      <w:rFonts w:ascii="Times New Roman" w:hAnsi="Times New Roman"/>
      <w:b/>
      <w:caps/>
      <w:color w:val="808080"/>
      <w:sz w:val="36"/>
    </w:rPr>
  </w:style>
  <w:style w:type="paragraph" w:customStyle="1" w:styleId="SUBTITLU">
    <w:name w:val="SUBTITLU"/>
    <w:basedOn w:val="Normal"/>
    <w:rsid w:val="00FB2DDE"/>
    <w:pPr>
      <w:numPr>
        <w:numId w:val="11"/>
      </w:numPr>
      <w:spacing w:after="120" w:line="360" w:lineRule="auto"/>
    </w:pPr>
    <w:rPr>
      <w:rFonts w:ascii="Calibri" w:eastAsia="Times New Roman" w:hAnsi="Calibri" w:cs="Times New Roman"/>
      <w:caps/>
      <w:sz w:val="28"/>
      <w:szCs w:val="20"/>
      <w:lang w:val="ro-RO"/>
    </w:rPr>
  </w:style>
  <w:style w:type="paragraph" w:customStyle="1" w:styleId="CAP1">
    <w:name w:val="CAP1"/>
    <w:basedOn w:val="SUBTITLU"/>
    <w:rsid w:val="00FB2DDE"/>
    <w:pPr>
      <w:numPr>
        <w:numId w:val="14"/>
      </w:numPr>
      <w:outlineLvl w:val="0"/>
    </w:pPr>
  </w:style>
  <w:style w:type="paragraph" w:customStyle="1" w:styleId="CAP2">
    <w:name w:val="CAP2"/>
    <w:basedOn w:val="CAP1"/>
    <w:next w:val="CAP1"/>
    <w:rsid w:val="00FB2DDE"/>
    <w:pPr>
      <w:numPr>
        <w:ilvl w:val="1"/>
        <w:numId w:val="12"/>
      </w:numPr>
      <w:tabs>
        <w:tab w:val="clear" w:pos="1467"/>
        <w:tab w:val="num" w:pos="1620"/>
      </w:tabs>
      <w:outlineLvl w:val="1"/>
    </w:pPr>
    <w:rPr>
      <w:b/>
      <w:caps w:val="0"/>
    </w:rPr>
  </w:style>
  <w:style w:type="paragraph" w:customStyle="1" w:styleId="as">
    <w:name w:val="as"/>
    <w:basedOn w:val="Cuprins9"/>
    <w:autoRedefine/>
    <w:rsid w:val="00FB2DDE"/>
    <w:pPr>
      <w:numPr>
        <w:numId w:val="12"/>
      </w:numPr>
      <w:pBdr>
        <w:between w:val="double" w:sz="6" w:space="0" w:color="auto"/>
      </w:pBdr>
      <w:spacing w:before="120"/>
      <w:jc w:val="center"/>
    </w:pPr>
  </w:style>
  <w:style w:type="paragraph" w:styleId="Cuprins9">
    <w:name w:val="toc 9"/>
    <w:basedOn w:val="Normal"/>
    <w:next w:val="Normal"/>
    <w:autoRedefine/>
    <w:semiHidden/>
    <w:rsid w:val="00FB2DDE"/>
    <w:pPr>
      <w:spacing w:after="120" w:line="264" w:lineRule="auto"/>
      <w:ind w:left="1540"/>
    </w:pPr>
    <w:rPr>
      <w:rFonts w:ascii="Calibri" w:eastAsia="Times New Roman" w:hAnsi="Calibri" w:cs="Times New Roman"/>
      <w:szCs w:val="20"/>
      <w:lang w:val="en-US"/>
    </w:rPr>
  </w:style>
  <w:style w:type="paragraph" w:customStyle="1" w:styleId="CAP3">
    <w:name w:val="CAP3"/>
    <w:basedOn w:val="CAP2"/>
    <w:next w:val="CAP2"/>
    <w:autoRedefine/>
    <w:rsid w:val="00FB2DDE"/>
    <w:pPr>
      <w:numPr>
        <w:ilvl w:val="2"/>
        <w:numId w:val="13"/>
      </w:numPr>
      <w:spacing w:line="240" w:lineRule="auto"/>
      <w:outlineLvl w:val="2"/>
    </w:pPr>
    <w:rPr>
      <w:b w:val="0"/>
      <w:caps/>
    </w:rPr>
  </w:style>
  <w:style w:type="paragraph" w:styleId="Lista2">
    <w:name w:val="List 2"/>
    <w:basedOn w:val="Normal"/>
    <w:rsid w:val="00FB2DDE"/>
    <w:pPr>
      <w:spacing w:after="120" w:line="264" w:lineRule="auto"/>
      <w:ind w:left="720" w:hanging="360"/>
    </w:pPr>
    <w:rPr>
      <w:rFonts w:eastAsia="Times New Roman" w:cs="Times New Roman"/>
      <w:szCs w:val="20"/>
      <w:lang w:val="en-US"/>
    </w:rPr>
  </w:style>
  <w:style w:type="paragraph" w:styleId="Lista3">
    <w:name w:val="List 3"/>
    <w:basedOn w:val="Normal"/>
    <w:rsid w:val="00FB2DDE"/>
    <w:pPr>
      <w:spacing w:after="120" w:line="264" w:lineRule="auto"/>
      <w:ind w:left="1080" w:hanging="360"/>
    </w:pPr>
    <w:rPr>
      <w:rFonts w:eastAsia="Times New Roman" w:cs="Times New Roman"/>
      <w:szCs w:val="20"/>
      <w:lang w:val="en-US"/>
    </w:rPr>
  </w:style>
  <w:style w:type="paragraph" w:customStyle="1" w:styleId="PARAGRAF">
    <w:name w:val="PARAGRAF"/>
    <w:basedOn w:val="Indentcorptext"/>
    <w:autoRedefine/>
    <w:rsid w:val="00FB2DDE"/>
    <w:pPr>
      <w:tabs>
        <w:tab w:val="left" w:pos="0"/>
        <w:tab w:val="left" w:pos="774"/>
      </w:tabs>
      <w:spacing w:before="240" w:line="264" w:lineRule="auto"/>
      <w:ind w:left="0"/>
    </w:pPr>
    <w:rPr>
      <w:rFonts w:ascii="Arial" w:eastAsia="Times New Roman" w:hAnsi="Arial" w:cs="Arial"/>
      <w:b/>
      <w:bCs/>
      <w:sz w:val="20"/>
      <w:szCs w:val="28"/>
      <w:lang w:val="ro-RO"/>
    </w:rPr>
  </w:style>
  <w:style w:type="paragraph" w:styleId="Cuprins4">
    <w:name w:val="toc 4"/>
    <w:basedOn w:val="Normal"/>
    <w:next w:val="Normal"/>
    <w:autoRedefine/>
    <w:uiPriority w:val="1"/>
    <w:rsid w:val="00FB2DDE"/>
    <w:pPr>
      <w:spacing w:after="120" w:line="264" w:lineRule="auto"/>
      <w:ind w:left="440"/>
    </w:pPr>
    <w:rPr>
      <w:rFonts w:ascii="Calibri" w:eastAsia="Times New Roman" w:hAnsi="Calibri" w:cs="Times New Roman"/>
      <w:szCs w:val="20"/>
      <w:lang w:val="en-US"/>
    </w:rPr>
  </w:style>
  <w:style w:type="paragraph" w:styleId="Cuprins5">
    <w:name w:val="toc 5"/>
    <w:basedOn w:val="Normal"/>
    <w:next w:val="Normal"/>
    <w:autoRedefine/>
    <w:semiHidden/>
    <w:rsid w:val="00FB2DDE"/>
    <w:pPr>
      <w:spacing w:after="120" w:line="264" w:lineRule="auto"/>
      <w:ind w:left="660"/>
    </w:pPr>
    <w:rPr>
      <w:rFonts w:ascii="Calibri" w:eastAsia="Times New Roman" w:hAnsi="Calibri" w:cs="Times New Roman"/>
      <w:szCs w:val="20"/>
      <w:lang w:val="en-US"/>
    </w:rPr>
  </w:style>
  <w:style w:type="paragraph" w:styleId="Cuprins6">
    <w:name w:val="toc 6"/>
    <w:basedOn w:val="Normal"/>
    <w:next w:val="Normal"/>
    <w:autoRedefine/>
    <w:semiHidden/>
    <w:rsid w:val="00FB2DDE"/>
    <w:pPr>
      <w:spacing w:after="120" w:line="264" w:lineRule="auto"/>
      <w:ind w:left="880"/>
    </w:pPr>
    <w:rPr>
      <w:rFonts w:ascii="Calibri" w:eastAsia="Times New Roman" w:hAnsi="Calibri" w:cs="Times New Roman"/>
      <w:szCs w:val="20"/>
      <w:lang w:val="en-US"/>
    </w:rPr>
  </w:style>
  <w:style w:type="paragraph" w:styleId="Cuprins8">
    <w:name w:val="toc 8"/>
    <w:basedOn w:val="Normal"/>
    <w:next w:val="Normal"/>
    <w:autoRedefine/>
    <w:semiHidden/>
    <w:rsid w:val="00FB2DDE"/>
    <w:pPr>
      <w:spacing w:after="120" w:line="264" w:lineRule="auto"/>
      <w:ind w:left="1320"/>
    </w:pPr>
    <w:rPr>
      <w:rFonts w:ascii="Calibri" w:eastAsia="Times New Roman" w:hAnsi="Calibri" w:cs="Times New Roman"/>
      <w:szCs w:val="20"/>
      <w:lang w:val="en-US"/>
    </w:rPr>
  </w:style>
  <w:style w:type="paragraph" w:styleId="Indentcorptext2">
    <w:name w:val="Body Text Indent 2"/>
    <w:basedOn w:val="Normal"/>
    <w:link w:val="Indentcorptext2Caracter"/>
    <w:rsid w:val="00FB2DDE"/>
    <w:pPr>
      <w:spacing w:after="120" w:line="360" w:lineRule="auto"/>
      <w:ind w:left="283"/>
      <w:jc w:val="both"/>
    </w:pPr>
    <w:rPr>
      <w:rFonts w:ascii="Calibri" w:eastAsia="Times New Roman" w:hAnsi="Calibri" w:cs="Times New Roman"/>
      <w:sz w:val="20"/>
      <w:szCs w:val="20"/>
      <w:lang w:val="en-US"/>
    </w:rPr>
  </w:style>
  <w:style w:type="character" w:customStyle="1" w:styleId="Indentcorptext2Caracter">
    <w:name w:val="Indent corp text 2 Caracter"/>
    <w:basedOn w:val="Fontdeparagrafimplicit"/>
    <w:link w:val="Indentcorptext2"/>
    <w:rsid w:val="00FB2DDE"/>
    <w:rPr>
      <w:rFonts w:ascii="Calibri" w:eastAsia="Times New Roman" w:hAnsi="Calibri" w:cs="Times New Roman"/>
      <w:sz w:val="20"/>
      <w:szCs w:val="20"/>
    </w:rPr>
  </w:style>
  <w:style w:type="paragraph" w:customStyle="1" w:styleId="Textnormal1">
    <w:name w:val="Text normal1"/>
    <w:basedOn w:val="Normal"/>
    <w:rsid w:val="00FB2DDE"/>
    <w:pPr>
      <w:keepNext/>
      <w:spacing w:before="80" w:after="160" w:line="264" w:lineRule="auto"/>
      <w:ind w:left="504"/>
    </w:pPr>
    <w:rPr>
      <w:rFonts w:eastAsia="Times New Roman" w:cs="Times New Roman"/>
      <w:lang w:val="en-US"/>
    </w:rPr>
  </w:style>
  <w:style w:type="paragraph" w:customStyle="1" w:styleId="Subtitlu1">
    <w:name w:val="Subtitlu1"/>
    <w:basedOn w:val="Titlu2"/>
    <w:rsid w:val="00FB2DDE"/>
    <w:pPr>
      <w:keepLines/>
      <w:numPr>
        <w:ilvl w:val="1"/>
        <w:numId w:val="15"/>
      </w:numPr>
      <w:pBdr>
        <w:top w:val="single" w:sz="4" w:space="1" w:color="FFFFFF"/>
        <w:left w:val="single" w:sz="4" w:space="1" w:color="FFFFFF"/>
        <w:bottom w:val="single" w:sz="4" w:space="1" w:color="FFFFFF"/>
        <w:right w:val="single" w:sz="4" w:space="1" w:color="FFFFFF"/>
      </w:pBdr>
      <w:shd w:val="clear" w:color="auto" w:fill="E6E6E6"/>
      <w:tabs>
        <w:tab w:val="left" w:pos="1134"/>
      </w:tabs>
      <w:spacing w:before="80" w:after="200"/>
    </w:pPr>
    <w:rPr>
      <w:rFonts w:ascii="Arial" w:eastAsia="SimSun" w:hAnsi="Arial"/>
      <w:b w:val="0"/>
      <w:bCs w:val="0"/>
      <w:caps/>
      <w:color w:val="404040"/>
      <w:sz w:val="24"/>
      <w:szCs w:val="24"/>
      <w:lang w:val="it-IT" w:eastAsia="it-IT"/>
    </w:rPr>
  </w:style>
  <w:style w:type="paragraph" w:customStyle="1" w:styleId="Subsubtitlu">
    <w:name w:val="Subsubtitlu"/>
    <w:basedOn w:val="Subtitlu1"/>
    <w:link w:val="SubsubtitluChar"/>
    <w:rsid w:val="00FB2DDE"/>
    <w:pPr>
      <w:numPr>
        <w:ilvl w:val="2"/>
      </w:numPr>
      <w:shd w:val="clear" w:color="auto" w:fill="auto"/>
      <w:spacing w:after="120"/>
    </w:pPr>
    <w:rPr>
      <w:rFonts w:eastAsia="Calibri"/>
      <w:iCs w:val="0"/>
      <w:caps w:val="0"/>
      <w:color w:val="000080"/>
    </w:rPr>
  </w:style>
  <w:style w:type="paragraph" w:customStyle="1" w:styleId="SubSubSubTitlu">
    <w:name w:val="SubSubSubTitlu"/>
    <w:basedOn w:val="Subsubtitlu"/>
    <w:rsid w:val="00FB2DDE"/>
    <w:pPr>
      <w:numPr>
        <w:ilvl w:val="3"/>
      </w:numPr>
      <w:tabs>
        <w:tab w:val="clear" w:pos="720"/>
        <w:tab w:val="num" w:pos="2880"/>
        <w:tab w:val="num" w:pos="3780"/>
      </w:tabs>
      <w:spacing w:after="0"/>
      <w:ind w:left="3348" w:hanging="360"/>
    </w:pPr>
    <w:rPr>
      <w:b/>
      <w:i w:val="0"/>
      <w:sz w:val="22"/>
      <w:szCs w:val="22"/>
    </w:rPr>
  </w:style>
  <w:style w:type="paragraph" w:customStyle="1" w:styleId="Titlucapitol">
    <w:name w:val="Titlu capitol"/>
    <w:basedOn w:val="Normal"/>
    <w:rsid w:val="00FB2DDE"/>
    <w:pPr>
      <w:keepNext/>
      <w:numPr>
        <w:numId w:val="15"/>
      </w:numPr>
      <w:pBdr>
        <w:top w:val="single" w:sz="4" w:space="1" w:color="auto"/>
        <w:left w:val="single" w:sz="4" w:space="1" w:color="auto"/>
        <w:bottom w:val="single" w:sz="4" w:space="1" w:color="auto"/>
        <w:right w:val="single" w:sz="4" w:space="1" w:color="auto"/>
      </w:pBdr>
      <w:shd w:val="clear" w:color="auto" w:fill="D6DDE8"/>
      <w:tabs>
        <w:tab w:val="left" w:pos="1134"/>
      </w:tabs>
      <w:spacing w:before="240" w:after="200" w:line="264" w:lineRule="auto"/>
      <w:outlineLvl w:val="0"/>
    </w:pPr>
    <w:rPr>
      <w:rFonts w:eastAsia="Times New Roman" w:cs="Times New Roman"/>
      <w:b/>
      <w:bCs/>
      <w:caps/>
      <w:sz w:val="32"/>
      <w:szCs w:val="32"/>
      <w:lang w:val="it-IT" w:eastAsia="it-IT"/>
    </w:rPr>
  </w:style>
  <w:style w:type="character" w:customStyle="1" w:styleId="SubsubtitluChar">
    <w:name w:val="Subsubtitlu Char"/>
    <w:link w:val="Subsubtitlu"/>
    <w:rsid w:val="00FB2DDE"/>
    <w:rPr>
      <w:rFonts w:ascii="Arial" w:eastAsia="Calibri" w:hAnsi="Arial" w:cs="Times New Roman"/>
      <w:i/>
      <w:color w:val="000080"/>
      <w:sz w:val="24"/>
      <w:szCs w:val="24"/>
      <w:lang w:val="it-IT" w:eastAsia="it-IT"/>
    </w:rPr>
  </w:style>
  <w:style w:type="numbering" w:customStyle="1" w:styleId="BuletNumber3">
    <w:name w:val="BuletNumber3"/>
    <w:basedOn w:val="FrListare"/>
    <w:rsid w:val="00FB2DDE"/>
    <w:pPr>
      <w:numPr>
        <w:numId w:val="25"/>
      </w:numPr>
    </w:pPr>
  </w:style>
  <w:style w:type="paragraph" w:customStyle="1" w:styleId="TextnormalChar6">
    <w:name w:val="Text normal Char6"/>
    <w:basedOn w:val="Normal"/>
    <w:rsid w:val="00FB2DDE"/>
    <w:pPr>
      <w:keepNext/>
      <w:spacing w:before="80" w:after="160" w:line="264" w:lineRule="auto"/>
      <w:ind w:left="504"/>
    </w:pPr>
    <w:rPr>
      <w:rFonts w:eastAsia="Times New Roman" w:cs="Times New Roman"/>
      <w:lang w:val="en-US"/>
    </w:rPr>
  </w:style>
  <w:style w:type="paragraph" w:customStyle="1" w:styleId="Textnormal5">
    <w:name w:val="Text normal5"/>
    <w:basedOn w:val="Normal"/>
    <w:rsid w:val="00FB2DDE"/>
    <w:pPr>
      <w:keepNext/>
      <w:spacing w:before="80" w:after="160" w:line="264" w:lineRule="auto"/>
      <w:ind w:left="504"/>
    </w:pPr>
    <w:rPr>
      <w:rFonts w:eastAsia="Times New Roman" w:cs="Times New Roman"/>
      <w:lang w:val="en-US"/>
    </w:rPr>
  </w:style>
  <w:style w:type="paragraph" w:customStyle="1" w:styleId="bulletX">
    <w:name w:val="bulletX"/>
    <w:basedOn w:val="Normal"/>
    <w:rsid w:val="00FB2DDE"/>
    <w:pPr>
      <w:numPr>
        <w:numId w:val="16"/>
      </w:numPr>
      <w:autoSpaceDE w:val="0"/>
      <w:autoSpaceDN w:val="0"/>
      <w:adjustRightInd w:val="0"/>
      <w:spacing w:after="120" w:line="264" w:lineRule="auto"/>
    </w:pPr>
    <w:rPr>
      <w:rFonts w:ascii="Arial,Bold" w:eastAsia="Times New Roman" w:hAnsi="Arial,Bold"/>
      <w:sz w:val="20"/>
      <w:lang w:val="ro-RO"/>
    </w:rPr>
  </w:style>
  <w:style w:type="character" w:customStyle="1" w:styleId="ln2tparagraf">
    <w:name w:val="ln2tparagraf"/>
    <w:basedOn w:val="Fontdeparagrafimplicit"/>
    <w:rsid w:val="00FB2DDE"/>
  </w:style>
  <w:style w:type="numbering" w:customStyle="1" w:styleId="NoList1">
    <w:name w:val="No List1"/>
    <w:next w:val="FrListare"/>
    <w:semiHidden/>
    <w:rsid w:val="00FB2DDE"/>
  </w:style>
  <w:style w:type="character" w:customStyle="1" w:styleId="style35">
    <w:name w:val="style35"/>
    <w:basedOn w:val="Fontdeparagrafimplicit"/>
    <w:rsid w:val="00FB2DDE"/>
  </w:style>
  <w:style w:type="character" w:customStyle="1" w:styleId="style37">
    <w:name w:val="style37"/>
    <w:basedOn w:val="Fontdeparagrafimplicit"/>
    <w:rsid w:val="00FB2DDE"/>
  </w:style>
  <w:style w:type="paragraph" w:customStyle="1" w:styleId="style7">
    <w:name w:val="style7"/>
    <w:basedOn w:val="Normal"/>
    <w:rsid w:val="00FB2DDE"/>
    <w:pPr>
      <w:spacing w:before="100" w:beforeAutospacing="1" w:after="100" w:afterAutospacing="1" w:line="264" w:lineRule="auto"/>
    </w:pPr>
    <w:rPr>
      <w:rFonts w:ascii="Calibri" w:eastAsia="Times New Roman" w:hAnsi="Calibri" w:cs="Times New Roman"/>
      <w:sz w:val="20"/>
      <w:szCs w:val="20"/>
      <w:lang w:val="en-US"/>
    </w:rPr>
  </w:style>
  <w:style w:type="paragraph" w:customStyle="1" w:styleId="Char">
    <w:name w:val="Char"/>
    <w:basedOn w:val="Normal"/>
    <w:rsid w:val="00FB2DDE"/>
    <w:pPr>
      <w:spacing w:after="160" w:line="240" w:lineRule="exact"/>
    </w:pPr>
    <w:rPr>
      <w:rFonts w:ascii="Verdana" w:eastAsia="Times New Roman" w:hAnsi="Verdana" w:cs="Times New Roman"/>
      <w:sz w:val="20"/>
      <w:szCs w:val="20"/>
      <w:lang w:val="en-US"/>
    </w:rPr>
  </w:style>
  <w:style w:type="paragraph" w:customStyle="1" w:styleId="CharCharCharChar">
    <w:name w:val="Char Char Char Char"/>
    <w:basedOn w:val="Normal"/>
    <w:rsid w:val="00FB2DDE"/>
    <w:pPr>
      <w:spacing w:after="160" w:line="240" w:lineRule="exact"/>
    </w:pPr>
    <w:rPr>
      <w:rFonts w:ascii="Verdana" w:eastAsia="Times New Roman" w:hAnsi="Verdana" w:cs="Times New Roman"/>
      <w:sz w:val="20"/>
      <w:szCs w:val="20"/>
      <w:lang w:val="en-US"/>
    </w:rPr>
  </w:style>
  <w:style w:type="paragraph" w:customStyle="1" w:styleId="DefaultText">
    <w:name w:val="Default Text"/>
    <w:basedOn w:val="Normal"/>
    <w:rsid w:val="00FB2DDE"/>
    <w:pPr>
      <w:autoSpaceDE w:val="0"/>
      <w:autoSpaceDN w:val="0"/>
      <w:adjustRightInd w:val="0"/>
      <w:spacing w:after="120" w:line="264" w:lineRule="auto"/>
    </w:pPr>
    <w:rPr>
      <w:rFonts w:ascii="Calibri" w:eastAsia="Times New Roman" w:hAnsi="Calibri" w:cs="Times New Roman"/>
      <w:sz w:val="20"/>
      <w:szCs w:val="20"/>
      <w:lang w:val="ro-RO" w:eastAsia="ro-RO"/>
    </w:rPr>
  </w:style>
  <w:style w:type="paragraph" w:customStyle="1" w:styleId="LightShading-Accent21">
    <w:name w:val="Light Shading - Accent 21"/>
    <w:basedOn w:val="Normal"/>
    <w:next w:val="Normal"/>
    <w:link w:val="LightShading-Accent2Char"/>
    <w:uiPriority w:val="99"/>
    <w:rsid w:val="00FB2DDE"/>
    <w:pPr>
      <w:pBdr>
        <w:bottom w:val="single" w:sz="4" w:space="4" w:color="4F81BD"/>
      </w:pBdr>
      <w:spacing w:before="200" w:after="280" w:line="264" w:lineRule="auto"/>
      <w:ind w:left="936" w:right="936"/>
      <w:jc w:val="both"/>
    </w:pPr>
    <w:rPr>
      <w:rFonts w:eastAsia="Calibri" w:cs="Times New Roman"/>
      <w:b/>
      <w:bCs/>
      <w:i/>
      <w:iCs/>
      <w:color w:val="4F81BD"/>
      <w:sz w:val="20"/>
      <w:szCs w:val="20"/>
      <w:lang w:val="x-none" w:eastAsia="x-none"/>
    </w:rPr>
  </w:style>
  <w:style w:type="character" w:customStyle="1" w:styleId="LightShading-Accent2Char">
    <w:name w:val="Light Shading - Accent 2 Char"/>
    <w:link w:val="LightShading-Accent21"/>
    <w:uiPriority w:val="99"/>
    <w:locked/>
    <w:rsid w:val="00FB2DDE"/>
    <w:rPr>
      <w:rFonts w:ascii="Arial" w:eastAsia="Calibri" w:hAnsi="Arial" w:cs="Times New Roman"/>
      <w:b/>
      <w:bCs/>
      <w:i/>
      <w:iCs/>
      <w:color w:val="4F81BD"/>
      <w:sz w:val="20"/>
      <w:szCs w:val="20"/>
      <w:lang w:val="x-none" w:eastAsia="x-none"/>
    </w:rPr>
  </w:style>
  <w:style w:type="character" w:customStyle="1" w:styleId="FontStyle427">
    <w:name w:val="Font Style427"/>
    <w:rsid w:val="00FB2DDE"/>
    <w:rPr>
      <w:rFonts w:ascii="Calibri" w:hAnsi="Calibri" w:cs="Calibri"/>
      <w:sz w:val="22"/>
      <w:szCs w:val="22"/>
    </w:rPr>
  </w:style>
  <w:style w:type="paragraph" w:styleId="Indentnormal">
    <w:name w:val="Normal Indent"/>
    <w:aliases w:val="Normal Indent Char2,Normal Indent Char1 Char Char2,Normal Indent Char Char Char Char2,Normal Indent Char Char2,Normal Indent Char1 Char1"/>
    <w:basedOn w:val="Normal"/>
    <w:rsid w:val="00FB2DDE"/>
    <w:pPr>
      <w:spacing w:after="120" w:line="264" w:lineRule="auto"/>
      <w:ind w:left="720"/>
    </w:pPr>
    <w:rPr>
      <w:rFonts w:ascii="Calibri" w:eastAsia="Times New Roman" w:hAnsi="Calibri" w:cs="Times New Roman"/>
      <w:sz w:val="20"/>
      <w:szCs w:val="20"/>
      <w:lang w:val="en-US"/>
    </w:rPr>
  </w:style>
  <w:style w:type="paragraph" w:customStyle="1" w:styleId="Style">
    <w:name w:val="Style"/>
    <w:rsid w:val="00FB2DDE"/>
    <w:pPr>
      <w:widowControl w:val="0"/>
      <w:autoSpaceDE w:val="0"/>
      <w:autoSpaceDN w:val="0"/>
      <w:adjustRightInd w:val="0"/>
      <w:spacing w:after="120" w:line="264" w:lineRule="auto"/>
    </w:pPr>
    <w:rPr>
      <w:rFonts w:ascii="Arial" w:eastAsia="Times New Roman" w:hAnsi="Arial" w:cs="Arial"/>
      <w:sz w:val="24"/>
      <w:szCs w:val="24"/>
    </w:rPr>
  </w:style>
  <w:style w:type="character" w:customStyle="1" w:styleId="Bodytext4">
    <w:name w:val="Body text (4)_"/>
    <w:link w:val="Bodytext40"/>
    <w:rsid w:val="00FB2DDE"/>
    <w:rPr>
      <w:rFonts w:ascii="Times New Roman" w:eastAsia="Times New Roman" w:hAnsi="Times New Roman"/>
      <w:i/>
      <w:iCs/>
      <w:sz w:val="28"/>
      <w:szCs w:val="28"/>
      <w:shd w:val="clear" w:color="auto" w:fill="FFFFFF"/>
    </w:rPr>
  </w:style>
  <w:style w:type="character" w:customStyle="1" w:styleId="Tablecaption">
    <w:name w:val="Table caption_"/>
    <w:link w:val="Tablecaption0"/>
    <w:rsid w:val="00FB2DDE"/>
    <w:rPr>
      <w:rFonts w:ascii="Times New Roman" w:eastAsia="Times New Roman" w:hAnsi="Times New Roman"/>
      <w:sz w:val="28"/>
      <w:szCs w:val="28"/>
      <w:shd w:val="clear" w:color="auto" w:fill="FFFFFF"/>
    </w:rPr>
  </w:style>
  <w:style w:type="character" w:customStyle="1" w:styleId="Bodytext2">
    <w:name w:val="Body text (2)"/>
    <w:rsid w:val="00FB2DD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Bodytext211pt">
    <w:name w:val="Body text (2) + 11 pt"/>
    <w:aliases w:val="Spacing 1 pt"/>
    <w:rsid w:val="00FB2DD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Bodytext2Bold">
    <w:name w:val="Body text (2) + Bold"/>
    <w:rsid w:val="00FB2DDE"/>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Bodytext24pt">
    <w:name w:val="Body text (2) + 4 pt"/>
    <w:rsid w:val="00FB2DDE"/>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eastAsia="en-US" w:bidi="en-US"/>
    </w:rPr>
  </w:style>
  <w:style w:type="paragraph" w:customStyle="1" w:styleId="Bodytext40">
    <w:name w:val="Body text (4)"/>
    <w:basedOn w:val="Normal"/>
    <w:link w:val="Bodytext4"/>
    <w:rsid w:val="00FB2DDE"/>
    <w:pPr>
      <w:widowControl w:val="0"/>
      <w:shd w:val="clear" w:color="auto" w:fill="FFFFFF"/>
      <w:spacing w:before="300" w:after="420" w:line="0" w:lineRule="atLeast"/>
      <w:jc w:val="both"/>
    </w:pPr>
    <w:rPr>
      <w:rFonts w:ascii="Times New Roman" w:eastAsia="Times New Roman" w:hAnsi="Times New Roman" w:cstheme="minorBidi"/>
      <w:i/>
      <w:iCs/>
      <w:sz w:val="28"/>
      <w:szCs w:val="28"/>
      <w:lang w:val="en-US"/>
    </w:rPr>
  </w:style>
  <w:style w:type="paragraph" w:customStyle="1" w:styleId="Tablecaption0">
    <w:name w:val="Table caption"/>
    <w:basedOn w:val="Normal"/>
    <w:link w:val="Tablecaption"/>
    <w:rsid w:val="00FB2DDE"/>
    <w:pPr>
      <w:widowControl w:val="0"/>
      <w:shd w:val="clear" w:color="auto" w:fill="FFFFFF"/>
      <w:spacing w:after="120" w:line="0" w:lineRule="atLeast"/>
    </w:pPr>
    <w:rPr>
      <w:rFonts w:ascii="Times New Roman" w:eastAsia="Times New Roman" w:hAnsi="Times New Roman" w:cstheme="minorBidi"/>
      <w:sz w:val="28"/>
      <w:szCs w:val="28"/>
      <w:lang w:val="en-US"/>
    </w:rPr>
  </w:style>
  <w:style w:type="character" w:customStyle="1" w:styleId="Heading2">
    <w:name w:val="Heading #2_"/>
    <w:link w:val="Heading20"/>
    <w:rsid w:val="00FB2DDE"/>
    <w:rPr>
      <w:rFonts w:ascii="Times New Roman" w:eastAsia="Times New Roman" w:hAnsi="Times New Roman"/>
      <w:b/>
      <w:bCs/>
      <w:sz w:val="28"/>
      <w:szCs w:val="28"/>
      <w:shd w:val="clear" w:color="auto" w:fill="FFFFFF"/>
    </w:rPr>
  </w:style>
  <w:style w:type="character" w:customStyle="1" w:styleId="Bodytext20">
    <w:name w:val="Body text (2)_"/>
    <w:rsid w:val="00FB2DDE"/>
    <w:rPr>
      <w:rFonts w:ascii="Times New Roman" w:eastAsia="Times New Roman" w:hAnsi="Times New Roman" w:cs="Times New Roman"/>
      <w:sz w:val="28"/>
      <w:szCs w:val="28"/>
      <w:shd w:val="clear" w:color="auto" w:fill="FFFFFF"/>
    </w:rPr>
  </w:style>
  <w:style w:type="character" w:customStyle="1" w:styleId="Heading2NotBold">
    <w:name w:val="Heading #2 + Not Bold"/>
    <w:rsid w:val="00FB2DDE"/>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Bodytext3">
    <w:name w:val="Body text (3)_"/>
    <w:link w:val="Bodytext30"/>
    <w:rsid w:val="00FB2DDE"/>
    <w:rPr>
      <w:rFonts w:ascii="Times New Roman" w:eastAsia="Times New Roman" w:hAnsi="Times New Roman"/>
      <w:b/>
      <w:bCs/>
      <w:sz w:val="28"/>
      <w:szCs w:val="28"/>
      <w:shd w:val="clear" w:color="auto" w:fill="FFFFFF"/>
    </w:rPr>
  </w:style>
  <w:style w:type="character" w:customStyle="1" w:styleId="Bodytext2Italic">
    <w:name w:val="Body text (2) + Italic"/>
    <w:rsid w:val="00FB2DDE"/>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Bodytext2Arial">
    <w:name w:val="Body text (2) + Arial"/>
    <w:aliases w:val="9 pt,Bold"/>
    <w:rsid w:val="00FB2DDE"/>
    <w:rPr>
      <w:rFonts w:ascii="Arial" w:eastAsia="Arial" w:hAnsi="Arial" w:cs="Arial"/>
      <w:b/>
      <w:bCs/>
      <w:i w:val="0"/>
      <w:iCs w:val="0"/>
      <w:smallCaps w:val="0"/>
      <w:strike w:val="0"/>
      <w:color w:val="000000"/>
      <w:spacing w:val="0"/>
      <w:w w:val="100"/>
      <w:position w:val="0"/>
      <w:sz w:val="18"/>
      <w:szCs w:val="18"/>
      <w:u w:val="none"/>
      <w:lang w:val="en-US" w:eastAsia="en-US" w:bidi="en-US"/>
    </w:rPr>
  </w:style>
  <w:style w:type="character" w:customStyle="1" w:styleId="Heading12">
    <w:name w:val="Heading #1 (2)_"/>
    <w:link w:val="Heading120"/>
    <w:rsid w:val="00FB2DDE"/>
    <w:rPr>
      <w:b/>
      <w:bCs/>
      <w:sz w:val="26"/>
      <w:szCs w:val="26"/>
      <w:shd w:val="clear" w:color="auto" w:fill="FFFFFF"/>
    </w:rPr>
  </w:style>
  <w:style w:type="character" w:customStyle="1" w:styleId="Heading13">
    <w:name w:val="Heading #1 (3)_"/>
    <w:link w:val="Heading130"/>
    <w:rsid w:val="00FB2DDE"/>
    <w:rPr>
      <w:b/>
      <w:bCs/>
      <w:sz w:val="26"/>
      <w:szCs w:val="26"/>
      <w:shd w:val="clear" w:color="auto" w:fill="FFFFFF"/>
    </w:rPr>
  </w:style>
  <w:style w:type="character" w:customStyle="1" w:styleId="Bodytext5">
    <w:name w:val="Body text (5)_"/>
    <w:link w:val="Bodytext50"/>
    <w:rsid w:val="00FB2DDE"/>
    <w:rPr>
      <w:rFonts w:ascii="Times New Roman" w:eastAsia="Times New Roman" w:hAnsi="Times New Roman"/>
      <w:shd w:val="clear" w:color="auto" w:fill="FFFFFF"/>
    </w:rPr>
  </w:style>
  <w:style w:type="character" w:customStyle="1" w:styleId="Tablecaption2">
    <w:name w:val="Table caption (2)_"/>
    <w:link w:val="Tablecaption20"/>
    <w:rsid w:val="00FB2DDE"/>
    <w:rPr>
      <w:rFonts w:ascii="Times New Roman" w:eastAsia="Times New Roman" w:hAnsi="Times New Roman"/>
      <w:b/>
      <w:bCs/>
      <w:sz w:val="28"/>
      <w:szCs w:val="28"/>
      <w:shd w:val="clear" w:color="auto" w:fill="FFFFFF"/>
    </w:rPr>
  </w:style>
  <w:style w:type="character" w:customStyle="1" w:styleId="Bodytext29">
    <w:name w:val="Body text (2) + 9"/>
    <w:aliases w:val="5 pt"/>
    <w:rsid w:val="00FB2DDE"/>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paragraph" w:customStyle="1" w:styleId="Heading20">
    <w:name w:val="Heading #2"/>
    <w:basedOn w:val="Normal"/>
    <w:link w:val="Heading2"/>
    <w:rsid w:val="00FB2DDE"/>
    <w:pPr>
      <w:widowControl w:val="0"/>
      <w:shd w:val="clear" w:color="auto" w:fill="FFFFFF"/>
      <w:spacing w:before="300" w:after="720" w:line="0" w:lineRule="atLeast"/>
      <w:ind w:hanging="720"/>
      <w:outlineLvl w:val="1"/>
    </w:pPr>
    <w:rPr>
      <w:rFonts w:ascii="Times New Roman" w:eastAsia="Times New Roman" w:hAnsi="Times New Roman" w:cstheme="minorBidi"/>
      <w:b/>
      <w:bCs/>
      <w:sz w:val="28"/>
      <w:szCs w:val="28"/>
      <w:lang w:val="en-US"/>
    </w:rPr>
  </w:style>
  <w:style w:type="paragraph" w:customStyle="1" w:styleId="Bodytext30">
    <w:name w:val="Body text (3)"/>
    <w:basedOn w:val="Normal"/>
    <w:link w:val="Bodytext3"/>
    <w:rsid w:val="00FB2DDE"/>
    <w:pPr>
      <w:widowControl w:val="0"/>
      <w:shd w:val="clear" w:color="auto" w:fill="FFFFFF"/>
      <w:spacing w:before="300" w:after="120" w:line="322" w:lineRule="exact"/>
      <w:ind w:hanging="360"/>
      <w:jc w:val="both"/>
    </w:pPr>
    <w:rPr>
      <w:rFonts w:ascii="Times New Roman" w:eastAsia="Times New Roman" w:hAnsi="Times New Roman" w:cstheme="minorBidi"/>
      <w:b/>
      <w:bCs/>
      <w:sz w:val="28"/>
      <w:szCs w:val="28"/>
      <w:lang w:val="en-US"/>
    </w:rPr>
  </w:style>
  <w:style w:type="paragraph" w:customStyle="1" w:styleId="Heading120">
    <w:name w:val="Heading #1 (2)"/>
    <w:basedOn w:val="Normal"/>
    <w:link w:val="Heading12"/>
    <w:rsid w:val="00FB2DDE"/>
    <w:pPr>
      <w:widowControl w:val="0"/>
      <w:shd w:val="clear" w:color="auto" w:fill="FFFFFF"/>
      <w:spacing w:after="120" w:line="0" w:lineRule="atLeast"/>
      <w:jc w:val="center"/>
      <w:outlineLvl w:val="0"/>
    </w:pPr>
    <w:rPr>
      <w:rFonts w:asciiTheme="minorHAnsi" w:eastAsiaTheme="minorHAnsi" w:hAnsiTheme="minorHAnsi" w:cstheme="minorBidi"/>
      <w:b/>
      <w:bCs/>
      <w:sz w:val="26"/>
      <w:szCs w:val="26"/>
      <w:lang w:val="en-US"/>
    </w:rPr>
  </w:style>
  <w:style w:type="paragraph" w:customStyle="1" w:styleId="Heading130">
    <w:name w:val="Heading #1 (3)"/>
    <w:basedOn w:val="Normal"/>
    <w:link w:val="Heading13"/>
    <w:rsid w:val="00FB2DDE"/>
    <w:pPr>
      <w:widowControl w:val="0"/>
      <w:shd w:val="clear" w:color="auto" w:fill="FFFFFF"/>
      <w:spacing w:before="120" w:after="120" w:line="0" w:lineRule="atLeast"/>
      <w:jc w:val="center"/>
      <w:outlineLvl w:val="0"/>
    </w:pPr>
    <w:rPr>
      <w:rFonts w:asciiTheme="minorHAnsi" w:eastAsiaTheme="minorHAnsi" w:hAnsiTheme="minorHAnsi" w:cstheme="minorBidi"/>
      <w:b/>
      <w:bCs/>
      <w:sz w:val="26"/>
      <w:szCs w:val="26"/>
      <w:lang w:val="en-US"/>
    </w:rPr>
  </w:style>
  <w:style w:type="paragraph" w:customStyle="1" w:styleId="Bodytext50">
    <w:name w:val="Body text (5)"/>
    <w:basedOn w:val="Normal"/>
    <w:link w:val="Bodytext5"/>
    <w:rsid w:val="00FB2DDE"/>
    <w:pPr>
      <w:widowControl w:val="0"/>
      <w:shd w:val="clear" w:color="auto" w:fill="FFFFFF"/>
      <w:spacing w:before="60" w:after="60" w:line="278" w:lineRule="exact"/>
      <w:jc w:val="both"/>
    </w:pPr>
    <w:rPr>
      <w:rFonts w:ascii="Times New Roman" w:eastAsia="Times New Roman" w:hAnsi="Times New Roman" w:cstheme="minorBidi"/>
      <w:lang w:val="en-US"/>
    </w:rPr>
  </w:style>
  <w:style w:type="paragraph" w:customStyle="1" w:styleId="Tablecaption20">
    <w:name w:val="Table caption (2)"/>
    <w:basedOn w:val="Normal"/>
    <w:link w:val="Tablecaption2"/>
    <w:rsid w:val="00FB2DDE"/>
    <w:pPr>
      <w:widowControl w:val="0"/>
      <w:shd w:val="clear" w:color="auto" w:fill="FFFFFF"/>
      <w:spacing w:after="120" w:line="0" w:lineRule="atLeast"/>
    </w:pPr>
    <w:rPr>
      <w:rFonts w:ascii="Times New Roman" w:eastAsia="Times New Roman" w:hAnsi="Times New Roman" w:cstheme="minorBidi"/>
      <w:b/>
      <w:bCs/>
      <w:sz w:val="28"/>
      <w:szCs w:val="28"/>
      <w:lang w:val="en-US"/>
    </w:rPr>
  </w:style>
  <w:style w:type="paragraph" w:customStyle="1" w:styleId="StyleMV">
    <w:name w:val="StyleMV"/>
    <w:basedOn w:val="Normal"/>
    <w:rsid w:val="00FB2DDE"/>
    <w:pPr>
      <w:suppressAutoHyphens/>
      <w:spacing w:after="120" w:line="264" w:lineRule="auto"/>
      <w:jc w:val="both"/>
    </w:pPr>
    <w:rPr>
      <w:rFonts w:eastAsia="Calibri"/>
      <w:bCs/>
      <w:sz w:val="20"/>
      <w:szCs w:val="16"/>
      <w:lang w:val="ro-RO" w:eastAsia="ar-SA"/>
    </w:rPr>
  </w:style>
  <w:style w:type="paragraph" w:customStyle="1" w:styleId="Capitol">
    <w:name w:val="Capitol"/>
    <w:basedOn w:val="Normal"/>
    <w:link w:val="CapitolCharChar"/>
    <w:rsid w:val="00FB2DDE"/>
    <w:pPr>
      <w:keepNext/>
      <w:numPr>
        <w:numId w:val="17"/>
      </w:numPr>
      <w:tabs>
        <w:tab w:val="left" w:pos="2835"/>
        <w:tab w:val="right" w:pos="8640"/>
      </w:tabs>
      <w:spacing w:before="120" w:after="800" w:line="240" w:lineRule="atLeast"/>
      <w:outlineLvl w:val="0"/>
    </w:pPr>
    <w:rPr>
      <w:rFonts w:ascii="Verdana" w:eastAsia="Calibri" w:hAnsi="Verdana" w:cs="Times New Roman"/>
      <w:b/>
      <w:bCs/>
      <w:color w:val="339966"/>
      <w:spacing w:val="-2"/>
      <w:sz w:val="36"/>
      <w:szCs w:val="20"/>
      <w:lang w:val="ro-RO" w:eastAsia="x-none"/>
    </w:rPr>
  </w:style>
  <w:style w:type="character" w:customStyle="1" w:styleId="CapitolCharChar">
    <w:name w:val="Capitol Char Char"/>
    <w:link w:val="Capitol"/>
    <w:rsid w:val="00FB2DDE"/>
    <w:rPr>
      <w:rFonts w:ascii="Verdana" w:eastAsia="Calibri" w:hAnsi="Verdana" w:cs="Times New Roman"/>
      <w:b/>
      <w:bCs/>
      <w:color w:val="339966"/>
      <w:spacing w:val="-2"/>
      <w:sz w:val="36"/>
      <w:szCs w:val="20"/>
      <w:lang w:val="ro-RO" w:eastAsia="x-none"/>
    </w:rPr>
  </w:style>
  <w:style w:type="character" w:customStyle="1" w:styleId="tpt1">
    <w:name w:val="tpt1"/>
    <w:basedOn w:val="Fontdeparagrafimplicit"/>
    <w:rsid w:val="00FB2DDE"/>
  </w:style>
  <w:style w:type="character" w:customStyle="1" w:styleId="tal1">
    <w:name w:val="tal1"/>
    <w:basedOn w:val="Fontdeparagrafimplicit"/>
    <w:rsid w:val="00FB2DDE"/>
  </w:style>
  <w:style w:type="character" w:customStyle="1" w:styleId="pt1">
    <w:name w:val="pt1"/>
    <w:rsid w:val="00FB2DDE"/>
    <w:rPr>
      <w:b/>
      <w:bCs/>
      <w:color w:val="auto"/>
    </w:rPr>
  </w:style>
  <w:style w:type="character" w:customStyle="1" w:styleId="tli1">
    <w:name w:val="tli1"/>
    <w:basedOn w:val="Fontdeparagrafimplicit"/>
    <w:rsid w:val="00FB2DDE"/>
  </w:style>
  <w:style w:type="character" w:customStyle="1" w:styleId="al1">
    <w:name w:val="al1"/>
    <w:rsid w:val="00FB2DDE"/>
    <w:rPr>
      <w:b/>
      <w:bCs/>
      <w:color w:val="008F00"/>
    </w:rPr>
  </w:style>
  <w:style w:type="paragraph" w:customStyle="1" w:styleId="Style10">
    <w:name w:val="Style10"/>
    <w:basedOn w:val="Normal"/>
    <w:uiPriority w:val="99"/>
    <w:rsid w:val="00FB2DDE"/>
    <w:pPr>
      <w:widowControl w:val="0"/>
      <w:autoSpaceDE w:val="0"/>
      <w:autoSpaceDN w:val="0"/>
      <w:adjustRightInd w:val="0"/>
      <w:spacing w:after="120" w:line="320" w:lineRule="exact"/>
      <w:ind w:firstLine="446"/>
      <w:jc w:val="both"/>
    </w:pPr>
    <w:rPr>
      <w:rFonts w:ascii="Calibri" w:eastAsia="Times New Roman" w:hAnsi="Calibri" w:cs="Times New Roman"/>
      <w:sz w:val="20"/>
      <w:szCs w:val="20"/>
      <w:lang w:val="en-US"/>
    </w:rPr>
  </w:style>
  <w:style w:type="paragraph" w:customStyle="1" w:styleId="Style29">
    <w:name w:val="Style29"/>
    <w:basedOn w:val="Normal"/>
    <w:rsid w:val="00FB2DDE"/>
    <w:pPr>
      <w:widowControl w:val="0"/>
      <w:autoSpaceDE w:val="0"/>
      <w:autoSpaceDN w:val="0"/>
      <w:adjustRightInd w:val="0"/>
      <w:spacing w:after="120" w:line="293" w:lineRule="exact"/>
      <w:ind w:firstLine="672"/>
    </w:pPr>
    <w:rPr>
      <w:rFonts w:ascii="Calibri" w:eastAsia="Times New Roman" w:hAnsi="Calibri" w:cs="Times New Roman"/>
      <w:sz w:val="20"/>
      <w:szCs w:val="20"/>
      <w:lang w:val="en-US"/>
    </w:rPr>
  </w:style>
  <w:style w:type="paragraph" w:styleId="Plandocument">
    <w:name w:val="Document Map"/>
    <w:basedOn w:val="Normal"/>
    <w:link w:val="PlandocumentCaracter"/>
    <w:semiHidden/>
    <w:rsid w:val="00FB2DDE"/>
    <w:pPr>
      <w:shd w:val="clear" w:color="auto" w:fill="000080"/>
      <w:spacing w:after="120" w:line="264" w:lineRule="auto"/>
    </w:pPr>
    <w:rPr>
      <w:rFonts w:ascii="Tahoma" w:eastAsia="Times New Roman" w:hAnsi="Tahoma" w:cs="Tahoma"/>
      <w:sz w:val="20"/>
      <w:szCs w:val="20"/>
      <w:lang w:val="en-US"/>
    </w:rPr>
  </w:style>
  <w:style w:type="character" w:customStyle="1" w:styleId="PlandocumentCaracter">
    <w:name w:val="Plan document Caracter"/>
    <w:basedOn w:val="Fontdeparagrafimplicit"/>
    <w:link w:val="Plandocument"/>
    <w:semiHidden/>
    <w:rsid w:val="00FB2DDE"/>
    <w:rPr>
      <w:rFonts w:ascii="Tahoma" w:eastAsia="Times New Roman" w:hAnsi="Tahoma" w:cs="Tahoma"/>
      <w:sz w:val="20"/>
      <w:szCs w:val="20"/>
      <w:shd w:val="clear" w:color="auto" w:fill="000080"/>
    </w:rPr>
  </w:style>
  <w:style w:type="paragraph" w:customStyle="1" w:styleId="STANDARD0">
    <w:name w:val="STANDARD"/>
    <w:basedOn w:val="Normal"/>
    <w:rsid w:val="00FB2DDE"/>
    <w:pPr>
      <w:spacing w:after="120" w:line="264" w:lineRule="auto"/>
      <w:jc w:val="both"/>
    </w:pPr>
    <w:rPr>
      <w:rFonts w:ascii="Calibri" w:eastAsia="Times New Roman" w:hAnsi="Calibri" w:cs="Times New Roman"/>
      <w:sz w:val="20"/>
      <w:szCs w:val="20"/>
      <w:lang w:val="fr-FR" w:eastAsia="fr-FR"/>
    </w:rPr>
  </w:style>
  <w:style w:type="paragraph" w:customStyle="1" w:styleId="liniute">
    <w:name w:val="liniute"/>
    <w:basedOn w:val="Normal"/>
    <w:rsid w:val="00FB2DDE"/>
    <w:pPr>
      <w:widowControl w:val="0"/>
      <w:numPr>
        <w:numId w:val="18"/>
      </w:numPr>
      <w:tabs>
        <w:tab w:val="left" w:pos="567"/>
      </w:tabs>
      <w:adjustRightInd w:val="0"/>
      <w:spacing w:before="40" w:after="40" w:line="264" w:lineRule="auto"/>
      <w:ind w:left="567" w:firstLine="0"/>
      <w:jc w:val="both"/>
      <w:textAlignment w:val="baseline"/>
    </w:pPr>
    <w:rPr>
      <w:rFonts w:ascii="Tahoma" w:eastAsia="Times New Roman" w:hAnsi="Tahoma" w:cs="Tahoma"/>
      <w:noProof/>
    </w:rPr>
  </w:style>
  <w:style w:type="paragraph" w:styleId="Citat">
    <w:name w:val="Quote"/>
    <w:basedOn w:val="Normal"/>
    <w:next w:val="Normal"/>
    <w:link w:val="CitatCaracter"/>
    <w:uiPriority w:val="29"/>
    <w:qFormat/>
    <w:rsid w:val="00FB2DDE"/>
    <w:pPr>
      <w:spacing w:before="160" w:after="120" w:line="264" w:lineRule="auto"/>
      <w:ind w:left="720" w:right="720"/>
    </w:pPr>
    <w:rPr>
      <w:rFonts w:ascii="Calibri" w:eastAsia="Times New Roman" w:hAnsi="Calibri" w:cs="Times New Roman"/>
      <w:i/>
      <w:iCs/>
      <w:color w:val="404040"/>
      <w:sz w:val="20"/>
      <w:szCs w:val="20"/>
      <w:lang w:val="en-US"/>
    </w:rPr>
  </w:style>
  <w:style w:type="character" w:customStyle="1" w:styleId="CitatCaracter">
    <w:name w:val="Citat Caracter"/>
    <w:basedOn w:val="Fontdeparagrafimplicit"/>
    <w:link w:val="Citat"/>
    <w:uiPriority w:val="29"/>
    <w:rsid w:val="00FB2DDE"/>
    <w:rPr>
      <w:rFonts w:ascii="Calibri" w:eastAsia="Times New Roman" w:hAnsi="Calibri" w:cs="Times New Roman"/>
      <w:i/>
      <w:iCs/>
      <w:color w:val="404040"/>
      <w:sz w:val="20"/>
      <w:szCs w:val="20"/>
    </w:rPr>
  </w:style>
  <w:style w:type="paragraph" w:styleId="Citatintens">
    <w:name w:val="Intense Quote"/>
    <w:basedOn w:val="Normal"/>
    <w:next w:val="Normal"/>
    <w:link w:val="CitatintensCaracter"/>
    <w:uiPriority w:val="30"/>
    <w:qFormat/>
    <w:rsid w:val="00FB2DDE"/>
    <w:pPr>
      <w:pBdr>
        <w:left w:val="single" w:sz="18" w:space="12" w:color="5B9BD5"/>
      </w:pBdr>
      <w:spacing w:before="100" w:beforeAutospacing="1" w:after="120" w:line="300" w:lineRule="auto"/>
      <w:ind w:left="1224" w:right="1224"/>
    </w:pPr>
    <w:rPr>
      <w:rFonts w:ascii="Calibri Light" w:eastAsia="SimSun" w:hAnsi="Calibri Light" w:cs="Times New Roman"/>
      <w:color w:val="5B9BD5"/>
      <w:sz w:val="28"/>
      <w:szCs w:val="28"/>
      <w:lang w:val="en-US"/>
    </w:rPr>
  </w:style>
  <w:style w:type="character" w:customStyle="1" w:styleId="CitatintensCaracter">
    <w:name w:val="Citat intens Caracter"/>
    <w:basedOn w:val="Fontdeparagrafimplicit"/>
    <w:link w:val="Citatintens"/>
    <w:uiPriority w:val="30"/>
    <w:rsid w:val="00FB2DDE"/>
    <w:rPr>
      <w:rFonts w:ascii="Calibri Light" w:eastAsia="SimSun" w:hAnsi="Calibri Light" w:cs="Times New Roman"/>
      <w:color w:val="5B9BD5"/>
      <w:sz w:val="28"/>
      <w:szCs w:val="28"/>
    </w:rPr>
  </w:style>
  <w:style w:type="character" w:styleId="Accentuaresubtil">
    <w:name w:val="Subtle Emphasis"/>
    <w:uiPriority w:val="19"/>
    <w:qFormat/>
    <w:rsid w:val="00FB2DDE"/>
    <w:rPr>
      <w:i/>
      <w:iCs/>
      <w:color w:val="404040"/>
    </w:rPr>
  </w:style>
  <w:style w:type="character" w:styleId="Referiresubtil">
    <w:name w:val="Subtle Reference"/>
    <w:uiPriority w:val="31"/>
    <w:qFormat/>
    <w:rsid w:val="00FB2DDE"/>
    <w:rPr>
      <w:smallCaps/>
      <w:color w:val="404040"/>
      <w:u w:val="single" w:color="7F7F7F"/>
    </w:rPr>
  </w:style>
  <w:style w:type="character" w:styleId="Referireintens">
    <w:name w:val="Intense Reference"/>
    <w:uiPriority w:val="32"/>
    <w:qFormat/>
    <w:rsid w:val="00FB2DDE"/>
    <w:rPr>
      <w:b/>
      <w:bCs/>
      <w:smallCaps/>
      <w:spacing w:val="5"/>
      <w:u w:val="single"/>
    </w:rPr>
  </w:style>
  <w:style w:type="character" w:styleId="Titlulcrii">
    <w:name w:val="Book Title"/>
    <w:uiPriority w:val="33"/>
    <w:qFormat/>
    <w:rsid w:val="00FB2DDE"/>
    <w:rPr>
      <w:b/>
      <w:bCs/>
      <w:smallCaps/>
    </w:rPr>
  </w:style>
  <w:style w:type="paragraph" w:customStyle="1" w:styleId="Framecontents">
    <w:name w:val="Frame contents"/>
    <w:basedOn w:val="Corptext"/>
    <w:rsid w:val="00FB2DDE"/>
    <w:pPr>
      <w:suppressAutoHyphens/>
      <w:spacing w:after="0" w:line="240" w:lineRule="auto"/>
    </w:pPr>
    <w:rPr>
      <w:rFonts w:ascii="Times New Roman" w:eastAsia="Times New Roman" w:hAnsi="Times New Roman" w:cs="Times New Roman"/>
      <w:sz w:val="28"/>
      <w:szCs w:val="20"/>
      <w:lang w:val="en-US" w:eastAsia="ar-SA"/>
    </w:rPr>
  </w:style>
  <w:style w:type="paragraph" w:styleId="Revizuire">
    <w:name w:val="Revision"/>
    <w:hidden/>
    <w:uiPriority w:val="99"/>
    <w:semiHidden/>
    <w:rsid w:val="00FB2DDE"/>
    <w:pPr>
      <w:spacing w:after="0" w:line="240" w:lineRule="auto"/>
    </w:pPr>
    <w:rPr>
      <w:rFonts w:ascii="Arial" w:eastAsia="Arial" w:hAnsi="Arial" w:cs="Arial"/>
      <w:lang w:val="en-GB"/>
    </w:rPr>
  </w:style>
  <w:style w:type="character" w:styleId="HyperlinkParcurs">
    <w:name w:val="FollowedHyperlink"/>
    <w:basedOn w:val="Fontdeparagrafimplicit"/>
    <w:uiPriority w:val="99"/>
    <w:semiHidden/>
    <w:unhideWhenUsed/>
    <w:rsid w:val="00FB2D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9433</TotalTime>
  <Pages>27</Pages>
  <Words>11716</Words>
  <Characters>67954</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714</cp:revision>
  <cp:lastPrinted>2024-10-18T05:03:00Z</cp:lastPrinted>
  <dcterms:created xsi:type="dcterms:W3CDTF">2022-10-20T06:08:00Z</dcterms:created>
  <dcterms:modified xsi:type="dcterms:W3CDTF">2024-10-18T05:03:00Z</dcterms:modified>
</cp:coreProperties>
</file>