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761B43" w:rsidRDefault="00E2633E" w:rsidP="002A2926">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761B43">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69D2684" w14:textId="77777777" w:rsidR="00E2633E" w:rsidRPr="00761B43" w:rsidRDefault="00E2633E" w:rsidP="002A2926">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761B43" w:rsidRDefault="00B50BD7" w:rsidP="002A2926">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761B43">
        <w:rPr>
          <w:rFonts w:ascii="Montserrat" w:eastAsia="Times New Roman" w:hAnsi="Montserrat" w:cs="Times New Roman"/>
          <w:b/>
          <w:bCs/>
          <w:noProof/>
          <w:lang w:val="ro-RO" w:eastAsia="ro-RO"/>
        </w:rPr>
        <w:t>H O T Ă R Â R E</w:t>
      </w:r>
    </w:p>
    <w:p w14:paraId="1D96E454" w14:textId="77777777" w:rsidR="006316CF" w:rsidRPr="00761B43" w:rsidRDefault="00CD55A7" w:rsidP="00CD55A7">
      <w:pPr>
        <w:autoSpaceDE w:val="0"/>
        <w:autoSpaceDN w:val="0"/>
        <w:adjustRightInd w:val="0"/>
        <w:spacing w:line="240" w:lineRule="auto"/>
        <w:jc w:val="center"/>
        <w:rPr>
          <w:rFonts w:ascii="Montserrat" w:hAnsi="Montserrat"/>
          <w:b/>
          <w:bCs/>
          <w:noProof/>
          <w:lang w:val="pt-BR" w:eastAsia="ro-RO"/>
        </w:rPr>
      </w:pPr>
      <w:r w:rsidRPr="00761B43">
        <w:rPr>
          <w:rFonts w:ascii="Montserrat" w:hAnsi="Montserrat"/>
          <w:b/>
          <w:bCs/>
          <w:noProof/>
          <w:lang w:val="pt-BR" w:eastAsia="ro-RO"/>
        </w:rPr>
        <w:t xml:space="preserve">privind introducerea unor restricţii de circulație pe anumite </w:t>
      </w:r>
    </w:p>
    <w:p w14:paraId="54A38BB6" w14:textId="40C23345" w:rsidR="00CD55A7" w:rsidRPr="00761B43" w:rsidRDefault="00CD55A7" w:rsidP="00CD55A7">
      <w:pPr>
        <w:autoSpaceDE w:val="0"/>
        <w:autoSpaceDN w:val="0"/>
        <w:adjustRightInd w:val="0"/>
        <w:spacing w:line="240" w:lineRule="auto"/>
        <w:jc w:val="center"/>
        <w:rPr>
          <w:rFonts w:ascii="Montserrat" w:hAnsi="Montserrat"/>
          <w:b/>
          <w:bCs/>
          <w:noProof/>
          <w:lang w:val="pt-BR" w:eastAsia="ro-RO"/>
        </w:rPr>
      </w:pPr>
      <w:r w:rsidRPr="00761B43">
        <w:rPr>
          <w:rFonts w:ascii="Montserrat" w:hAnsi="Montserrat"/>
          <w:b/>
          <w:bCs/>
          <w:noProof/>
          <w:lang w:val="pt-BR" w:eastAsia="ro-RO"/>
        </w:rPr>
        <w:t>sectoare de drumuri judeţene</w:t>
      </w:r>
    </w:p>
    <w:p w14:paraId="2133A361" w14:textId="77777777" w:rsidR="00CD55A7" w:rsidRPr="00761B43" w:rsidRDefault="00CD55A7" w:rsidP="00CD55A7">
      <w:pPr>
        <w:autoSpaceDE w:val="0"/>
        <w:autoSpaceDN w:val="0"/>
        <w:adjustRightInd w:val="0"/>
        <w:spacing w:line="240" w:lineRule="auto"/>
        <w:jc w:val="both"/>
        <w:rPr>
          <w:rFonts w:ascii="Montserrat" w:hAnsi="Montserrat"/>
          <w:lang w:val="pt-BR"/>
        </w:rPr>
      </w:pPr>
    </w:p>
    <w:p w14:paraId="0F04076E" w14:textId="77777777" w:rsidR="00CD55A7" w:rsidRPr="00761B43" w:rsidRDefault="00CD55A7" w:rsidP="00CD55A7">
      <w:pPr>
        <w:autoSpaceDE w:val="0"/>
        <w:autoSpaceDN w:val="0"/>
        <w:adjustRightInd w:val="0"/>
        <w:spacing w:line="240" w:lineRule="auto"/>
        <w:jc w:val="both"/>
        <w:rPr>
          <w:rFonts w:ascii="Montserrat" w:hAnsi="Montserrat"/>
          <w:lang w:val="pt-BR"/>
        </w:rPr>
      </w:pPr>
    </w:p>
    <w:p w14:paraId="550F870B" w14:textId="77777777" w:rsidR="00CD55A7" w:rsidRPr="00761B43" w:rsidRDefault="00CD55A7" w:rsidP="00CD55A7">
      <w:pPr>
        <w:autoSpaceDE w:val="0"/>
        <w:autoSpaceDN w:val="0"/>
        <w:adjustRightInd w:val="0"/>
        <w:spacing w:line="240" w:lineRule="auto"/>
        <w:jc w:val="both"/>
        <w:rPr>
          <w:rFonts w:ascii="Montserrat Light" w:hAnsi="Montserrat Light"/>
          <w:noProof/>
          <w:lang w:val="pt-BR" w:eastAsia="ro-RO"/>
        </w:rPr>
      </w:pPr>
      <w:r w:rsidRPr="00761B43">
        <w:rPr>
          <w:rFonts w:ascii="Montserrat Light" w:hAnsi="Montserrat Light"/>
          <w:lang w:val="pt-BR"/>
        </w:rPr>
        <w:t xml:space="preserve">Consiliul Judeţean Cluj </w:t>
      </w:r>
      <w:r w:rsidRPr="00761B43">
        <w:rPr>
          <w:rFonts w:ascii="Montserrat Light" w:hAnsi="Montserrat Light"/>
          <w:noProof/>
          <w:lang w:val="pt-BR" w:eastAsia="ro-RO"/>
        </w:rPr>
        <w:t>întrunit în şedinţă ordinară;</w:t>
      </w:r>
    </w:p>
    <w:p w14:paraId="4FBCA3C9" w14:textId="77777777" w:rsidR="00CD55A7" w:rsidRPr="00761B43" w:rsidRDefault="00CD55A7" w:rsidP="00CD55A7">
      <w:pPr>
        <w:autoSpaceDE w:val="0"/>
        <w:autoSpaceDN w:val="0"/>
        <w:adjustRightInd w:val="0"/>
        <w:spacing w:line="240" w:lineRule="auto"/>
        <w:ind w:firstLine="708"/>
        <w:rPr>
          <w:rFonts w:ascii="Montserrat Light" w:hAnsi="Montserrat Light"/>
          <w:noProof/>
          <w:lang w:val="pt-BR" w:eastAsia="ro-RO"/>
        </w:rPr>
      </w:pPr>
    </w:p>
    <w:p w14:paraId="589F4A7D" w14:textId="6AFE7703" w:rsidR="00CD55A7" w:rsidRPr="00761B43" w:rsidRDefault="00CD55A7" w:rsidP="00CD55A7">
      <w:pPr>
        <w:autoSpaceDE w:val="0"/>
        <w:autoSpaceDN w:val="0"/>
        <w:adjustRightInd w:val="0"/>
        <w:spacing w:line="240" w:lineRule="auto"/>
        <w:jc w:val="both"/>
        <w:rPr>
          <w:rFonts w:ascii="Montserrat Light" w:hAnsi="Montserrat Light"/>
          <w:noProof/>
          <w:lang w:val="pt-BR" w:eastAsia="ro-RO"/>
        </w:rPr>
      </w:pPr>
      <w:r w:rsidRPr="00761B43">
        <w:rPr>
          <w:rFonts w:ascii="Montserrat Light" w:hAnsi="Montserrat Light"/>
          <w:noProof/>
          <w:lang w:val="pt-BR" w:eastAsia="ro-RO"/>
        </w:rPr>
        <w:t>Având în vedere</w:t>
      </w:r>
      <w:r w:rsidRPr="00761B43">
        <w:rPr>
          <w:rFonts w:ascii="Montserrat Light" w:hAnsi="Montserrat Light"/>
          <w:lang w:val="pt-BR"/>
        </w:rPr>
        <w:t xml:space="preserve"> Proiectul de hotărâre</w:t>
      </w:r>
      <w:r w:rsidRPr="00761B43">
        <w:rPr>
          <w:rFonts w:ascii="Montserrat Light" w:hAnsi="Montserrat Light"/>
          <w:bCs/>
          <w:lang w:val="pt-BR" w:eastAsia="ro-RO"/>
        </w:rPr>
        <w:t xml:space="preserve"> </w:t>
      </w:r>
      <w:r w:rsidRPr="00761B43">
        <w:rPr>
          <w:rFonts w:ascii="Montserrat Light" w:hAnsi="Montserrat Light"/>
          <w:noProof/>
          <w:lang w:val="pt-BR" w:eastAsia="ro-RO"/>
        </w:rPr>
        <w:t>nr</w:t>
      </w:r>
      <w:r w:rsidR="00C41654" w:rsidRPr="00761B43">
        <w:rPr>
          <w:rFonts w:ascii="Montserrat Light" w:hAnsi="Montserrat Light"/>
          <w:noProof/>
          <w:lang w:val="pt-BR" w:eastAsia="ro-RO"/>
        </w:rPr>
        <w:t xml:space="preserve">. 193 din 27.09.2024 </w:t>
      </w:r>
      <w:r w:rsidRPr="00761B43">
        <w:rPr>
          <w:rFonts w:ascii="Montserrat Light" w:hAnsi="Montserrat Light"/>
          <w:noProof/>
          <w:lang w:val="pt-BR" w:eastAsia="ro-RO"/>
        </w:rPr>
        <w:t>privind introducerea unor restricţii de circulație pe anumite sectoare de drumuri judeţene, propus de domnul Alin Tișe-Președintele Consiliului Județean Cluj, însoţit de Referatul de aprobare cu nr. 36033</w:t>
      </w:r>
      <w:r w:rsidRPr="00761B43">
        <w:rPr>
          <w:rFonts w:ascii="Montserrat Light" w:hAnsi="Montserrat Light" w:cs="Cambria"/>
          <w:bCs/>
          <w:noProof/>
          <w:lang w:val="ro-RO"/>
        </w:rPr>
        <w:t xml:space="preserve"> din 04.09.2024; </w:t>
      </w:r>
      <w:r w:rsidRPr="00761B43">
        <w:rPr>
          <w:rFonts w:ascii="Montserrat Light" w:hAnsi="Montserrat Light"/>
          <w:noProof/>
          <w:lang w:val="pt-BR" w:eastAsia="ro-RO"/>
        </w:rPr>
        <w:t>Raportul compartimentului de resort din cadrul aparatului de specialitate al Consiliului Judeţean Cluj cu nr. 36035</w:t>
      </w:r>
      <w:r w:rsidRPr="00761B43">
        <w:rPr>
          <w:rFonts w:ascii="Montserrat Light" w:hAnsi="Montserrat Light" w:cs="Cambria"/>
          <w:bCs/>
          <w:noProof/>
          <w:lang w:val="ro-RO"/>
        </w:rPr>
        <w:t xml:space="preserve"> din 04.09.2024 </w:t>
      </w:r>
      <w:r w:rsidRPr="00761B43">
        <w:rPr>
          <w:rFonts w:ascii="Montserrat Light" w:hAnsi="Montserrat Light"/>
          <w:noProof/>
          <w:lang w:val="pt-BR" w:eastAsia="ro-RO"/>
        </w:rPr>
        <w:t xml:space="preserve">şi de </w:t>
      </w:r>
      <w:r w:rsidRPr="00761B43">
        <w:rPr>
          <w:rFonts w:ascii="Montserrat Light" w:hAnsi="Montserrat Light"/>
          <w:noProof/>
          <w:lang w:val="pt-BR"/>
        </w:rPr>
        <w:t xml:space="preserve">Avizul cu nr. </w:t>
      </w:r>
      <w:r w:rsidRPr="00761B43">
        <w:rPr>
          <w:rFonts w:ascii="Montserrat Light" w:hAnsi="Montserrat Light"/>
          <w:noProof/>
          <w:lang w:val="pt-BR" w:eastAsia="ro-RO"/>
        </w:rPr>
        <w:t>36033</w:t>
      </w:r>
      <w:r w:rsidRPr="00761B43">
        <w:rPr>
          <w:rFonts w:ascii="Montserrat Light" w:hAnsi="Montserrat Light" w:cs="Cambria"/>
          <w:bCs/>
          <w:noProof/>
          <w:lang w:val="ro-RO"/>
        </w:rPr>
        <w:t xml:space="preserve"> din </w:t>
      </w:r>
      <w:r w:rsidR="00C41654" w:rsidRPr="00761B43">
        <w:rPr>
          <w:rFonts w:ascii="Montserrat Light" w:hAnsi="Montserrat Light" w:cs="Cambria"/>
          <w:bCs/>
          <w:noProof/>
          <w:lang w:val="ro-RO"/>
        </w:rPr>
        <w:t>21.</w:t>
      </w:r>
      <w:r w:rsidRPr="00761B43">
        <w:rPr>
          <w:rFonts w:ascii="Montserrat Light" w:hAnsi="Montserrat Light" w:cs="Cambria"/>
          <w:bCs/>
          <w:noProof/>
          <w:lang w:val="ro-RO"/>
        </w:rPr>
        <w:t xml:space="preserve">11.2024 </w:t>
      </w:r>
      <w:r w:rsidRPr="00761B43">
        <w:rPr>
          <w:rFonts w:ascii="Montserrat Light" w:hAnsi="Montserrat Light"/>
          <w:noProof/>
          <w:lang w:val="pt-BR"/>
        </w:rPr>
        <w:t>adoptat de Comisia de specialitate nr.</w:t>
      </w:r>
      <w:r w:rsidR="00C41654" w:rsidRPr="00761B43">
        <w:rPr>
          <w:rFonts w:ascii="Montserrat Light" w:hAnsi="Montserrat Light"/>
          <w:noProof/>
          <w:lang w:val="pt-BR"/>
        </w:rPr>
        <w:t xml:space="preserve"> 1,</w:t>
      </w:r>
      <w:r w:rsidRPr="00761B43">
        <w:rPr>
          <w:rFonts w:ascii="Montserrat Light" w:hAnsi="Montserrat Light"/>
          <w:noProof/>
          <w:lang w:val="pt-BR"/>
        </w:rPr>
        <w:t xml:space="preserve"> în conformitate cu art. 182 alin. (4) coroborat cu art. 136 din Ordonanța de urgență a Guvernului nr. 57/2019 privind Codul administrativ, cu modificările și completările ulterioare;</w:t>
      </w:r>
    </w:p>
    <w:p w14:paraId="7BBE0C8E" w14:textId="77777777" w:rsidR="00CD55A7" w:rsidRPr="00761B43" w:rsidRDefault="00CD55A7" w:rsidP="00CD55A7">
      <w:pPr>
        <w:spacing w:line="240" w:lineRule="auto"/>
        <w:jc w:val="both"/>
        <w:rPr>
          <w:rFonts w:ascii="Montserrat Light" w:hAnsi="Montserrat Light"/>
          <w:lang w:val="pt-BR"/>
        </w:rPr>
      </w:pPr>
    </w:p>
    <w:p w14:paraId="71F9754C" w14:textId="5765E990" w:rsidR="00CD55A7" w:rsidRPr="00761B43" w:rsidRDefault="00CD55A7" w:rsidP="00CD55A7">
      <w:pPr>
        <w:spacing w:line="240" w:lineRule="auto"/>
        <w:jc w:val="both"/>
        <w:rPr>
          <w:rFonts w:ascii="Montserrat Light" w:hAnsi="Montserrat Light"/>
          <w:lang w:val="pt-BR"/>
        </w:rPr>
      </w:pPr>
      <w:r w:rsidRPr="00761B43">
        <w:rPr>
          <w:rFonts w:ascii="Montserrat Light" w:hAnsi="Montserrat Light"/>
          <w:lang w:val="pt-BR"/>
        </w:rPr>
        <w:t>Ţinând cont de:</w:t>
      </w:r>
    </w:p>
    <w:p w14:paraId="0A15E74A" w14:textId="3AC94143" w:rsidR="00CD55A7" w:rsidRPr="00761B43" w:rsidRDefault="00CD55A7" w:rsidP="00CD55A7">
      <w:pPr>
        <w:numPr>
          <w:ilvl w:val="0"/>
          <w:numId w:val="31"/>
        </w:numPr>
        <w:spacing w:line="240" w:lineRule="auto"/>
        <w:ind w:left="360"/>
        <w:jc w:val="both"/>
        <w:rPr>
          <w:rFonts w:ascii="Montserrat Light" w:hAnsi="Montserrat Light"/>
          <w:lang w:val="fr-FR"/>
        </w:rPr>
      </w:pPr>
      <w:r w:rsidRPr="00761B43">
        <w:rPr>
          <w:rFonts w:ascii="Montserrat Light" w:hAnsi="Montserrat Light"/>
          <w:lang w:val="fr-FR"/>
        </w:rPr>
        <w:t>Avizele Inspectoratului Județean de Poliție Cluj cu nr. 460679 din 08.07.2024 şi 460.527 din 24.05.2024;</w:t>
      </w:r>
    </w:p>
    <w:p w14:paraId="0556ACF8" w14:textId="24B32623" w:rsidR="00CD55A7" w:rsidRPr="00761B43" w:rsidRDefault="00CD55A7" w:rsidP="00CD55A7">
      <w:pPr>
        <w:numPr>
          <w:ilvl w:val="0"/>
          <w:numId w:val="31"/>
        </w:numPr>
        <w:spacing w:line="240" w:lineRule="auto"/>
        <w:ind w:left="360"/>
        <w:jc w:val="both"/>
        <w:rPr>
          <w:rFonts w:ascii="Montserrat Light" w:hAnsi="Montserrat Light"/>
          <w:lang w:val="fr-FR"/>
        </w:rPr>
      </w:pPr>
      <w:r w:rsidRPr="00761B43">
        <w:rPr>
          <w:rFonts w:ascii="Montserrat Light" w:hAnsi="Montserrat Light"/>
        </w:rPr>
        <w:t>Acordul C</w:t>
      </w:r>
      <w:r w:rsidR="00261A91" w:rsidRPr="00761B43">
        <w:rPr>
          <w:rFonts w:ascii="Montserrat Light" w:hAnsi="Montserrat Light"/>
        </w:rPr>
        <w:t xml:space="preserve">ompaniei </w:t>
      </w:r>
      <w:r w:rsidR="009C5422" w:rsidRPr="00761B43">
        <w:rPr>
          <w:rFonts w:ascii="Montserrat Light" w:hAnsi="Montserrat Light"/>
        </w:rPr>
        <w:t>N</w:t>
      </w:r>
      <w:r w:rsidR="00261A91" w:rsidRPr="00761B43">
        <w:rPr>
          <w:rFonts w:ascii="Montserrat Light" w:hAnsi="Montserrat Light"/>
        </w:rPr>
        <w:t xml:space="preserve">aționale de </w:t>
      </w:r>
      <w:r w:rsidR="009C5422" w:rsidRPr="00761B43">
        <w:rPr>
          <w:rFonts w:ascii="Montserrat Light" w:hAnsi="Montserrat Light"/>
        </w:rPr>
        <w:t>Administrare a Infrastructurii Rutiere S.A.</w:t>
      </w:r>
      <w:r w:rsidRPr="00761B43">
        <w:rPr>
          <w:rFonts w:ascii="Montserrat Light" w:hAnsi="Montserrat Light"/>
        </w:rPr>
        <w:t xml:space="preserve"> nr</w:t>
      </w:r>
      <w:r w:rsidR="00261A91" w:rsidRPr="00761B43">
        <w:rPr>
          <w:rFonts w:ascii="Montserrat Light" w:hAnsi="Montserrat Light"/>
        </w:rPr>
        <w:t>. 86878/1.10.2024</w:t>
      </w:r>
      <w:r w:rsidRPr="00761B43">
        <w:rPr>
          <w:rFonts w:ascii="Montserrat Light" w:hAnsi="Montserrat Light"/>
        </w:rPr>
        <w:t>;</w:t>
      </w:r>
    </w:p>
    <w:p w14:paraId="69366A93" w14:textId="2CDEEF1D" w:rsidR="00CD55A7" w:rsidRPr="00761B43" w:rsidRDefault="00CD55A7" w:rsidP="00CD55A7">
      <w:pPr>
        <w:numPr>
          <w:ilvl w:val="0"/>
          <w:numId w:val="31"/>
        </w:numPr>
        <w:spacing w:line="240" w:lineRule="auto"/>
        <w:ind w:left="360"/>
        <w:jc w:val="both"/>
        <w:rPr>
          <w:rFonts w:ascii="Montserrat Light" w:hAnsi="Montserrat Light"/>
          <w:lang w:val="fr-FR"/>
        </w:rPr>
      </w:pPr>
      <w:r w:rsidRPr="00761B43">
        <w:rPr>
          <w:rFonts w:ascii="Montserrat Light" w:hAnsi="Montserrat Light"/>
          <w:lang w:val="fr-FR"/>
        </w:rPr>
        <w:t>Avizul Consiliului Judeţean Sălaj cu nr. 14650 din 02.08.2024;</w:t>
      </w:r>
    </w:p>
    <w:p w14:paraId="67A38A5A" w14:textId="77777777" w:rsidR="00CD55A7" w:rsidRPr="00761B43" w:rsidRDefault="00CD55A7" w:rsidP="00CD55A7">
      <w:pPr>
        <w:numPr>
          <w:ilvl w:val="0"/>
          <w:numId w:val="31"/>
        </w:numPr>
        <w:spacing w:line="240" w:lineRule="auto"/>
        <w:ind w:left="360"/>
        <w:jc w:val="both"/>
        <w:rPr>
          <w:rFonts w:ascii="Montserrat Light" w:hAnsi="Montserrat Light"/>
        </w:rPr>
      </w:pPr>
      <w:r w:rsidRPr="00761B43">
        <w:rPr>
          <w:rFonts w:ascii="Montserrat Light" w:hAnsi="Montserrat Light"/>
        </w:rPr>
        <w:t>Procedură derulată în conformitate cu dispoziţiile Legii nr. 52/2003 privind transparenţa decizională în administraţia publică, republicată;</w:t>
      </w:r>
    </w:p>
    <w:p w14:paraId="07FF8FB1" w14:textId="77777777" w:rsidR="00CD55A7" w:rsidRPr="00761B43" w:rsidRDefault="00CD55A7" w:rsidP="00CD55A7">
      <w:pPr>
        <w:autoSpaceDE w:val="0"/>
        <w:autoSpaceDN w:val="0"/>
        <w:adjustRightInd w:val="0"/>
        <w:spacing w:line="240" w:lineRule="auto"/>
        <w:jc w:val="both"/>
        <w:rPr>
          <w:rFonts w:ascii="Montserrat Light" w:hAnsi="Montserrat Light" w:cs="Cambria"/>
        </w:rPr>
      </w:pPr>
    </w:p>
    <w:p w14:paraId="7238297A" w14:textId="77777777" w:rsidR="00CD55A7" w:rsidRPr="00761B43" w:rsidRDefault="00CD55A7" w:rsidP="00CD55A7">
      <w:pPr>
        <w:autoSpaceDE w:val="0"/>
        <w:autoSpaceDN w:val="0"/>
        <w:adjustRightInd w:val="0"/>
        <w:spacing w:line="240" w:lineRule="auto"/>
        <w:jc w:val="both"/>
        <w:rPr>
          <w:rFonts w:ascii="Montserrat Light" w:hAnsi="Montserrat Light" w:cs="Cambria"/>
        </w:rPr>
      </w:pPr>
      <w:r w:rsidRPr="00761B43">
        <w:rPr>
          <w:rFonts w:ascii="Montserrat Light" w:hAnsi="Montserrat Light" w:cs="Cambria"/>
        </w:rPr>
        <w:t>Luând în considerare prevederile</w:t>
      </w:r>
      <w:bookmarkStart w:id="0" w:name="_Hlk508022111"/>
      <w:r w:rsidRPr="00761B43">
        <w:rPr>
          <w:rFonts w:ascii="Montserrat Light" w:hAnsi="Montserrat Light" w:cs="Cambria"/>
        </w:rPr>
        <w:t xml:space="preserve"> art. 123 – 140 și ale art. 142 - 156 din Regulamentul de organizare şi funcţionare a Consiliului Judeţean Cluj, aprobat prin Hotărârea </w:t>
      </w:r>
      <w:r w:rsidRPr="00761B43">
        <w:rPr>
          <w:rFonts w:ascii="Montserrat Light" w:hAnsi="Montserrat Light" w:cs="Cambria"/>
          <w:noProof/>
        </w:rPr>
        <w:t>Consiliului Judeţean Cluj</w:t>
      </w:r>
      <w:r w:rsidRPr="00761B43">
        <w:rPr>
          <w:rFonts w:ascii="Montserrat Light" w:hAnsi="Montserrat Light" w:cs="Cambria"/>
        </w:rPr>
        <w:t xml:space="preserve"> nr. 170/2020, republicată;</w:t>
      </w:r>
    </w:p>
    <w:bookmarkEnd w:id="0"/>
    <w:p w14:paraId="6F9C25A7" w14:textId="77777777" w:rsidR="00CD55A7" w:rsidRPr="00761B43" w:rsidRDefault="00CD55A7" w:rsidP="00CD55A7">
      <w:pPr>
        <w:autoSpaceDE w:val="0"/>
        <w:autoSpaceDN w:val="0"/>
        <w:adjustRightInd w:val="0"/>
        <w:spacing w:line="240" w:lineRule="auto"/>
        <w:jc w:val="both"/>
        <w:rPr>
          <w:rFonts w:ascii="Montserrat Light" w:hAnsi="Montserrat Light"/>
          <w:lang w:val="ro-RO" w:eastAsia="ro-RO" w:bidi="ne-NP"/>
        </w:rPr>
      </w:pPr>
    </w:p>
    <w:p w14:paraId="545D6D14" w14:textId="77777777" w:rsidR="00CD55A7" w:rsidRPr="00761B43" w:rsidRDefault="00CD55A7" w:rsidP="00CD55A7">
      <w:pPr>
        <w:autoSpaceDE w:val="0"/>
        <w:autoSpaceDN w:val="0"/>
        <w:adjustRightInd w:val="0"/>
        <w:spacing w:line="240" w:lineRule="auto"/>
        <w:jc w:val="both"/>
        <w:rPr>
          <w:rFonts w:ascii="Montserrat Light" w:hAnsi="Montserrat Light"/>
          <w:lang w:val="ro-RO" w:eastAsia="ro-RO" w:bidi="ne-NP"/>
        </w:rPr>
      </w:pPr>
      <w:r w:rsidRPr="00761B43">
        <w:rPr>
          <w:rFonts w:ascii="Montserrat Light" w:hAnsi="Montserrat Light"/>
          <w:lang w:val="ro-RO" w:eastAsia="ro-RO" w:bidi="ne-NP"/>
        </w:rPr>
        <w:t>În conformitate cu prevederile:</w:t>
      </w:r>
    </w:p>
    <w:p w14:paraId="1F2E8A62" w14:textId="77777777" w:rsidR="00CD55A7" w:rsidRPr="00761B43" w:rsidRDefault="00CD55A7" w:rsidP="00CD55A7">
      <w:pPr>
        <w:numPr>
          <w:ilvl w:val="0"/>
          <w:numId w:val="32"/>
        </w:numPr>
        <w:autoSpaceDE w:val="0"/>
        <w:autoSpaceDN w:val="0"/>
        <w:adjustRightInd w:val="0"/>
        <w:spacing w:line="240" w:lineRule="auto"/>
        <w:jc w:val="both"/>
        <w:rPr>
          <w:rFonts w:ascii="Montserrat Light" w:hAnsi="Montserrat Light"/>
          <w:lang w:val="ro-RO" w:eastAsia="ro-RO" w:bidi="ne-NP"/>
        </w:rPr>
      </w:pPr>
      <w:r w:rsidRPr="00761B43">
        <w:rPr>
          <w:rFonts w:ascii="Montserrat Light" w:hAnsi="Montserrat Light"/>
        </w:rPr>
        <w:t>art. 173 alin (1) lit. c) și d) și alin. (5) lit. l) și ale art. 182 alin (2) din Ordonanța de urgenţă a Guvernului nr. 57/2019 privind Codul administrativ, cu modificările şi completările ulterioare;</w:t>
      </w:r>
    </w:p>
    <w:p w14:paraId="577F9D94" w14:textId="77777777" w:rsidR="00CD55A7" w:rsidRPr="00761B43" w:rsidRDefault="00CD55A7" w:rsidP="00CD55A7">
      <w:pPr>
        <w:numPr>
          <w:ilvl w:val="0"/>
          <w:numId w:val="32"/>
        </w:numPr>
        <w:autoSpaceDE w:val="0"/>
        <w:autoSpaceDN w:val="0"/>
        <w:adjustRightInd w:val="0"/>
        <w:spacing w:line="240" w:lineRule="auto"/>
        <w:jc w:val="both"/>
        <w:rPr>
          <w:rFonts w:ascii="Montserrat Light" w:hAnsi="Montserrat Light"/>
          <w:lang w:val="ro-RO" w:eastAsia="ro-RO" w:bidi="ne-NP"/>
        </w:rPr>
      </w:pPr>
      <w:r w:rsidRPr="00761B43">
        <w:rPr>
          <w:rFonts w:ascii="Montserrat Light" w:hAnsi="Montserrat Light"/>
          <w:lang w:val="ro-RO"/>
        </w:rPr>
        <w:t>art. 44 alin. (</w:t>
      </w:r>
      <w:r w:rsidRPr="00761B43">
        <w:rPr>
          <w:rFonts w:ascii="Montserrat Light" w:hAnsi="Montserrat Light"/>
          <w:lang w:val="ro-RO" w:eastAsia="ro-RO" w:bidi="ne-NP"/>
        </w:rPr>
        <w:t xml:space="preserve">2) </w:t>
      </w:r>
      <w:r w:rsidRPr="00761B43">
        <w:rPr>
          <w:rFonts w:ascii="Montserrat Light" w:hAnsi="Montserrat Light"/>
          <w:lang w:val="ro-RO"/>
        </w:rPr>
        <w:t xml:space="preserve">din Ordonanţa Guvernului nr. 43/1997 privind regimul drumurilor, republicată, cu modificările şi completările ulterioare; </w:t>
      </w:r>
    </w:p>
    <w:p w14:paraId="55CD17A6" w14:textId="77777777" w:rsidR="00CD55A7" w:rsidRPr="00761B43" w:rsidRDefault="00CD55A7" w:rsidP="00CD55A7">
      <w:pPr>
        <w:numPr>
          <w:ilvl w:val="0"/>
          <w:numId w:val="32"/>
        </w:numPr>
        <w:autoSpaceDE w:val="0"/>
        <w:autoSpaceDN w:val="0"/>
        <w:adjustRightInd w:val="0"/>
        <w:spacing w:line="240" w:lineRule="auto"/>
        <w:jc w:val="both"/>
        <w:rPr>
          <w:rFonts w:ascii="Montserrat Light" w:hAnsi="Montserrat Light"/>
          <w:lang w:val="ro-RO" w:eastAsia="ro-RO" w:bidi="ne-NP"/>
        </w:rPr>
      </w:pPr>
      <w:r w:rsidRPr="00761B43">
        <w:rPr>
          <w:rFonts w:ascii="Montserrat Light" w:hAnsi="Montserrat Light"/>
          <w:lang w:val="ro-RO"/>
        </w:rPr>
        <w:t>art. 5 alin. (7) din Ordonanța de urgență a Guvernului nr. 195/2002 privind circulația pe drumurile publice, republicată, cu modificările și completările ulterioare;</w:t>
      </w:r>
    </w:p>
    <w:p w14:paraId="38110FD3" w14:textId="77777777" w:rsidR="00CD55A7" w:rsidRPr="00761B43" w:rsidRDefault="00CD55A7" w:rsidP="00CD55A7">
      <w:pPr>
        <w:numPr>
          <w:ilvl w:val="0"/>
          <w:numId w:val="32"/>
        </w:numPr>
        <w:autoSpaceDE w:val="0"/>
        <w:autoSpaceDN w:val="0"/>
        <w:adjustRightInd w:val="0"/>
        <w:spacing w:line="240" w:lineRule="auto"/>
        <w:jc w:val="both"/>
        <w:rPr>
          <w:rFonts w:ascii="Montserrat Light" w:hAnsi="Montserrat Light"/>
          <w:lang w:val="ro-RO" w:eastAsia="ro-RO" w:bidi="ne-NP"/>
        </w:rPr>
      </w:pPr>
      <w:r w:rsidRPr="00761B43">
        <w:rPr>
          <w:rFonts w:ascii="Montserrat Light" w:hAnsi="Montserrat Light"/>
          <w:lang w:val="ro-RO"/>
        </w:rPr>
        <w:t xml:space="preserve">Ordinului comun al Ministrului de Interne și al Ministrului Transporturilor nr. 1112/411/2000 </w:t>
      </w:r>
      <w:r w:rsidRPr="00761B43">
        <w:rPr>
          <w:rFonts w:ascii="Montserrat Light" w:hAnsi="Montserrat Light" w:cs="Courier New"/>
          <w:lang w:val="ro-RO" w:eastAsia="ro-MD"/>
        </w:rPr>
        <w:t>pentru aprobarea Normelor metodologice privind condiţiile de închidere a circulaţiei şi de instituire a restricțiilor de circulaţie în vederea executării de lucrări în zona drumului public şi/sau pentru protejarea drumului;</w:t>
      </w:r>
    </w:p>
    <w:p w14:paraId="0198E74D" w14:textId="77777777" w:rsidR="00CD55A7" w:rsidRPr="00761B43" w:rsidRDefault="00CD55A7" w:rsidP="00CD55A7">
      <w:pPr>
        <w:autoSpaceDE w:val="0"/>
        <w:autoSpaceDN w:val="0"/>
        <w:adjustRightInd w:val="0"/>
        <w:spacing w:line="240" w:lineRule="auto"/>
        <w:jc w:val="both"/>
        <w:rPr>
          <w:rFonts w:ascii="Montserrat Light" w:hAnsi="Montserrat Light" w:cs="Cambria"/>
          <w:lang w:val="ro-RO"/>
        </w:rPr>
      </w:pPr>
    </w:p>
    <w:p w14:paraId="61EE19B0" w14:textId="77777777" w:rsidR="00CD55A7" w:rsidRPr="00761B43" w:rsidRDefault="00CD55A7" w:rsidP="00CD55A7">
      <w:pPr>
        <w:autoSpaceDE w:val="0"/>
        <w:autoSpaceDN w:val="0"/>
        <w:adjustRightInd w:val="0"/>
        <w:spacing w:line="240" w:lineRule="auto"/>
        <w:jc w:val="both"/>
        <w:rPr>
          <w:rFonts w:ascii="Montserrat Light" w:hAnsi="Montserrat Light" w:cs="Cambria"/>
        </w:rPr>
      </w:pPr>
      <w:r w:rsidRPr="00761B43">
        <w:rPr>
          <w:rFonts w:ascii="Montserrat Light" w:hAnsi="Montserrat Light" w:cs="Cambria"/>
        </w:rPr>
        <w:t>În temeiul competenţelor stabilite prin art. 182 alin. (1) şi art. 196 alin. (1) lit. a) din Ordonanța de urgență a Guvernului nr. 57/2019 privind Codul administrativ, cu modificările şi completările ulterioare:</w:t>
      </w:r>
    </w:p>
    <w:p w14:paraId="065C4EEE" w14:textId="77777777" w:rsidR="00CD55A7" w:rsidRPr="00761B43" w:rsidRDefault="00CD55A7" w:rsidP="00CD55A7">
      <w:pPr>
        <w:autoSpaceDE w:val="0"/>
        <w:autoSpaceDN w:val="0"/>
        <w:adjustRightInd w:val="0"/>
        <w:spacing w:line="240" w:lineRule="auto"/>
        <w:jc w:val="center"/>
        <w:rPr>
          <w:rFonts w:ascii="Montserrat Light" w:hAnsi="Montserrat Light"/>
          <w:b/>
          <w:noProof/>
          <w:lang w:val="ro-RO" w:eastAsia="ro-RO"/>
        </w:rPr>
      </w:pPr>
    </w:p>
    <w:p w14:paraId="1E4CC52C" w14:textId="77777777" w:rsidR="00CD55A7" w:rsidRPr="00761B43" w:rsidRDefault="00CD55A7" w:rsidP="00CD55A7">
      <w:pPr>
        <w:autoSpaceDE w:val="0"/>
        <w:autoSpaceDN w:val="0"/>
        <w:adjustRightInd w:val="0"/>
        <w:spacing w:line="240" w:lineRule="auto"/>
        <w:jc w:val="center"/>
        <w:rPr>
          <w:rFonts w:ascii="Montserrat Light" w:hAnsi="Montserrat Light"/>
          <w:b/>
          <w:noProof/>
          <w:lang w:val="ro-RO" w:eastAsia="ro-RO"/>
        </w:rPr>
      </w:pPr>
      <w:r w:rsidRPr="00761B43">
        <w:rPr>
          <w:rFonts w:ascii="Montserrat Light" w:hAnsi="Montserrat Light"/>
          <w:b/>
          <w:noProof/>
          <w:lang w:val="ro-RO" w:eastAsia="ro-RO"/>
        </w:rPr>
        <w:t>hotărăşte:</w:t>
      </w:r>
    </w:p>
    <w:p w14:paraId="0234F21E" w14:textId="77777777" w:rsidR="00CD55A7" w:rsidRPr="00761B43" w:rsidRDefault="00CD55A7" w:rsidP="00CD55A7">
      <w:pPr>
        <w:autoSpaceDE w:val="0"/>
        <w:autoSpaceDN w:val="0"/>
        <w:adjustRightInd w:val="0"/>
        <w:spacing w:line="240" w:lineRule="auto"/>
        <w:jc w:val="center"/>
        <w:rPr>
          <w:rFonts w:ascii="Montserrat Light" w:hAnsi="Montserrat Light"/>
          <w:b/>
          <w:bCs/>
          <w:noProof/>
          <w:lang w:val="ro-RO" w:eastAsia="ro-RO"/>
        </w:rPr>
      </w:pPr>
    </w:p>
    <w:p w14:paraId="4439272A" w14:textId="683B547A" w:rsidR="00CD55A7" w:rsidRPr="00761B43" w:rsidRDefault="00CD55A7" w:rsidP="00CD55A7">
      <w:pPr>
        <w:spacing w:line="240" w:lineRule="auto"/>
        <w:jc w:val="both"/>
        <w:rPr>
          <w:rFonts w:ascii="Montserrat Light" w:hAnsi="Montserrat Light"/>
          <w:noProof/>
          <w:lang w:val="pt-BR" w:eastAsia="ro-RO"/>
        </w:rPr>
      </w:pPr>
      <w:r w:rsidRPr="00761B43">
        <w:rPr>
          <w:rFonts w:ascii="Montserrat Light" w:hAnsi="Montserrat Light"/>
          <w:b/>
          <w:bCs/>
          <w:noProof/>
          <w:lang w:val="pt-BR" w:eastAsia="ro-RO"/>
        </w:rPr>
        <w:t xml:space="preserve">Art. 1. (1) </w:t>
      </w:r>
      <w:r w:rsidRPr="00761B43">
        <w:rPr>
          <w:rFonts w:ascii="Montserrat Light" w:hAnsi="Montserrat Light"/>
          <w:noProof/>
          <w:lang w:val="pt-BR" w:eastAsia="ro-RO"/>
        </w:rPr>
        <w:t xml:space="preserve">Se aprobă introducerea restricţiei de tonaj pentru autovehiculele cu masa totală maxim autorizată mai mare de 20 tone pe drumul judeţean </w:t>
      </w:r>
      <w:r w:rsidRPr="00761B43">
        <w:rPr>
          <w:rFonts w:ascii="Montserrat Light" w:hAnsi="Montserrat Light"/>
          <w:noProof/>
          <w:lang w:val="ro-RO" w:eastAsia="ro-RO"/>
        </w:rPr>
        <w:t>DJ 103G, intersecţia cu DN1 - Ceanu Mic – Aiton – Gheorghieni, km 42+230 - km 59+900</w:t>
      </w:r>
      <w:r w:rsidRPr="00761B43">
        <w:rPr>
          <w:rFonts w:ascii="Montserrat Light" w:hAnsi="Montserrat Light"/>
          <w:noProof/>
          <w:lang w:val="pt-BR" w:eastAsia="ro-RO"/>
        </w:rPr>
        <w:t xml:space="preserve">, </w:t>
      </w:r>
      <w:r w:rsidRPr="00761B43">
        <w:rPr>
          <w:rFonts w:ascii="Montserrat Light" w:hAnsi="Montserrat Light"/>
          <w:noProof/>
          <w:lang w:val="ro-RO" w:eastAsia="ro-RO"/>
        </w:rPr>
        <w:t>pe</w:t>
      </w:r>
      <w:r w:rsidRPr="00761B43">
        <w:rPr>
          <w:rFonts w:ascii="Montserrat Light" w:hAnsi="Montserrat Light"/>
          <w:noProof/>
          <w:lang w:val="pt-BR" w:eastAsia="ro-RO"/>
        </w:rPr>
        <w:t xml:space="preserve"> perioada cuprinsă între data aducerii la cunoștință publică a prezentei hotărâri și data de 31 decembrie 2025.</w:t>
      </w:r>
    </w:p>
    <w:p w14:paraId="5FA04DED" w14:textId="2B20E535" w:rsidR="00CD55A7" w:rsidRPr="00761B43" w:rsidRDefault="00CD55A7" w:rsidP="00CD55A7">
      <w:pPr>
        <w:spacing w:line="240" w:lineRule="auto"/>
        <w:jc w:val="both"/>
        <w:rPr>
          <w:rFonts w:ascii="Montserrat Light" w:hAnsi="Montserrat Light"/>
          <w:noProof/>
          <w:lang w:val="pt-BR" w:eastAsia="ro-RO"/>
        </w:rPr>
      </w:pPr>
      <w:r w:rsidRPr="00761B43">
        <w:rPr>
          <w:rFonts w:ascii="Montserrat Light" w:hAnsi="Montserrat Light"/>
          <w:b/>
          <w:bCs/>
          <w:noProof/>
          <w:lang w:val="pt-BR" w:eastAsia="ro-RO"/>
        </w:rPr>
        <w:t xml:space="preserve">(2) </w:t>
      </w:r>
      <w:r w:rsidRPr="00761B43">
        <w:rPr>
          <w:rFonts w:ascii="Montserrat Light" w:hAnsi="Montserrat Light"/>
          <w:noProof/>
          <w:lang w:val="pt-BR" w:eastAsia="ro-RO"/>
        </w:rPr>
        <w:t xml:space="preserve">Se exceptează de la prevederile alineatului (1) </w:t>
      </w:r>
      <w:r w:rsidRPr="00761B43">
        <w:rPr>
          <w:rFonts w:ascii="Montserrat Light" w:hAnsi="Montserrat Light"/>
          <w:bCs/>
          <w:lang w:val="pt-BR"/>
        </w:rPr>
        <w:t>autovehiculele care asigură</w:t>
      </w:r>
      <w:r w:rsidRPr="00761B43">
        <w:rPr>
          <w:rFonts w:ascii="Montserrat Light" w:hAnsi="Montserrat Light"/>
          <w:noProof/>
          <w:lang w:val="pt-BR" w:eastAsia="ro-RO"/>
        </w:rPr>
        <w:t xml:space="preserve">: transporturi de persoane; transporturi de animale vii și de produse perisabile de origine </w:t>
      </w:r>
      <w:r w:rsidRPr="00761B43">
        <w:rPr>
          <w:rFonts w:ascii="Montserrat Light" w:hAnsi="Montserrat Light"/>
          <w:noProof/>
          <w:lang w:val="pt-BR" w:eastAsia="ro-RO"/>
        </w:rPr>
        <w:lastRenderedPageBreak/>
        <w:t>animală și vegetală; transporturi cu vehiculele care participă la intervenții 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de apă îmbuteliată; transporturi de produse provenite din exploatări agricole; transporturi de marfă şi/sau produse efectuate de/pentru persoanele juridice care au sediul social şi/sau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localităţilor Ceanu Mic, Aiton</w:t>
      </w:r>
      <w:r w:rsidR="00FF2908" w:rsidRPr="00761B43">
        <w:rPr>
          <w:rFonts w:ascii="Montserrat Light" w:hAnsi="Montserrat Light"/>
          <w:noProof/>
          <w:lang w:val="pt-BR" w:eastAsia="ro-RO"/>
        </w:rPr>
        <w:t xml:space="preserve"> și</w:t>
      </w:r>
      <w:r w:rsidRPr="00761B43">
        <w:rPr>
          <w:rFonts w:ascii="Montserrat Light" w:hAnsi="Montserrat Light"/>
          <w:noProof/>
          <w:lang w:val="pt-BR" w:eastAsia="ro-RO"/>
        </w:rPr>
        <w:t xml:space="preserve"> Gheorghieni; transporturi militare implicate în exerciții multinaționale.</w:t>
      </w:r>
    </w:p>
    <w:p w14:paraId="23DA5B82" w14:textId="77777777" w:rsidR="00CD55A7" w:rsidRPr="00761B43" w:rsidRDefault="00CD55A7" w:rsidP="00CD55A7">
      <w:pPr>
        <w:spacing w:line="240" w:lineRule="auto"/>
        <w:jc w:val="both"/>
        <w:rPr>
          <w:rFonts w:ascii="Montserrat Light" w:hAnsi="Montserrat Light"/>
          <w:noProof/>
          <w:lang w:val="pt-BR" w:eastAsia="ro-RO"/>
        </w:rPr>
      </w:pPr>
      <w:r w:rsidRPr="00761B43">
        <w:rPr>
          <w:rFonts w:ascii="Montserrat Light" w:hAnsi="Montserrat Light"/>
          <w:b/>
          <w:bCs/>
          <w:noProof/>
          <w:lang w:val="ro-RO" w:eastAsia="ro-RO"/>
        </w:rPr>
        <w:t xml:space="preserve">(3) </w:t>
      </w:r>
      <w:r w:rsidRPr="00761B43">
        <w:rPr>
          <w:rFonts w:ascii="Montserrat Light" w:hAnsi="Montserrat Light"/>
          <w:noProof/>
          <w:lang w:val="pt-BR" w:eastAsia="ro-RO"/>
        </w:rPr>
        <w:t xml:space="preserve">Pe perioada de instituire a restricției instituite conform </w:t>
      </w:r>
      <w:r w:rsidRPr="00761B43">
        <w:rPr>
          <w:rFonts w:ascii="Montserrat Light" w:hAnsi="Montserrat Light"/>
          <w:lang w:val="pt-BR"/>
        </w:rPr>
        <w:t xml:space="preserve">alineatului (1), </w:t>
      </w:r>
      <w:r w:rsidRPr="00761B43">
        <w:rPr>
          <w:rFonts w:ascii="Montserrat Light" w:hAnsi="Montserrat Light"/>
          <w:noProof/>
          <w:lang w:val="pt-BR" w:eastAsia="ro-RO"/>
        </w:rPr>
        <w:t>autovehiculele cu masa maximă autorizată ce depăşeste 20 de tone pot folosi ruta ocolitoare: DN 1N (Varianta Cluj Est) porțiunea cuprinsă între km 7+600 până la intersecția DN 1N (Varinta Cluj Est) cu DN 1, și în continuare DN 1 porţiunea cuprinsă între intersecţia cu DN 1N (Varianta Cluj Est), până la intersecţia cu DJ 103G.</w:t>
      </w:r>
    </w:p>
    <w:p w14:paraId="0AF55EF9" w14:textId="77777777" w:rsidR="00CD55A7" w:rsidRPr="00761B43" w:rsidRDefault="00CD55A7" w:rsidP="00CD55A7">
      <w:pPr>
        <w:spacing w:line="240" w:lineRule="auto"/>
        <w:jc w:val="both"/>
        <w:rPr>
          <w:rFonts w:ascii="Montserrat Light" w:hAnsi="Montserrat Light"/>
          <w:noProof/>
          <w:lang w:val="pt-BR" w:eastAsia="ro-RO"/>
        </w:rPr>
      </w:pPr>
    </w:p>
    <w:p w14:paraId="02493AA5" w14:textId="07E17F30" w:rsidR="00CD55A7" w:rsidRPr="00761B43" w:rsidRDefault="00CD55A7" w:rsidP="00CD55A7">
      <w:pPr>
        <w:spacing w:line="240" w:lineRule="auto"/>
        <w:jc w:val="both"/>
        <w:rPr>
          <w:rFonts w:ascii="Montserrat Light" w:hAnsi="Montserrat Light"/>
          <w:noProof/>
          <w:lang w:val="pt-BR" w:eastAsia="ro-RO"/>
        </w:rPr>
      </w:pPr>
      <w:r w:rsidRPr="00761B43">
        <w:rPr>
          <w:rFonts w:ascii="Montserrat Light" w:hAnsi="Montserrat Light"/>
          <w:b/>
          <w:bCs/>
          <w:noProof/>
          <w:lang w:val="pt-BR" w:eastAsia="ro-RO"/>
        </w:rPr>
        <w:t>Art. 2.</w:t>
      </w:r>
      <w:r w:rsidRPr="00761B43">
        <w:rPr>
          <w:rFonts w:ascii="Montserrat Light" w:hAnsi="Montserrat Light"/>
          <w:noProof/>
          <w:lang w:val="pt-BR" w:eastAsia="ro-RO"/>
        </w:rPr>
        <w:t xml:space="preserve"> </w:t>
      </w:r>
      <w:r w:rsidRPr="00761B43">
        <w:rPr>
          <w:rFonts w:ascii="Montserrat Light" w:hAnsi="Montserrat Light"/>
          <w:b/>
          <w:bCs/>
          <w:noProof/>
          <w:lang w:val="pt-BR" w:eastAsia="ro-RO"/>
        </w:rPr>
        <w:t>(1)</w:t>
      </w:r>
      <w:r w:rsidRPr="00761B43">
        <w:rPr>
          <w:rFonts w:ascii="Montserrat Light" w:hAnsi="Montserrat Light"/>
          <w:noProof/>
          <w:lang w:val="pt-BR" w:eastAsia="ro-RO"/>
        </w:rPr>
        <w:t xml:space="preserve"> Se aprobă introducerea restricţie de tonaj pentru autovehiculele cu masa totală maxim autorizată mai mare de 7,5 tone pe drumul judeţean DJ 109A, sectorul de drum cuprins între </w:t>
      </w:r>
      <w:r w:rsidRPr="00761B43">
        <w:rPr>
          <w:rFonts w:ascii="Montserrat Light" w:hAnsi="Montserrat Light"/>
          <w:noProof/>
          <w:lang w:val="ro-RO" w:eastAsia="ro-RO"/>
        </w:rPr>
        <w:t xml:space="preserve">intersecţia cu DJ 108B – Jurca – Ciubăncuţa – Ciubanca – limita </w:t>
      </w:r>
      <w:r w:rsidR="00FF2908" w:rsidRPr="00761B43">
        <w:rPr>
          <w:rFonts w:ascii="Montserrat Light" w:hAnsi="Montserrat Light"/>
          <w:noProof/>
          <w:lang w:val="ro-RO" w:eastAsia="ro-RO"/>
        </w:rPr>
        <w:t>J</w:t>
      </w:r>
      <w:r w:rsidRPr="00761B43">
        <w:rPr>
          <w:rFonts w:ascii="Montserrat Light" w:hAnsi="Montserrat Light"/>
          <w:noProof/>
          <w:lang w:val="ro-RO" w:eastAsia="ro-RO"/>
        </w:rPr>
        <w:t>udeţ Sălaj, km 48+500 - km 57+300</w:t>
      </w:r>
      <w:r w:rsidRPr="00761B43">
        <w:rPr>
          <w:rFonts w:ascii="Montserrat Light" w:hAnsi="Montserrat Light"/>
          <w:noProof/>
          <w:lang w:val="pt-BR" w:eastAsia="ro-RO"/>
        </w:rPr>
        <w:t>, pe perioada cuprinsă între data aducerii la cunoștință publică a prezentei hotărâri și data de 31 decembrie 2025.</w:t>
      </w:r>
    </w:p>
    <w:p w14:paraId="4E5B8AA8" w14:textId="77777777" w:rsidR="00CD55A7" w:rsidRPr="00761B43" w:rsidRDefault="00CD55A7" w:rsidP="00CD55A7">
      <w:pPr>
        <w:spacing w:line="240" w:lineRule="auto"/>
        <w:jc w:val="both"/>
        <w:rPr>
          <w:rFonts w:ascii="Montserrat Light" w:hAnsi="Montserrat Light"/>
          <w:noProof/>
          <w:lang w:val="pt-BR" w:eastAsia="ro-RO"/>
        </w:rPr>
      </w:pPr>
      <w:r w:rsidRPr="00761B43">
        <w:rPr>
          <w:rFonts w:ascii="Montserrat Light" w:hAnsi="Montserrat Light"/>
          <w:b/>
          <w:bCs/>
          <w:noProof/>
          <w:lang w:val="pt-BR" w:eastAsia="ro-RO"/>
        </w:rPr>
        <w:t>(2)</w:t>
      </w:r>
      <w:r w:rsidRPr="00761B43">
        <w:rPr>
          <w:rFonts w:ascii="Montserrat Light" w:hAnsi="Montserrat Light"/>
          <w:noProof/>
          <w:lang w:val="pt-BR" w:eastAsia="ro-RO"/>
        </w:rPr>
        <w:t xml:space="preserve"> Se exceptează de la prevederile alineatului (1) </w:t>
      </w:r>
      <w:r w:rsidRPr="00761B43">
        <w:rPr>
          <w:rFonts w:ascii="Montserrat Light" w:hAnsi="Montserrat Light"/>
          <w:bCs/>
          <w:lang w:val="pt-BR"/>
        </w:rPr>
        <w:t>autovehiculele care asigură</w:t>
      </w:r>
      <w:r w:rsidRPr="00761B43">
        <w:rPr>
          <w:rFonts w:ascii="Montserrat Light" w:hAnsi="Montserrat Light"/>
          <w:noProof/>
          <w:lang w:val="pt-BR" w:eastAsia="ro-RO"/>
        </w:rPr>
        <w:t xml:space="preserve">:  </w:t>
      </w:r>
      <w:bookmarkStart w:id="1" w:name="_Hlk157074803"/>
      <w:r w:rsidRPr="00761B43">
        <w:rPr>
          <w:rFonts w:ascii="Montserrat Light" w:hAnsi="Montserrat Light"/>
          <w:noProof/>
          <w:lang w:val="pt-BR" w:eastAsia="ro-RO"/>
        </w:rPr>
        <w:t>transporturi de persoane; transporturi de animale vii și de produse perisabile de origine animală și vegetală; transporturi cu vehiculele care participă la intervenții în caz de forță majoră;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de apă îmbuteliată; transporturi de produse provenite din exploatări agricole; transporturi de marfă şi/sau produse efectuate de/pentru persoanele juridice care au sediul social şi/sau punct de lucru ȋn localitatea care se află pe sectorul de drum supus restricţiilor temporare de circulaţie; transporturi de materiale de construcții aferente construcțiilor unor obiective civile, industriale, de interes public sau privat destinate persoanelor fizice, juridice şi entităților publice de pe raza Comunei Recea-Cristur; transporturi militare implicate în exerciții multinaționale.</w:t>
      </w:r>
      <w:bookmarkEnd w:id="1"/>
    </w:p>
    <w:p w14:paraId="28E32A26" w14:textId="11545254" w:rsidR="00CD55A7" w:rsidRPr="00761B43" w:rsidRDefault="00CD55A7" w:rsidP="00CD55A7">
      <w:pPr>
        <w:spacing w:line="240" w:lineRule="auto"/>
        <w:jc w:val="both"/>
        <w:rPr>
          <w:rFonts w:ascii="Montserrat Light" w:hAnsi="Montserrat Light"/>
          <w:noProof/>
          <w:lang w:val="pt-BR" w:eastAsia="ro-RO"/>
        </w:rPr>
      </w:pPr>
      <w:r w:rsidRPr="00761B43">
        <w:rPr>
          <w:rFonts w:ascii="Montserrat Light" w:hAnsi="Montserrat Light"/>
          <w:b/>
          <w:bCs/>
          <w:noProof/>
          <w:lang w:val="ro-RO" w:eastAsia="ro-RO"/>
        </w:rPr>
        <w:t xml:space="preserve">(3) </w:t>
      </w:r>
      <w:r w:rsidRPr="00761B43">
        <w:rPr>
          <w:rFonts w:ascii="Montserrat Light" w:hAnsi="Montserrat Light"/>
          <w:noProof/>
          <w:lang w:val="pt-BR" w:eastAsia="ro-RO"/>
        </w:rPr>
        <w:t xml:space="preserve">Pe perioada de instituire a restricției instituite conform alineatului (1), autovehiculele cu masa maximă autorizată ce depăşeste 7,5 de tone pot folosi ruta ocolitoare: DJ 108B – DJ 109E (parţial pe teritoriul </w:t>
      </w:r>
      <w:r w:rsidR="003B5479" w:rsidRPr="00761B43">
        <w:rPr>
          <w:rFonts w:ascii="Montserrat Light" w:hAnsi="Montserrat Light"/>
          <w:noProof/>
          <w:lang w:val="pt-BR" w:eastAsia="ro-RO"/>
        </w:rPr>
        <w:t>J</w:t>
      </w:r>
      <w:r w:rsidRPr="00761B43">
        <w:rPr>
          <w:rFonts w:ascii="Montserrat Light" w:hAnsi="Montserrat Light"/>
          <w:noProof/>
          <w:lang w:val="pt-BR" w:eastAsia="ro-RO"/>
        </w:rPr>
        <w:t>udeţului Săla</w:t>
      </w:r>
      <w:r w:rsidR="003B5479" w:rsidRPr="00761B43">
        <w:rPr>
          <w:rFonts w:ascii="Montserrat Light" w:hAnsi="Montserrat Light"/>
          <w:noProof/>
          <w:lang w:val="pt-BR" w:eastAsia="ro-RO"/>
        </w:rPr>
        <w:t>j</w:t>
      </w:r>
      <w:r w:rsidRPr="00761B43">
        <w:rPr>
          <w:rFonts w:ascii="Montserrat Light" w:hAnsi="Montserrat Light"/>
          <w:noProof/>
          <w:lang w:val="pt-BR" w:eastAsia="ro-RO"/>
        </w:rPr>
        <w:t xml:space="preserve">) – DJ 108S (pe teritoriul </w:t>
      </w:r>
      <w:r w:rsidR="003B5479" w:rsidRPr="00761B43">
        <w:rPr>
          <w:rFonts w:ascii="Montserrat Light" w:hAnsi="Montserrat Light"/>
          <w:noProof/>
          <w:lang w:val="pt-BR" w:eastAsia="ro-RO"/>
        </w:rPr>
        <w:t>J</w:t>
      </w:r>
      <w:r w:rsidRPr="00761B43">
        <w:rPr>
          <w:rFonts w:ascii="Montserrat Light" w:hAnsi="Montserrat Light"/>
          <w:noProof/>
          <w:lang w:val="pt-BR" w:eastAsia="ro-RO"/>
        </w:rPr>
        <w:t>udeţului Sălaj).</w:t>
      </w:r>
    </w:p>
    <w:p w14:paraId="2DD4B97D" w14:textId="77777777" w:rsidR="00CD55A7" w:rsidRPr="00761B43" w:rsidRDefault="00CD55A7" w:rsidP="00CD55A7">
      <w:pPr>
        <w:spacing w:line="240" w:lineRule="auto"/>
        <w:jc w:val="both"/>
        <w:rPr>
          <w:rFonts w:ascii="Montserrat Light" w:hAnsi="Montserrat Light"/>
          <w:noProof/>
          <w:lang w:val="pt-BR" w:eastAsia="ro-RO"/>
        </w:rPr>
      </w:pPr>
    </w:p>
    <w:p w14:paraId="54DCC767" w14:textId="77777777" w:rsidR="00CD55A7" w:rsidRPr="00761B43" w:rsidRDefault="00CD55A7" w:rsidP="00FF2908">
      <w:pPr>
        <w:autoSpaceDE w:val="0"/>
        <w:autoSpaceDN w:val="0"/>
        <w:adjustRightInd w:val="0"/>
        <w:spacing w:line="240" w:lineRule="auto"/>
        <w:contextualSpacing/>
        <w:jc w:val="both"/>
        <w:rPr>
          <w:rFonts w:ascii="Montserrat Light" w:hAnsi="Montserrat Light"/>
          <w:noProof/>
          <w:lang w:val="ro-RO" w:eastAsia="ro-RO"/>
        </w:rPr>
      </w:pPr>
      <w:r w:rsidRPr="00761B43">
        <w:rPr>
          <w:rFonts w:ascii="Montserrat Light" w:hAnsi="Montserrat Light"/>
          <w:b/>
          <w:noProof/>
          <w:lang w:val="ro-RO" w:eastAsia="ro-RO"/>
        </w:rPr>
        <w:t>Art. 3</w:t>
      </w:r>
      <w:r w:rsidRPr="00761B43">
        <w:rPr>
          <w:rFonts w:ascii="Montserrat Light" w:hAnsi="Montserrat Light"/>
          <w:noProof/>
          <w:lang w:val="ro-RO" w:eastAsia="ro-RO"/>
        </w:rPr>
        <w:t>. Cu punerea în aplicare a prevederilor prezentei hotărâri se încredinţează Preşedintele Consiliului Judeţean Cluj, prin Direcţia de Administrare Drumuri Judeţene.</w:t>
      </w:r>
    </w:p>
    <w:p w14:paraId="34DA8FD6" w14:textId="77777777" w:rsidR="00CD55A7" w:rsidRPr="00761B43" w:rsidRDefault="00CD55A7" w:rsidP="00CD55A7">
      <w:pPr>
        <w:autoSpaceDE w:val="0"/>
        <w:autoSpaceDN w:val="0"/>
        <w:adjustRightInd w:val="0"/>
        <w:spacing w:line="240" w:lineRule="auto"/>
        <w:jc w:val="both"/>
        <w:rPr>
          <w:rFonts w:ascii="Montserrat Light" w:hAnsi="Montserrat Light"/>
          <w:noProof/>
          <w:lang w:val="ro-RO" w:eastAsia="ro-RO"/>
        </w:rPr>
      </w:pPr>
    </w:p>
    <w:p w14:paraId="3FCCE147" w14:textId="70D91326" w:rsidR="00CD55A7" w:rsidRPr="00761B43" w:rsidRDefault="00CD55A7" w:rsidP="00CD55A7">
      <w:pPr>
        <w:autoSpaceDE w:val="0"/>
        <w:autoSpaceDN w:val="0"/>
        <w:adjustRightInd w:val="0"/>
        <w:spacing w:line="240" w:lineRule="auto"/>
        <w:jc w:val="both"/>
        <w:rPr>
          <w:rFonts w:ascii="Montserrat Light" w:hAnsi="Montserrat Light"/>
          <w:noProof/>
          <w:lang w:val="ro-RO" w:eastAsia="ro-RO"/>
        </w:rPr>
      </w:pPr>
      <w:r w:rsidRPr="00761B43">
        <w:rPr>
          <w:rFonts w:ascii="Montserrat Light" w:hAnsi="Montserrat Light"/>
          <w:b/>
          <w:noProof/>
          <w:lang w:val="ro-RO" w:eastAsia="ro-RO"/>
        </w:rPr>
        <w:t>Art. 4.</w:t>
      </w:r>
      <w:r w:rsidRPr="00761B43">
        <w:rPr>
          <w:rFonts w:ascii="Montserrat Light" w:hAnsi="Montserrat Light"/>
          <w:noProof/>
          <w:lang w:val="ro-RO" w:eastAsia="ro-RO"/>
        </w:rPr>
        <w:t xml:space="preserve"> Prezenta hotărâre se comunică Direcţiei de Administrare Drumuri Judeţene, precum şi Prefectului Judeţului Cluj şi se aduce la cunoştinţă publică prin afişare la sediul Consiliului Judeţean Cluj şi pe pagina de internet  „www.cjcluj.ro". </w:t>
      </w:r>
    </w:p>
    <w:p w14:paraId="31EB4725" w14:textId="77777777" w:rsidR="00CD55A7" w:rsidRPr="00761B43" w:rsidRDefault="00CD55A7" w:rsidP="00CD55A7">
      <w:pPr>
        <w:autoSpaceDE w:val="0"/>
        <w:autoSpaceDN w:val="0"/>
        <w:adjustRightInd w:val="0"/>
        <w:spacing w:line="240" w:lineRule="auto"/>
        <w:jc w:val="both"/>
        <w:rPr>
          <w:rFonts w:ascii="Montserrat Light" w:hAnsi="Montserrat Light"/>
          <w:noProof/>
          <w:lang w:val="ro-RO" w:eastAsia="ro-RO"/>
        </w:rPr>
      </w:pPr>
    </w:p>
    <w:p w14:paraId="2B9BE0A2" w14:textId="77777777" w:rsidR="00B50BD7" w:rsidRPr="00761B43" w:rsidRDefault="00B50BD7" w:rsidP="002A2926">
      <w:pPr>
        <w:spacing w:line="240" w:lineRule="auto"/>
        <w:jc w:val="both"/>
        <w:rPr>
          <w:rFonts w:ascii="Montserrat" w:eastAsia="Times New Roman" w:hAnsi="Montserrat" w:cs="Times New Roman"/>
          <w:b/>
          <w:lang w:val="ro-RO" w:eastAsia="ro-RO"/>
        </w:rPr>
      </w:pPr>
      <w:r w:rsidRPr="00761B43">
        <w:rPr>
          <w:rFonts w:ascii="Montserrat Light" w:eastAsia="Times New Roman" w:hAnsi="Montserrat Light" w:cs="Times New Roman"/>
          <w:lang w:val="ro-RO" w:eastAsia="ro-RO"/>
        </w:rPr>
        <w:tab/>
      </w:r>
      <w:r w:rsidRPr="00761B43">
        <w:rPr>
          <w:rFonts w:ascii="Montserrat Light" w:eastAsia="Times New Roman" w:hAnsi="Montserrat Light" w:cs="Times New Roman"/>
          <w:lang w:val="ro-RO" w:eastAsia="ro-RO"/>
        </w:rPr>
        <w:tab/>
      </w:r>
      <w:r w:rsidRPr="00761B43">
        <w:rPr>
          <w:rFonts w:ascii="Montserrat Light" w:eastAsia="Times New Roman" w:hAnsi="Montserrat Light" w:cs="Times New Roman"/>
          <w:lang w:val="ro-RO" w:eastAsia="ro-RO"/>
        </w:rPr>
        <w:tab/>
      </w:r>
      <w:r w:rsidRPr="00761B43">
        <w:rPr>
          <w:rFonts w:ascii="Montserrat Light" w:eastAsia="Times New Roman" w:hAnsi="Montserrat Light" w:cs="Times New Roman"/>
          <w:lang w:val="ro-RO" w:eastAsia="ro-RO"/>
        </w:rPr>
        <w:tab/>
      </w:r>
      <w:r w:rsidRPr="00761B43">
        <w:rPr>
          <w:rFonts w:ascii="Montserrat" w:eastAsia="Times New Roman" w:hAnsi="Montserrat" w:cs="Times New Roman"/>
          <w:lang w:val="ro-RO" w:eastAsia="ro-RO"/>
        </w:rPr>
        <w:t xml:space="preserve">                                          </w:t>
      </w:r>
      <w:r w:rsidRPr="00761B43">
        <w:rPr>
          <w:rFonts w:ascii="Montserrat" w:eastAsia="Times New Roman" w:hAnsi="Montserrat" w:cs="Times New Roman"/>
          <w:b/>
          <w:lang w:val="ro-RO" w:eastAsia="ro-RO"/>
        </w:rPr>
        <w:t>Contrasemnează:</w:t>
      </w:r>
    </w:p>
    <w:p w14:paraId="1605765A" w14:textId="77777777" w:rsidR="00B50BD7" w:rsidRPr="00761B43" w:rsidRDefault="00B50BD7" w:rsidP="002A2926">
      <w:pPr>
        <w:spacing w:line="240" w:lineRule="auto"/>
        <w:jc w:val="both"/>
        <w:rPr>
          <w:rFonts w:ascii="Montserrat" w:eastAsia="Times New Roman" w:hAnsi="Montserrat" w:cs="Times New Roman"/>
          <w:b/>
          <w:lang w:val="ro-RO" w:eastAsia="ro-RO"/>
        </w:rPr>
      </w:pPr>
      <w:bookmarkStart w:id="2" w:name="_Hlk53658535"/>
      <w:r w:rsidRPr="00761B43">
        <w:rPr>
          <w:rFonts w:ascii="Montserrat" w:eastAsia="Times New Roman" w:hAnsi="Montserrat" w:cs="Times New Roman"/>
          <w:lang w:val="ro-RO" w:eastAsia="ro-RO"/>
        </w:rPr>
        <w:t xml:space="preserve">       </w:t>
      </w:r>
      <w:r w:rsidRPr="00761B43">
        <w:rPr>
          <w:rFonts w:ascii="Montserrat" w:eastAsia="Times New Roman" w:hAnsi="Montserrat" w:cs="Times New Roman"/>
          <w:b/>
          <w:lang w:val="ro-RO" w:eastAsia="ro-RO"/>
        </w:rPr>
        <w:t>PREŞEDINTE,</w:t>
      </w:r>
      <w:r w:rsidRPr="00761B43">
        <w:rPr>
          <w:rFonts w:ascii="Montserrat" w:eastAsia="Times New Roman" w:hAnsi="Montserrat" w:cs="Times New Roman"/>
          <w:b/>
          <w:lang w:val="ro-RO" w:eastAsia="ro-RO"/>
        </w:rPr>
        <w:tab/>
      </w:r>
      <w:r w:rsidRPr="00761B43">
        <w:rPr>
          <w:rFonts w:ascii="Montserrat" w:eastAsia="Times New Roman" w:hAnsi="Montserrat" w:cs="Times New Roman"/>
          <w:lang w:val="ro-RO" w:eastAsia="ro-RO"/>
        </w:rPr>
        <w:tab/>
      </w:r>
      <w:r w:rsidRPr="00761B43">
        <w:rPr>
          <w:rFonts w:ascii="Montserrat" w:eastAsia="Times New Roman" w:hAnsi="Montserrat" w:cs="Times New Roman"/>
          <w:lang w:val="ro-RO" w:eastAsia="ro-RO"/>
        </w:rPr>
        <w:tab/>
      </w:r>
      <w:r w:rsidRPr="00761B43">
        <w:rPr>
          <w:rFonts w:ascii="Montserrat" w:eastAsia="Times New Roman" w:hAnsi="Montserrat" w:cs="Times New Roman"/>
          <w:lang w:val="ro-RO" w:eastAsia="ro-RO"/>
        </w:rPr>
        <w:tab/>
      </w:r>
      <w:r w:rsidRPr="00761B43">
        <w:rPr>
          <w:rFonts w:ascii="Montserrat" w:eastAsia="Times New Roman" w:hAnsi="Montserrat" w:cs="Times New Roman"/>
          <w:b/>
          <w:lang w:val="ro-RO" w:eastAsia="ro-RO"/>
        </w:rPr>
        <w:t>SECRETAR GENERAL AL JUDEŢULUI,</w:t>
      </w:r>
    </w:p>
    <w:p w14:paraId="6A9A29D1" w14:textId="7703FED7" w:rsidR="00B50BD7" w:rsidRPr="00761B43" w:rsidRDefault="00B50BD7" w:rsidP="002A2926">
      <w:pPr>
        <w:spacing w:line="240" w:lineRule="auto"/>
        <w:jc w:val="both"/>
        <w:rPr>
          <w:rFonts w:ascii="Montserrat" w:eastAsia="Times New Roman" w:hAnsi="Montserrat" w:cs="Times New Roman"/>
          <w:b/>
          <w:lang w:val="ro-RO" w:eastAsia="ro-RO"/>
        </w:rPr>
      </w:pPr>
      <w:r w:rsidRPr="00761B43">
        <w:rPr>
          <w:rFonts w:ascii="Montserrat" w:eastAsia="Times New Roman" w:hAnsi="Montserrat" w:cs="Times New Roman"/>
          <w:b/>
          <w:lang w:val="ro-RO" w:eastAsia="ro-RO"/>
        </w:rPr>
        <w:t xml:space="preserve">         </w:t>
      </w:r>
      <w:r w:rsidR="00CC2294" w:rsidRPr="00761B43">
        <w:rPr>
          <w:rFonts w:ascii="Montserrat" w:eastAsia="Times New Roman" w:hAnsi="Montserrat" w:cs="Times New Roman"/>
          <w:b/>
          <w:lang w:val="ro-RO" w:eastAsia="ro-RO"/>
        </w:rPr>
        <w:t xml:space="preserve"> </w:t>
      </w:r>
      <w:r w:rsidRPr="00761B43">
        <w:rPr>
          <w:rFonts w:ascii="Montserrat" w:eastAsia="Times New Roman" w:hAnsi="Montserrat" w:cs="Times New Roman"/>
          <w:b/>
          <w:lang w:val="ro-RO" w:eastAsia="ro-RO"/>
        </w:rPr>
        <w:t xml:space="preserve"> Alin Tișe                                                              </w:t>
      </w:r>
      <w:r w:rsidR="00CC2294" w:rsidRPr="00761B43">
        <w:rPr>
          <w:rFonts w:ascii="Montserrat" w:eastAsia="Times New Roman" w:hAnsi="Montserrat" w:cs="Times New Roman"/>
          <w:b/>
          <w:lang w:val="ro-RO" w:eastAsia="ro-RO"/>
        </w:rPr>
        <w:t xml:space="preserve">   </w:t>
      </w:r>
      <w:r w:rsidRPr="00761B43">
        <w:rPr>
          <w:rFonts w:ascii="Montserrat" w:eastAsia="Times New Roman" w:hAnsi="Montserrat" w:cs="Times New Roman"/>
          <w:b/>
          <w:lang w:val="ro-RO" w:eastAsia="ro-RO"/>
        </w:rPr>
        <w:t>Simona Gaci</w:t>
      </w:r>
    </w:p>
    <w:p w14:paraId="37432FF0" w14:textId="77777777" w:rsidR="00B50BD7" w:rsidRPr="00761B43" w:rsidRDefault="00B50BD7" w:rsidP="002A2926">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210D591" w14:textId="77777777" w:rsidR="003623D0" w:rsidRPr="00761B43" w:rsidRDefault="003623D0" w:rsidP="002A292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bookmarkEnd w:id="2"/>
    <w:p w14:paraId="59B1D437" w14:textId="0576551F" w:rsidR="00B50BD7" w:rsidRPr="00761B43" w:rsidRDefault="00B50BD7" w:rsidP="002A2926">
      <w:pPr>
        <w:autoSpaceDE w:val="0"/>
        <w:autoSpaceDN w:val="0"/>
        <w:adjustRightInd w:val="0"/>
        <w:spacing w:line="240" w:lineRule="auto"/>
        <w:contextualSpacing/>
        <w:rPr>
          <w:rFonts w:ascii="Montserrat" w:eastAsia="Times New Roman" w:hAnsi="Montserrat" w:cs="Times New Roman"/>
          <w:b/>
          <w:bCs/>
          <w:noProof/>
          <w:lang w:val="ro-RO" w:eastAsia="ro-RO"/>
        </w:rPr>
      </w:pPr>
      <w:r w:rsidRPr="00761B43">
        <w:rPr>
          <w:rFonts w:ascii="Montserrat" w:eastAsia="Times New Roman" w:hAnsi="Montserrat" w:cs="Times New Roman"/>
          <w:b/>
          <w:bCs/>
          <w:noProof/>
          <w:lang w:val="ro-RO" w:eastAsia="ro-RO"/>
        </w:rPr>
        <w:t>Nr.</w:t>
      </w:r>
      <w:r w:rsidR="00123C35" w:rsidRPr="00761B43">
        <w:rPr>
          <w:rFonts w:ascii="Montserrat" w:eastAsia="Times New Roman" w:hAnsi="Montserrat" w:cs="Times New Roman"/>
          <w:b/>
          <w:bCs/>
          <w:noProof/>
          <w:lang w:val="ro-RO" w:eastAsia="ro-RO"/>
        </w:rPr>
        <w:t xml:space="preserve"> 21</w:t>
      </w:r>
      <w:r w:rsidR="00CD55A7" w:rsidRPr="00761B43">
        <w:rPr>
          <w:rFonts w:ascii="Montserrat" w:eastAsia="Times New Roman" w:hAnsi="Montserrat" w:cs="Times New Roman"/>
          <w:b/>
          <w:bCs/>
          <w:noProof/>
          <w:lang w:val="ro-RO" w:eastAsia="ro-RO"/>
        </w:rPr>
        <w:t>5</w:t>
      </w:r>
      <w:r w:rsidRPr="00761B43">
        <w:rPr>
          <w:rFonts w:ascii="Montserrat" w:eastAsia="Times New Roman" w:hAnsi="Montserrat" w:cs="Times New Roman"/>
          <w:b/>
          <w:bCs/>
          <w:noProof/>
          <w:lang w:val="ro-RO" w:eastAsia="ro-RO"/>
        </w:rPr>
        <w:t xml:space="preserve"> din</w:t>
      </w:r>
      <w:r w:rsidR="00880EC3" w:rsidRPr="00761B43">
        <w:rPr>
          <w:rFonts w:ascii="Montserrat" w:eastAsia="Times New Roman" w:hAnsi="Montserrat" w:cs="Times New Roman"/>
          <w:b/>
          <w:bCs/>
          <w:noProof/>
          <w:lang w:val="ro-RO" w:eastAsia="ro-RO"/>
        </w:rPr>
        <w:t xml:space="preserve"> </w:t>
      </w:r>
      <w:r w:rsidR="00F92575" w:rsidRPr="00761B43">
        <w:rPr>
          <w:rFonts w:ascii="Montserrat" w:eastAsia="Times New Roman" w:hAnsi="Montserrat" w:cs="Times New Roman"/>
          <w:b/>
          <w:bCs/>
          <w:noProof/>
          <w:lang w:val="ro-RO" w:eastAsia="ro-RO"/>
        </w:rPr>
        <w:t>28</w:t>
      </w:r>
      <w:r w:rsidR="00123C35" w:rsidRPr="00761B43">
        <w:rPr>
          <w:rFonts w:ascii="Montserrat" w:eastAsia="Times New Roman" w:hAnsi="Montserrat" w:cs="Times New Roman"/>
          <w:b/>
          <w:bCs/>
          <w:noProof/>
          <w:lang w:val="ro-RO" w:eastAsia="ro-RO"/>
        </w:rPr>
        <w:t xml:space="preserve"> noiembrie 2024</w:t>
      </w:r>
    </w:p>
    <w:p w14:paraId="7983EE32" w14:textId="221E7E0C" w:rsidR="00F011FC" w:rsidRPr="00761B43" w:rsidRDefault="00CB0073" w:rsidP="00CB0073">
      <w:pPr>
        <w:autoSpaceDE w:val="0"/>
        <w:autoSpaceDN w:val="0"/>
        <w:adjustRightInd w:val="0"/>
        <w:spacing w:line="240" w:lineRule="auto"/>
        <w:jc w:val="both"/>
        <w:rPr>
          <w:rFonts w:ascii="Montserrat Light" w:hAnsi="Montserrat Light"/>
          <w:i/>
          <w:iCs/>
          <w:sz w:val="18"/>
          <w:szCs w:val="18"/>
        </w:rPr>
      </w:pPr>
      <w:r w:rsidRPr="00761B43">
        <w:rPr>
          <w:rFonts w:ascii="Montserrat Light" w:hAnsi="Montserrat Light"/>
          <w:i/>
          <w:iCs/>
          <w:sz w:val="18"/>
          <w:szCs w:val="18"/>
          <w:lang w:val="ro-RO" w:eastAsia="ro-RO"/>
        </w:rPr>
        <w:t xml:space="preserve">Prezenta hotărâre a fost adoptată cu </w:t>
      </w:r>
      <w:r w:rsidR="00845FCF" w:rsidRPr="00761B43">
        <w:rPr>
          <w:rFonts w:ascii="Montserrat Light" w:hAnsi="Montserrat Light"/>
          <w:i/>
          <w:iCs/>
          <w:sz w:val="18"/>
          <w:szCs w:val="18"/>
          <w:lang w:val="ro-RO" w:eastAsia="ro-RO"/>
        </w:rPr>
        <w:t>34</w:t>
      </w:r>
      <w:r w:rsidRPr="00761B43">
        <w:rPr>
          <w:rFonts w:ascii="Montserrat Light" w:hAnsi="Montserrat Light"/>
          <w:i/>
          <w:iCs/>
          <w:sz w:val="18"/>
          <w:szCs w:val="18"/>
          <w:lang w:val="ro-RO" w:eastAsia="ro-RO"/>
        </w:rPr>
        <w:t xml:space="preserve"> de voturi “pentru”,</w:t>
      </w:r>
      <w:bookmarkStart w:id="3" w:name="_Hlk155869433"/>
      <w:r w:rsidR="00474A56" w:rsidRPr="00761B43">
        <w:rPr>
          <w:rFonts w:ascii="Montserrat Light" w:hAnsi="Montserrat Light"/>
          <w:i/>
          <w:iCs/>
          <w:sz w:val="18"/>
          <w:szCs w:val="18"/>
          <w:lang w:val="ro-RO" w:eastAsia="ro-RO"/>
        </w:rPr>
        <w:t xml:space="preserve"> </w:t>
      </w:r>
      <w:r w:rsidRPr="00761B43">
        <w:rPr>
          <w:rFonts w:ascii="Montserrat Light" w:hAnsi="Montserrat Light"/>
          <w:i/>
          <w:iCs/>
          <w:sz w:val="18"/>
          <w:szCs w:val="18"/>
          <w:lang w:val="ro-RO" w:eastAsia="ro-RO"/>
        </w:rPr>
        <w:t xml:space="preserve">iar </w:t>
      </w:r>
      <w:r w:rsidR="009C7865" w:rsidRPr="00761B43">
        <w:rPr>
          <w:rFonts w:ascii="Montserrat Light" w:hAnsi="Montserrat Light"/>
          <w:i/>
          <w:iCs/>
          <w:sz w:val="18"/>
          <w:szCs w:val="18"/>
          <w:lang w:val="ro-RO" w:eastAsia="ro-RO"/>
        </w:rPr>
        <w:t>3</w:t>
      </w:r>
      <w:r w:rsidRPr="00761B43">
        <w:rPr>
          <w:rFonts w:ascii="Montserrat Light" w:hAnsi="Montserrat Light"/>
          <w:i/>
          <w:iCs/>
          <w:sz w:val="18"/>
          <w:szCs w:val="18"/>
          <w:lang w:val="ro-RO" w:eastAsia="ro-RO"/>
        </w:rPr>
        <w:t xml:space="preserve"> membri ai Consiliului județean nu au votat,</w:t>
      </w:r>
      <w:bookmarkEnd w:id="3"/>
      <w:r w:rsidRPr="00761B43">
        <w:rPr>
          <w:rFonts w:ascii="Montserrat Light" w:hAnsi="Montserrat Light"/>
          <w:i/>
          <w:iCs/>
          <w:sz w:val="18"/>
          <w:szCs w:val="18"/>
          <w:lang w:val="ro-RO" w:eastAsia="ro-RO"/>
        </w:rPr>
        <w:t xml:space="preserve"> fiind astfel respectate prevederile legale privind majoritatea de voturi necesară.</w:t>
      </w:r>
      <w:r w:rsidRPr="00761B43">
        <w:rPr>
          <w:rFonts w:ascii="Montserrat Light" w:hAnsi="Montserrat Light"/>
          <w:b/>
          <w:bCs/>
          <w:i/>
          <w:iCs/>
          <w:sz w:val="18"/>
          <w:szCs w:val="18"/>
          <w:vertAlign w:val="superscript"/>
          <w:lang w:val="ro-RO" w:eastAsia="ro-RO"/>
        </w:rPr>
        <w:t xml:space="preserve"> </w:t>
      </w:r>
      <w:r w:rsidRPr="00761B43">
        <w:rPr>
          <w:rFonts w:ascii="Montserrat Light" w:hAnsi="Montserrat Light"/>
          <w:b/>
          <w:bCs/>
          <w:i/>
          <w:iCs/>
          <w:sz w:val="18"/>
          <w:szCs w:val="18"/>
          <w:lang w:val="ro-RO" w:eastAsia="ro-RO"/>
        </w:rPr>
        <w:t xml:space="preserve"> </w:t>
      </w:r>
    </w:p>
    <w:sectPr w:rsidR="00F011FC" w:rsidRPr="00761B43" w:rsidSect="00B902AD">
      <w:headerReference w:type="default" r:id="rId8"/>
      <w:footerReference w:type="default" r:id="rId9"/>
      <w:pgSz w:w="11909" w:h="16834"/>
      <w:pgMar w:top="-270" w:right="839" w:bottom="270" w:left="162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B59D" w14:textId="77777777" w:rsidR="00B902AD" w:rsidRPr="00B902AD" w:rsidRDefault="00B902AD">
    <w:pPr>
      <w:pStyle w:val="Subsol"/>
      <w:tabs>
        <w:tab w:val="clear" w:pos="4680"/>
        <w:tab w:val="clear" w:pos="9360"/>
      </w:tabs>
      <w:jc w:val="center"/>
      <w:rPr>
        <w:rFonts w:ascii="Montserrat Light" w:hAnsi="Montserrat Light"/>
        <w:caps/>
        <w:noProof/>
        <w:sz w:val="18"/>
        <w:szCs w:val="18"/>
      </w:rPr>
    </w:pPr>
    <w:r w:rsidRPr="00B902AD">
      <w:rPr>
        <w:rFonts w:ascii="Montserrat Light" w:hAnsi="Montserrat Light"/>
        <w:caps/>
        <w:sz w:val="18"/>
        <w:szCs w:val="18"/>
      </w:rPr>
      <w:fldChar w:fldCharType="begin"/>
    </w:r>
    <w:r w:rsidRPr="00B902AD">
      <w:rPr>
        <w:rFonts w:ascii="Montserrat Light" w:hAnsi="Montserrat Light"/>
        <w:caps/>
        <w:sz w:val="18"/>
        <w:szCs w:val="18"/>
      </w:rPr>
      <w:instrText xml:space="preserve"> PAGE   \* MERGEFORMAT </w:instrText>
    </w:r>
    <w:r w:rsidRPr="00B902AD">
      <w:rPr>
        <w:rFonts w:ascii="Montserrat Light" w:hAnsi="Montserrat Light"/>
        <w:caps/>
        <w:sz w:val="18"/>
        <w:szCs w:val="18"/>
      </w:rPr>
      <w:fldChar w:fldCharType="separate"/>
    </w:r>
    <w:r w:rsidRPr="00B902AD">
      <w:rPr>
        <w:rFonts w:ascii="Montserrat Light" w:hAnsi="Montserrat Light"/>
        <w:caps/>
        <w:noProof/>
        <w:sz w:val="18"/>
        <w:szCs w:val="18"/>
      </w:rPr>
      <w:t>2</w:t>
    </w:r>
    <w:r w:rsidRPr="00B902AD">
      <w:rPr>
        <w:rFonts w:ascii="Montserrat Light" w:hAnsi="Montserrat Light"/>
        <w:caps/>
        <w:noProof/>
        <w:sz w:val="18"/>
        <w:szCs w:val="18"/>
      </w:rPr>
      <w:fldChar w:fldCharType="end"/>
    </w:r>
  </w:p>
  <w:p w14:paraId="373EDC8C" w14:textId="77777777" w:rsidR="00B902AD" w:rsidRDefault="00B902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FE1BE4"/>
    <w:multiLevelType w:val="hybridMultilevel"/>
    <w:tmpl w:val="60448A0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36EE9"/>
    <w:multiLevelType w:val="hybridMultilevel"/>
    <w:tmpl w:val="AB6A8816"/>
    <w:lvl w:ilvl="0" w:tplc="C3DA2D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192FD0"/>
    <w:multiLevelType w:val="hybridMultilevel"/>
    <w:tmpl w:val="E90032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E5559"/>
    <w:multiLevelType w:val="hybridMultilevel"/>
    <w:tmpl w:val="2034EE5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486880"/>
    <w:multiLevelType w:val="hybridMultilevel"/>
    <w:tmpl w:val="E9D66AAA"/>
    <w:lvl w:ilvl="0" w:tplc="318AE5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B4262F9"/>
    <w:multiLevelType w:val="hybridMultilevel"/>
    <w:tmpl w:val="4CDAB3E2"/>
    <w:lvl w:ilvl="0" w:tplc="8C84163E">
      <w:start w:val="1"/>
      <w:numFmt w:val="lowerLetter"/>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E9E4135"/>
    <w:multiLevelType w:val="hybridMultilevel"/>
    <w:tmpl w:val="F0707B36"/>
    <w:lvl w:ilvl="0" w:tplc="733C547E">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1" w15:restartNumberingAfterBreak="0">
    <w:nsid w:val="23787BAA"/>
    <w:multiLevelType w:val="hybridMultilevel"/>
    <w:tmpl w:val="EEF4A35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5876AA6"/>
    <w:multiLevelType w:val="hybridMultilevel"/>
    <w:tmpl w:val="0C465D6A"/>
    <w:lvl w:ilvl="0" w:tplc="0409000B">
      <w:start w:val="1"/>
      <w:numFmt w:val="bullet"/>
      <w:lvlText w:val=""/>
      <w:lvlJc w:val="left"/>
      <w:pPr>
        <w:tabs>
          <w:tab w:val="num" w:pos="1068"/>
        </w:tabs>
        <w:ind w:left="1068" w:hanging="360"/>
      </w:pPr>
      <w:rPr>
        <w:rFonts w:ascii="Wingdings" w:hAnsi="Wingdings" w:cs="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cs="Wingdings" w:hint="default"/>
      </w:rPr>
    </w:lvl>
    <w:lvl w:ilvl="3" w:tplc="04090001">
      <w:start w:val="1"/>
      <w:numFmt w:val="bullet"/>
      <w:lvlText w:val=""/>
      <w:lvlJc w:val="left"/>
      <w:pPr>
        <w:tabs>
          <w:tab w:val="num" w:pos="3228"/>
        </w:tabs>
        <w:ind w:left="3228" w:hanging="360"/>
      </w:pPr>
      <w:rPr>
        <w:rFonts w:ascii="Symbol" w:hAnsi="Symbol" w:cs="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cs="Wingdings" w:hint="default"/>
      </w:rPr>
    </w:lvl>
    <w:lvl w:ilvl="6" w:tplc="04090001">
      <w:start w:val="1"/>
      <w:numFmt w:val="bullet"/>
      <w:lvlText w:val=""/>
      <w:lvlJc w:val="left"/>
      <w:pPr>
        <w:tabs>
          <w:tab w:val="num" w:pos="5388"/>
        </w:tabs>
        <w:ind w:left="5388" w:hanging="360"/>
      </w:pPr>
      <w:rPr>
        <w:rFonts w:ascii="Symbol" w:hAnsi="Symbol" w:cs="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3A800091"/>
    <w:multiLevelType w:val="hybridMultilevel"/>
    <w:tmpl w:val="CDA618F0"/>
    <w:lvl w:ilvl="0" w:tplc="F13E56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DF05BC3"/>
    <w:multiLevelType w:val="hybridMultilevel"/>
    <w:tmpl w:val="4156FE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07CC1"/>
    <w:multiLevelType w:val="hybridMultilevel"/>
    <w:tmpl w:val="F9FE357C"/>
    <w:lvl w:ilvl="0" w:tplc="04090011">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6"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DCD0982"/>
    <w:multiLevelType w:val="hybridMultilevel"/>
    <w:tmpl w:val="B9F69FDA"/>
    <w:lvl w:ilvl="0" w:tplc="909C1C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19"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21" w15:restartNumberingAfterBreak="0">
    <w:nsid w:val="54A91056"/>
    <w:multiLevelType w:val="hybridMultilevel"/>
    <w:tmpl w:val="FCD89102"/>
    <w:lvl w:ilvl="0" w:tplc="7EF851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D530D5B"/>
    <w:multiLevelType w:val="hybridMultilevel"/>
    <w:tmpl w:val="C3229968"/>
    <w:lvl w:ilvl="0" w:tplc="F4168F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E2C77D5"/>
    <w:multiLevelType w:val="hybridMultilevel"/>
    <w:tmpl w:val="005C0C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7"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63C1CE1"/>
    <w:multiLevelType w:val="hybridMultilevel"/>
    <w:tmpl w:val="45B23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6D7021"/>
    <w:multiLevelType w:val="hybridMultilevel"/>
    <w:tmpl w:val="F83A8D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55462F"/>
    <w:multiLevelType w:val="hybridMultilevel"/>
    <w:tmpl w:val="846E18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32" w15:restartNumberingAfterBreak="0">
    <w:nsid w:val="7FB35D60"/>
    <w:multiLevelType w:val="hybridMultilevel"/>
    <w:tmpl w:val="CFD0E810"/>
    <w:lvl w:ilvl="0" w:tplc="6CDE22B0">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753010885">
    <w:abstractNumId w:val="0"/>
  </w:num>
  <w:num w:numId="2" w16cid:durableId="970090194">
    <w:abstractNumId w:val="10"/>
  </w:num>
  <w:num w:numId="3" w16cid:durableId="16927183">
    <w:abstractNumId w:val="26"/>
  </w:num>
  <w:num w:numId="4" w16cid:durableId="1334184932">
    <w:abstractNumId w:val="31"/>
  </w:num>
  <w:num w:numId="5" w16cid:durableId="1587155464">
    <w:abstractNumId w:val="22"/>
  </w:num>
  <w:num w:numId="6" w16cid:durableId="59597419">
    <w:abstractNumId w:val="8"/>
  </w:num>
  <w:num w:numId="7" w16cid:durableId="214513342">
    <w:abstractNumId w:val="32"/>
  </w:num>
  <w:num w:numId="8" w16cid:durableId="951087132">
    <w:abstractNumId w:val="3"/>
  </w:num>
  <w:num w:numId="9" w16cid:durableId="15955497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794943">
    <w:abstractNumId w:val="12"/>
  </w:num>
  <w:num w:numId="11" w16cid:durableId="16645786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265366">
    <w:abstractNumId w:val="29"/>
  </w:num>
  <w:num w:numId="13" w16cid:durableId="985161140">
    <w:abstractNumId w:val="27"/>
  </w:num>
  <w:num w:numId="14" w16cid:durableId="1277056063">
    <w:abstractNumId w:val="9"/>
  </w:num>
  <w:num w:numId="15" w16cid:durableId="2020807643">
    <w:abstractNumId w:val="24"/>
  </w:num>
  <w:num w:numId="16" w16cid:durableId="1721394346">
    <w:abstractNumId w:val="5"/>
  </w:num>
  <w:num w:numId="17" w16cid:durableId="905147334">
    <w:abstractNumId w:val="15"/>
  </w:num>
  <w:num w:numId="18" w16cid:durableId="742338444">
    <w:abstractNumId w:val="13"/>
  </w:num>
  <w:num w:numId="19" w16cid:durableId="1561746695">
    <w:abstractNumId w:val="4"/>
  </w:num>
  <w:num w:numId="20" w16cid:durableId="767653177">
    <w:abstractNumId w:val="23"/>
  </w:num>
  <w:num w:numId="21" w16cid:durableId="1700274355">
    <w:abstractNumId w:val="17"/>
  </w:num>
  <w:num w:numId="22" w16cid:durableId="681010051">
    <w:abstractNumId w:val="21"/>
  </w:num>
  <w:num w:numId="23" w16cid:durableId="1500655860">
    <w:abstractNumId w:val="7"/>
  </w:num>
  <w:num w:numId="24" w16cid:durableId="786194943">
    <w:abstractNumId w:val="18"/>
  </w:num>
  <w:num w:numId="25" w16cid:durableId="211819269">
    <w:abstractNumId w:val="14"/>
  </w:num>
  <w:num w:numId="26" w16cid:durableId="688409571">
    <w:abstractNumId w:val="19"/>
  </w:num>
  <w:num w:numId="27" w16cid:durableId="1595818036">
    <w:abstractNumId w:val="11"/>
  </w:num>
  <w:num w:numId="28" w16cid:durableId="856194322">
    <w:abstractNumId w:val="30"/>
  </w:num>
  <w:num w:numId="29" w16cid:durableId="1561866312">
    <w:abstractNumId w:val="16"/>
  </w:num>
  <w:num w:numId="30" w16cid:durableId="1757283174">
    <w:abstractNumId w:val="6"/>
  </w:num>
  <w:num w:numId="31" w16cid:durableId="281352504">
    <w:abstractNumId w:val="20"/>
  </w:num>
  <w:num w:numId="32" w16cid:durableId="28168830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51A"/>
    <w:rsid w:val="00012F41"/>
    <w:rsid w:val="0001426C"/>
    <w:rsid w:val="00027C4B"/>
    <w:rsid w:val="00032578"/>
    <w:rsid w:val="00045FB1"/>
    <w:rsid w:val="000465AD"/>
    <w:rsid w:val="00047A1F"/>
    <w:rsid w:val="00051D12"/>
    <w:rsid w:val="00052A8B"/>
    <w:rsid w:val="00054A0F"/>
    <w:rsid w:val="0006018A"/>
    <w:rsid w:val="0006683E"/>
    <w:rsid w:val="00073D09"/>
    <w:rsid w:val="0007467B"/>
    <w:rsid w:val="000779B6"/>
    <w:rsid w:val="00080B93"/>
    <w:rsid w:val="0008292E"/>
    <w:rsid w:val="00084D86"/>
    <w:rsid w:val="00085133"/>
    <w:rsid w:val="00087FF9"/>
    <w:rsid w:val="00090349"/>
    <w:rsid w:val="000912BF"/>
    <w:rsid w:val="00095FF7"/>
    <w:rsid w:val="000A2F2D"/>
    <w:rsid w:val="000A3FB8"/>
    <w:rsid w:val="000A54B3"/>
    <w:rsid w:val="000A7DD3"/>
    <w:rsid w:val="000B33A5"/>
    <w:rsid w:val="000C0438"/>
    <w:rsid w:val="000C5BE1"/>
    <w:rsid w:val="000C77B4"/>
    <w:rsid w:val="000C7891"/>
    <w:rsid w:val="000E47B1"/>
    <w:rsid w:val="000E54A1"/>
    <w:rsid w:val="000E5A88"/>
    <w:rsid w:val="000E639F"/>
    <w:rsid w:val="000E6BD7"/>
    <w:rsid w:val="000E7177"/>
    <w:rsid w:val="000E7930"/>
    <w:rsid w:val="000F1349"/>
    <w:rsid w:val="000F554D"/>
    <w:rsid w:val="001019B5"/>
    <w:rsid w:val="00103D11"/>
    <w:rsid w:val="00104136"/>
    <w:rsid w:val="001135E8"/>
    <w:rsid w:val="00113A58"/>
    <w:rsid w:val="00123C35"/>
    <w:rsid w:val="001317AB"/>
    <w:rsid w:val="0013314C"/>
    <w:rsid w:val="001509D3"/>
    <w:rsid w:val="00151312"/>
    <w:rsid w:val="00151FC3"/>
    <w:rsid w:val="00156F9F"/>
    <w:rsid w:val="00156FF0"/>
    <w:rsid w:val="00160291"/>
    <w:rsid w:val="00161151"/>
    <w:rsid w:val="00162502"/>
    <w:rsid w:val="00162E11"/>
    <w:rsid w:val="00166D3E"/>
    <w:rsid w:val="00170205"/>
    <w:rsid w:val="00174DC1"/>
    <w:rsid w:val="0018365E"/>
    <w:rsid w:val="00190C7F"/>
    <w:rsid w:val="00194A98"/>
    <w:rsid w:val="001A4C24"/>
    <w:rsid w:val="001A6C64"/>
    <w:rsid w:val="001B2AD6"/>
    <w:rsid w:val="001B4A83"/>
    <w:rsid w:val="001B5481"/>
    <w:rsid w:val="001B735E"/>
    <w:rsid w:val="001B78F3"/>
    <w:rsid w:val="001C2F2C"/>
    <w:rsid w:val="001C4DE3"/>
    <w:rsid w:val="001C65B6"/>
    <w:rsid w:val="001C6EA8"/>
    <w:rsid w:val="001D2BBF"/>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3421"/>
    <w:rsid w:val="00227619"/>
    <w:rsid w:val="002304B3"/>
    <w:rsid w:val="00231FD5"/>
    <w:rsid w:val="0023632E"/>
    <w:rsid w:val="002431D1"/>
    <w:rsid w:val="00245CB4"/>
    <w:rsid w:val="00247F78"/>
    <w:rsid w:val="00251A8D"/>
    <w:rsid w:val="00253B7D"/>
    <w:rsid w:val="00255B96"/>
    <w:rsid w:val="00255FC4"/>
    <w:rsid w:val="00256EE5"/>
    <w:rsid w:val="00261960"/>
    <w:rsid w:val="00261A91"/>
    <w:rsid w:val="00264F64"/>
    <w:rsid w:val="00265F46"/>
    <w:rsid w:val="00273BB7"/>
    <w:rsid w:val="00283D14"/>
    <w:rsid w:val="00287CD5"/>
    <w:rsid w:val="0029160A"/>
    <w:rsid w:val="00291CE9"/>
    <w:rsid w:val="002928AA"/>
    <w:rsid w:val="00295321"/>
    <w:rsid w:val="002A2926"/>
    <w:rsid w:val="002A3BEF"/>
    <w:rsid w:val="002A450E"/>
    <w:rsid w:val="002B27E2"/>
    <w:rsid w:val="002B29BF"/>
    <w:rsid w:val="002B7AAD"/>
    <w:rsid w:val="002B7B3A"/>
    <w:rsid w:val="002C4D4B"/>
    <w:rsid w:val="002C5DA1"/>
    <w:rsid w:val="002D0860"/>
    <w:rsid w:val="002D2BB5"/>
    <w:rsid w:val="002D4DBF"/>
    <w:rsid w:val="002E5798"/>
    <w:rsid w:val="002F0982"/>
    <w:rsid w:val="002F4B24"/>
    <w:rsid w:val="003042C6"/>
    <w:rsid w:val="003079F6"/>
    <w:rsid w:val="00310893"/>
    <w:rsid w:val="00311909"/>
    <w:rsid w:val="00311B32"/>
    <w:rsid w:val="00322CAE"/>
    <w:rsid w:val="00327EF1"/>
    <w:rsid w:val="0033186A"/>
    <w:rsid w:val="00333861"/>
    <w:rsid w:val="003348C1"/>
    <w:rsid w:val="00342189"/>
    <w:rsid w:val="003453C5"/>
    <w:rsid w:val="0034621A"/>
    <w:rsid w:val="00352D5F"/>
    <w:rsid w:val="00353C1B"/>
    <w:rsid w:val="00353C25"/>
    <w:rsid w:val="00357547"/>
    <w:rsid w:val="003623D0"/>
    <w:rsid w:val="0036287A"/>
    <w:rsid w:val="00362B0D"/>
    <w:rsid w:val="00362F72"/>
    <w:rsid w:val="0036321C"/>
    <w:rsid w:val="00371961"/>
    <w:rsid w:val="00372CF3"/>
    <w:rsid w:val="003775AF"/>
    <w:rsid w:val="003819F9"/>
    <w:rsid w:val="00393D59"/>
    <w:rsid w:val="003959D6"/>
    <w:rsid w:val="003A0181"/>
    <w:rsid w:val="003A3215"/>
    <w:rsid w:val="003A35D3"/>
    <w:rsid w:val="003A4466"/>
    <w:rsid w:val="003A7ABD"/>
    <w:rsid w:val="003B1D02"/>
    <w:rsid w:val="003B5479"/>
    <w:rsid w:val="003C17D0"/>
    <w:rsid w:val="003C4C50"/>
    <w:rsid w:val="003C76D5"/>
    <w:rsid w:val="003D1254"/>
    <w:rsid w:val="003D2C53"/>
    <w:rsid w:val="003D4B1E"/>
    <w:rsid w:val="003E43FF"/>
    <w:rsid w:val="003F1B3A"/>
    <w:rsid w:val="003F7160"/>
    <w:rsid w:val="00400103"/>
    <w:rsid w:val="00402115"/>
    <w:rsid w:val="004054FB"/>
    <w:rsid w:val="00406224"/>
    <w:rsid w:val="00413D25"/>
    <w:rsid w:val="004247A1"/>
    <w:rsid w:val="00425307"/>
    <w:rsid w:val="00426A33"/>
    <w:rsid w:val="00450901"/>
    <w:rsid w:val="00451BEA"/>
    <w:rsid w:val="0045561F"/>
    <w:rsid w:val="0046102B"/>
    <w:rsid w:val="00466989"/>
    <w:rsid w:val="00474A56"/>
    <w:rsid w:val="00475EAE"/>
    <w:rsid w:val="00477EEE"/>
    <w:rsid w:val="00480BDE"/>
    <w:rsid w:val="00481A7C"/>
    <w:rsid w:val="00483D9E"/>
    <w:rsid w:val="00487ECF"/>
    <w:rsid w:val="00490677"/>
    <w:rsid w:val="00491E6D"/>
    <w:rsid w:val="00491F3C"/>
    <w:rsid w:val="00497817"/>
    <w:rsid w:val="004A13BE"/>
    <w:rsid w:val="004A2804"/>
    <w:rsid w:val="004A5F0C"/>
    <w:rsid w:val="004A6CD8"/>
    <w:rsid w:val="004A7453"/>
    <w:rsid w:val="004A7569"/>
    <w:rsid w:val="004B4291"/>
    <w:rsid w:val="004B7F77"/>
    <w:rsid w:val="004C2E2F"/>
    <w:rsid w:val="004C3689"/>
    <w:rsid w:val="004C4088"/>
    <w:rsid w:val="004C4698"/>
    <w:rsid w:val="004C5818"/>
    <w:rsid w:val="004C6E8A"/>
    <w:rsid w:val="004D31CC"/>
    <w:rsid w:val="004E3F4B"/>
    <w:rsid w:val="004E461F"/>
    <w:rsid w:val="004E6142"/>
    <w:rsid w:val="0051129A"/>
    <w:rsid w:val="005119C1"/>
    <w:rsid w:val="0051546A"/>
    <w:rsid w:val="00520370"/>
    <w:rsid w:val="00520BCD"/>
    <w:rsid w:val="00526475"/>
    <w:rsid w:val="00530396"/>
    <w:rsid w:val="00534029"/>
    <w:rsid w:val="005352B6"/>
    <w:rsid w:val="0053560B"/>
    <w:rsid w:val="005410F2"/>
    <w:rsid w:val="00542F91"/>
    <w:rsid w:val="005433B5"/>
    <w:rsid w:val="00544F78"/>
    <w:rsid w:val="005475DA"/>
    <w:rsid w:val="0055707A"/>
    <w:rsid w:val="00560681"/>
    <w:rsid w:val="00562947"/>
    <w:rsid w:val="005630D8"/>
    <w:rsid w:val="00571A2D"/>
    <w:rsid w:val="005754EA"/>
    <w:rsid w:val="0057638D"/>
    <w:rsid w:val="00583DDC"/>
    <w:rsid w:val="00591EE6"/>
    <w:rsid w:val="00595A00"/>
    <w:rsid w:val="005978C4"/>
    <w:rsid w:val="005A1268"/>
    <w:rsid w:val="005A1D86"/>
    <w:rsid w:val="005A3FB1"/>
    <w:rsid w:val="005A5079"/>
    <w:rsid w:val="005A6A28"/>
    <w:rsid w:val="005A782C"/>
    <w:rsid w:val="005B1622"/>
    <w:rsid w:val="005B419C"/>
    <w:rsid w:val="005B7E71"/>
    <w:rsid w:val="005C1B82"/>
    <w:rsid w:val="005C5534"/>
    <w:rsid w:val="005C7BDF"/>
    <w:rsid w:val="005E1F6C"/>
    <w:rsid w:val="005E61A6"/>
    <w:rsid w:val="005E61D7"/>
    <w:rsid w:val="005F066E"/>
    <w:rsid w:val="005F1A9D"/>
    <w:rsid w:val="005F1F42"/>
    <w:rsid w:val="005F5D56"/>
    <w:rsid w:val="005F7D2D"/>
    <w:rsid w:val="006038E9"/>
    <w:rsid w:val="00606880"/>
    <w:rsid w:val="006123F1"/>
    <w:rsid w:val="00620FAB"/>
    <w:rsid w:val="006316CF"/>
    <w:rsid w:val="00633891"/>
    <w:rsid w:val="00636165"/>
    <w:rsid w:val="006370B9"/>
    <w:rsid w:val="006372EE"/>
    <w:rsid w:val="00653A94"/>
    <w:rsid w:val="00661E31"/>
    <w:rsid w:val="006638EE"/>
    <w:rsid w:val="00663EE2"/>
    <w:rsid w:val="006646E9"/>
    <w:rsid w:val="006648F0"/>
    <w:rsid w:val="00664915"/>
    <w:rsid w:val="00666282"/>
    <w:rsid w:val="00666B80"/>
    <w:rsid w:val="00666F2C"/>
    <w:rsid w:val="0067066D"/>
    <w:rsid w:val="00671ADF"/>
    <w:rsid w:val="00674EE6"/>
    <w:rsid w:val="006759F8"/>
    <w:rsid w:val="006843E0"/>
    <w:rsid w:val="00687EB2"/>
    <w:rsid w:val="0069582B"/>
    <w:rsid w:val="006A6BB3"/>
    <w:rsid w:val="006B34C4"/>
    <w:rsid w:val="006B49AB"/>
    <w:rsid w:val="006C0BF6"/>
    <w:rsid w:val="006D2D16"/>
    <w:rsid w:val="006D31E1"/>
    <w:rsid w:val="006D5860"/>
    <w:rsid w:val="006E29A6"/>
    <w:rsid w:val="006E4F6D"/>
    <w:rsid w:val="006E57EF"/>
    <w:rsid w:val="006E5E54"/>
    <w:rsid w:val="006F000F"/>
    <w:rsid w:val="006F23CA"/>
    <w:rsid w:val="00707895"/>
    <w:rsid w:val="007114BF"/>
    <w:rsid w:val="007249C0"/>
    <w:rsid w:val="00730DF9"/>
    <w:rsid w:val="00730FD2"/>
    <w:rsid w:val="007330BF"/>
    <w:rsid w:val="007376AC"/>
    <w:rsid w:val="007379B0"/>
    <w:rsid w:val="00741319"/>
    <w:rsid w:val="00741677"/>
    <w:rsid w:val="00741FD7"/>
    <w:rsid w:val="007430EC"/>
    <w:rsid w:val="007535A8"/>
    <w:rsid w:val="00761B43"/>
    <w:rsid w:val="00762CAF"/>
    <w:rsid w:val="007657F2"/>
    <w:rsid w:val="0076789B"/>
    <w:rsid w:val="00771953"/>
    <w:rsid w:val="00772412"/>
    <w:rsid w:val="007725CF"/>
    <w:rsid w:val="00772DD9"/>
    <w:rsid w:val="0077506B"/>
    <w:rsid w:val="00775C52"/>
    <w:rsid w:val="0078040D"/>
    <w:rsid w:val="007810FA"/>
    <w:rsid w:val="00783425"/>
    <w:rsid w:val="00785BBD"/>
    <w:rsid w:val="00786B02"/>
    <w:rsid w:val="007918AE"/>
    <w:rsid w:val="007920E9"/>
    <w:rsid w:val="007A1C74"/>
    <w:rsid w:val="007A5647"/>
    <w:rsid w:val="007A74C1"/>
    <w:rsid w:val="007B14A9"/>
    <w:rsid w:val="007B3EE3"/>
    <w:rsid w:val="007B47B1"/>
    <w:rsid w:val="007C1227"/>
    <w:rsid w:val="007C125E"/>
    <w:rsid w:val="007C563A"/>
    <w:rsid w:val="007C7AE4"/>
    <w:rsid w:val="007D066E"/>
    <w:rsid w:val="007D16DC"/>
    <w:rsid w:val="007E225F"/>
    <w:rsid w:val="007E4CF0"/>
    <w:rsid w:val="007E69F8"/>
    <w:rsid w:val="007F7429"/>
    <w:rsid w:val="008048D0"/>
    <w:rsid w:val="00805010"/>
    <w:rsid w:val="0081171C"/>
    <w:rsid w:val="0082108E"/>
    <w:rsid w:val="00821C81"/>
    <w:rsid w:val="00821DD9"/>
    <w:rsid w:val="008224DE"/>
    <w:rsid w:val="00824BAD"/>
    <w:rsid w:val="008418C5"/>
    <w:rsid w:val="00845136"/>
    <w:rsid w:val="00845FCF"/>
    <w:rsid w:val="00846B9D"/>
    <w:rsid w:val="008473E8"/>
    <w:rsid w:val="00852000"/>
    <w:rsid w:val="00854BBD"/>
    <w:rsid w:val="00856912"/>
    <w:rsid w:val="00862DAE"/>
    <w:rsid w:val="0086315B"/>
    <w:rsid w:val="00866259"/>
    <w:rsid w:val="00872B67"/>
    <w:rsid w:val="00874338"/>
    <w:rsid w:val="0087783F"/>
    <w:rsid w:val="00880EC3"/>
    <w:rsid w:val="00885087"/>
    <w:rsid w:val="0088533A"/>
    <w:rsid w:val="00886419"/>
    <w:rsid w:val="00891B8B"/>
    <w:rsid w:val="00893D47"/>
    <w:rsid w:val="008A0CA9"/>
    <w:rsid w:val="008A23CC"/>
    <w:rsid w:val="008B1F0B"/>
    <w:rsid w:val="008B271B"/>
    <w:rsid w:val="008B3068"/>
    <w:rsid w:val="008B55A1"/>
    <w:rsid w:val="008B7208"/>
    <w:rsid w:val="008C1A1C"/>
    <w:rsid w:val="008C2220"/>
    <w:rsid w:val="008C2E4E"/>
    <w:rsid w:val="008C35C6"/>
    <w:rsid w:val="008C69C0"/>
    <w:rsid w:val="008D1111"/>
    <w:rsid w:val="008D46DF"/>
    <w:rsid w:val="008E16A2"/>
    <w:rsid w:val="008F1A38"/>
    <w:rsid w:val="008F28C9"/>
    <w:rsid w:val="008F308F"/>
    <w:rsid w:val="008F4AE7"/>
    <w:rsid w:val="008F76F2"/>
    <w:rsid w:val="00903703"/>
    <w:rsid w:val="00911E85"/>
    <w:rsid w:val="00913CF0"/>
    <w:rsid w:val="00915E57"/>
    <w:rsid w:val="0092265F"/>
    <w:rsid w:val="00925541"/>
    <w:rsid w:val="00932A2F"/>
    <w:rsid w:val="00932B14"/>
    <w:rsid w:val="00937740"/>
    <w:rsid w:val="009422CF"/>
    <w:rsid w:val="009441A0"/>
    <w:rsid w:val="00944896"/>
    <w:rsid w:val="009502F3"/>
    <w:rsid w:val="009536B5"/>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B591B"/>
    <w:rsid w:val="009B7F1C"/>
    <w:rsid w:val="009C2EAB"/>
    <w:rsid w:val="009C321A"/>
    <w:rsid w:val="009C5422"/>
    <w:rsid w:val="009C550C"/>
    <w:rsid w:val="009C72E0"/>
    <w:rsid w:val="009C7865"/>
    <w:rsid w:val="009D029F"/>
    <w:rsid w:val="009D0D8A"/>
    <w:rsid w:val="009D254B"/>
    <w:rsid w:val="009D65A6"/>
    <w:rsid w:val="009E2743"/>
    <w:rsid w:val="009E4184"/>
    <w:rsid w:val="009E4CA2"/>
    <w:rsid w:val="009E6506"/>
    <w:rsid w:val="009F198B"/>
    <w:rsid w:val="009F2773"/>
    <w:rsid w:val="009F3D9F"/>
    <w:rsid w:val="00A0326A"/>
    <w:rsid w:val="00A05B24"/>
    <w:rsid w:val="00A1463F"/>
    <w:rsid w:val="00A15940"/>
    <w:rsid w:val="00A24472"/>
    <w:rsid w:val="00A4754D"/>
    <w:rsid w:val="00A66559"/>
    <w:rsid w:val="00A701CE"/>
    <w:rsid w:val="00A71435"/>
    <w:rsid w:val="00A8228C"/>
    <w:rsid w:val="00A84AF8"/>
    <w:rsid w:val="00A94F5C"/>
    <w:rsid w:val="00A96CB9"/>
    <w:rsid w:val="00AA460A"/>
    <w:rsid w:val="00AA7CA9"/>
    <w:rsid w:val="00AB1911"/>
    <w:rsid w:val="00AB3168"/>
    <w:rsid w:val="00AC0A40"/>
    <w:rsid w:val="00AC32D0"/>
    <w:rsid w:val="00AD270B"/>
    <w:rsid w:val="00AE0B17"/>
    <w:rsid w:val="00AE18AC"/>
    <w:rsid w:val="00AE469A"/>
    <w:rsid w:val="00AE7ADC"/>
    <w:rsid w:val="00B02DF4"/>
    <w:rsid w:val="00B07D49"/>
    <w:rsid w:val="00B07F6C"/>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539"/>
    <w:rsid w:val="00B61936"/>
    <w:rsid w:val="00B620D9"/>
    <w:rsid w:val="00B629AC"/>
    <w:rsid w:val="00B6434F"/>
    <w:rsid w:val="00B6786A"/>
    <w:rsid w:val="00B7248C"/>
    <w:rsid w:val="00B7697F"/>
    <w:rsid w:val="00B812AB"/>
    <w:rsid w:val="00B81E69"/>
    <w:rsid w:val="00B83271"/>
    <w:rsid w:val="00B870E5"/>
    <w:rsid w:val="00B87FCA"/>
    <w:rsid w:val="00B902AD"/>
    <w:rsid w:val="00B9334D"/>
    <w:rsid w:val="00B94657"/>
    <w:rsid w:val="00B963A7"/>
    <w:rsid w:val="00B97D87"/>
    <w:rsid w:val="00BA3135"/>
    <w:rsid w:val="00BB0406"/>
    <w:rsid w:val="00BB11BD"/>
    <w:rsid w:val="00BB18C1"/>
    <w:rsid w:val="00BC1869"/>
    <w:rsid w:val="00BC2053"/>
    <w:rsid w:val="00BC4090"/>
    <w:rsid w:val="00BD2CC9"/>
    <w:rsid w:val="00BD314C"/>
    <w:rsid w:val="00BD3314"/>
    <w:rsid w:val="00BD53E7"/>
    <w:rsid w:val="00BD6884"/>
    <w:rsid w:val="00BE0748"/>
    <w:rsid w:val="00BE29D9"/>
    <w:rsid w:val="00BF6ED8"/>
    <w:rsid w:val="00C04107"/>
    <w:rsid w:val="00C05C22"/>
    <w:rsid w:val="00C13FD6"/>
    <w:rsid w:val="00C21E41"/>
    <w:rsid w:val="00C25212"/>
    <w:rsid w:val="00C26AA4"/>
    <w:rsid w:val="00C31206"/>
    <w:rsid w:val="00C3139E"/>
    <w:rsid w:val="00C3190F"/>
    <w:rsid w:val="00C407AE"/>
    <w:rsid w:val="00C40EA4"/>
    <w:rsid w:val="00C41654"/>
    <w:rsid w:val="00C502D5"/>
    <w:rsid w:val="00C55A2B"/>
    <w:rsid w:val="00C56429"/>
    <w:rsid w:val="00C62EAB"/>
    <w:rsid w:val="00C67BAC"/>
    <w:rsid w:val="00C71D1B"/>
    <w:rsid w:val="00C74FEA"/>
    <w:rsid w:val="00C863D1"/>
    <w:rsid w:val="00C93687"/>
    <w:rsid w:val="00C972C0"/>
    <w:rsid w:val="00CA272F"/>
    <w:rsid w:val="00CA27FA"/>
    <w:rsid w:val="00CA4280"/>
    <w:rsid w:val="00CA5DB1"/>
    <w:rsid w:val="00CB0073"/>
    <w:rsid w:val="00CB0D50"/>
    <w:rsid w:val="00CB29A0"/>
    <w:rsid w:val="00CB30EE"/>
    <w:rsid w:val="00CB359F"/>
    <w:rsid w:val="00CB3AD0"/>
    <w:rsid w:val="00CB5F7B"/>
    <w:rsid w:val="00CC2294"/>
    <w:rsid w:val="00CC3C79"/>
    <w:rsid w:val="00CC4663"/>
    <w:rsid w:val="00CC701D"/>
    <w:rsid w:val="00CD30FF"/>
    <w:rsid w:val="00CD5554"/>
    <w:rsid w:val="00CD55A7"/>
    <w:rsid w:val="00CD77F8"/>
    <w:rsid w:val="00CE5320"/>
    <w:rsid w:val="00CE6924"/>
    <w:rsid w:val="00CE6EA2"/>
    <w:rsid w:val="00CE7626"/>
    <w:rsid w:val="00CF5FE4"/>
    <w:rsid w:val="00CF7ADC"/>
    <w:rsid w:val="00D03D08"/>
    <w:rsid w:val="00D06742"/>
    <w:rsid w:val="00D1068C"/>
    <w:rsid w:val="00D27CDB"/>
    <w:rsid w:val="00D3126A"/>
    <w:rsid w:val="00D31E2C"/>
    <w:rsid w:val="00D32B9A"/>
    <w:rsid w:val="00D35417"/>
    <w:rsid w:val="00D456FA"/>
    <w:rsid w:val="00D502EF"/>
    <w:rsid w:val="00D520AE"/>
    <w:rsid w:val="00D52281"/>
    <w:rsid w:val="00D5259D"/>
    <w:rsid w:val="00D5310D"/>
    <w:rsid w:val="00D57FBB"/>
    <w:rsid w:val="00D63832"/>
    <w:rsid w:val="00D73A93"/>
    <w:rsid w:val="00D7512B"/>
    <w:rsid w:val="00D805F8"/>
    <w:rsid w:val="00D80F62"/>
    <w:rsid w:val="00D8498E"/>
    <w:rsid w:val="00D84E5B"/>
    <w:rsid w:val="00D86903"/>
    <w:rsid w:val="00D95B44"/>
    <w:rsid w:val="00D97ED4"/>
    <w:rsid w:val="00DA2B38"/>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65E3"/>
    <w:rsid w:val="00E23F70"/>
    <w:rsid w:val="00E2633E"/>
    <w:rsid w:val="00E2703C"/>
    <w:rsid w:val="00E34227"/>
    <w:rsid w:val="00E34734"/>
    <w:rsid w:val="00E40818"/>
    <w:rsid w:val="00E4514A"/>
    <w:rsid w:val="00E46AE2"/>
    <w:rsid w:val="00E5451C"/>
    <w:rsid w:val="00E60AC9"/>
    <w:rsid w:val="00E63591"/>
    <w:rsid w:val="00E73034"/>
    <w:rsid w:val="00E73923"/>
    <w:rsid w:val="00E739F7"/>
    <w:rsid w:val="00E7796F"/>
    <w:rsid w:val="00E81818"/>
    <w:rsid w:val="00E819C1"/>
    <w:rsid w:val="00E91465"/>
    <w:rsid w:val="00E93765"/>
    <w:rsid w:val="00E95418"/>
    <w:rsid w:val="00EB2EC1"/>
    <w:rsid w:val="00EB2F54"/>
    <w:rsid w:val="00EC083E"/>
    <w:rsid w:val="00EC1975"/>
    <w:rsid w:val="00ED0E4A"/>
    <w:rsid w:val="00ED2DE8"/>
    <w:rsid w:val="00ED6998"/>
    <w:rsid w:val="00EE0E51"/>
    <w:rsid w:val="00EF06B2"/>
    <w:rsid w:val="00EF0BE3"/>
    <w:rsid w:val="00EF21E8"/>
    <w:rsid w:val="00F011FC"/>
    <w:rsid w:val="00F0197D"/>
    <w:rsid w:val="00F020BF"/>
    <w:rsid w:val="00F0375A"/>
    <w:rsid w:val="00F05FED"/>
    <w:rsid w:val="00F07AEA"/>
    <w:rsid w:val="00F145C2"/>
    <w:rsid w:val="00F14E51"/>
    <w:rsid w:val="00F1605E"/>
    <w:rsid w:val="00F16316"/>
    <w:rsid w:val="00F24BFA"/>
    <w:rsid w:val="00F3571F"/>
    <w:rsid w:val="00F42B6A"/>
    <w:rsid w:val="00F42E1D"/>
    <w:rsid w:val="00F46A19"/>
    <w:rsid w:val="00F46BE1"/>
    <w:rsid w:val="00F62F54"/>
    <w:rsid w:val="00F649DA"/>
    <w:rsid w:val="00F665C3"/>
    <w:rsid w:val="00F66781"/>
    <w:rsid w:val="00F675DD"/>
    <w:rsid w:val="00F6772A"/>
    <w:rsid w:val="00F67F22"/>
    <w:rsid w:val="00F72079"/>
    <w:rsid w:val="00F72B49"/>
    <w:rsid w:val="00F86159"/>
    <w:rsid w:val="00F92575"/>
    <w:rsid w:val="00F936F3"/>
    <w:rsid w:val="00F95E6B"/>
    <w:rsid w:val="00F971E9"/>
    <w:rsid w:val="00FB0287"/>
    <w:rsid w:val="00FB18CB"/>
    <w:rsid w:val="00FB276D"/>
    <w:rsid w:val="00FB45D8"/>
    <w:rsid w:val="00FB79E8"/>
    <w:rsid w:val="00FC55EB"/>
    <w:rsid w:val="00FD0ADC"/>
    <w:rsid w:val="00FD5B08"/>
    <w:rsid w:val="00FD6F2C"/>
    <w:rsid w:val="00FE277E"/>
    <w:rsid w:val="00FE67EB"/>
    <w:rsid w:val="00FF2908"/>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884"/>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2098</TotalTime>
  <Pages>2</Pages>
  <Words>1103</Words>
  <Characters>6398</Characters>
  <Application>Microsoft Office Word</Application>
  <DocSecurity>0</DocSecurity>
  <Lines>53</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27</cp:revision>
  <cp:lastPrinted>2024-11-28T13:45:00Z</cp:lastPrinted>
  <dcterms:created xsi:type="dcterms:W3CDTF">2020-12-18T11:28:00Z</dcterms:created>
  <dcterms:modified xsi:type="dcterms:W3CDTF">2024-12-02T10:02:00Z</dcterms:modified>
</cp:coreProperties>
</file>