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06A32" w14:textId="313C5C17" w:rsidR="003623D0" w:rsidRPr="002D5C2A" w:rsidRDefault="00E2633E" w:rsidP="002A292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2D5C2A">
        <w:rPr>
          <w:rFonts w:ascii="Montserrat Light" w:hAnsi="Montserrat Light"/>
          <w:noProof/>
        </w:rPr>
        <w:drawing>
          <wp:inline distT="0" distB="0" distL="0" distR="0" wp14:anchorId="73A5ACE1" wp14:editId="35E61B5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D2684" w14:textId="77777777" w:rsidR="00E2633E" w:rsidRPr="002D5C2A" w:rsidRDefault="00E2633E" w:rsidP="002A292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EA9858D" w14:textId="0EAA6C10" w:rsidR="00B50BD7" w:rsidRPr="002D5C2A" w:rsidRDefault="00B50BD7" w:rsidP="002A292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2D5C2A">
        <w:rPr>
          <w:rFonts w:ascii="Montserrat" w:eastAsia="Times New Roman" w:hAnsi="Montserrat" w:cs="Times New Roman"/>
          <w:b/>
          <w:bCs/>
          <w:noProof/>
          <w:lang w:val="ro-RO" w:eastAsia="ro-RO"/>
        </w:rPr>
        <w:t>H O T Ă R Â R E</w:t>
      </w:r>
    </w:p>
    <w:p w14:paraId="064BC4F1" w14:textId="77777777" w:rsidR="00FB5E6D" w:rsidRPr="002D5C2A" w:rsidRDefault="00FB5E6D" w:rsidP="00FB5E6D">
      <w:pPr>
        <w:pStyle w:val="Corptext2"/>
        <w:spacing w:after="0" w:line="240" w:lineRule="auto"/>
        <w:ind w:right="-4"/>
        <w:jc w:val="center"/>
        <w:rPr>
          <w:rFonts w:ascii="Montserrat" w:hAnsi="Montserrat"/>
          <w:b/>
          <w:sz w:val="22"/>
          <w:szCs w:val="22"/>
          <w:lang w:val="ro-RO"/>
        </w:rPr>
      </w:pPr>
      <w:r w:rsidRPr="002D5C2A">
        <w:rPr>
          <w:rFonts w:ascii="Montserrat" w:hAnsi="Montserrat"/>
          <w:b/>
          <w:bCs/>
          <w:sz w:val="22"/>
          <w:szCs w:val="22"/>
          <w:lang w:val="ro-RO"/>
        </w:rPr>
        <w:t xml:space="preserve">pentru </w:t>
      </w:r>
      <w:r w:rsidRPr="002D5C2A">
        <w:rPr>
          <w:rFonts w:ascii="Montserrat" w:hAnsi="Montserrat"/>
          <w:b/>
          <w:sz w:val="22"/>
          <w:szCs w:val="22"/>
          <w:lang w:val="ro-RO"/>
        </w:rPr>
        <w:t>modificarea Hotărârii Consiliului Judeţean Cluj</w:t>
      </w:r>
      <w:r w:rsidRPr="002D5C2A">
        <w:rPr>
          <w:rFonts w:ascii="Montserrat" w:hAnsi="Montserrat"/>
          <w:sz w:val="22"/>
          <w:szCs w:val="22"/>
          <w:lang w:val="ro-RO"/>
        </w:rPr>
        <w:t xml:space="preserve"> </w:t>
      </w:r>
      <w:r w:rsidRPr="002D5C2A">
        <w:rPr>
          <w:rFonts w:ascii="Montserrat" w:hAnsi="Montserrat"/>
          <w:b/>
          <w:sz w:val="22"/>
          <w:szCs w:val="22"/>
          <w:lang w:val="ro-RO"/>
        </w:rPr>
        <w:t>nr. 46/2014 privind aprobarea Organigramei, a Statului de funcţii şi a Regulamentului de organizare şi funcţionare pentru Aeroportul Internaţional Avram Iancu Cluj R.A.</w:t>
      </w:r>
    </w:p>
    <w:p w14:paraId="23CF0807" w14:textId="77777777" w:rsidR="00FB5E6D" w:rsidRPr="002D5C2A" w:rsidRDefault="00FB5E6D" w:rsidP="00FB5E6D">
      <w:pPr>
        <w:pStyle w:val="Corptext2"/>
        <w:spacing w:after="0" w:line="240" w:lineRule="auto"/>
        <w:ind w:right="-4"/>
        <w:jc w:val="center"/>
        <w:rPr>
          <w:rFonts w:ascii="Montserrat Light" w:hAnsi="Montserrat Light"/>
          <w:b/>
          <w:sz w:val="22"/>
          <w:szCs w:val="22"/>
          <w:lang w:val="ro-RO"/>
        </w:rPr>
      </w:pPr>
    </w:p>
    <w:p w14:paraId="5873AA0A" w14:textId="77777777" w:rsidR="00FB5E6D" w:rsidRPr="002D5C2A" w:rsidRDefault="00FB5E6D" w:rsidP="00FB5E6D">
      <w:pPr>
        <w:pStyle w:val="Corptext2"/>
        <w:spacing w:after="0" w:line="240" w:lineRule="auto"/>
        <w:ind w:right="-4"/>
        <w:jc w:val="center"/>
        <w:rPr>
          <w:rFonts w:ascii="Montserrat Light" w:hAnsi="Montserrat Light"/>
          <w:b/>
          <w:sz w:val="22"/>
          <w:szCs w:val="22"/>
          <w:lang w:val="ro-RO"/>
        </w:rPr>
      </w:pPr>
    </w:p>
    <w:p w14:paraId="684F35FF" w14:textId="10E6E3FE" w:rsidR="00FB5E6D" w:rsidRPr="002D5C2A" w:rsidRDefault="00FB5E6D" w:rsidP="00FB5E6D">
      <w:pPr>
        <w:autoSpaceDE w:val="0"/>
        <w:autoSpaceDN w:val="0"/>
        <w:adjustRightInd w:val="0"/>
        <w:spacing w:line="240" w:lineRule="auto"/>
        <w:ind w:right="-4"/>
        <w:rPr>
          <w:rFonts w:ascii="Montserrat Light" w:hAnsi="Montserrat Light"/>
          <w:noProof/>
          <w:lang w:val="ro-RO" w:eastAsia="ro-RO"/>
        </w:rPr>
      </w:pPr>
      <w:r w:rsidRPr="002D5C2A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1EB63A8D" w14:textId="77777777" w:rsidR="00FB5E6D" w:rsidRPr="002D5C2A" w:rsidRDefault="00FB5E6D" w:rsidP="00FB5E6D">
      <w:pPr>
        <w:autoSpaceDE w:val="0"/>
        <w:autoSpaceDN w:val="0"/>
        <w:adjustRightInd w:val="0"/>
        <w:spacing w:line="240" w:lineRule="auto"/>
        <w:ind w:right="-4"/>
        <w:rPr>
          <w:rFonts w:ascii="Montserrat Light" w:hAnsi="Montserrat Light"/>
          <w:noProof/>
          <w:lang w:val="ro-RO" w:eastAsia="ro-RO"/>
        </w:rPr>
      </w:pPr>
    </w:p>
    <w:p w14:paraId="41D754D9" w14:textId="66569628" w:rsidR="00FB5E6D" w:rsidRPr="002D5C2A" w:rsidRDefault="00FB5E6D" w:rsidP="00FB5E6D">
      <w:pPr>
        <w:autoSpaceDE w:val="0"/>
        <w:autoSpaceDN w:val="0"/>
        <w:adjustRightInd w:val="0"/>
        <w:spacing w:line="240" w:lineRule="auto"/>
        <w:ind w:right="-4"/>
        <w:jc w:val="both"/>
        <w:rPr>
          <w:rFonts w:ascii="Montserrat Light" w:hAnsi="Montserrat Light"/>
          <w:lang w:val="ro-RO" w:eastAsia="ro-MD"/>
        </w:rPr>
      </w:pPr>
      <w:r w:rsidRPr="002D5C2A">
        <w:rPr>
          <w:rFonts w:ascii="Montserrat Light" w:hAnsi="Montserrat Light"/>
          <w:lang w:val="ro-RO"/>
        </w:rPr>
        <w:t xml:space="preserve">Având în vedere Proiectul de hotărâre înregistrat cu nr. 227 din 12.11.2024 pentru modificarea Hotărârii Consiliului Judeţean Cluj nr. 46/2014 privind aprobarea Organigramei, a Statului de funcţii şi a Regulamentului de organizare şi funcţionare pentru Aeroportul Internaţional Avram Iancu Cluj R.A., propus de </w:t>
      </w:r>
      <w:r w:rsidR="00731921" w:rsidRPr="002D5C2A">
        <w:rPr>
          <w:rFonts w:ascii="Montserrat Light" w:hAnsi="Montserrat Light"/>
          <w:lang w:val="ro-RO"/>
        </w:rPr>
        <w:t>V</w:t>
      </w:r>
      <w:r w:rsidRPr="002D5C2A">
        <w:rPr>
          <w:rFonts w:ascii="Montserrat Light" w:hAnsi="Montserrat Light"/>
          <w:lang w:val="ro-RO"/>
        </w:rPr>
        <w:t>icepreşedintele Consiliului Judeţean Cluj</w:t>
      </w:r>
      <w:r w:rsidR="00731921" w:rsidRPr="002D5C2A">
        <w:rPr>
          <w:rFonts w:ascii="Montserrat Light" w:hAnsi="Montserrat Light"/>
          <w:lang w:val="ro-RO"/>
        </w:rPr>
        <w:t xml:space="preserve">, </w:t>
      </w:r>
      <w:r w:rsidRPr="002D5C2A">
        <w:rPr>
          <w:rFonts w:ascii="Montserrat Light" w:hAnsi="Montserrat Light"/>
          <w:lang w:val="ro-RO"/>
        </w:rPr>
        <w:t xml:space="preserve">domnul </w:t>
      </w:r>
      <w:r w:rsidRPr="002D5C2A">
        <w:rPr>
          <w:rFonts w:ascii="Montserrat Light" w:hAnsi="Montserrat Light"/>
          <w:noProof/>
          <w:lang w:val="ro-RO"/>
        </w:rPr>
        <w:t>Radu-Florin Rațiu</w:t>
      </w:r>
      <w:r w:rsidRPr="002D5C2A">
        <w:rPr>
          <w:rFonts w:ascii="Montserrat Light" w:hAnsi="Montserrat Light"/>
          <w:lang w:val="ro-RO"/>
        </w:rPr>
        <w:t xml:space="preserve">, care este însoţit de Referatul de aprobare cu nr. </w:t>
      </w:r>
      <w:r w:rsidRPr="002D5C2A">
        <w:rPr>
          <w:rFonts w:ascii="Montserrat Light" w:hAnsi="Montserrat Light"/>
          <w:noProof/>
          <w:lang w:val="ro-RO"/>
        </w:rPr>
        <w:t>44404/</w:t>
      </w:r>
      <w:r w:rsidR="00731921" w:rsidRPr="002D5C2A">
        <w:rPr>
          <w:rFonts w:ascii="Montserrat Light" w:hAnsi="Montserrat Light"/>
          <w:noProof/>
          <w:lang w:val="ro-RO"/>
        </w:rPr>
        <w:t>5.11.</w:t>
      </w:r>
      <w:r w:rsidRPr="002D5C2A">
        <w:rPr>
          <w:rFonts w:ascii="Montserrat Light" w:hAnsi="Montserrat Light"/>
          <w:noProof/>
          <w:lang w:val="ro-RO"/>
        </w:rPr>
        <w:t>2024</w:t>
      </w:r>
      <w:r w:rsidRPr="002D5C2A">
        <w:rPr>
          <w:rFonts w:ascii="Montserrat Light" w:hAnsi="Montserrat Light"/>
          <w:lang w:val="ro-RO"/>
        </w:rPr>
        <w:t xml:space="preserve">; Raportul de specialitate întocmit de compartimentul de resort din cadrul aparatului de specialitate al Consiliului Judeţean Cluj cu nr. </w:t>
      </w:r>
      <w:r w:rsidRPr="002D5C2A">
        <w:rPr>
          <w:rFonts w:ascii="Montserrat Light" w:hAnsi="Montserrat Light"/>
          <w:noProof/>
          <w:lang w:val="ro-RO"/>
        </w:rPr>
        <w:t>45104</w:t>
      </w:r>
      <w:r w:rsidRPr="002D5C2A">
        <w:rPr>
          <w:rFonts w:ascii="Montserrat Light" w:hAnsi="Montserrat Light"/>
          <w:lang w:val="ro-RO"/>
        </w:rPr>
        <w:t>/</w:t>
      </w:r>
      <w:r w:rsidR="00731921" w:rsidRPr="002D5C2A">
        <w:rPr>
          <w:rFonts w:ascii="Montserrat Light" w:hAnsi="Montserrat Light"/>
          <w:lang w:val="ro-RO"/>
        </w:rPr>
        <w:t>5.11.</w:t>
      </w:r>
      <w:r w:rsidRPr="002D5C2A">
        <w:rPr>
          <w:rFonts w:ascii="Montserrat Light" w:hAnsi="Montserrat Light"/>
          <w:lang w:val="ro-RO"/>
        </w:rPr>
        <w:t xml:space="preserve">2024 şi </w:t>
      </w:r>
      <w:r w:rsidR="00731921" w:rsidRPr="002D5C2A">
        <w:rPr>
          <w:rFonts w:ascii="Montserrat Light" w:hAnsi="Montserrat Light"/>
          <w:lang w:val="ro-RO"/>
        </w:rPr>
        <w:t>de</w:t>
      </w:r>
      <w:r w:rsidRPr="002D5C2A">
        <w:rPr>
          <w:rFonts w:ascii="Montserrat Light" w:hAnsi="Montserrat Light"/>
          <w:lang w:val="ro-RO"/>
        </w:rPr>
        <w:t xml:space="preserve"> Avizul cu nr. </w:t>
      </w:r>
      <w:r w:rsidR="00731921" w:rsidRPr="002D5C2A">
        <w:rPr>
          <w:rFonts w:ascii="Montserrat Light" w:hAnsi="Montserrat Light"/>
          <w:noProof/>
          <w:lang w:val="ro-RO"/>
        </w:rPr>
        <w:t xml:space="preserve">44404 din 20.11.2024 </w:t>
      </w:r>
      <w:r w:rsidRPr="002D5C2A">
        <w:rPr>
          <w:rFonts w:ascii="Montserrat Light" w:hAnsi="Montserrat Light"/>
          <w:lang w:val="ro-RO"/>
        </w:rPr>
        <w:t xml:space="preserve">adoptat de Comisia de specialitate nr. </w:t>
      </w:r>
      <w:r w:rsidR="00731921" w:rsidRPr="002D5C2A">
        <w:rPr>
          <w:rFonts w:ascii="Montserrat Light" w:hAnsi="Montserrat Light"/>
          <w:lang w:val="ro-RO"/>
        </w:rPr>
        <w:t>4,</w:t>
      </w:r>
      <w:r w:rsidRPr="002D5C2A">
        <w:rPr>
          <w:rFonts w:ascii="Montserrat Light" w:hAnsi="Montserrat Light"/>
          <w:lang w:val="ro-RO"/>
        </w:rPr>
        <w:t xml:space="preserve"> în conformitate cu art. 182 alin. (4) coroborat cu art. 136 din Ordonanța de urgență a Guvernului nr. 57/2019 privind Codul administrativ, cu modificările și completările ulterioare; </w:t>
      </w:r>
    </w:p>
    <w:p w14:paraId="7CDEE12B" w14:textId="77777777" w:rsidR="00FB5E6D" w:rsidRPr="002D5C2A" w:rsidRDefault="00FB5E6D" w:rsidP="00FB5E6D">
      <w:pPr>
        <w:autoSpaceDE w:val="0"/>
        <w:autoSpaceDN w:val="0"/>
        <w:adjustRightInd w:val="0"/>
        <w:spacing w:line="240" w:lineRule="auto"/>
        <w:ind w:right="99" w:firstLine="708"/>
        <w:jc w:val="both"/>
        <w:rPr>
          <w:rFonts w:ascii="Montserrat Light" w:hAnsi="Montserrat Light"/>
          <w:lang w:val="ro-RO"/>
        </w:rPr>
      </w:pPr>
    </w:p>
    <w:p w14:paraId="0D7134BF" w14:textId="77777777" w:rsidR="00FB5E6D" w:rsidRPr="002D5C2A" w:rsidRDefault="00FB5E6D" w:rsidP="00FB5E6D">
      <w:pPr>
        <w:pStyle w:val="Corptext2"/>
        <w:spacing w:after="0" w:line="240" w:lineRule="auto"/>
        <w:ind w:right="96"/>
        <w:jc w:val="both"/>
        <w:rPr>
          <w:rFonts w:ascii="Montserrat Light" w:hAnsi="Montserrat Light"/>
          <w:sz w:val="22"/>
          <w:szCs w:val="22"/>
          <w:lang w:val="ro-RO"/>
        </w:rPr>
      </w:pPr>
      <w:r w:rsidRPr="002D5C2A">
        <w:rPr>
          <w:rFonts w:ascii="Montserrat Light" w:hAnsi="Montserrat Light"/>
          <w:sz w:val="22"/>
          <w:szCs w:val="22"/>
          <w:lang w:val="ro-RO"/>
        </w:rPr>
        <w:t>Ținând cont de:</w:t>
      </w:r>
    </w:p>
    <w:p w14:paraId="4B013C42" w14:textId="77777777" w:rsidR="00FB5E6D" w:rsidRPr="002D5C2A" w:rsidRDefault="00FB5E6D" w:rsidP="00FB5E6D">
      <w:pPr>
        <w:pStyle w:val="Frspaiere"/>
        <w:numPr>
          <w:ilvl w:val="0"/>
          <w:numId w:val="36"/>
        </w:numPr>
        <w:jc w:val="both"/>
        <w:rPr>
          <w:rFonts w:ascii="Montserrat Light" w:hAnsi="Montserrat Light"/>
        </w:rPr>
      </w:pPr>
      <w:bookmarkStart w:id="0" w:name="_Hlk508022111"/>
      <w:r w:rsidRPr="002D5C2A">
        <w:rPr>
          <w:rFonts w:ascii="Montserrat Light" w:hAnsi="Montserrat Light"/>
        </w:rPr>
        <w:t xml:space="preserve">adresa  Aeroportului Internaţional Avram Iancu Cluj R.A. nr. 21385/30.10.2024 înregistrată la Consiliul Județean Cluj sub nr. 44404/30.10.2024; </w:t>
      </w:r>
    </w:p>
    <w:p w14:paraId="097184A6" w14:textId="77777777" w:rsidR="00FB5E6D" w:rsidRPr="002D5C2A" w:rsidRDefault="00FB5E6D" w:rsidP="00FB5E6D">
      <w:pPr>
        <w:pStyle w:val="Frspaiere"/>
        <w:numPr>
          <w:ilvl w:val="0"/>
          <w:numId w:val="36"/>
        </w:numPr>
        <w:jc w:val="both"/>
        <w:rPr>
          <w:rFonts w:ascii="Montserrat Light" w:hAnsi="Montserrat Light"/>
        </w:rPr>
      </w:pPr>
      <w:r w:rsidRPr="002D5C2A">
        <w:rPr>
          <w:rFonts w:ascii="Montserrat Light" w:hAnsi="Montserrat Light"/>
        </w:rPr>
        <w:t>Hotărârea Consiliului de Administrație al Aeroportului Internaţional Avram Iancu Cluj R.A. nr. 10.8 din 29.10.2024 privind aprobarea actualizării Organigramei, a Statului de funcții și a Regulamentului de organizare ale Aeroportului Internaţional Avram Iancu Cluj R.A.;</w:t>
      </w:r>
    </w:p>
    <w:p w14:paraId="600FE9C9" w14:textId="77777777" w:rsidR="00731921" w:rsidRPr="002D5C2A" w:rsidRDefault="00731921" w:rsidP="00FB5E6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</w:p>
    <w:p w14:paraId="62FA9185" w14:textId="7FA10A2A" w:rsidR="00FB5E6D" w:rsidRPr="002D5C2A" w:rsidRDefault="00FB5E6D" w:rsidP="00FB5E6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2D5C2A">
        <w:rPr>
          <w:rFonts w:ascii="Montserrat Light" w:hAnsi="Montserrat Light" w:cs="Cambria"/>
          <w:lang w:val="ro-RO"/>
        </w:rPr>
        <w:t>Luând în considerare</w:t>
      </w:r>
      <w:r w:rsidRPr="002D5C2A">
        <w:rPr>
          <w:rFonts w:ascii="Montserrat Light" w:hAnsi="Montserrat Light"/>
          <w:lang w:val="ro-RO" w:eastAsia="ro-RO" w:bidi="ne-NP"/>
        </w:rPr>
        <w:t xml:space="preserve"> prevederile</w:t>
      </w:r>
      <w:r w:rsidRPr="002D5C2A">
        <w:rPr>
          <w:rFonts w:ascii="Montserrat Light" w:hAnsi="Montserrat Light" w:cs="Cambria"/>
          <w:lang w:val="ro-RO"/>
        </w:rPr>
        <w:t>:</w:t>
      </w:r>
    </w:p>
    <w:p w14:paraId="41AD8484" w14:textId="4E36C8C6" w:rsidR="00FB5E6D" w:rsidRPr="002D5C2A" w:rsidRDefault="00FB5E6D" w:rsidP="00731921">
      <w:pPr>
        <w:pStyle w:val="Listparagraf"/>
        <w:numPr>
          <w:ilvl w:val="0"/>
          <w:numId w:val="3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lang w:val="ro-RO" w:eastAsia="ro-RO"/>
        </w:rPr>
      </w:pPr>
      <w:r w:rsidRPr="002D5C2A">
        <w:rPr>
          <w:rFonts w:ascii="Montserrat Light" w:hAnsi="Montserrat Light" w:cs="Cambria"/>
          <w:lang w:val="ro-RO" w:eastAsia="ro-RO"/>
        </w:rPr>
        <w:t xml:space="preserve">art. 2, </w:t>
      </w:r>
      <w:r w:rsidRPr="002D5C2A">
        <w:rPr>
          <w:rFonts w:ascii="Montserrat Light" w:hAnsi="Montserrat Light"/>
          <w:lang w:val="ro-RO"/>
        </w:rPr>
        <w:t xml:space="preserve">ale art. </w:t>
      </w:r>
      <w:r w:rsidRPr="002D5C2A">
        <w:rPr>
          <w:rFonts w:ascii="Montserrat Light" w:hAnsi="Montserrat Light" w:cs="Cambria"/>
          <w:lang w:val="ro-RO" w:eastAsia="ro-RO"/>
        </w:rPr>
        <w:t>58 alin. (1) și (3), ale art. 59 și ale art.</w:t>
      </w:r>
      <w:r w:rsidR="00731921" w:rsidRPr="002D5C2A">
        <w:rPr>
          <w:rFonts w:ascii="Montserrat Light" w:hAnsi="Montserrat Light" w:cs="Cambria"/>
          <w:lang w:val="ro-RO" w:eastAsia="ro-RO"/>
        </w:rPr>
        <w:t xml:space="preserve"> </w:t>
      </w:r>
      <w:r w:rsidRPr="002D5C2A">
        <w:rPr>
          <w:rFonts w:ascii="Montserrat Light" w:hAnsi="Montserrat Light" w:cs="Cambria"/>
          <w:lang w:val="ro-RO" w:eastAsia="ro-RO"/>
        </w:rPr>
        <w:t>61</w:t>
      </w:r>
      <w:r w:rsidR="00731921" w:rsidRPr="002D5C2A">
        <w:rPr>
          <w:rFonts w:ascii="Montserrat Light" w:hAnsi="Montserrat Light" w:cs="Cambria"/>
          <w:lang w:val="ro-RO" w:eastAsia="ro-RO"/>
        </w:rPr>
        <w:t xml:space="preserve"> </w:t>
      </w:r>
      <w:r w:rsidRPr="002D5C2A">
        <w:rPr>
          <w:rFonts w:ascii="Montserrat Light" w:hAnsi="Montserrat Light" w:cs="Cambria"/>
          <w:lang w:val="ro-RO" w:eastAsia="ro-RO"/>
        </w:rPr>
        <w:t>-</w:t>
      </w:r>
      <w:r w:rsidR="00731921" w:rsidRPr="002D5C2A">
        <w:rPr>
          <w:rFonts w:ascii="Montserrat Light" w:hAnsi="Montserrat Light" w:cs="Cambria"/>
          <w:lang w:val="ro-RO" w:eastAsia="ro-RO"/>
        </w:rPr>
        <w:t xml:space="preserve"> </w:t>
      </w:r>
      <w:r w:rsidRPr="002D5C2A">
        <w:rPr>
          <w:rFonts w:ascii="Montserrat Light" w:hAnsi="Montserrat Light" w:cs="Cambria"/>
          <w:lang w:val="ro-RO" w:eastAsia="ro-RO"/>
        </w:rPr>
        <w:t>62 din Legea privind normele de tehnică legislativă pentru elaborarea actelor normative nr. 24/2000, republicată, cu modificările şi completările ulterioare,</w:t>
      </w:r>
    </w:p>
    <w:p w14:paraId="38C196B1" w14:textId="4D29FEF3" w:rsidR="00FB5E6D" w:rsidRPr="002D5C2A" w:rsidRDefault="00FB5E6D" w:rsidP="00731921">
      <w:pPr>
        <w:pStyle w:val="Listparagraf"/>
        <w:numPr>
          <w:ilvl w:val="0"/>
          <w:numId w:val="3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lang w:val="ro-RO" w:eastAsia="ro-RO"/>
        </w:rPr>
      </w:pPr>
      <w:r w:rsidRPr="002D5C2A">
        <w:rPr>
          <w:rFonts w:ascii="Montserrat Light" w:hAnsi="Montserrat Light" w:cs="Cambria"/>
          <w:lang w:val="ro-RO"/>
        </w:rPr>
        <w:t>prevederile art. 123 – 140 și ale art. 142 -</w:t>
      </w:r>
      <w:r w:rsidR="00731921" w:rsidRPr="002D5C2A">
        <w:rPr>
          <w:rFonts w:ascii="Montserrat Light" w:hAnsi="Montserrat Light" w:cs="Cambria"/>
          <w:lang w:val="ro-RO"/>
        </w:rPr>
        <w:t xml:space="preserve"> </w:t>
      </w:r>
      <w:r w:rsidRPr="002D5C2A">
        <w:rPr>
          <w:rFonts w:ascii="Montserrat Light" w:hAnsi="Montserrat Light" w:cs="Cambria"/>
          <w:lang w:val="ro-RO"/>
        </w:rPr>
        <w:t>156 ale art. 215</w:t>
      </w:r>
      <w:r w:rsidR="00731921" w:rsidRPr="002D5C2A">
        <w:rPr>
          <w:rFonts w:ascii="Montserrat Light" w:hAnsi="Montserrat Light" w:cs="Cambria"/>
          <w:lang w:val="ro-RO"/>
        </w:rPr>
        <w:t xml:space="preserve"> </w:t>
      </w:r>
      <w:r w:rsidRPr="002D5C2A">
        <w:rPr>
          <w:rFonts w:ascii="Montserrat Light" w:hAnsi="Montserrat Light" w:cs="Cambria"/>
          <w:lang w:val="ro-RO"/>
        </w:rPr>
        <w:t>-</w:t>
      </w:r>
      <w:r w:rsidR="00731921" w:rsidRPr="002D5C2A">
        <w:rPr>
          <w:rFonts w:ascii="Montserrat Light" w:hAnsi="Montserrat Light" w:cs="Cambria"/>
          <w:lang w:val="ro-RO"/>
        </w:rPr>
        <w:t xml:space="preserve"> </w:t>
      </w:r>
      <w:r w:rsidRPr="002D5C2A">
        <w:rPr>
          <w:rFonts w:ascii="Montserrat Light" w:hAnsi="Montserrat Light" w:cs="Cambria"/>
          <w:lang w:val="ro-RO"/>
        </w:rPr>
        <w:t xml:space="preserve">216 și ale art. 218 din Regulamentul de organizare şi funcţionare a Consiliului Judeţean Cluj, aprobat prin Hotărârea </w:t>
      </w:r>
      <w:r w:rsidRPr="002D5C2A">
        <w:rPr>
          <w:rFonts w:ascii="Montserrat Light" w:hAnsi="Montserrat Light" w:cs="Cambria"/>
          <w:noProof/>
          <w:lang w:val="ro-RO"/>
        </w:rPr>
        <w:t>Consiliului Judeţean Cluj</w:t>
      </w:r>
      <w:r w:rsidRPr="002D5C2A">
        <w:rPr>
          <w:rFonts w:ascii="Montserrat Light" w:hAnsi="Montserrat Light" w:cs="Cambria"/>
          <w:lang w:val="ro-RO"/>
        </w:rPr>
        <w:t xml:space="preserve"> nr. 170/2020</w:t>
      </w:r>
      <w:r w:rsidRPr="002D5C2A">
        <w:rPr>
          <w:rFonts w:ascii="Montserrat Light" w:hAnsi="Montserrat Light" w:cs="Cambria"/>
          <w:noProof/>
          <w:lang w:val="ro-RO" w:eastAsia="ro-RO"/>
        </w:rPr>
        <w:t>, republicată;</w:t>
      </w:r>
    </w:p>
    <w:bookmarkEnd w:id="0"/>
    <w:p w14:paraId="75BEDCDD" w14:textId="77777777" w:rsidR="00FB5E6D" w:rsidRPr="002D5C2A" w:rsidRDefault="00FB5E6D" w:rsidP="00FB5E6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 w:bidi="ne-NP"/>
        </w:rPr>
      </w:pPr>
      <w:r w:rsidRPr="002D5C2A">
        <w:rPr>
          <w:rFonts w:ascii="Montserrat Light" w:hAnsi="Montserrat Light"/>
          <w:lang w:val="ro-RO" w:eastAsia="ro-RO" w:bidi="ne-NP"/>
        </w:rPr>
        <w:t xml:space="preserve">În conformitate cu prevederile: </w:t>
      </w:r>
    </w:p>
    <w:p w14:paraId="362BFEF3" w14:textId="2DE259A3" w:rsidR="00FB5E6D" w:rsidRPr="002D5C2A" w:rsidRDefault="00FB5E6D" w:rsidP="00731921">
      <w:pPr>
        <w:pStyle w:val="Listparagraf"/>
        <w:numPr>
          <w:ilvl w:val="0"/>
          <w:numId w:val="35"/>
        </w:numPr>
        <w:tabs>
          <w:tab w:val="clear" w:pos="1785"/>
        </w:tabs>
        <w:suppressAutoHyphens w:val="0"/>
        <w:spacing w:after="0" w:line="240" w:lineRule="auto"/>
        <w:ind w:left="425" w:hanging="425"/>
        <w:contextualSpacing/>
        <w:jc w:val="both"/>
        <w:rPr>
          <w:rFonts w:ascii="Montserrat Light" w:hAnsi="Montserrat Light"/>
          <w:lang w:val="ro-RO"/>
        </w:rPr>
      </w:pPr>
      <w:bookmarkStart w:id="1" w:name="_Hlk13557324"/>
      <w:r w:rsidRPr="002D5C2A">
        <w:rPr>
          <w:rFonts w:ascii="Montserrat Light" w:hAnsi="Montserrat Light"/>
          <w:lang w:val="ro-RO"/>
        </w:rPr>
        <w:t>art. 173 alin. (1) lit. a)</w:t>
      </w:r>
      <w:r w:rsidR="00731921" w:rsidRPr="002D5C2A">
        <w:rPr>
          <w:rFonts w:ascii="Montserrat Light" w:hAnsi="Montserrat Light"/>
          <w:lang w:val="ro-RO"/>
        </w:rPr>
        <w:t xml:space="preserve"> și</w:t>
      </w:r>
      <w:r w:rsidRPr="002D5C2A">
        <w:rPr>
          <w:rFonts w:ascii="Montserrat Light" w:hAnsi="Montserrat Light"/>
          <w:lang w:val="ro-RO"/>
        </w:rPr>
        <w:t xml:space="preserve"> alin. (2) lit. c) și</w:t>
      </w:r>
      <w:r w:rsidR="00B7364F" w:rsidRPr="002D5C2A">
        <w:rPr>
          <w:rFonts w:ascii="Montserrat Light" w:hAnsi="Montserrat Light"/>
          <w:lang w:val="ro-RO"/>
        </w:rPr>
        <w:t xml:space="preserve"> ale</w:t>
      </w:r>
      <w:r w:rsidRPr="002D5C2A">
        <w:rPr>
          <w:rFonts w:ascii="Montserrat Light" w:hAnsi="Montserrat Light"/>
          <w:lang w:val="ro-RO"/>
        </w:rPr>
        <w:t xml:space="preserve"> art. 191 alin. (1) lit. a) </w:t>
      </w:r>
      <w:r w:rsidR="00B7364F" w:rsidRPr="002D5C2A">
        <w:rPr>
          <w:rFonts w:ascii="Montserrat Light" w:hAnsi="Montserrat Light"/>
          <w:lang w:val="ro-RO"/>
        </w:rPr>
        <w:t>și</w:t>
      </w:r>
      <w:r w:rsidRPr="002D5C2A">
        <w:rPr>
          <w:rFonts w:ascii="Montserrat Light" w:hAnsi="Montserrat Light"/>
          <w:lang w:val="ro-RO"/>
        </w:rPr>
        <w:t xml:space="preserve"> alin. (2) lit. a) din Ordonanța de </w:t>
      </w:r>
      <w:r w:rsidR="00B7364F" w:rsidRPr="002D5C2A">
        <w:rPr>
          <w:rFonts w:ascii="Montserrat Light" w:hAnsi="Montserrat Light"/>
          <w:lang w:val="ro-RO"/>
        </w:rPr>
        <w:t>u</w:t>
      </w:r>
      <w:r w:rsidRPr="002D5C2A">
        <w:rPr>
          <w:rFonts w:ascii="Montserrat Light" w:hAnsi="Montserrat Light"/>
          <w:lang w:val="ro-RO"/>
        </w:rPr>
        <w:t>rgență a Guvernului nr. 57/2019 privind Codul administrativ, cu modificările și completările ulterioare;</w:t>
      </w:r>
    </w:p>
    <w:p w14:paraId="50E08313" w14:textId="219320EC" w:rsidR="00FB5E6D" w:rsidRPr="002D5C2A" w:rsidRDefault="00FB5E6D" w:rsidP="00731921">
      <w:pPr>
        <w:numPr>
          <w:ilvl w:val="0"/>
          <w:numId w:val="35"/>
        </w:numPr>
        <w:tabs>
          <w:tab w:val="clear" w:pos="1785"/>
          <w:tab w:val="num" w:pos="526"/>
        </w:tabs>
        <w:spacing w:line="240" w:lineRule="auto"/>
        <w:ind w:left="425"/>
        <w:jc w:val="both"/>
        <w:rPr>
          <w:rFonts w:ascii="Montserrat Light" w:eastAsia="Calibri" w:hAnsi="Montserrat Light"/>
          <w:lang w:val="ro-RO"/>
        </w:rPr>
      </w:pPr>
      <w:r w:rsidRPr="002D5C2A">
        <w:rPr>
          <w:rFonts w:ascii="Montserrat Light" w:hAnsi="Montserrat Light"/>
          <w:lang w:val="ro-RO"/>
        </w:rPr>
        <w:t xml:space="preserve">art. XXXVII alin. (7) </w:t>
      </w:r>
      <w:r w:rsidRPr="002D5C2A">
        <w:rPr>
          <w:rFonts w:ascii="Montserrat Light" w:hAnsi="Montserrat Light" w:cstheme="minorHAnsi"/>
          <w:lang w:val="ro-RO"/>
        </w:rPr>
        <w:t>din Legea privind unele masuri fiscal bugetare pentru asigurarea sustenabilității financiare a României pe termen lung</w:t>
      </w:r>
      <w:r w:rsidR="00B7364F" w:rsidRPr="002D5C2A">
        <w:rPr>
          <w:rFonts w:ascii="Montserrat Light" w:hAnsi="Montserrat Light" w:cstheme="minorHAnsi"/>
          <w:lang w:val="ro-RO"/>
        </w:rPr>
        <w:t xml:space="preserve"> nr.  296/2023</w:t>
      </w:r>
      <w:r w:rsidRPr="002D5C2A">
        <w:rPr>
          <w:rFonts w:ascii="Montserrat Light" w:eastAsia="Calibri" w:hAnsi="Montserrat Light" w:cs="Courier New"/>
          <w:lang w:val="ro-RO"/>
        </w:rPr>
        <w:t>, cu modificările și completările ulterioare;</w:t>
      </w:r>
    </w:p>
    <w:p w14:paraId="50113EBA" w14:textId="77777777" w:rsidR="00FB5E6D" w:rsidRPr="002D5C2A" w:rsidRDefault="00FB5E6D" w:rsidP="00731921">
      <w:pPr>
        <w:widowControl w:val="0"/>
        <w:numPr>
          <w:ilvl w:val="0"/>
          <w:numId w:val="35"/>
        </w:numPr>
        <w:tabs>
          <w:tab w:val="clear" w:pos="1785"/>
          <w:tab w:val="num" w:pos="0"/>
        </w:tabs>
        <w:suppressAutoHyphens/>
        <w:spacing w:line="240" w:lineRule="auto"/>
        <w:ind w:left="425" w:hanging="425"/>
        <w:jc w:val="both"/>
        <w:rPr>
          <w:rFonts w:ascii="Montserrat Light" w:hAnsi="Montserrat Light"/>
          <w:lang w:val="ro-RO"/>
        </w:rPr>
      </w:pPr>
      <w:r w:rsidRPr="002D5C2A">
        <w:rPr>
          <w:rFonts w:ascii="Montserrat Light" w:hAnsi="Montserrat Light"/>
          <w:lang w:val="ro-RO"/>
        </w:rPr>
        <w:t>Legii privind societăţile nr. 31/1990, republicată, cu modificările şi completările ulterioare;</w:t>
      </w:r>
    </w:p>
    <w:p w14:paraId="40A042B5" w14:textId="77777777" w:rsidR="00FB5E6D" w:rsidRPr="002D5C2A" w:rsidRDefault="00FB5E6D" w:rsidP="00731921">
      <w:pPr>
        <w:widowControl w:val="0"/>
        <w:numPr>
          <w:ilvl w:val="0"/>
          <w:numId w:val="35"/>
        </w:numPr>
        <w:tabs>
          <w:tab w:val="clear" w:pos="1785"/>
          <w:tab w:val="num" w:pos="0"/>
        </w:tabs>
        <w:suppressAutoHyphens/>
        <w:spacing w:line="240" w:lineRule="auto"/>
        <w:ind w:left="425" w:hanging="425"/>
        <w:jc w:val="both"/>
        <w:rPr>
          <w:rFonts w:ascii="Montserrat Light" w:hAnsi="Montserrat Light"/>
          <w:lang w:val="ro-RO"/>
        </w:rPr>
      </w:pPr>
      <w:r w:rsidRPr="002D5C2A">
        <w:rPr>
          <w:rFonts w:ascii="Montserrat Light" w:hAnsi="Montserrat Light"/>
          <w:lang w:val="ro-RO"/>
        </w:rPr>
        <w:t xml:space="preserve">Ordonanței Guvernului nr. 26/2013 </w:t>
      </w:r>
      <w:r w:rsidRPr="002D5C2A">
        <w:rPr>
          <w:rFonts w:ascii="Montserrat Light" w:eastAsia="Calibri" w:hAnsi="Montserrat Light" w:cs="Courier New"/>
          <w:lang w:val="ro-RO"/>
        </w:rPr>
        <w:t>privind întărirea disciplinei financiare la nivelul unor operatori economici la care statul sau unităţile administrativ-teritoriale sunt acţionari unici ori majoritari sau deţin direct ori indirect o participaţie majoritară, cu modificările și completările ulterioare;</w:t>
      </w:r>
    </w:p>
    <w:p w14:paraId="5F2BEB20" w14:textId="118F3129" w:rsidR="00FB5E6D" w:rsidRPr="002D5C2A" w:rsidRDefault="00FB5E6D" w:rsidP="00731921">
      <w:pPr>
        <w:widowControl w:val="0"/>
        <w:numPr>
          <w:ilvl w:val="0"/>
          <w:numId w:val="35"/>
        </w:numPr>
        <w:tabs>
          <w:tab w:val="clear" w:pos="1785"/>
          <w:tab w:val="num" w:pos="0"/>
          <w:tab w:val="num" w:pos="900"/>
        </w:tabs>
        <w:suppressAutoHyphens/>
        <w:spacing w:line="240" w:lineRule="auto"/>
        <w:ind w:left="425" w:hanging="425"/>
        <w:jc w:val="both"/>
        <w:rPr>
          <w:rFonts w:ascii="Montserrat Light" w:hAnsi="Montserrat Light"/>
          <w:lang w:val="ro-RO"/>
        </w:rPr>
      </w:pPr>
      <w:r w:rsidRPr="002D5C2A">
        <w:rPr>
          <w:rFonts w:ascii="Montserrat Light" w:eastAsia="Times New Roman" w:hAnsi="Montserrat Light"/>
          <w:lang w:val="ro-RO"/>
        </w:rPr>
        <w:t>Ordonanţ</w:t>
      </w:r>
      <w:r w:rsidR="00B7364F" w:rsidRPr="002D5C2A">
        <w:rPr>
          <w:rFonts w:ascii="Montserrat Light" w:eastAsia="Times New Roman" w:hAnsi="Montserrat Light"/>
          <w:lang w:val="ro-RO"/>
        </w:rPr>
        <w:t>ei</w:t>
      </w:r>
      <w:r w:rsidRPr="002D5C2A">
        <w:rPr>
          <w:rFonts w:ascii="Montserrat Light" w:eastAsia="Times New Roman" w:hAnsi="Montserrat Light"/>
          <w:lang w:val="ro-RO"/>
        </w:rPr>
        <w:t xml:space="preserve"> de </w:t>
      </w:r>
      <w:r w:rsidR="00B7364F" w:rsidRPr="002D5C2A">
        <w:rPr>
          <w:rFonts w:ascii="Montserrat Light" w:eastAsia="Times New Roman" w:hAnsi="Montserrat Light"/>
          <w:lang w:val="ro-RO"/>
        </w:rPr>
        <w:t>u</w:t>
      </w:r>
      <w:r w:rsidRPr="002D5C2A">
        <w:rPr>
          <w:rFonts w:ascii="Montserrat Light" w:eastAsia="Times New Roman" w:hAnsi="Montserrat Light"/>
          <w:lang w:val="ro-RO"/>
        </w:rPr>
        <w:t>rgenţă a Guvernului privind guvernanţa corporativă a întreprinderilor publice nr. 109/2011, cu modificările şi completările ulterioare;</w:t>
      </w:r>
      <w:r w:rsidRPr="002D5C2A">
        <w:rPr>
          <w:rFonts w:ascii="Montserrat Light" w:hAnsi="Montserrat Light"/>
          <w:lang w:val="ro-RO"/>
        </w:rPr>
        <w:t xml:space="preserve"> </w:t>
      </w:r>
    </w:p>
    <w:p w14:paraId="32E80E81" w14:textId="77777777" w:rsidR="00FB5E6D" w:rsidRPr="002D5C2A" w:rsidRDefault="00FB5E6D" w:rsidP="00731921">
      <w:pPr>
        <w:widowControl w:val="0"/>
        <w:numPr>
          <w:ilvl w:val="0"/>
          <w:numId w:val="35"/>
        </w:numPr>
        <w:tabs>
          <w:tab w:val="clear" w:pos="1785"/>
          <w:tab w:val="num" w:pos="0"/>
          <w:tab w:val="num" w:pos="900"/>
        </w:tabs>
        <w:suppressAutoHyphens/>
        <w:spacing w:line="240" w:lineRule="auto"/>
        <w:ind w:left="425" w:hanging="425"/>
        <w:jc w:val="both"/>
        <w:rPr>
          <w:rFonts w:ascii="Montserrat Light" w:hAnsi="Montserrat Light"/>
          <w:lang w:val="ro-RO"/>
        </w:rPr>
      </w:pPr>
      <w:r w:rsidRPr="002D5C2A">
        <w:rPr>
          <w:rFonts w:ascii="Montserrat Light" w:hAnsi="Montserrat Light"/>
          <w:bCs/>
          <w:lang w:val="ro-RO" w:eastAsia="ro-RO"/>
        </w:rPr>
        <w:t>Ordinului comun al</w:t>
      </w:r>
      <w:r w:rsidRPr="002D5C2A">
        <w:rPr>
          <w:rFonts w:ascii="Montserrat Light" w:hAnsi="Montserrat Light"/>
          <w:lang w:val="ro-RO"/>
        </w:rPr>
        <w:t xml:space="preserve"> Ministrului Muncii, Familiei şi Protecţiei Sociale şi al Preşedintelui Institutului Naţional de Statistică</w:t>
      </w:r>
      <w:r w:rsidRPr="002D5C2A">
        <w:rPr>
          <w:rFonts w:ascii="Montserrat Light" w:hAnsi="Montserrat Light"/>
          <w:bCs/>
          <w:lang w:val="ro-RO" w:eastAsia="ro-RO"/>
        </w:rPr>
        <w:t xml:space="preserve"> nr. 1832/2011</w:t>
      </w:r>
      <w:r w:rsidRPr="002D5C2A">
        <w:rPr>
          <w:rFonts w:ascii="Montserrat Light" w:hAnsi="Montserrat Light"/>
          <w:b/>
          <w:bCs/>
          <w:lang w:val="ro-RO" w:eastAsia="ro-RO"/>
        </w:rPr>
        <w:t xml:space="preserve"> </w:t>
      </w:r>
      <w:r w:rsidRPr="002D5C2A">
        <w:rPr>
          <w:rFonts w:ascii="Montserrat Light" w:hAnsi="Montserrat Light"/>
          <w:lang w:val="ro-RO" w:eastAsia="ro-RO"/>
        </w:rPr>
        <w:t xml:space="preserve">privind aprobarea </w:t>
      </w:r>
    </w:p>
    <w:p w14:paraId="0B814993" w14:textId="77777777" w:rsidR="00FB5E6D" w:rsidRPr="002D5C2A" w:rsidRDefault="00FB5E6D" w:rsidP="00731921">
      <w:pPr>
        <w:widowControl w:val="0"/>
        <w:tabs>
          <w:tab w:val="num" w:pos="284"/>
        </w:tabs>
        <w:suppressAutoHyphens/>
        <w:spacing w:line="240" w:lineRule="auto"/>
        <w:ind w:left="425"/>
        <w:jc w:val="both"/>
        <w:rPr>
          <w:rFonts w:ascii="Montserrat Light" w:hAnsi="Montserrat Light"/>
          <w:lang w:val="ro-RO" w:eastAsia="ro-RO"/>
        </w:rPr>
      </w:pPr>
      <w:r w:rsidRPr="002D5C2A">
        <w:rPr>
          <w:rFonts w:ascii="Montserrat Light" w:hAnsi="Montserrat Light"/>
          <w:lang w:val="ro-RO" w:eastAsia="ro-RO"/>
        </w:rPr>
        <w:t>Clasificării ocupaţiilor din România - nivel de ocupaţie (şase caractere) cu modificările şi completările ulterioare;</w:t>
      </w:r>
    </w:p>
    <w:p w14:paraId="79F056A7" w14:textId="77777777" w:rsidR="00FB5E6D" w:rsidRPr="002D5C2A" w:rsidRDefault="00FB5E6D" w:rsidP="00FB5E6D">
      <w:pPr>
        <w:widowControl w:val="0"/>
        <w:suppressAutoHyphens/>
        <w:spacing w:line="240" w:lineRule="auto"/>
        <w:ind w:left="1134"/>
        <w:jc w:val="both"/>
        <w:rPr>
          <w:rFonts w:ascii="Montserrat Light" w:hAnsi="Montserrat Light"/>
          <w:lang w:val="ro-RO"/>
        </w:rPr>
      </w:pPr>
    </w:p>
    <w:p w14:paraId="14394519" w14:textId="77777777" w:rsidR="00FB5E6D" w:rsidRPr="002D5C2A" w:rsidRDefault="00FB5E6D" w:rsidP="00FB5E6D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D5C2A">
        <w:rPr>
          <w:rFonts w:ascii="Montserrat Light" w:hAnsi="Montserrat Light"/>
          <w:lang w:val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  <w:bookmarkEnd w:id="1"/>
    </w:p>
    <w:p w14:paraId="741C9071" w14:textId="77777777" w:rsidR="00FB5E6D" w:rsidRPr="002D5C2A" w:rsidRDefault="00FB5E6D" w:rsidP="00FB5E6D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06DE4061" w14:textId="77777777" w:rsidR="00FB5E6D" w:rsidRPr="002D5C2A" w:rsidRDefault="00FB5E6D" w:rsidP="00FB5E6D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2D5C2A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1758907F" w14:textId="77777777" w:rsidR="00FB5E6D" w:rsidRPr="002D5C2A" w:rsidRDefault="00FB5E6D" w:rsidP="00FB5E6D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3BAC2803" w14:textId="49792DB1" w:rsidR="00FB5E6D" w:rsidRPr="002D5C2A" w:rsidRDefault="00FB5E6D" w:rsidP="00FB5E6D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D5C2A">
        <w:rPr>
          <w:rFonts w:ascii="Montserrat Light" w:hAnsi="Montserrat Light"/>
          <w:b/>
          <w:bCs/>
          <w:lang w:val="ro-RO"/>
        </w:rPr>
        <w:t>Art. I.</w:t>
      </w:r>
      <w:r w:rsidRPr="002D5C2A">
        <w:rPr>
          <w:rFonts w:ascii="Montserrat Light" w:hAnsi="Montserrat Light"/>
          <w:lang w:val="ro-RO"/>
        </w:rPr>
        <w:t xml:space="preserve"> Hotărârea Consiliului Judeţean </w:t>
      </w:r>
      <w:bookmarkStart w:id="2" w:name="_Hlk511805294"/>
      <w:r w:rsidRPr="002D5C2A">
        <w:rPr>
          <w:rFonts w:ascii="Montserrat Light" w:hAnsi="Montserrat Light"/>
          <w:lang w:val="ro-RO"/>
        </w:rPr>
        <w:t>Cluj nr. 46/2014 privind aprobarea Organigramei, Statului de funcţii şi a Regulamentului de organizare şi funcţionare pentru Aeroportul Internaţional Avram Iancu Cluj R.A., modificată prin Hotărârile  Consiliului Judeţean Cluj nr. 86/2016, nr. 247/2016, nr. 57/2017, nr. 94/2018, nr. 98/2020, nr. 166/2020, nr. 93/2021, nr. 205/2021</w:t>
      </w:r>
      <w:bookmarkEnd w:id="2"/>
      <w:r w:rsidRPr="002D5C2A">
        <w:rPr>
          <w:rFonts w:ascii="Montserrat Light" w:hAnsi="Montserrat Light"/>
          <w:lang w:val="ro-RO"/>
        </w:rPr>
        <w:t>, nr.</w:t>
      </w:r>
      <w:r w:rsidR="00B7364F" w:rsidRPr="002D5C2A">
        <w:rPr>
          <w:rFonts w:ascii="Montserrat Light" w:hAnsi="Montserrat Light"/>
          <w:lang w:val="ro-RO"/>
        </w:rPr>
        <w:t xml:space="preserve"> </w:t>
      </w:r>
      <w:r w:rsidRPr="002D5C2A">
        <w:rPr>
          <w:rFonts w:ascii="Montserrat Light" w:hAnsi="Montserrat Light"/>
          <w:lang w:val="ro-RO"/>
        </w:rPr>
        <w:t>168/2022 și nr. 134/2024</w:t>
      </w:r>
      <w:r w:rsidR="00B7364F" w:rsidRPr="002D5C2A">
        <w:rPr>
          <w:rFonts w:ascii="Montserrat Light" w:hAnsi="Montserrat Light"/>
          <w:lang w:val="ro-RO"/>
        </w:rPr>
        <w:t>,</w:t>
      </w:r>
      <w:r w:rsidRPr="002D5C2A">
        <w:rPr>
          <w:rFonts w:ascii="Montserrat Light" w:hAnsi="Montserrat Light"/>
          <w:lang w:val="ro-RO"/>
        </w:rPr>
        <w:t xml:space="preserve"> se modifică după cum urmează:</w:t>
      </w:r>
    </w:p>
    <w:p w14:paraId="1FACF0DF" w14:textId="77777777" w:rsidR="00C06E8B" w:rsidRPr="002D5C2A" w:rsidRDefault="00C06E8B" w:rsidP="00FB5E6D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5687C6B1" w14:textId="2A13AC89" w:rsidR="00FB5E6D" w:rsidRPr="002D5C2A" w:rsidRDefault="00FB5E6D" w:rsidP="00B7364F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D5C2A">
        <w:rPr>
          <w:rFonts w:ascii="Montserrat Light" w:hAnsi="Montserrat Light"/>
          <w:lang w:val="ro-RO"/>
        </w:rPr>
        <w:t xml:space="preserve">1. Anexa nr. 1 "Organigrama Aeroportului Internaţional Avram Iancu Cluj R.A." se modifică și se înlocuieşte cu </w:t>
      </w:r>
      <w:r w:rsidR="00B7364F" w:rsidRPr="002D5C2A">
        <w:rPr>
          <w:rFonts w:ascii="Montserrat Light" w:hAnsi="Montserrat Light"/>
          <w:b/>
          <w:bCs/>
          <w:lang w:val="ro-RO"/>
        </w:rPr>
        <w:t>a</w:t>
      </w:r>
      <w:r w:rsidRPr="002D5C2A">
        <w:rPr>
          <w:rFonts w:ascii="Montserrat Light" w:hAnsi="Montserrat Light"/>
          <w:b/>
          <w:bCs/>
          <w:lang w:val="ro-RO"/>
        </w:rPr>
        <w:t>nexa nr. 1</w:t>
      </w:r>
      <w:r w:rsidR="00B7364F" w:rsidRPr="002D5C2A">
        <w:rPr>
          <w:rFonts w:ascii="Montserrat Light" w:hAnsi="Montserrat Light"/>
          <w:b/>
          <w:bCs/>
          <w:lang w:val="ro-RO"/>
        </w:rPr>
        <w:t xml:space="preserve"> </w:t>
      </w:r>
      <w:r w:rsidRPr="002D5C2A">
        <w:rPr>
          <w:rFonts w:ascii="Montserrat Light" w:hAnsi="Montserrat Light"/>
          <w:lang w:val="ro-RO"/>
        </w:rPr>
        <w:t>care face parte din prezenta hotărâre.</w:t>
      </w:r>
    </w:p>
    <w:p w14:paraId="70F37012" w14:textId="77777777" w:rsidR="00C06E8B" w:rsidRPr="002D5C2A" w:rsidRDefault="00C06E8B" w:rsidP="00B7364F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31DE58B5" w14:textId="48A15980" w:rsidR="00FB5E6D" w:rsidRPr="002D5C2A" w:rsidRDefault="00FB5E6D" w:rsidP="00B7364F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D5C2A">
        <w:rPr>
          <w:rFonts w:ascii="Montserrat Light" w:hAnsi="Montserrat Light"/>
          <w:lang w:val="ro-RO"/>
        </w:rPr>
        <w:t xml:space="preserve">2. Anexa nr. 2 "Stat de funcţii al Aeroportului Internaţional Avram Iancu Cluj R.A." se modifică și se înlocuieşte cu </w:t>
      </w:r>
      <w:r w:rsidR="00B7364F" w:rsidRPr="002D5C2A">
        <w:rPr>
          <w:rFonts w:ascii="Montserrat Light" w:hAnsi="Montserrat Light"/>
          <w:b/>
          <w:bCs/>
          <w:lang w:val="ro-RO"/>
        </w:rPr>
        <w:t>a</w:t>
      </w:r>
      <w:r w:rsidRPr="002D5C2A">
        <w:rPr>
          <w:rFonts w:ascii="Montserrat Light" w:hAnsi="Montserrat Light"/>
          <w:b/>
          <w:bCs/>
          <w:lang w:val="ro-RO"/>
        </w:rPr>
        <w:t>nexa nr. 2</w:t>
      </w:r>
      <w:r w:rsidRPr="002D5C2A">
        <w:rPr>
          <w:rFonts w:ascii="Montserrat Light" w:hAnsi="Montserrat Light"/>
          <w:lang w:val="ro-RO"/>
        </w:rPr>
        <w:t xml:space="preserve"> care face parte din prezenta hotărâre.</w:t>
      </w:r>
    </w:p>
    <w:p w14:paraId="39FDDA84" w14:textId="77777777" w:rsidR="00FB5E6D" w:rsidRPr="002D5C2A" w:rsidRDefault="00FB5E6D" w:rsidP="00FB5E6D">
      <w:pPr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</w:p>
    <w:p w14:paraId="5AB4CDB9" w14:textId="68D2757E" w:rsidR="00FB5E6D" w:rsidRPr="002D5C2A" w:rsidRDefault="00FB5E6D" w:rsidP="00FB5E6D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D5C2A">
        <w:rPr>
          <w:rFonts w:ascii="Montserrat Light" w:hAnsi="Montserrat Light"/>
          <w:b/>
          <w:bCs/>
          <w:noProof/>
          <w:lang w:val="ro-RO"/>
        </w:rPr>
        <w:t>Art. II</w:t>
      </w:r>
      <w:r w:rsidR="00016C48" w:rsidRPr="002D5C2A">
        <w:rPr>
          <w:rFonts w:ascii="Montserrat Light" w:hAnsi="Montserrat Light"/>
          <w:b/>
          <w:bCs/>
          <w:noProof/>
          <w:lang w:val="ro-RO"/>
        </w:rPr>
        <w:t xml:space="preserve">. </w:t>
      </w:r>
      <w:r w:rsidRPr="002D5C2A">
        <w:rPr>
          <w:rFonts w:ascii="Montserrat Light" w:hAnsi="Montserrat Light"/>
          <w:noProof/>
          <w:lang w:val="ro-RO"/>
        </w:rPr>
        <w:t xml:space="preserve">Cu punerea în aplicare a prevederilor prezentei hotărâri se încredinţează </w:t>
      </w:r>
      <w:r w:rsidR="007F49FC" w:rsidRPr="002D5C2A">
        <w:rPr>
          <w:rFonts w:ascii="Montserrat Light" w:hAnsi="Montserrat Light"/>
          <w:noProof/>
          <w:lang w:val="ro-RO"/>
        </w:rPr>
        <w:t>P</w:t>
      </w:r>
      <w:r w:rsidRPr="002D5C2A">
        <w:rPr>
          <w:rFonts w:ascii="Montserrat Light" w:hAnsi="Montserrat Light"/>
          <w:noProof/>
          <w:lang w:val="ro-RO"/>
        </w:rPr>
        <w:t xml:space="preserve">reşedintele Consiliului Judeţean Cluj, prin </w:t>
      </w:r>
      <w:r w:rsidR="007F49FC" w:rsidRPr="002D5C2A">
        <w:rPr>
          <w:rFonts w:ascii="Montserrat Light" w:hAnsi="Montserrat Light"/>
          <w:noProof/>
          <w:lang w:val="ro-RO"/>
        </w:rPr>
        <w:t>d</w:t>
      </w:r>
      <w:r w:rsidRPr="002D5C2A">
        <w:rPr>
          <w:rFonts w:ascii="Montserrat Light" w:hAnsi="Montserrat Light"/>
          <w:lang w:val="ro-RO"/>
        </w:rPr>
        <w:t>irectorul general al Aeroportului Internaţional Avram Iancu Cluj R.A.</w:t>
      </w:r>
    </w:p>
    <w:p w14:paraId="65450EE4" w14:textId="77777777" w:rsidR="00FB5E6D" w:rsidRPr="002D5C2A" w:rsidRDefault="00FB5E6D" w:rsidP="00FB5E6D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2559351E" w14:textId="11843F86" w:rsidR="00FB5E6D" w:rsidRPr="002D5C2A" w:rsidRDefault="00FB5E6D" w:rsidP="00FB5E6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2D5C2A">
        <w:rPr>
          <w:rFonts w:ascii="Montserrat Light" w:hAnsi="Montserrat Light"/>
          <w:b/>
          <w:bCs/>
          <w:noProof/>
          <w:lang w:val="ro-RO"/>
        </w:rPr>
        <w:t>Art. III.</w:t>
      </w:r>
      <w:r w:rsidRPr="002D5C2A">
        <w:rPr>
          <w:rFonts w:ascii="Montserrat Light" w:hAnsi="Montserrat Light"/>
          <w:noProof/>
          <w:lang w:val="ro-RO"/>
        </w:rPr>
        <w:t xml:space="preserve"> Prezenta hotărâre se comunică Direcţiei Generale Buget</w:t>
      </w:r>
      <w:r w:rsidR="00BD2272" w:rsidRPr="002D5C2A">
        <w:rPr>
          <w:rFonts w:ascii="Montserrat Light" w:hAnsi="Montserrat Light"/>
          <w:noProof/>
          <w:lang w:val="ro-RO"/>
        </w:rPr>
        <w:t>-</w:t>
      </w:r>
      <w:r w:rsidRPr="002D5C2A">
        <w:rPr>
          <w:rFonts w:ascii="Montserrat Light" w:hAnsi="Montserrat Light"/>
          <w:noProof/>
          <w:lang w:val="ro-RO"/>
        </w:rPr>
        <w:t>Finanţe</w:t>
      </w:r>
      <w:r w:rsidR="00BD2272" w:rsidRPr="002D5C2A">
        <w:rPr>
          <w:rFonts w:ascii="Montserrat Light" w:hAnsi="Montserrat Light"/>
          <w:noProof/>
          <w:lang w:val="ro-RO"/>
        </w:rPr>
        <w:t>,</w:t>
      </w:r>
      <w:r w:rsidRPr="002D5C2A">
        <w:rPr>
          <w:rFonts w:ascii="Montserrat Light" w:hAnsi="Montserrat Light"/>
          <w:noProof/>
          <w:lang w:val="ro-RO"/>
        </w:rPr>
        <w:t xml:space="preserve"> Resurse Umane</w:t>
      </w:r>
      <w:r w:rsidR="00BD2272" w:rsidRPr="002D5C2A">
        <w:rPr>
          <w:rFonts w:ascii="Montserrat Light" w:hAnsi="Montserrat Light"/>
          <w:noProof/>
          <w:lang w:val="ro-RO"/>
        </w:rPr>
        <w:t>;</w:t>
      </w:r>
      <w:r w:rsidRPr="002D5C2A">
        <w:rPr>
          <w:rFonts w:ascii="Montserrat Light" w:hAnsi="Montserrat Light"/>
          <w:noProof/>
          <w:lang w:val="ro-RO"/>
        </w:rPr>
        <w:t xml:space="preserve"> </w:t>
      </w:r>
      <w:r w:rsidRPr="002D5C2A">
        <w:rPr>
          <w:rFonts w:ascii="Montserrat Light" w:hAnsi="Montserrat Light"/>
          <w:lang w:val="ro-RO"/>
        </w:rPr>
        <w:t>Aeroportului Internaţional Avram Iancu Cluj R.A.</w:t>
      </w:r>
      <w:r w:rsidRPr="002D5C2A">
        <w:rPr>
          <w:rFonts w:ascii="Montserrat Light" w:hAnsi="Montserrat Light"/>
          <w:noProof/>
          <w:lang w:val="ro-RO"/>
        </w:rPr>
        <w:t>, precum şi Prefectului Judeţului Cluj</w:t>
      </w:r>
      <w:r w:rsidR="00BD2272" w:rsidRPr="002D5C2A">
        <w:rPr>
          <w:rFonts w:ascii="Montserrat Light" w:hAnsi="Montserrat Light"/>
          <w:noProof/>
          <w:lang w:val="ro-RO"/>
        </w:rPr>
        <w:t>,</w:t>
      </w:r>
      <w:r w:rsidRPr="002D5C2A">
        <w:rPr>
          <w:rFonts w:ascii="Montserrat Light" w:hAnsi="Montserrat Light"/>
          <w:noProof/>
          <w:lang w:val="ro-RO"/>
        </w:rPr>
        <w:t xml:space="preserve"> şi se aduce la cunoştinţa publică prin afişare la sediul Consiliului Judeţean Cluj</w:t>
      </w:r>
      <w:r w:rsidR="008704FD" w:rsidRPr="002D5C2A">
        <w:rPr>
          <w:rFonts w:ascii="Montserrat Light" w:hAnsi="Montserrat Light"/>
          <w:noProof/>
          <w:lang w:val="ro-RO"/>
        </w:rPr>
        <w:t xml:space="preserve"> </w:t>
      </w:r>
      <w:r w:rsidRPr="002D5C2A">
        <w:rPr>
          <w:rFonts w:ascii="Montserrat Light" w:hAnsi="Montserrat Light"/>
          <w:noProof/>
          <w:lang w:val="ro-RO"/>
        </w:rPr>
        <w:t>şi pe pagina de internet „</w:t>
      </w:r>
      <w:hyperlink r:id="rId8" w:history="1">
        <w:r w:rsidRPr="002D5C2A">
          <w:rPr>
            <w:rFonts w:ascii="Montserrat Light" w:hAnsi="Montserrat Light"/>
            <w:noProof/>
            <w:lang w:val="ro-RO"/>
          </w:rPr>
          <w:t>www.cjcluj.ro</w:t>
        </w:r>
      </w:hyperlink>
      <w:r w:rsidRPr="002D5C2A">
        <w:rPr>
          <w:rFonts w:ascii="Montserrat Light" w:hAnsi="Montserrat Light"/>
          <w:noProof/>
          <w:lang w:val="ro-RO"/>
        </w:rPr>
        <w:t xml:space="preserve">”. </w:t>
      </w:r>
    </w:p>
    <w:p w14:paraId="6A579623" w14:textId="77777777" w:rsidR="00FB5E6D" w:rsidRPr="002D5C2A" w:rsidRDefault="00FB5E6D" w:rsidP="00FB5E6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17435FC" w14:textId="77777777" w:rsidR="007920E9" w:rsidRPr="002D5C2A" w:rsidRDefault="007920E9" w:rsidP="002A2926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F697435" w14:textId="32B1F77C" w:rsidR="00B50BD7" w:rsidRPr="002D5C2A" w:rsidRDefault="00B50BD7" w:rsidP="002A2926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</w:rPr>
      </w:pPr>
    </w:p>
    <w:p w14:paraId="083DBDAE" w14:textId="77777777" w:rsidR="005B419C" w:rsidRPr="002D5C2A" w:rsidRDefault="005B419C" w:rsidP="002A2926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</w:rPr>
      </w:pPr>
    </w:p>
    <w:p w14:paraId="2B9BE0A2" w14:textId="77777777" w:rsidR="00B50BD7" w:rsidRPr="002D5C2A" w:rsidRDefault="00B50BD7" w:rsidP="002A2926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2D5C2A">
        <w:rPr>
          <w:rFonts w:ascii="Montserrat Light" w:eastAsia="Times New Roman" w:hAnsi="Montserrat Light" w:cs="Times New Roman"/>
          <w:lang w:val="ro-RO" w:eastAsia="ro-RO"/>
        </w:rPr>
        <w:tab/>
      </w:r>
      <w:r w:rsidRPr="002D5C2A">
        <w:rPr>
          <w:rFonts w:ascii="Montserrat Light" w:eastAsia="Times New Roman" w:hAnsi="Montserrat Light" w:cs="Times New Roman"/>
          <w:lang w:val="ro-RO" w:eastAsia="ro-RO"/>
        </w:rPr>
        <w:tab/>
      </w:r>
      <w:r w:rsidRPr="002D5C2A">
        <w:rPr>
          <w:rFonts w:ascii="Montserrat Light" w:eastAsia="Times New Roman" w:hAnsi="Montserrat Light" w:cs="Times New Roman"/>
          <w:lang w:val="ro-RO" w:eastAsia="ro-RO"/>
        </w:rPr>
        <w:tab/>
      </w:r>
      <w:r w:rsidRPr="002D5C2A">
        <w:rPr>
          <w:rFonts w:ascii="Montserrat Light" w:eastAsia="Times New Roman" w:hAnsi="Montserrat Light" w:cs="Times New Roman"/>
          <w:lang w:val="ro-RO" w:eastAsia="ro-RO"/>
        </w:rPr>
        <w:tab/>
      </w:r>
      <w:r w:rsidRPr="002D5C2A">
        <w:rPr>
          <w:rFonts w:ascii="Montserrat" w:eastAsia="Times New Roman" w:hAnsi="Montserrat" w:cs="Times New Roman"/>
          <w:lang w:val="ro-RO" w:eastAsia="ro-RO"/>
        </w:rPr>
        <w:t xml:space="preserve">                                          </w:t>
      </w:r>
      <w:r w:rsidRPr="002D5C2A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1605765A" w14:textId="77777777" w:rsidR="00B50BD7" w:rsidRPr="002D5C2A" w:rsidRDefault="00B50BD7" w:rsidP="002A2926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3" w:name="_Hlk53658535"/>
      <w:r w:rsidRPr="002D5C2A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2D5C2A">
        <w:rPr>
          <w:rFonts w:ascii="Montserrat" w:eastAsia="Times New Roman" w:hAnsi="Montserrat" w:cs="Times New Roman"/>
          <w:b/>
          <w:lang w:val="ro-RO" w:eastAsia="ro-RO"/>
        </w:rPr>
        <w:t>PREŞEDINTE,</w:t>
      </w:r>
      <w:r w:rsidRPr="002D5C2A">
        <w:rPr>
          <w:rFonts w:ascii="Montserrat" w:eastAsia="Times New Roman" w:hAnsi="Montserrat" w:cs="Times New Roman"/>
          <w:b/>
          <w:lang w:val="ro-RO" w:eastAsia="ro-RO"/>
        </w:rPr>
        <w:tab/>
      </w:r>
      <w:r w:rsidRPr="002D5C2A">
        <w:rPr>
          <w:rFonts w:ascii="Montserrat" w:eastAsia="Times New Roman" w:hAnsi="Montserrat" w:cs="Times New Roman"/>
          <w:lang w:val="ro-RO" w:eastAsia="ro-RO"/>
        </w:rPr>
        <w:tab/>
      </w:r>
      <w:r w:rsidRPr="002D5C2A">
        <w:rPr>
          <w:rFonts w:ascii="Montserrat" w:eastAsia="Times New Roman" w:hAnsi="Montserrat" w:cs="Times New Roman"/>
          <w:lang w:val="ro-RO" w:eastAsia="ro-RO"/>
        </w:rPr>
        <w:tab/>
      </w:r>
      <w:r w:rsidRPr="002D5C2A">
        <w:rPr>
          <w:rFonts w:ascii="Montserrat" w:eastAsia="Times New Roman" w:hAnsi="Montserrat" w:cs="Times New Roman"/>
          <w:lang w:val="ro-RO" w:eastAsia="ro-RO"/>
        </w:rPr>
        <w:tab/>
      </w:r>
      <w:r w:rsidRPr="002D5C2A">
        <w:rPr>
          <w:rFonts w:ascii="Montserrat" w:eastAsia="Times New Roman" w:hAnsi="Montserrat" w:cs="Times New Roman"/>
          <w:b/>
          <w:lang w:val="ro-RO" w:eastAsia="ro-RO"/>
        </w:rPr>
        <w:t>SECRETAR GENERAL AL JUDEŢULUI,</w:t>
      </w:r>
    </w:p>
    <w:p w14:paraId="6A9A29D1" w14:textId="7703FED7" w:rsidR="00B50BD7" w:rsidRPr="002D5C2A" w:rsidRDefault="00B50BD7" w:rsidP="002A2926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2D5C2A">
        <w:rPr>
          <w:rFonts w:ascii="Montserrat" w:eastAsia="Times New Roman" w:hAnsi="Montserrat" w:cs="Times New Roman"/>
          <w:b/>
          <w:lang w:val="ro-RO" w:eastAsia="ro-RO"/>
        </w:rPr>
        <w:t xml:space="preserve">         </w:t>
      </w:r>
      <w:r w:rsidR="00CC2294" w:rsidRPr="002D5C2A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2D5C2A">
        <w:rPr>
          <w:rFonts w:ascii="Montserrat" w:eastAsia="Times New Roman" w:hAnsi="Montserrat" w:cs="Times New Roman"/>
          <w:b/>
          <w:lang w:val="ro-RO" w:eastAsia="ro-RO"/>
        </w:rPr>
        <w:t xml:space="preserve"> Alin Tișe                                                              </w:t>
      </w:r>
      <w:r w:rsidR="00CC2294" w:rsidRPr="002D5C2A">
        <w:rPr>
          <w:rFonts w:ascii="Montserrat" w:eastAsia="Times New Roman" w:hAnsi="Montserrat" w:cs="Times New Roman"/>
          <w:b/>
          <w:lang w:val="ro-RO" w:eastAsia="ro-RO"/>
        </w:rPr>
        <w:t xml:space="preserve">   </w:t>
      </w:r>
      <w:r w:rsidRPr="002D5C2A">
        <w:rPr>
          <w:rFonts w:ascii="Montserrat" w:eastAsia="Times New Roman" w:hAnsi="Montserrat" w:cs="Times New Roman"/>
          <w:b/>
          <w:lang w:val="ro-RO" w:eastAsia="ro-RO"/>
        </w:rPr>
        <w:t>Simona Gaci</w:t>
      </w:r>
    </w:p>
    <w:p w14:paraId="37432FF0" w14:textId="77777777" w:rsidR="00B50BD7" w:rsidRPr="002D5C2A" w:rsidRDefault="00B50BD7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B80AF24" w14:textId="77777777" w:rsidR="005B419C" w:rsidRPr="002D5C2A" w:rsidRDefault="005B419C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126EBB3" w14:textId="77777777" w:rsidR="005B419C" w:rsidRPr="002D5C2A" w:rsidRDefault="005B419C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C8DFB11" w14:textId="77777777" w:rsidR="005B419C" w:rsidRPr="002D5C2A" w:rsidRDefault="005B419C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12A0BCC" w14:textId="77777777" w:rsidR="005B419C" w:rsidRPr="002D5C2A" w:rsidRDefault="005B419C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31AB38C" w14:textId="77777777" w:rsidR="005B419C" w:rsidRPr="002D5C2A" w:rsidRDefault="005B419C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3AF2D0A" w14:textId="77777777" w:rsidR="00220B84" w:rsidRPr="002D5C2A" w:rsidRDefault="00220B84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B5A48A0" w14:textId="77777777" w:rsidR="00220B84" w:rsidRPr="002D5C2A" w:rsidRDefault="00220B84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2DEB5BB" w14:textId="77777777" w:rsidR="00220B84" w:rsidRPr="002D5C2A" w:rsidRDefault="00220B84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2BFD06A" w14:textId="77777777" w:rsidR="00220B84" w:rsidRPr="002D5C2A" w:rsidRDefault="00220B84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80B0426" w14:textId="77777777" w:rsidR="00220B84" w:rsidRPr="002D5C2A" w:rsidRDefault="00220B84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1AADCC4" w14:textId="77777777" w:rsidR="00220B84" w:rsidRPr="002D5C2A" w:rsidRDefault="00220B84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FD2020C" w14:textId="77777777" w:rsidR="005B419C" w:rsidRPr="002D5C2A" w:rsidRDefault="005B419C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8BA81F5" w14:textId="77777777" w:rsidR="005B419C" w:rsidRPr="002D5C2A" w:rsidRDefault="005B419C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D3BA2B1" w14:textId="77777777" w:rsidR="005B419C" w:rsidRPr="002D5C2A" w:rsidRDefault="005B419C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5C9B0AA" w14:textId="77777777" w:rsidR="00F43D85" w:rsidRPr="002D5C2A" w:rsidRDefault="00F43D85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6E181F8" w14:textId="77777777" w:rsidR="00F43D85" w:rsidRPr="002D5C2A" w:rsidRDefault="00F43D85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70E310F" w14:textId="77777777" w:rsidR="00F43D85" w:rsidRPr="002D5C2A" w:rsidRDefault="00F43D85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3C84F7B" w14:textId="77777777" w:rsidR="00DC7A07" w:rsidRPr="002D5C2A" w:rsidRDefault="00DC7A07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7DB9676" w14:textId="77777777" w:rsidR="005B419C" w:rsidRPr="002D5C2A" w:rsidRDefault="005B419C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0B1FD69" w14:textId="77777777" w:rsidR="005B419C" w:rsidRPr="002D5C2A" w:rsidRDefault="005B419C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C9C944B" w14:textId="77777777" w:rsidR="005B419C" w:rsidRPr="002D5C2A" w:rsidRDefault="005B419C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210D591" w14:textId="77777777" w:rsidR="003623D0" w:rsidRPr="002D5C2A" w:rsidRDefault="003623D0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bookmarkEnd w:id="3"/>
    <w:p w14:paraId="59B1D437" w14:textId="7E14EE03" w:rsidR="00B50BD7" w:rsidRPr="002D5C2A" w:rsidRDefault="00B50BD7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2D5C2A">
        <w:rPr>
          <w:rFonts w:ascii="Montserrat" w:eastAsia="Times New Roman" w:hAnsi="Montserrat" w:cs="Times New Roman"/>
          <w:b/>
          <w:bCs/>
          <w:noProof/>
          <w:lang w:val="ro-RO" w:eastAsia="ro-RO"/>
        </w:rPr>
        <w:t>Nr.</w:t>
      </w:r>
      <w:r w:rsidR="00123C35" w:rsidRPr="002D5C2A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21</w:t>
      </w:r>
      <w:r w:rsidR="00FB5E6D" w:rsidRPr="002D5C2A">
        <w:rPr>
          <w:rFonts w:ascii="Montserrat" w:eastAsia="Times New Roman" w:hAnsi="Montserrat" w:cs="Times New Roman"/>
          <w:b/>
          <w:bCs/>
          <w:noProof/>
          <w:lang w:val="ro-RO" w:eastAsia="ro-RO"/>
        </w:rPr>
        <w:t>9</w:t>
      </w:r>
      <w:r w:rsidRPr="002D5C2A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din</w:t>
      </w:r>
      <w:r w:rsidR="00880EC3" w:rsidRPr="002D5C2A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</w:t>
      </w:r>
      <w:r w:rsidR="00F92575" w:rsidRPr="002D5C2A">
        <w:rPr>
          <w:rFonts w:ascii="Montserrat" w:eastAsia="Times New Roman" w:hAnsi="Montserrat" w:cs="Times New Roman"/>
          <w:b/>
          <w:bCs/>
          <w:noProof/>
          <w:lang w:val="ro-RO" w:eastAsia="ro-RO"/>
        </w:rPr>
        <w:t>28</w:t>
      </w:r>
      <w:r w:rsidR="00123C35" w:rsidRPr="002D5C2A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noiembrie 2024</w:t>
      </w:r>
    </w:p>
    <w:p w14:paraId="7983EE32" w14:textId="3504879B" w:rsidR="00F011FC" w:rsidRPr="002D5C2A" w:rsidRDefault="00E86503" w:rsidP="00E8650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</w:rPr>
      </w:pPr>
      <w:r w:rsidRPr="002D5C2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A41740" w:rsidRPr="002D5C2A">
        <w:rPr>
          <w:rFonts w:ascii="Montserrat Light" w:hAnsi="Montserrat Light"/>
          <w:i/>
          <w:iCs/>
          <w:sz w:val="18"/>
          <w:szCs w:val="18"/>
          <w:lang w:val="ro-RO" w:eastAsia="ro-RO"/>
        </w:rPr>
        <w:t>32</w:t>
      </w:r>
      <w:r w:rsidRPr="002D5C2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 și </w:t>
      </w:r>
      <w:r w:rsidR="00FF3FE8" w:rsidRPr="002D5C2A">
        <w:rPr>
          <w:rFonts w:ascii="Montserrat Light" w:hAnsi="Montserrat Light"/>
          <w:i/>
          <w:iCs/>
          <w:sz w:val="18"/>
          <w:szCs w:val="18"/>
          <w:lang w:val="ro-RO" w:eastAsia="ro-RO"/>
        </w:rPr>
        <w:t>o</w:t>
      </w:r>
      <w:r w:rsidRPr="002D5C2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”abținer</w:t>
      </w:r>
      <w:r w:rsidR="00FF3FE8" w:rsidRPr="002D5C2A">
        <w:rPr>
          <w:rFonts w:ascii="Montserrat Light" w:hAnsi="Montserrat Light"/>
          <w:i/>
          <w:iCs/>
          <w:sz w:val="18"/>
          <w:szCs w:val="18"/>
          <w:lang w:val="ro-RO" w:eastAsia="ro-RO"/>
        </w:rPr>
        <w:t>e</w:t>
      </w:r>
      <w:r w:rsidRPr="002D5C2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”, </w:t>
      </w:r>
      <w:bookmarkStart w:id="4" w:name="_Hlk155869433"/>
      <w:r w:rsidRPr="002D5C2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DC7A07" w:rsidRPr="002D5C2A">
        <w:rPr>
          <w:rFonts w:ascii="Montserrat Light" w:hAnsi="Montserrat Light"/>
          <w:i/>
          <w:iCs/>
          <w:sz w:val="18"/>
          <w:szCs w:val="18"/>
          <w:lang w:val="ro-RO" w:eastAsia="ro-RO"/>
        </w:rPr>
        <w:t>4</w:t>
      </w:r>
      <w:r w:rsidRPr="002D5C2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membri ai Consiliului județean nu au votat,</w:t>
      </w:r>
      <w:bookmarkEnd w:id="4"/>
      <w:r w:rsidRPr="002D5C2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2D5C2A">
        <w:rPr>
          <w:rFonts w:ascii="Montserrat Light" w:hAnsi="Montserrat Light"/>
          <w:b/>
          <w:bCs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2D5C2A">
        <w:rPr>
          <w:rFonts w:ascii="Montserrat Light" w:hAnsi="Montserrat Light"/>
          <w:b/>
          <w:bCs/>
          <w:i/>
          <w:iCs/>
          <w:sz w:val="18"/>
          <w:szCs w:val="18"/>
          <w:lang w:val="ro-RO" w:eastAsia="ro-RO"/>
        </w:rPr>
        <w:t xml:space="preserve"> </w:t>
      </w:r>
    </w:p>
    <w:sectPr w:rsidR="00F011FC" w:rsidRPr="002D5C2A" w:rsidSect="00C92B73">
      <w:headerReference w:type="default" r:id="rId9"/>
      <w:footerReference w:type="default" r:id="rId10"/>
      <w:pgSz w:w="11909" w:h="16834"/>
      <w:pgMar w:top="-270" w:right="839" w:bottom="270" w:left="1890" w:header="2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7F6DF" w14:textId="77777777" w:rsidR="00CA5DB1" w:rsidRDefault="00CA5DB1">
      <w:pPr>
        <w:spacing w:line="240" w:lineRule="auto"/>
      </w:pPr>
      <w:r>
        <w:separator/>
      </w:r>
    </w:p>
  </w:endnote>
  <w:endnote w:type="continuationSeparator" w:id="0">
    <w:p w14:paraId="1AE537B1" w14:textId="77777777" w:rsidR="00CA5DB1" w:rsidRDefault="00CA5D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88D51" w14:textId="77777777" w:rsidR="00C92B73" w:rsidRPr="00C92B73" w:rsidRDefault="00C92B73">
    <w:pPr>
      <w:pStyle w:val="Subsol"/>
      <w:tabs>
        <w:tab w:val="clear" w:pos="4680"/>
        <w:tab w:val="clear" w:pos="9360"/>
      </w:tabs>
      <w:jc w:val="center"/>
      <w:rPr>
        <w:rFonts w:ascii="Montserrat Light" w:hAnsi="Montserrat Light"/>
        <w:caps/>
        <w:noProof/>
        <w:sz w:val="18"/>
        <w:szCs w:val="18"/>
      </w:rPr>
    </w:pPr>
    <w:r w:rsidRPr="00C92B73">
      <w:rPr>
        <w:rFonts w:ascii="Montserrat Light" w:hAnsi="Montserrat Light"/>
        <w:caps/>
        <w:sz w:val="18"/>
        <w:szCs w:val="18"/>
      </w:rPr>
      <w:fldChar w:fldCharType="begin"/>
    </w:r>
    <w:r w:rsidRPr="00C92B73">
      <w:rPr>
        <w:rFonts w:ascii="Montserrat Light" w:hAnsi="Montserrat Light"/>
        <w:caps/>
        <w:sz w:val="18"/>
        <w:szCs w:val="18"/>
      </w:rPr>
      <w:instrText xml:space="preserve"> PAGE   \* MERGEFORMAT </w:instrText>
    </w:r>
    <w:r w:rsidRPr="00C92B73">
      <w:rPr>
        <w:rFonts w:ascii="Montserrat Light" w:hAnsi="Montserrat Light"/>
        <w:caps/>
        <w:sz w:val="18"/>
        <w:szCs w:val="18"/>
      </w:rPr>
      <w:fldChar w:fldCharType="separate"/>
    </w:r>
    <w:r w:rsidRPr="00C92B73">
      <w:rPr>
        <w:rFonts w:ascii="Montserrat Light" w:hAnsi="Montserrat Light"/>
        <w:caps/>
        <w:noProof/>
        <w:sz w:val="18"/>
        <w:szCs w:val="18"/>
      </w:rPr>
      <w:t>2</w:t>
    </w:r>
    <w:r w:rsidRPr="00C92B73">
      <w:rPr>
        <w:rFonts w:ascii="Montserrat Light" w:hAnsi="Montserrat Light"/>
        <w:caps/>
        <w:noProof/>
        <w:sz w:val="18"/>
        <w:szCs w:val="18"/>
      </w:rPr>
      <w:fldChar w:fldCharType="end"/>
    </w:r>
  </w:p>
  <w:p w14:paraId="734DEEF6" w14:textId="77777777" w:rsidR="00C92B73" w:rsidRDefault="00C92B73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DDE8F" w14:textId="77777777" w:rsidR="00CA5DB1" w:rsidRDefault="00CA5DB1">
      <w:pPr>
        <w:spacing w:line="240" w:lineRule="auto"/>
      </w:pPr>
      <w:r>
        <w:separator/>
      </w:r>
    </w:p>
  </w:footnote>
  <w:footnote w:type="continuationSeparator" w:id="0">
    <w:p w14:paraId="00E267DF" w14:textId="77777777" w:rsidR="00CA5DB1" w:rsidRDefault="00CA5D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0559D" w14:textId="2716414B" w:rsidR="00A71435" w:rsidRPr="003D4B1E" w:rsidRDefault="00A71435" w:rsidP="00E2633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02E0F0D"/>
    <w:multiLevelType w:val="hybridMultilevel"/>
    <w:tmpl w:val="332C6E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E1BE4"/>
    <w:multiLevelType w:val="hybridMultilevel"/>
    <w:tmpl w:val="60448A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636EE9"/>
    <w:multiLevelType w:val="hybridMultilevel"/>
    <w:tmpl w:val="AB6A8816"/>
    <w:lvl w:ilvl="0" w:tplc="C3DA2D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6B6BB5"/>
    <w:multiLevelType w:val="hybridMultilevel"/>
    <w:tmpl w:val="8430B1A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192FD0"/>
    <w:multiLevelType w:val="hybridMultilevel"/>
    <w:tmpl w:val="E90032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CE5559"/>
    <w:multiLevelType w:val="hybridMultilevel"/>
    <w:tmpl w:val="2034EE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486880"/>
    <w:multiLevelType w:val="hybridMultilevel"/>
    <w:tmpl w:val="E9D66AAA"/>
    <w:lvl w:ilvl="0" w:tplc="318AE5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E75A5B"/>
    <w:multiLevelType w:val="hybridMultilevel"/>
    <w:tmpl w:val="47B8B2E4"/>
    <w:lvl w:ilvl="0" w:tplc="0892375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1B4262F9"/>
    <w:multiLevelType w:val="hybridMultilevel"/>
    <w:tmpl w:val="4CDAB3E2"/>
    <w:lvl w:ilvl="0" w:tplc="8C84163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9E4135"/>
    <w:multiLevelType w:val="hybridMultilevel"/>
    <w:tmpl w:val="F0707B36"/>
    <w:lvl w:ilvl="0" w:tplc="733C547E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 w15:restartNumberingAfterBreak="0">
    <w:nsid w:val="22B06BFB"/>
    <w:multiLevelType w:val="hybridMultilevel"/>
    <w:tmpl w:val="710C67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787BAA"/>
    <w:multiLevelType w:val="hybridMultilevel"/>
    <w:tmpl w:val="EEF4A35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876AA6"/>
    <w:multiLevelType w:val="hybridMultilevel"/>
    <w:tmpl w:val="0C465D6A"/>
    <w:lvl w:ilvl="0" w:tplc="040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A800091"/>
    <w:multiLevelType w:val="hybridMultilevel"/>
    <w:tmpl w:val="CDA618F0"/>
    <w:lvl w:ilvl="0" w:tplc="F13E56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F05BC3"/>
    <w:multiLevelType w:val="hybridMultilevel"/>
    <w:tmpl w:val="4156FEF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307CC1"/>
    <w:multiLevelType w:val="hybridMultilevel"/>
    <w:tmpl w:val="F9FE357C"/>
    <w:lvl w:ilvl="0" w:tplc="040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6002FE7"/>
    <w:multiLevelType w:val="hybridMultilevel"/>
    <w:tmpl w:val="C99E45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CD0982"/>
    <w:multiLevelType w:val="hybridMultilevel"/>
    <w:tmpl w:val="B9F69FDA"/>
    <w:lvl w:ilvl="0" w:tplc="909C1C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70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</w:abstractNum>
  <w:abstractNum w:abstractNumId="24" w15:restartNumberingAfterBreak="0">
    <w:nsid w:val="53E7797A"/>
    <w:multiLevelType w:val="hybridMultilevel"/>
    <w:tmpl w:val="4F7E1C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A91056"/>
    <w:multiLevelType w:val="hybridMultilevel"/>
    <w:tmpl w:val="FCD89102"/>
    <w:lvl w:ilvl="0" w:tplc="7EF851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5607D4A"/>
    <w:multiLevelType w:val="hybridMultilevel"/>
    <w:tmpl w:val="A15242A0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530D5B"/>
    <w:multiLevelType w:val="hybridMultilevel"/>
    <w:tmpl w:val="C3229968"/>
    <w:lvl w:ilvl="0" w:tplc="F4168F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E2C77D5"/>
    <w:multiLevelType w:val="hybridMultilevel"/>
    <w:tmpl w:val="005C0C6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ED811D2"/>
    <w:multiLevelType w:val="multilevel"/>
    <w:tmpl w:val="CB6ECE6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81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22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27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6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72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13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84" w:hanging="1800"/>
      </w:pPr>
      <w:rPr>
        <w:rFonts w:eastAsia="Times New Roman" w:hint="default"/>
      </w:rPr>
    </w:lvl>
  </w:abstractNum>
  <w:abstractNum w:abstractNumId="32" w15:restartNumberingAfterBreak="0">
    <w:nsid w:val="70D448AF"/>
    <w:multiLevelType w:val="hybridMultilevel"/>
    <w:tmpl w:val="76FE60C0"/>
    <w:lvl w:ilvl="0" w:tplc="10F61E3E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E049D1"/>
    <w:multiLevelType w:val="hybridMultilevel"/>
    <w:tmpl w:val="17742AD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6D7021"/>
    <w:multiLevelType w:val="hybridMultilevel"/>
    <w:tmpl w:val="F83A8D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55462F"/>
    <w:multiLevelType w:val="hybridMultilevel"/>
    <w:tmpl w:val="846E18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F91A0E"/>
    <w:multiLevelType w:val="multilevel"/>
    <w:tmpl w:val="A56CA2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37" w15:restartNumberingAfterBreak="0">
    <w:nsid w:val="7FB35D60"/>
    <w:multiLevelType w:val="hybridMultilevel"/>
    <w:tmpl w:val="CFD0E810"/>
    <w:lvl w:ilvl="0" w:tplc="6CDE22B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3010885">
    <w:abstractNumId w:val="0"/>
  </w:num>
  <w:num w:numId="2" w16cid:durableId="970090194">
    <w:abstractNumId w:val="13"/>
  </w:num>
  <w:num w:numId="3" w16cid:durableId="16927183">
    <w:abstractNumId w:val="31"/>
  </w:num>
  <w:num w:numId="4" w16cid:durableId="1334184932">
    <w:abstractNumId w:val="36"/>
  </w:num>
  <w:num w:numId="5" w16cid:durableId="1587155464">
    <w:abstractNumId w:val="27"/>
  </w:num>
  <w:num w:numId="6" w16cid:durableId="59597419">
    <w:abstractNumId w:val="11"/>
  </w:num>
  <w:num w:numId="7" w16cid:durableId="214513342">
    <w:abstractNumId w:val="37"/>
  </w:num>
  <w:num w:numId="8" w16cid:durableId="951087132">
    <w:abstractNumId w:val="4"/>
  </w:num>
  <w:num w:numId="9" w16cid:durableId="159554976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4794943">
    <w:abstractNumId w:val="16"/>
  </w:num>
  <w:num w:numId="11" w16cid:durableId="166457866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38265366">
    <w:abstractNumId w:val="34"/>
  </w:num>
  <w:num w:numId="13" w16cid:durableId="985161140">
    <w:abstractNumId w:val="33"/>
  </w:num>
  <w:num w:numId="14" w16cid:durableId="1277056063">
    <w:abstractNumId w:val="12"/>
  </w:num>
  <w:num w:numId="15" w16cid:durableId="2020807643">
    <w:abstractNumId w:val="29"/>
  </w:num>
  <w:num w:numId="16" w16cid:durableId="1721394346">
    <w:abstractNumId w:val="7"/>
  </w:num>
  <w:num w:numId="17" w16cid:durableId="905147334">
    <w:abstractNumId w:val="19"/>
  </w:num>
  <w:num w:numId="18" w16cid:durableId="742338444">
    <w:abstractNumId w:val="17"/>
  </w:num>
  <w:num w:numId="19" w16cid:durableId="1561746695">
    <w:abstractNumId w:val="5"/>
  </w:num>
  <w:num w:numId="20" w16cid:durableId="767653177">
    <w:abstractNumId w:val="28"/>
  </w:num>
  <w:num w:numId="21" w16cid:durableId="1700274355">
    <w:abstractNumId w:val="22"/>
  </w:num>
  <w:num w:numId="22" w16cid:durableId="681010051">
    <w:abstractNumId w:val="25"/>
  </w:num>
  <w:num w:numId="23" w16cid:durableId="1500655860">
    <w:abstractNumId w:val="9"/>
  </w:num>
  <w:num w:numId="24" w16cid:durableId="786194943">
    <w:abstractNumId w:val="23"/>
  </w:num>
  <w:num w:numId="25" w16cid:durableId="211819269">
    <w:abstractNumId w:val="18"/>
  </w:num>
  <w:num w:numId="26" w16cid:durableId="688409571">
    <w:abstractNumId w:val="24"/>
  </w:num>
  <w:num w:numId="27" w16cid:durableId="1595818036">
    <w:abstractNumId w:val="15"/>
  </w:num>
  <w:num w:numId="28" w16cid:durableId="856194322">
    <w:abstractNumId w:val="35"/>
  </w:num>
  <w:num w:numId="29" w16cid:durableId="1561866312">
    <w:abstractNumId w:val="20"/>
  </w:num>
  <w:num w:numId="30" w16cid:durableId="1757283174">
    <w:abstractNumId w:val="8"/>
  </w:num>
  <w:num w:numId="31" w16cid:durableId="1467625099">
    <w:abstractNumId w:val="26"/>
  </w:num>
  <w:num w:numId="32" w16cid:durableId="462968998">
    <w:abstractNumId w:val="14"/>
  </w:num>
  <w:num w:numId="33" w16cid:durableId="1387948309">
    <w:abstractNumId w:val="10"/>
  </w:num>
  <w:num w:numId="34" w16cid:durableId="1030571018">
    <w:abstractNumId w:val="21"/>
  </w:num>
  <w:num w:numId="35" w16cid:durableId="488519920">
    <w:abstractNumId w:val="32"/>
  </w:num>
  <w:num w:numId="36" w16cid:durableId="1112868653">
    <w:abstractNumId w:val="6"/>
  </w:num>
  <w:num w:numId="37" w16cid:durableId="1268078754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2F41"/>
    <w:rsid w:val="0001426C"/>
    <w:rsid w:val="00016C48"/>
    <w:rsid w:val="00027C4B"/>
    <w:rsid w:val="00032578"/>
    <w:rsid w:val="00045FB1"/>
    <w:rsid w:val="000465AD"/>
    <w:rsid w:val="00047A1F"/>
    <w:rsid w:val="00051D12"/>
    <w:rsid w:val="00052A8B"/>
    <w:rsid w:val="00054A0F"/>
    <w:rsid w:val="0006018A"/>
    <w:rsid w:val="0006683E"/>
    <w:rsid w:val="00073D09"/>
    <w:rsid w:val="0007467B"/>
    <w:rsid w:val="000779B6"/>
    <w:rsid w:val="00080B93"/>
    <w:rsid w:val="0008292E"/>
    <w:rsid w:val="00084D86"/>
    <w:rsid w:val="00085133"/>
    <w:rsid w:val="00087FF9"/>
    <w:rsid w:val="00090349"/>
    <w:rsid w:val="000912BF"/>
    <w:rsid w:val="00095FF7"/>
    <w:rsid w:val="000A2F2D"/>
    <w:rsid w:val="000A3FB8"/>
    <w:rsid w:val="000A54B3"/>
    <w:rsid w:val="000A7DD3"/>
    <w:rsid w:val="000B33A5"/>
    <w:rsid w:val="000C0438"/>
    <w:rsid w:val="000C1926"/>
    <w:rsid w:val="000C5BE1"/>
    <w:rsid w:val="000C77B4"/>
    <w:rsid w:val="000C7891"/>
    <w:rsid w:val="000E47B1"/>
    <w:rsid w:val="000E54A1"/>
    <w:rsid w:val="000E5A88"/>
    <w:rsid w:val="000E639F"/>
    <w:rsid w:val="000E6BD7"/>
    <w:rsid w:val="000E7177"/>
    <w:rsid w:val="000E7930"/>
    <w:rsid w:val="000F1349"/>
    <w:rsid w:val="000F554D"/>
    <w:rsid w:val="001019B5"/>
    <w:rsid w:val="00101CBA"/>
    <w:rsid w:val="00103D11"/>
    <w:rsid w:val="00104136"/>
    <w:rsid w:val="001135E8"/>
    <w:rsid w:val="00113A58"/>
    <w:rsid w:val="00123C35"/>
    <w:rsid w:val="001317AB"/>
    <w:rsid w:val="0013314C"/>
    <w:rsid w:val="001509D3"/>
    <w:rsid w:val="00151312"/>
    <w:rsid w:val="00151FC3"/>
    <w:rsid w:val="00156F9F"/>
    <w:rsid w:val="00156FF0"/>
    <w:rsid w:val="00160291"/>
    <w:rsid w:val="00161151"/>
    <w:rsid w:val="00162502"/>
    <w:rsid w:val="00162E11"/>
    <w:rsid w:val="00166D3E"/>
    <w:rsid w:val="00170205"/>
    <w:rsid w:val="00174DC1"/>
    <w:rsid w:val="0018365E"/>
    <w:rsid w:val="00190C7F"/>
    <w:rsid w:val="00194A98"/>
    <w:rsid w:val="001A4ADC"/>
    <w:rsid w:val="001A4C24"/>
    <w:rsid w:val="001A6C64"/>
    <w:rsid w:val="001B2AD6"/>
    <w:rsid w:val="001B4A83"/>
    <w:rsid w:val="001B5481"/>
    <w:rsid w:val="001B735E"/>
    <w:rsid w:val="001B78F3"/>
    <w:rsid w:val="001C2F2C"/>
    <w:rsid w:val="001C4DE3"/>
    <w:rsid w:val="001C65B6"/>
    <w:rsid w:val="001C6EA8"/>
    <w:rsid w:val="001D2BBF"/>
    <w:rsid w:val="001E6732"/>
    <w:rsid w:val="001E7A80"/>
    <w:rsid w:val="001F0830"/>
    <w:rsid w:val="001F12A7"/>
    <w:rsid w:val="001F1BBA"/>
    <w:rsid w:val="001F32EE"/>
    <w:rsid w:val="002002CC"/>
    <w:rsid w:val="00201043"/>
    <w:rsid w:val="00202BEA"/>
    <w:rsid w:val="00203696"/>
    <w:rsid w:val="002045DB"/>
    <w:rsid w:val="00205FFC"/>
    <w:rsid w:val="002072C7"/>
    <w:rsid w:val="00211397"/>
    <w:rsid w:val="002139CC"/>
    <w:rsid w:val="00214199"/>
    <w:rsid w:val="00216FE2"/>
    <w:rsid w:val="00220B84"/>
    <w:rsid w:val="00223421"/>
    <w:rsid w:val="00227619"/>
    <w:rsid w:val="002304B3"/>
    <w:rsid w:val="00231FD5"/>
    <w:rsid w:val="0023632E"/>
    <w:rsid w:val="002431D1"/>
    <w:rsid w:val="00245CB4"/>
    <w:rsid w:val="00247F78"/>
    <w:rsid w:val="00251A8D"/>
    <w:rsid w:val="00253B7D"/>
    <w:rsid w:val="00255008"/>
    <w:rsid w:val="00255B96"/>
    <w:rsid w:val="00255FC4"/>
    <w:rsid w:val="00256EE5"/>
    <w:rsid w:val="00261960"/>
    <w:rsid w:val="00264F64"/>
    <w:rsid w:val="00265F46"/>
    <w:rsid w:val="002727D9"/>
    <w:rsid w:val="00283D14"/>
    <w:rsid w:val="00287CD5"/>
    <w:rsid w:val="0029160A"/>
    <w:rsid w:val="00291CE9"/>
    <w:rsid w:val="002928AA"/>
    <w:rsid w:val="00295321"/>
    <w:rsid w:val="002A2926"/>
    <w:rsid w:val="002A3BEF"/>
    <w:rsid w:val="002A450E"/>
    <w:rsid w:val="002B116D"/>
    <w:rsid w:val="002B27E2"/>
    <w:rsid w:val="002B29BF"/>
    <w:rsid w:val="002B7AAD"/>
    <w:rsid w:val="002B7B3A"/>
    <w:rsid w:val="002C4D4B"/>
    <w:rsid w:val="002C5DA1"/>
    <w:rsid w:val="002D0860"/>
    <w:rsid w:val="002D2BB5"/>
    <w:rsid w:val="002D4DBF"/>
    <w:rsid w:val="002D5C2A"/>
    <w:rsid w:val="002E5798"/>
    <w:rsid w:val="002F0982"/>
    <w:rsid w:val="002F4B24"/>
    <w:rsid w:val="003042C6"/>
    <w:rsid w:val="003079F6"/>
    <w:rsid w:val="00310893"/>
    <w:rsid w:val="00311909"/>
    <w:rsid w:val="00311B32"/>
    <w:rsid w:val="00322CAE"/>
    <w:rsid w:val="00327EF1"/>
    <w:rsid w:val="0033186A"/>
    <w:rsid w:val="00333861"/>
    <w:rsid w:val="003348C1"/>
    <w:rsid w:val="00342189"/>
    <w:rsid w:val="003453C5"/>
    <w:rsid w:val="0034621A"/>
    <w:rsid w:val="00352D5F"/>
    <w:rsid w:val="00353C1B"/>
    <w:rsid w:val="00353C25"/>
    <w:rsid w:val="00357547"/>
    <w:rsid w:val="003623D0"/>
    <w:rsid w:val="0036287A"/>
    <w:rsid w:val="00362B0D"/>
    <w:rsid w:val="00362F72"/>
    <w:rsid w:val="0036321C"/>
    <w:rsid w:val="00371961"/>
    <w:rsid w:val="00372CF3"/>
    <w:rsid w:val="003775AF"/>
    <w:rsid w:val="003819F9"/>
    <w:rsid w:val="00393D59"/>
    <w:rsid w:val="003959D6"/>
    <w:rsid w:val="003A0181"/>
    <w:rsid w:val="003A3215"/>
    <w:rsid w:val="003A35D3"/>
    <w:rsid w:val="003A4466"/>
    <w:rsid w:val="003A7ABD"/>
    <w:rsid w:val="003B1D02"/>
    <w:rsid w:val="003C17D0"/>
    <w:rsid w:val="003C1CAE"/>
    <w:rsid w:val="003C4C50"/>
    <w:rsid w:val="003C76D5"/>
    <w:rsid w:val="003D1254"/>
    <w:rsid w:val="003D2C53"/>
    <w:rsid w:val="003D4B1E"/>
    <w:rsid w:val="003E2406"/>
    <w:rsid w:val="003E43FF"/>
    <w:rsid w:val="003F1B3A"/>
    <w:rsid w:val="003F7160"/>
    <w:rsid w:val="00400103"/>
    <w:rsid w:val="00402115"/>
    <w:rsid w:val="004054FB"/>
    <w:rsid w:val="00406224"/>
    <w:rsid w:val="00413D25"/>
    <w:rsid w:val="004247A1"/>
    <w:rsid w:val="00425307"/>
    <w:rsid w:val="00426A33"/>
    <w:rsid w:val="004276D9"/>
    <w:rsid w:val="00450901"/>
    <w:rsid w:val="00451BEA"/>
    <w:rsid w:val="0045561F"/>
    <w:rsid w:val="0046102B"/>
    <w:rsid w:val="00466989"/>
    <w:rsid w:val="00475EAE"/>
    <w:rsid w:val="00477EEE"/>
    <w:rsid w:val="00480BDE"/>
    <w:rsid w:val="00481A7C"/>
    <w:rsid w:val="00483D9E"/>
    <w:rsid w:val="00487ECF"/>
    <w:rsid w:val="00490677"/>
    <w:rsid w:val="00491E6D"/>
    <w:rsid w:val="00491F3C"/>
    <w:rsid w:val="00497817"/>
    <w:rsid w:val="004A13BE"/>
    <w:rsid w:val="004A2804"/>
    <w:rsid w:val="004A5F0C"/>
    <w:rsid w:val="004A6CD8"/>
    <w:rsid w:val="004A7453"/>
    <w:rsid w:val="004A7569"/>
    <w:rsid w:val="004B4291"/>
    <w:rsid w:val="004C2E2F"/>
    <w:rsid w:val="004C3689"/>
    <w:rsid w:val="004C4088"/>
    <w:rsid w:val="004C4698"/>
    <w:rsid w:val="004C5818"/>
    <w:rsid w:val="004C6E8A"/>
    <w:rsid w:val="004D31CC"/>
    <w:rsid w:val="004E3F4B"/>
    <w:rsid w:val="004E461F"/>
    <w:rsid w:val="004E6142"/>
    <w:rsid w:val="004E6596"/>
    <w:rsid w:val="0051129A"/>
    <w:rsid w:val="005119C1"/>
    <w:rsid w:val="0051546A"/>
    <w:rsid w:val="00520370"/>
    <w:rsid w:val="00520BCD"/>
    <w:rsid w:val="00526475"/>
    <w:rsid w:val="00530396"/>
    <w:rsid w:val="00534029"/>
    <w:rsid w:val="005352B6"/>
    <w:rsid w:val="0053560B"/>
    <w:rsid w:val="005410F2"/>
    <w:rsid w:val="00542F91"/>
    <w:rsid w:val="005433B5"/>
    <w:rsid w:val="00544F78"/>
    <w:rsid w:val="005475DA"/>
    <w:rsid w:val="0055707A"/>
    <w:rsid w:val="00560681"/>
    <w:rsid w:val="00562947"/>
    <w:rsid w:val="005630D8"/>
    <w:rsid w:val="00571A2D"/>
    <w:rsid w:val="005754EA"/>
    <w:rsid w:val="0057638D"/>
    <w:rsid w:val="00583DDC"/>
    <w:rsid w:val="00591EE6"/>
    <w:rsid w:val="00595A00"/>
    <w:rsid w:val="005978C4"/>
    <w:rsid w:val="005A1268"/>
    <w:rsid w:val="005A1D86"/>
    <w:rsid w:val="005A3FB1"/>
    <w:rsid w:val="005A5079"/>
    <w:rsid w:val="005A6A28"/>
    <w:rsid w:val="005A782C"/>
    <w:rsid w:val="005B1622"/>
    <w:rsid w:val="005B419C"/>
    <w:rsid w:val="005B7E71"/>
    <w:rsid w:val="005C1B82"/>
    <w:rsid w:val="005C281D"/>
    <w:rsid w:val="005C5534"/>
    <w:rsid w:val="005C7BDF"/>
    <w:rsid w:val="005E1F6C"/>
    <w:rsid w:val="005E61A6"/>
    <w:rsid w:val="005E61D7"/>
    <w:rsid w:val="005F066E"/>
    <w:rsid w:val="005F1A9D"/>
    <w:rsid w:val="005F1F42"/>
    <w:rsid w:val="005F5D56"/>
    <w:rsid w:val="005F7D2D"/>
    <w:rsid w:val="006038E9"/>
    <w:rsid w:val="00606880"/>
    <w:rsid w:val="006123F1"/>
    <w:rsid w:val="00620FAB"/>
    <w:rsid w:val="00633891"/>
    <w:rsid w:val="00636165"/>
    <w:rsid w:val="006370B9"/>
    <w:rsid w:val="006372EE"/>
    <w:rsid w:val="00645BCE"/>
    <w:rsid w:val="00653A94"/>
    <w:rsid w:val="00661E31"/>
    <w:rsid w:val="006638EE"/>
    <w:rsid w:val="00663EE2"/>
    <w:rsid w:val="006646E9"/>
    <w:rsid w:val="006648F0"/>
    <w:rsid w:val="00664915"/>
    <w:rsid w:val="00666282"/>
    <w:rsid w:val="00666B80"/>
    <w:rsid w:val="00666F2C"/>
    <w:rsid w:val="0067066D"/>
    <w:rsid w:val="00671ADF"/>
    <w:rsid w:val="00674EE6"/>
    <w:rsid w:val="006759F8"/>
    <w:rsid w:val="006843E0"/>
    <w:rsid w:val="00687EB2"/>
    <w:rsid w:val="0069582B"/>
    <w:rsid w:val="006A6BB3"/>
    <w:rsid w:val="006B34C4"/>
    <w:rsid w:val="006B49AB"/>
    <w:rsid w:val="006C0BF6"/>
    <w:rsid w:val="006D2D16"/>
    <w:rsid w:val="006D31E1"/>
    <w:rsid w:val="006D3CF4"/>
    <w:rsid w:val="006D5860"/>
    <w:rsid w:val="006E29A6"/>
    <w:rsid w:val="006E4F6D"/>
    <w:rsid w:val="006E57EF"/>
    <w:rsid w:val="006E5E54"/>
    <w:rsid w:val="006F000F"/>
    <w:rsid w:val="006F23CA"/>
    <w:rsid w:val="00707895"/>
    <w:rsid w:val="007114BF"/>
    <w:rsid w:val="007249C0"/>
    <w:rsid w:val="00727954"/>
    <w:rsid w:val="00730DF9"/>
    <w:rsid w:val="00730FD2"/>
    <w:rsid w:val="00731921"/>
    <w:rsid w:val="007330BF"/>
    <w:rsid w:val="007376AC"/>
    <w:rsid w:val="007379B0"/>
    <w:rsid w:val="00741319"/>
    <w:rsid w:val="00741677"/>
    <w:rsid w:val="00741FD7"/>
    <w:rsid w:val="007430EC"/>
    <w:rsid w:val="007535A8"/>
    <w:rsid w:val="00762CAF"/>
    <w:rsid w:val="007657F2"/>
    <w:rsid w:val="0076789B"/>
    <w:rsid w:val="00771953"/>
    <w:rsid w:val="00772412"/>
    <w:rsid w:val="007725CF"/>
    <w:rsid w:val="00772DD9"/>
    <w:rsid w:val="0077506B"/>
    <w:rsid w:val="00775C52"/>
    <w:rsid w:val="0078040D"/>
    <w:rsid w:val="007810FA"/>
    <w:rsid w:val="00783425"/>
    <w:rsid w:val="00785BBD"/>
    <w:rsid w:val="00786B02"/>
    <w:rsid w:val="007918AE"/>
    <w:rsid w:val="007920E9"/>
    <w:rsid w:val="007A1C74"/>
    <w:rsid w:val="007A5647"/>
    <w:rsid w:val="007A74C1"/>
    <w:rsid w:val="007B14A9"/>
    <w:rsid w:val="007B3EE3"/>
    <w:rsid w:val="007B47B1"/>
    <w:rsid w:val="007C1227"/>
    <w:rsid w:val="007C125E"/>
    <w:rsid w:val="007C563A"/>
    <w:rsid w:val="007C7AE4"/>
    <w:rsid w:val="007D066E"/>
    <w:rsid w:val="007D16DC"/>
    <w:rsid w:val="007E225F"/>
    <w:rsid w:val="007E4CF0"/>
    <w:rsid w:val="007E69F8"/>
    <w:rsid w:val="007F49FC"/>
    <w:rsid w:val="007F7429"/>
    <w:rsid w:val="008017F8"/>
    <w:rsid w:val="008048D0"/>
    <w:rsid w:val="00805010"/>
    <w:rsid w:val="0081171C"/>
    <w:rsid w:val="0082108E"/>
    <w:rsid w:val="00821C81"/>
    <w:rsid w:val="00821DD9"/>
    <w:rsid w:val="008224DE"/>
    <w:rsid w:val="00824BAD"/>
    <w:rsid w:val="008418C5"/>
    <w:rsid w:val="00845136"/>
    <w:rsid w:val="00846B9D"/>
    <w:rsid w:val="008473E8"/>
    <w:rsid w:val="00852000"/>
    <w:rsid w:val="00854BBD"/>
    <w:rsid w:val="00862DAE"/>
    <w:rsid w:val="0086315B"/>
    <w:rsid w:val="00866259"/>
    <w:rsid w:val="008704FD"/>
    <w:rsid w:val="00872B67"/>
    <w:rsid w:val="00876F2F"/>
    <w:rsid w:val="0087783F"/>
    <w:rsid w:val="00880EC3"/>
    <w:rsid w:val="00885087"/>
    <w:rsid w:val="0088533A"/>
    <w:rsid w:val="00886419"/>
    <w:rsid w:val="00891B8B"/>
    <w:rsid w:val="00893D47"/>
    <w:rsid w:val="0089522E"/>
    <w:rsid w:val="008A0CA9"/>
    <w:rsid w:val="008A23CC"/>
    <w:rsid w:val="008B1F0B"/>
    <w:rsid w:val="008B271B"/>
    <w:rsid w:val="008B3068"/>
    <w:rsid w:val="008B55A1"/>
    <w:rsid w:val="008B7208"/>
    <w:rsid w:val="008C1A1C"/>
    <w:rsid w:val="008C2220"/>
    <w:rsid w:val="008C2E4E"/>
    <w:rsid w:val="008C35C6"/>
    <w:rsid w:val="008C69C0"/>
    <w:rsid w:val="008D1111"/>
    <w:rsid w:val="008D46DF"/>
    <w:rsid w:val="008E16A2"/>
    <w:rsid w:val="008F1A38"/>
    <w:rsid w:val="008F28C9"/>
    <w:rsid w:val="008F308F"/>
    <w:rsid w:val="008F4AE7"/>
    <w:rsid w:val="008F76F2"/>
    <w:rsid w:val="00903703"/>
    <w:rsid w:val="00911E85"/>
    <w:rsid w:val="00913CF0"/>
    <w:rsid w:val="00915E57"/>
    <w:rsid w:val="0092265F"/>
    <w:rsid w:val="00932A2F"/>
    <w:rsid w:val="00932B14"/>
    <w:rsid w:val="00937740"/>
    <w:rsid w:val="009422CF"/>
    <w:rsid w:val="009441A0"/>
    <w:rsid w:val="00944896"/>
    <w:rsid w:val="009502F3"/>
    <w:rsid w:val="009536B5"/>
    <w:rsid w:val="009554D3"/>
    <w:rsid w:val="009563C3"/>
    <w:rsid w:val="0096035F"/>
    <w:rsid w:val="00961D86"/>
    <w:rsid w:val="00971444"/>
    <w:rsid w:val="0097148E"/>
    <w:rsid w:val="00973A12"/>
    <w:rsid w:val="00983CEC"/>
    <w:rsid w:val="009857DF"/>
    <w:rsid w:val="00986F12"/>
    <w:rsid w:val="00987EBF"/>
    <w:rsid w:val="009907CD"/>
    <w:rsid w:val="009972FD"/>
    <w:rsid w:val="009A1003"/>
    <w:rsid w:val="009A449B"/>
    <w:rsid w:val="009A6C4C"/>
    <w:rsid w:val="009A6CEB"/>
    <w:rsid w:val="009B591B"/>
    <w:rsid w:val="009B7F1C"/>
    <w:rsid w:val="009C2EAB"/>
    <w:rsid w:val="009C321A"/>
    <w:rsid w:val="009C550C"/>
    <w:rsid w:val="009C72E0"/>
    <w:rsid w:val="009D029F"/>
    <w:rsid w:val="009D0D8A"/>
    <w:rsid w:val="009D254B"/>
    <w:rsid w:val="009D65A6"/>
    <w:rsid w:val="009E2743"/>
    <w:rsid w:val="009E4184"/>
    <w:rsid w:val="009E4CA2"/>
    <w:rsid w:val="009E6506"/>
    <w:rsid w:val="009F198B"/>
    <w:rsid w:val="009F2773"/>
    <w:rsid w:val="009F3D9F"/>
    <w:rsid w:val="00A0326A"/>
    <w:rsid w:val="00A05B24"/>
    <w:rsid w:val="00A1463F"/>
    <w:rsid w:val="00A15940"/>
    <w:rsid w:val="00A20269"/>
    <w:rsid w:val="00A24472"/>
    <w:rsid w:val="00A41740"/>
    <w:rsid w:val="00A4754D"/>
    <w:rsid w:val="00A66559"/>
    <w:rsid w:val="00A701CE"/>
    <w:rsid w:val="00A71435"/>
    <w:rsid w:val="00A8228C"/>
    <w:rsid w:val="00A84AF8"/>
    <w:rsid w:val="00A94F5C"/>
    <w:rsid w:val="00A96CB9"/>
    <w:rsid w:val="00AA460A"/>
    <w:rsid w:val="00AA7CA9"/>
    <w:rsid w:val="00AB1911"/>
    <w:rsid w:val="00AB3168"/>
    <w:rsid w:val="00AC0A40"/>
    <w:rsid w:val="00AC32D0"/>
    <w:rsid w:val="00AD270B"/>
    <w:rsid w:val="00AE0B17"/>
    <w:rsid w:val="00AE18AC"/>
    <w:rsid w:val="00AE469A"/>
    <w:rsid w:val="00AE7ADC"/>
    <w:rsid w:val="00AF0A4D"/>
    <w:rsid w:val="00B02DF4"/>
    <w:rsid w:val="00B07D49"/>
    <w:rsid w:val="00B07F6C"/>
    <w:rsid w:val="00B170F2"/>
    <w:rsid w:val="00B220BF"/>
    <w:rsid w:val="00B230B5"/>
    <w:rsid w:val="00B24253"/>
    <w:rsid w:val="00B26B16"/>
    <w:rsid w:val="00B27CF0"/>
    <w:rsid w:val="00B32135"/>
    <w:rsid w:val="00B32546"/>
    <w:rsid w:val="00B34DD3"/>
    <w:rsid w:val="00B40634"/>
    <w:rsid w:val="00B44C0C"/>
    <w:rsid w:val="00B44DB6"/>
    <w:rsid w:val="00B44E28"/>
    <w:rsid w:val="00B475B3"/>
    <w:rsid w:val="00B47BBF"/>
    <w:rsid w:val="00B507F0"/>
    <w:rsid w:val="00B50BD7"/>
    <w:rsid w:val="00B50FD1"/>
    <w:rsid w:val="00B5199D"/>
    <w:rsid w:val="00B52B5C"/>
    <w:rsid w:val="00B53A7B"/>
    <w:rsid w:val="00B55A9A"/>
    <w:rsid w:val="00B55C9A"/>
    <w:rsid w:val="00B61936"/>
    <w:rsid w:val="00B620D9"/>
    <w:rsid w:val="00B629AC"/>
    <w:rsid w:val="00B6434F"/>
    <w:rsid w:val="00B6786A"/>
    <w:rsid w:val="00B7248C"/>
    <w:rsid w:val="00B7364F"/>
    <w:rsid w:val="00B7697F"/>
    <w:rsid w:val="00B812AB"/>
    <w:rsid w:val="00B81E69"/>
    <w:rsid w:val="00B83271"/>
    <w:rsid w:val="00B870E5"/>
    <w:rsid w:val="00B87FCA"/>
    <w:rsid w:val="00B903C6"/>
    <w:rsid w:val="00B9334D"/>
    <w:rsid w:val="00B94657"/>
    <w:rsid w:val="00B963A7"/>
    <w:rsid w:val="00BA2C41"/>
    <w:rsid w:val="00BA3135"/>
    <w:rsid w:val="00BA504F"/>
    <w:rsid w:val="00BA7F93"/>
    <w:rsid w:val="00BB0406"/>
    <w:rsid w:val="00BB11BD"/>
    <w:rsid w:val="00BB18C1"/>
    <w:rsid w:val="00BC1869"/>
    <w:rsid w:val="00BC2053"/>
    <w:rsid w:val="00BC4090"/>
    <w:rsid w:val="00BD2272"/>
    <w:rsid w:val="00BD2CC9"/>
    <w:rsid w:val="00BD314C"/>
    <w:rsid w:val="00BD53E7"/>
    <w:rsid w:val="00BD6884"/>
    <w:rsid w:val="00BE0748"/>
    <w:rsid w:val="00BE29D9"/>
    <w:rsid w:val="00BF6ED8"/>
    <w:rsid w:val="00C04107"/>
    <w:rsid w:val="00C05C22"/>
    <w:rsid w:val="00C06E8B"/>
    <w:rsid w:val="00C13FD6"/>
    <w:rsid w:val="00C21E41"/>
    <w:rsid w:val="00C25212"/>
    <w:rsid w:val="00C26AA4"/>
    <w:rsid w:val="00C31206"/>
    <w:rsid w:val="00C3139E"/>
    <w:rsid w:val="00C3190F"/>
    <w:rsid w:val="00C407AE"/>
    <w:rsid w:val="00C40EA4"/>
    <w:rsid w:val="00C502D5"/>
    <w:rsid w:val="00C55A2B"/>
    <w:rsid w:val="00C56429"/>
    <w:rsid w:val="00C62EAB"/>
    <w:rsid w:val="00C63C12"/>
    <w:rsid w:val="00C67BAC"/>
    <w:rsid w:val="00C71D1B"/>
    <w:rsid w:val="00C74FEA"/>
    <w:rsid w:val="00C863D1"/>
    <w:rsid w:val="00C92B73"/>
    <w:rsid w:val="00C93687"/>
    <w:rsid w:val="00C972C0"/>
    <w:rsid w:val="00CA272F"/>
    <w:rsid w:val="00CA27FA"/>
    <w:rsid w:val="00CA4280"/>
    <w:rsid w:val="00CA5DB1"/>
    <w:rsid w:val="00CB0D50"/>
    <w:rsid w:val="00CB29A0"/>
    <w:rsid w:val="00CB30EE"/>
    <w:rsid w:val="00CB359F"/>
    <w:rsid w:val="00CB3AD0"/>
    <w:rsid w:val="00CB5F7B"/>
    <w:rsid w:val="00CC2294"/>
    <w:rsid w:val="00CC3C79"/>
    <w:rsid w:val="00CC701D"/>
    <w:rsid w:val="00CD30FF"/>
    <w:rsid w:val="00CD5554"/>
    <w:rsid w:val="00CD77F8"/>
    <w:rsid w:val="00CE5320"/>
    <w:rsid w:val="00CE6924"/>
    <w:rsid w:val="00CE6EA2"/>
    <w:rsid w:val="00CE7626"/>
    <w:rsid w:val="00CF5FE4"/>
    <w:rsid w:val="00CF7ADC"/>
    <w:rsid w:val="00D03D08"/>
    <w:rsid w:val="00D06742"/>
    <w:rsid w:val="00D1068C"/>
    <w:rsid w:val="00D27CDB"/>
    <w:rsid w:val="00D3126A"/>
    <w:rsid w:val="00D31E2C"/>
    <w:rsid w:val="00D32B9A"/>
    <w:rsid w:val="00D35417"/>
    <w:rsid w:val="00D456FA"/>
    <w:rsid w:val="00D502EF"/>
    <w:rsid w:val="00D520AE"/>
    <w:rsid w:val="00D52281"/>
    <w:rsid w:val="00D5259D"/>
    <w:rsid w:val="00D5310D"/>
    <w:rsid w:val="00D57FBB"/>
    <w:rsid w:val="00D63832"/>
    <w:rsid w:val="00D73A93"/>
    <w:rsid w:val="00D7512B"/>
    <w:rsid w:val="00D805F8"/>
    <w:rsid w:val="00D80F62"/>
    <w:rsid w:val="00D8498E"/>
    <w:rsid w:val="00D84E5B"/>
    <w:rsid w:val="00D86903"/>
    <w:rsid w:val="00D95B44"/>
    <w:rsid w:val="00D97ED4"/>
    <w:rsid w:val="00DA2B38"/>
    <w:rsid w:val="00DA3CD3"/>
    <w:rsid w:val="00DA6A58"/>
    <w:rsid w:val="00DC2351"/>
    <w:rsid w:val="00DC5857"/>
    <w:rsid w:val="00DC7A07"/>
    <w:rsid w:val="00DD34C1"/>
    <w:rsid w:val="00DD3AA8"/>
    <w:rsid w:val="00DD4045"/>
    <w:rsid w:val="00DD4764"/>
    <w:rsid w:val="00DE240B"/>
    <w:rsid w:val="00DE4F2F"/>
    <w:rsid w:val="00DE5D07"/>
    <w:rsid w:val="00DF3067"/>
    <w:rsid w:val="00DF487D"/>
    <w:rsid w:val="00E05E8E"/>
    <w:rsid w:val="00E165E3"/>
    <w:rsid w:val="00E23F70"/>
    <w:rsid w:val="00E2633E"/>
    <w:rsid w:val="00E2703C"/>
    <w:rsid w:val="00E34734"/>
    <w:rsid w:val="00E40818"/>
    <w:rsid w:val="00E4514A"/>
    <w:rsid w:val="00E46AE2"/>
    <w:rsid w:val="00E5451C"/>
    <w:rsid w:val="00E60AC9"/>
    <w:rsid w:val="00E60C90"/>
    <w:rsid w:val="00E63591"/>
    <w:rsid w:val="00E73034"/>
    <w:rsid w:val="00E73923"/>
    <w:rsid w:val="00E739F7"/>
    <w:rsid w:val="00E7796F"/>
    <w:rsid w:val="00E81818"/>
    <w:rsid w:val="00E819C1"/>
    <w:rsid w:val="00E86503"/>
    <w:rsid w:val="00E91465"/>
    <w:rsid w:val="00E93765"/>
    <w:rsid w:val="00E95418"/>
    <w:rsid w:val="00EB2EC1"/>
    <w:rsid w:val="00EB2F54"/>
    <w:rsid w:val="00EB5CE9"/>
    <w:rsid w:val="00EC083E"/>
    <w:rsid w:val="00ED0E4A"/>
    <w:rsid w:val="00ED2DE8"/>
    <w:rsid w:val="00ED6998"/>
    <w:rsid w:val="00EE0E51"/>
    <w:rsid w:val="00EF06B2"/>
    <w:rsid w:val="00EF0BE3"/>
    <w:rsid w:val="00EF21E8"/>
    <w:rsid w:val="00F011FC"/>
    <w:rsid w:val="00F0197D"/>
    <w:rsid w:val="00F020BF"/>
    <w:rsid w:val="00F0375A"/>
    <w:rsid w:val="00F05FED"/>
    <w:rsid w:val="00F07AEA"/>
    <w:rsid w:val="00F145C2"/>
    <w:rsid w:val="00F14E51"/>
    <w:rsid w:val="00F1605E"/>
    <w:rsid w:val="00F16316"/>
    <w:rsid w:val="00F24BFA"/>
    <w:rsid w:val="00F3571F"/>
    <w:rsid w:val="00F42B6A"/>
    <w:rsid w:val="00F42E1D"/>
    <w:rsid w:val="00F43D85"/>
    <w:rsid w:val="00F46A19"/>
    <w:rsid w:val="00F46BE1"/>
    <w:rsid w:val="00F62F54"/>
    <w:rsid w:val="00F649DA"/>
    <w:rsid w:val="00F665C3"/>
    <w:rsid w:val="00F66781"/>
    <w:rsid w:val="00F6772A"/>
    <w:rsid w:val="00F67F22"/>
    <w:rsid w:val="00F72079"/>
    <w:rsid w:val="00F72B49"/>
    <w:rsid w:val="00F804EB"/>
    <w:rsid w:val="00F86159"/>
    <w:rsid w:val="00F92575"/>
    <w:rsid w:val="00F936F3"/>
    <w:rsid w:val="00F95E6B"/>
    <w:rsid w:val="00F971E9"/>
    <w:rsid w:val="00FB0287"/>
    <w:rsid w:val="00FB18CB"/>
    <w:rsid w:val="00FB276D"/>
    <w:rsid w:val="00FB45D8"/>
    <w:rsid w:val="00FB5E6D"/>
    <w:rsid w:val="00FB79E8"/>
    <w:rsid w:val="00FC55EB"/>
    <w:rsid w:val="00FD0ADC"/>
    <w:rsid w:val="00FD5B08"/>
    <w:rsid w:val="00FD6F2C"/>
    <w:rsid w:val="00FE277E"/>
    <w:rsid w:val="00FE67EB"/>
    <w:rsid w:val="00FF3F08"/>
    <w:rsid w:val="00FF3FE8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3458CE59-0F37-44A1-9531-4D43698B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884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uiPriority w:val="22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link w:val="FrspaiereCaracter"/>
    <w:uiPriority w:val="1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aliases w:val="body 2,List Paragraph1,Citation List,본문(내용),List Paragraph (numbered (a)),Normal bullet 2,Forth level,List1,List Paragraph11,Listă colorată - Accentuare 11,Bullet,Header bold,List Paragraph111,tabla negro,Listă paragraf1,Akapit z listą BS"/>
    <w:basedOn w:val="Normal"/>
    <w:link w:val="ListparagrafCaracter"/>
    <w:uiPriority w:val="34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uiPriority w:val="99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TitluCaracter">
    <w:name w:val="Titlu Caracter"/>
    <w:basedOn w:val="Fontdeparagrafimplicit"/>
    <w:link w:val="Titlu"/>
    <w:rsid w:val="004A2804"/>
    <w:rPr>
      <w:sz w:val="52"/>
      <w:szCs w:val="52"/>
    </w:rPr>
  </w:style>
  <w:style w:type="character" w:customStyle="1" w:styleId="FrspaiereCaracter">
    <w:name w:val="Fără spațiere Caracter"/>
    <w:link w:val="Frspaiere"/>
    <w:uiPriority w:val="1"/>
    <w:rsid w:val="004A2804"/>
    <w:rPr>
      <w:rFonts w:ascii="Calibri" w:eastAsia="Times New Roman" w:hAnsi="Calibri" w:cs="Times New Roman"/>
      <w:lang w:val="ro-RO" w:eastAsia="ar-SA"/>
    </w:rPr>
  </w:style>
  <w:style w:type="character" w:customStyle="1" w:styleId="ListparagrafCaracter">
    <w:name w:val="Listă paragraf Caracter"/>
    <w:aliases w:val="body 2 Caracter,List Paragraph1 Caracter,Citation List Caracter,본문(내용) Caracter,List Paragraph (numbered (a)) Caracter,Normal bullet 2 Caracter,Forth level Caracter,List1 Caracter,List Paragraph11 Caracter,Bullet Caracter"/>
    <w:link w:val="Listparagraf"/>
    <w:uiPriority w:val="34"/>
    <w:qFormat/>
    <w:locked/>
    <w:rsid w:val="000F554D"/>
    <w:rPr>
      <w:rFonts w:ascii="Calibri" w:eastAsia="Calibri" w:hAnsi="Calibri" w:cs="Times New Roman"/>
      <w:lang w:val="en-US" w:eastAsia="ar-SA"/>
    </w:rPr>
  </w:style>
  <w:style w:type="character" w:customStyle="1" w:styleId="spctttl1">
    <w:name w:val="s_pct_ttl1"/>
    <w:basedOn w:val="Fontdeparagrafimplicit"/>
    <w:rsid w:val="007A5647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7A564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7A5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Theme="minorEastAsia" w:hAnsi="Courier New" w:cs="Courier New"/>
      <w:sz w:val="20"/>
      <w:szCs w:val="20"/>
      <w:lang w:val="ro-RO"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7A5647"/>
    <w:rPr>
      <w:rFonts w:ascii="Courier New" w:eastAsiaTheme="minorEastAsia" w:hAnsi="Courier New" w:cs="Courier New"/>
      <w:sz w:val="20"/>
      <w:szCs w:val="20"/>
      <w:lang w:val="ro-RO" w:eastAsia="ro-RO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B50BD7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B50BD7"/>
    <w:rPr>
      <w:sz w:val="16"/>
      <w:szCs w:val="16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B50BD7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B50BD7"/>
  </w:style>
  <w:style w:type="character" w:styleId="MeniuneNerezolvat">
    <w:name w:val="Unresolved Mention"/>
    <w:basedOn w:val="Fontdeparagrafimplicit"/>
    <w:uiPriority w:val="99"/>
    <w:semiHidden/>
    <w:unhideWhenUsed/>
    <w:rsid w:val="00852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8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5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2025</TotalTime>
  <Pages>2</Pages>
  <Words>793</Words>
  <Characters>4600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Mihaela Biscovan</cp:lastModifiedBy>
  <cp:revision>32</cp:revision>
  <cp:lastPrinted>2024-11-28T13:59:00Z</cp:lastPrinted>
  <dcterms:created xsi:type="dcterms:W3CDTF">2020-12-18T11:28:00Z</dcterms:created>
  <dcterms:modified xsi:type="dcterms:W3CDTF">2024-12-02T10:15:00Z</dcterms:modified>
</cp:coreProperties>
</file>