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6A32" w14:textId="313C5C17" w:rsidR="003623D0" w:rsidRPr="00276786" w:rsidRDefault="00E2633E" w:rsidP="007E6EF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276786">
        <w:rPr>
          <w:rFonts w:ascii="Montserrat Light" w:hAnsi="Montserrat Light"/>
          <w:noProof/>
        </w:rPr>
        <w:drawing>
          <wp:inline distT="0" distB="0" distL="0" distR="0" wp14:anchorId="73A5ACE1" wp14:editId="35E61B5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D2684" w14:textId="77777777" w:rsidR="00E2633E" w:rsidRPr="00276786" w:rsidRDefault="00E2633E" w:rsidP="007E6EF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95B5C7E" w14:textId="77777777" w:rsidR="001E1DB1" w:rsidRPr="00276786" w:rsidRDefault="001E1DB1" w:rsidP="007E6EF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EA9858D" w14:textId="0EAA6C10" w:rsidR="00B50BD7" w:rsidRPr="00276786" w:rsidRDefault="00B50BD7" w:rsidP="007E6EF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276786">
        <w:rPr>
          <w:rFonts w:ascii="Montserrat" w:eastAsia="Times New Roman" w:hAnsi="Montserrat" w:cs="Times New Roman"/>
          <w:b/>
          <w:bCs/>
          <w:noProof/>
          <w:lang w:val="ro-RO" w:eastAsia="ro-RO"/>
        </w:rPr>
        <w:t>H O T Ă R Â R E</w:t>
      </w:r>
    </w:p>
    <w:p w14:paraId="2D1E1600" w14:textId="77777777" w:rsidR="00963975" w:rsidRPr="00276786" w:rsidRDefault="0058718D" w:rsidP="007E6EF1">
      <w:pPr>
        <w:spacing w:line="240" w:lineRule="auto"/>
        <w:contextualSpacing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276786">
        <w:rPr>
          <w:rFonts w:ascii="Montserrat" w:hAnsi="Montserrat"/>
          <w:b/>
          <w:bCs/>
          <w:noProof/>
          <w:lang w:val="ro-RO" w:eastAsia="ro-RO"/>
        </w:rPr>
        <w:t xml:space="preserve">privind aprobarea concesionării unui spațiu cu destinație medicală </w:t>
      </w:r>
    </w:p>
    <w:p w14:paraId="62553986" w14:textId="61DB176A" w:rsidR="0058718D" w:rsidRPr="00276786" w:rsidRDefault="0058718D" w:rsidP="007E6EF1">
      <w:pPr>
        <w:spacing w:line="240" w:lineRule="auto"/>
        <w:contextualSpacing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276786">
        <w:rPr>
          <w:rFonts w:ascii="Montserrat" w:hAnsi="Montserrat"/>
          <w:b/>
          <w:bCs/>
          <w:noProof/>
          <w:lang w:val="ro-RO" w:eastAsia="ro-RO"/>
        </w:rPr>
        <w:t>situat în imobilul din Municipiul Cluj-Napoca, strada Fântânele nr. 3</w:t>
      </w:r>
    </w:p>
    <w:p w14:paraId="7A8CC682" w14:textId="77777777" w:rsidR="0058718D" w:rsidRPr="00276786" w:rsidRDefault="0058718D" w:rsidP="007E6EF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AFDB77E" w14:textId="77777777" w:rsidR="0058718D" w:rsidRPr="00276786" w:rsidRDefault="0058718D" w:rsidP="007E6EF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5A85A99" w14:textId="77777777" w:rsidR="0058718D" w:rsidRPr="00276786" w:rsidRDefault="0058718D" w:rsidP="007E6EF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276786">
        <w:rPr>
          <w:rFonts w:ascii="Montserrat Light" w:hAnsi="Montserrat Light"/>
          <w:noProof/>
          <w:lang w:val="ro-RO"/>
        </w:rPr>
        <w:t>Consiliul Județean Cluj întrunit în ședința ordinară;</w:t>
      </w:r>
    </w:p>
    <w:p w14:paraId="727A88B2" w14:textId="77777777" w:rsidR="00963975" w:rsidRPr="00276786" w:rsidRDefault="00963975" w:rsidP="007E6EF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6A84C51" w14:textId="53B5AFCD" w:rsidR="0058718D" w:rsidRPr="00276786" w:rsidRDefault="0058718D" w:rsidP="007E6EF1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276786">
        <w:rPr>
          <w:rFonts w:ascii="Montserrat Light" w:hAnsi="Montserrat Light"/>
          <w:noProof/>
        </w:rPr>
        <w:t xml:space="preserve">Având în vedere Proiectul de hotărâre înregistrat cu nr. </w:t>
      </w:r>
      <w:r w:rsidR="00785CA0" w:rsidRPr="00276786">
        <w:rPr>
          <w:rFonts w:ascii="Montserrat Light" w:hAnsi="Montserrat Light"/>
          <w:noProof/>
        </w:rPr>
        <w:t>233 din 14.11.2024</w:t>
      </w:r>
      <w:r w:rsidRPr="00276786">
        <w:rPr>
          <w:rFonts w:ascii="Montserrat Light" w:hAnsi="Montserrat Light"/>
          <w:noProof/>
        </w:rPr>
        <w:t xml:space="preserve"> </w:t>
      </w:r>
      <w:r w:rsidRPr="00276786">
        <w:rPr>
          <w:rFonts w:ascii="Montserrat Light" w:hAnsi="Montserrat Light" w:cs="Times New Roman"/>
          <w:noProof/>
        </w:rPr>
        <w:t xml:space="preserve">privind </w:t>
      </w:r>
      <w:r w:rsidR="00785CA0" w:rsidRPr="00276786">
        <w:rPr>
          <w:rFonts w:ascii="Montserrat Light" w:hAnsi="Montserrat Light" w:cs="Times New Roman"/>
          <w:noProof/>
          <w:lang w:val="ro-RO" w:eastAsia="ro-RO"/>
        </w:rPr>
        <w:t>aprobarea concesionării unui spațiu cu destinație medicală situat în imobilul din Municipiul Cluj-Napoca, strada Fântânele nr. 3,</w:t>
      </w:r>
      <w:r w:rsidR="00785CA0" w:rsidRPr="0027678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276786">
        <w:rPr>
          <w:rFonts w:ascii="Montserrat Light" w:hAnsi="Montserrat Light"/>
          <w:bCs/>
          <w:noProof/>
        </w:rPr>
        <w:t>p</w:t>
      </w:r>
      <w:r w:rsidRPr="00276786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276786">
        <w:rPr>
          <w:rFonts w:ascii="Montserrat Light" w:hAnsi="Montserrat Light"/>
          <w:bCs/>
          <w:noProof/>
        </w:rPr>
        <w:t>R</w:t>
      </w:r>
      <w:r w:rsidRPr="00276786">
        <w:rPr>
          <w:rFonts w:ascii="Montserrat Light" w:hAnsi="Montserrat Light"/>
          <w:noProof/>
        </w:rPr>
        <w:t xml:space="preserve">eferatul de aprobare cu </w:t>
      </w:r>
      <w:r w:rsidRPr="00276786">
        <w:rPr>
          <w:rFonts w:ascii="Montserrat Light" w:hAnsi="Montserrat Light"/>
          <w:noProof/>
          <w:lang w:val="ro-RO"/>
        </w:rPr>
        <w:t xml:space="preserve">nr. </w:t>
      </w:r>
      <w:r w:rsidRPr="00276786">
        <w:rPr>
          <w:rFonts w:ascii="Montserrat Light" w:hAnsi="Montserrat Light"/>
          <w:bCs/>
          <w:noProof/>
          <w:lang w:val="ro-RO"/>
        </w:rPr>
        <w:t>46647 din 14.11.2024,</w:t>
      </w:r>
      <w:r w:rsidRPr="00276786">
        <w:rPr>
          <w:rFonts w:ascii="Montserrat Light" w:hAnsi="Montserrat Light"/>
          <w:b/>
          <w:noProof/>
          <w:lang w:val="ro-RO"/>
        </w:rPr>
        <w:t xml:space="preserve"> </w:t>
      </w:r>
      <w:r w:rsidRPr="00276786">
        <w:rPr>
          <w:rFonts w:ascii="Montserrat Light" w:hAnsi="Montserrat Light"/>
          <w:noProof/>
        </w:rPr>
        <w:t xml:space="preserve">Raportul de specialitate întocmit de compartimentului de resort din cadrul aparatului de specialitate al Consiliului Judeţean Cluj cu </w:t>
      </w:r>
      <w:r w:rsidRPr="00276786">
        <w:rPr>
          <w:rFonts w:ascii="Montserrat Light" w:hAnsi="Montserrat Light"/>
          <w:noProof/>
          <w:lang w:val="ro-RO"/>
        </w:rPr>
        <w:t>nr.</w:t>
      </w:r>
      <w:r w:rsidR="00895A3E" w:rsidRPr="00276786">
        <w:rPr>
          <w:rFonts w:ascii="Montserrat Light" w:hAnsi="Montserrat Light"/>
          <w:noProof/>
          <w:lang w:val="ro-RO"/>
        </w:rPr>
        <w:t xml:space="preserve"> </w:t>
      </w:r>
      <w:r w:rsidRPr="00276786">
        <w:rPr>
          <w:rFonts w:ascii="Montserrat Light" w:hAnsi="Montserrat Light"/>
          <w:noProof/>
          <w:lang w:val="ro-RO"/>
        </w:rPr>
        <w:t>46667</w:t>
      </w:r>
      <w:r w:rsidRPr="00276786">
        <w:rPr>
          <w:rFonts w:ascii="Montserrat Light" w:hAnsi="Montserrat Light"/>
          <w:bCs/>
          <w:noProof/>
          <w:lang w:val="ro-RO"/>
        </w:rPr>
        <w:t xml:space="preserve"> din 14.11.2024</w:t>
      </w:r>
      <w:r w:rsidRPr="00276786">
        <w:rPr>
          <w:rFonts w:ascii="Montserrat Light" w:hAnsi="Montserrat Light"/>
          <w:b/>
          <w:noProof/>
          <w:lang w:val="ro-RO"/>
        </w:rPr>
        <w:t xml:space="preserve"> </w:t>
      </w:r>
      <w:r w:rsidRPr="00276786">
        <w:rPr>
          <w:rFonts w:ascii="Montserrat Light" w:hAnsi="Montserrat Light"/>
          <w:noProof/>
        </w:rPr>
        <w:t xml:space="preserve">şi </w:t>
      </w:r>
      <w:r w:rsidR="00785CA0" w:rsidRPr="00276786">
        <w:rPr>
          <w:rFonts w:ascii="Montserrat Light" w:hAnsi="Montserrat Light"/>
          <w:noProof/>
        </w:rPr>
        <w:t xml:space="preserve">de </w:t>
      </w:r>
      <w:r w:rsidRPr="00276786">
        <w:rPr>
          <w:rFonts w:ascii="Montserrat Light" w:hAnsi="Montserrat Light"/>
          <w:noProof/>
        </w:rPr>
        <w:t>Avizul cu nr</w:t>
      </w:r>
      <w:r w:rsidR="00785CA0" w:rsidRPr="00276786">
        <w:rPr>
          <w:rFonts w:ascii="Montserrat Light" w:hAnsi="Montserrat Light"/>
          <w:noProof/>
        </w:rPr>
        <w:t xml:space="preserve">. </w:t>
      </w:r>
      <w:r w:rsidR="00785CA0" w:rsidRPr="00276786">
        <w:rPr>
          <w:rFonts w:ascii="Montserrat Light" w:hAnsi="Montserrat Light"/>
          <w:bCs/>
          <w:noProof/>
          <w:lang w:val="ro-RO"/>
        </w:rPr>
        <w:t>46647 din 14.11.2024</w:t>
      </w:r>
      <w:r w:rsidRPr="00276786">
        <w:rPr>
          <w:rFonts w:ascii="Montserrat Light" w:hAnsi="Montserrat Light"/>
          <w:noProof/>
        </w:rPr>
        <w:t xml:space="preserve"> adoptat de Comisia de specialitate nr. </w:t>
      </w:r>
      <w:r w:rsidR="00785CA0" w:rsidRPr="00276786">
        <w:rPr>
          <w:rFonts w:ascii="Montserrat Light" w:hAnsi="Montserrat Light"/>
          <w:noProof/>
        </w:rPr>
        <w:t>5</w:t>
      </w:r>
      <w:r w:rsidRPr="00276786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218483C3" w14:textId="77777777" w:rsidR="0058718D" w:rsidRPr="00276786" w:rsidRDefault="0058718D" w:rsidP="007E6EF1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73BF9C7D" w14:textId="3F8CAE8A" w:rsidR="0058718D" w:rsidRPr="00276786" w:rsidRDefault="0058718D" w:rsidP="007E6EF1">
      <w:pPr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276786">
        <w:rPr>
          <w:rFonts w:ascii="Montserrat Light" w:hAnsi="Montserrat Light"/>
          <w:noProof/>
        </w:rPr>
        <w:t>Luând în considerare prevederile</w:t>
      </w:r>
      <w:bookmarkStart w:id="0" w:name="_Hlk508022111"/>
      <w:r w:rsidRPr="00276786">
        <w:rPr>
          <w:rFonts w:ascii="Montserrat Light" w:hAnsi="Montserrat Light"/>
          <w:noProof/>
        </w:rPr>
        <w:t xml:space="preserve"> art. 123 – 140 și ale art. 142 -</w:t>
      </w:r>
      <w:r w:rsidR="00785CA0" w:rsidRPr="00276786">
        <w:rPr>
          <w:rFonts w:ascii="Montserrat Light" w:hAnsi="Montserrat Light"/>
          <w:noProof/>
        </w:rPr>
        <w:t xml:space="preserve"> </w:t>
      </w:r>
      <w:r w:rsidRPr="00276786">
        <w:rPr>
          <w:rFonts w:ascii="Montserrat Light" w:hAnsi="Montserrat Light"/>
          <w:noProof/>
        </w:rPr>
        <w:t>156 din Regulamentul de organizare şi funcţionare a Consiliului Judeţean Cluj, aprobat prin Hotărârea Consiliului Judeţean Cluj nr. 170/2020, republicată;</w:t>
      </w:r>
    </w:p>
    <w:p w14:paraId="18E360A6" w14:textId="77777777" w:rsidR="0058718D" w:rsidRPr="00276786" w:rsidRDefault="0058718D" w:rsidP="007E6EF1">
      <w:pPr>
        <w:spacing w:line="240" w:lineRule="auto"/>
        <w:contextualSpacing/>
        <w:jc w:val="both"/>
        <w:rPr>
          <w:rFonts w:ascii="Montserrat Light" w:hAnsi="Montserrat Light"/>
          <w:noProof/>
        </w:rPr>
      </w:pPr>
    </w:p>
    <w:bookmarkEnd w:id="0"/>
    <w:p w14:paraId="65FF6FE2" w14:textId="77777777" w:rsidR="0058718D" w:rsidRPr="00276786" w:rsidRDefault="0058718D" w:rsidP="007E6EF1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276786">
        <w:rPr>
          <w:rFonts w:ascii="Montserrat Light" w:hAnsi="Montserrat Light"/>
          <w:noProof/>
          <w:lang w:val="ro-RO"/>
        </w:rPr>
        <w:t>În conformitate cu prevederile:</w:t>
      </w:r>
    </w:p>
    <w:p w14:paraId="1374180E" w14:textId="6911D932" w:rsidR="0058718D" w:rsidRPr="00276786" w:rsidRDefault="0058718D" w:rsidP="00276786">
      <w:pPr>
        <w:pStyle w:val="Listparagraf"/>
        <w:numPr>
          <w:ilvl w:val="0"/>
          <w:numId w:val="2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276786">
        <w:rPr>
          <w:rFonts w:ascii="Montserrat Light" w:hAnsi="Montserrat Light"/>
          <w:noProof/>
          <w:lang w:val="ro-RO"/>
        </w:rPr>
        <w:t>art. 173  alin. (1) lit. c) și d)</w:t>
      </w:r>
      <w:r w:rsidR="00785CA0" w:rsidRPr="00276786">
        <w:rPr>
          <w:rFonts w:ascii="Montserrat Light" w:hAnsi="Montserrat Light"/>
          <w:noProof/>
          <w:lang w:val="ro-RO"/>
        </w:rPr>
        <w:t xml:space="preserve">, </w:t>
      </w:r>
      <w:r w:rsidRPr="00276786">
        <w:rPr>
          <w:rFonts w:ascii="Montserrat Light" w:hAnsi="Montserrat Light"/>
          <w:noProof/>
          <w:lang w:val="ro-RO"/>
        </w:rPr>
        <w:t>alin. (4) lit. b) și alin. (5) lit. c) din Ordonanța de urgență a Guvernului nr. 57/2019 privind Codul administrativ, cu modificările și completările ulterioare;</w:t>
      </w:r>
    </w:p>
    <w:p w14:paraId="67CB9A97" w14:textId="790327DC" w:rsidR="0058718D" w:rsidRPr="00276786" w:rsidRDefault="0058718D" w:rsidP="00276786">
      <w:pPr>
        <w:pStyle w:val="Listparagraf"/>
        <w:numPr>
          <w:ilvl w:val="0"/>
          <w:numId w:val="2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276786">
        <w:rPr>
          <w:rFonts w:ascii="Montserrat Light" w:hAnsi="Montserrat Light"/>
          <w:noProof/>
          <w:lang w:val="ro-RO"/>
        </w:rPr>
        <w:t>art. 239 și 480 din Legea privind reforma în domeniul sănătății</w:t>
      </w:r>
      <w:r w:rsidR="007E6EF1" w:rsidRPr="00276786">
        <w:rPr>
          <w:rFonts w:ascii="Montserrat Light" w:hAnsi="Montserrat Light"/>
          <w:noProof/>
          <w:lang w:val="ro-RO"/>
        </w:rPr>
        <w:t xml:space="preserve"> nr. 95/2006</w:t>
      </w:r>
      <w:r w:rsidRPr="00276786">
        <w:rPr>
          <w:rFonts w:ascii="Montserrat Light" w:hAnsi="Montserrat Light"/>
          <w:noProof/>
          <w:lang w:val="ro-RO"/>
        </w:rPr>
        <w:t>, republicată, cu modificările și completările ulterioare;</w:t>
      </w:r>
    </w:p>
    <w:p w14:paraId="08F673F7" w14:textId="6BF7C8A1" w:rsidR="0058718D" w:rsidRPr="00276786" w:rsidRDefault="0058718D" w:rsidP="00276786">
      <w:pPr>
        <w:pStyle w:val="Listparagraf"/>
        <w:numPr>
          <w:ilvl w:val="0"/>
          <w:numId w:val="2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276786">
        <w:rPr>
          <w:rFonts w:ascii="Montserrat Light" w:hAnsi="Montserrat Light"/>
          <w:noProof/>
          <w:lang w:val="ro-RO"/>
        </w:rPr>
        <w:t>art. 6 și 14 din Ordonanța Guvernului nr. 124/1998 privind organizarea și funcționarea cabinetelor medicale, republicată, cu modificările și completările ulterioare;</w:t>
      </w:r>
    </w:p>
    <w:p w14:paraId="71CB8DCA" w14:textId="61B2B86F" w:rsidR="0058718D" w:rsidRPr="00276786" w:rsidRDefault="0058718D" w:rsidP="00276786">
      <w:pPr>
        <w:pStyle w:val="Listparagraf"/>
        <w:numPr>
          <w:ilvl w:val="0"/>
          <w:numId w:val="2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276786">
        <w:rPr>
          <w:rFonts w:ascii="Montserrat Light" w:hAnsi="Montserrat Light"/>
          <w:noProof/>
          <w:lang w:val="ro-RO"/>
        </w:rPr>
        <w:t>art. 6</w:t>
      </w:r>
      <w:r w:rsidR="007E6EF1" w:rsidRPr="00276786">
        <w:rPr>
          <w:rFonts w:ascii="Montserrat Light" w:hAnsi="Montserrat Light"/>
          <w:noProof/>
          <w:lang w:val="ro-RO"/>
        </w:rPr>
        <w:t xml:space="preserve"> </w:t>
      </w:r>
      <w:r w:rsidRPr="00276786">
        <w:rPr>
          <w:rFonts w:ascii="Montserrat Light" w:hAnsi="Montserrat Light"/>
          <w:noProof/>
          <w:lang w:val="ro-RO"/>
        </w:rPr>
        <w:t>-</w:t>
      </w:r>
      <w:r w:rsidR="007E6EF1" w:rsidRPr="00276786">
        <w:rPr>
          <w:rFonts w:ascii="Montserrat Light" w:hAnsi="Montserrat Light"/>
          <w:noProof/>
          <w:lang w:val="ro-RO"/>
        </w:rPr>
        <w:t xml:space="preserve"> </w:t>
      </w:r>
      <w:r w:rsidRPr="00276786">
        <w:rPr>
          <w:rFonts w:ascii="Montserrat Light" w:hAnsi="Montserrat Light"/>
          <w:noProof/>
          <w:lang w:val="ro-RO"/>
        </w:rPr>
        <w:t>7</w:t>
      </w:r>
      <w:r w:rsidRPr="00276786">
        <w:rPr>
          <w:rFonts w:ascii="Montserrat Light" w:hAnsi="Montserrat Light"/>
          <w:bCs/>
          <w:noProof/>
          <w:lang w:val="ro-RO"/>
        </w:rPr>
        <w:t xml:space="preserve"> din Hotărârea Guvernului nr. 884/2004</w:t>
      </w:r>
      <w:r w:rsidRPr="00276786">
        <w:rPr>
          <w:rFonts w:ascii="Montserrat Light" w:hAnsi="Montserrat Light"/>
          <w:noProof/>
          <w:lang w:val="ro-RO"/>
        </w:rPr>
        <w:t xml:space="preserve"> privind concesionarea unor spații cu destinația de cabinete medicale, cu modificările și completările ulterioare;</w:t>
      </w:r>
    </w:p>
    <w:p w14:paraId="290B6E07" w14:textId="77777777" w:rsidR="0058718D" w:rsidRPr="00276786" w:rsidRDefault="0058718D" w:rsidP="00276786">
      <w:pPr>
        <w:pStyle w:val="Listparagraf"/>
        <w:numPr>
          <w:ilvl w:val="0"/>
          <w:numId w:val="2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276786">
        <w:rPr>
          <w:rFonts w:ascii="Montserrat Light" w:hAnsi="Montserrat Light"/>
          <w:noProof/>
          <w:lang w:val="ro-RO"/>
        </w:rPr>
        <w:t>Ordinului comun al Ministrului Sănătății și al Ministrului Administrației și Internelor nr. 946/299/2004 pentru aprobarea modelului-cadru al contractului de concesiune încheiat în temeiul Hotărârii Guvernului nr. 884/2004 privind concesionarea unor spații cu destinația de cabinete medicale;</w:t>
      </w:r>
    </w:p>
    <w:p w14:paraId="3688CEE5" w14:textId="4464408B" w:rsidR="0058718D" w:rsidRPr="00276786" w:rsidRDefault="0058718D" w:rsidP="00276786">
      <w:pPr>
        <w:pStyle w:val="Listparagraf"/>
        <w:numPr>
          <w:ilvl w:val="0"/>
          <w:numId w:val="2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276786">
        <w:rPr>
          <w:rFonts w:ascii="Montserrat Light" w:hAnsi="Montserrat Light"/>
          <w:noProof/>
          <w:lang w:val="ro-RO"/>
        </w:rPr>
        <w:t>Ordinul</w:t>
      </w:r>
      <w:r w:rsidR="007E6EF1" w:rsidRPr="00276786">
        <w:rPr>
          <w:rFonts w:ascii="Montserrat Light" w:hAnsi="Montserrat Light"/>
          <w:noProof/>
          <w:lang w:val="ro-RO"/>
        </w:rPr>
        <w:t>ui</w:t>
      </w:r>
      <w:r w:rsidRPr="00276786">
        <w:rPr>
          <w:rFonts w:ascii="Montserrat Light" w:hAnsi="Montserrat Light"/>
          <w:noProof/>
          <w:lang w:val="ro-RO"/>
        </w:rPr>
        <w:t xml:space="preserve"> Ministrului Sănătății nr. 1338/2007 </w:t>
      </w:r>
      <w:r w:rsidRPr="00276786">
        <w:rPr>
          <w:rFonts w:ascii="Montserrat Light" w:hAnsi="Montserrat Light"/>
          <w:noProof/>
        </w:rPr>
        <w:t>pentru aprobarea Normelor privind structura funcţională a cabinetelor medicale şi de medicină dentară, cu modificările și completările ulterioare;</w:t>
      </w:r>
    </w:p>
    <w:p w14:paraId="3976048E" w14:textId="77777777" w:rsidR="0058718D" w:rsidRPr="00276786" w:rsidRDefault="0058718D" w:rsidP="00276786">
      <w:pPr>
        <w:pStyle w:val="Listparagraf"/>
        <w:numPr>
          <w:ilvl w:val="0"/>
          <w:numId w:val="2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276786">
        <w:rPr>
          <w:rFonts w:ascii="Montserrat Light" w:hAnsi="Montserrat Light"/>
          <w:noProof/>
          <w:lang w:val="ro-RO"/>
        </w:rPr>
        <w:t>Hotărârii Consiliului Județean Cluj nr. 38/2019 privind stabilirea unor măsuri referitoare la durata de concesiune a spațiilor cu destinație medicală concesionate în conformitate cu Hotărârea Guvernului nr. 884/2004, cu modificările și completările ulterioare;</w:t>
      </w:r>
    </w:p>
    <w:p w14:paraId="7F997B7F" w14:textId="77777777" w:rsidR="0058718D" w:rsidRPr="00276786" w:rsidRDefault="0058718D" w:rsidP="007E6EF1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E23B504" w14:textId="77777777" w:rsidR="0058718D" w:rsidRPr="00276786" w:rsidRDefault="0058718D" w:rsidP="007E6EF1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</w:rPr>
      </w:pPr>
      <w:r w:rsidRPr="00276786">
        <w:rPr>
          <w:rFonts w:ascii="Montserrat Light" w:hAnsi="Montserrat Light"/>
          <w:noProof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7AE43A48" w14:textId="77777777" w:rsidR="0058718D" w:rsidRPr="00276786" w:rsidRDefault="0058718D" w:rsidP="007E6EF1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09CE893" w14:textId="77777777" w:rsidR="0058718D" w:rsidRPr="00276786" w:rsidRDefault="0058718D" w:rsidP="007E6EF1">
      <w:pPr>
        <w:autoSpaceDE w:val="0"/>
        <w:autoSpaceDN w:val="0"/>
        <w:adjustRightInd w:val="0"/>
        <w:spacing w:line="240" w:lineRule="auto"/>
        <w:ind w:left="3600" w:firstLine="720"/>
        <w:jc w:val="both"/>
        <w:rPr>
          <w:rFonts w:ascii="Montserrat Light" w:hAnsi="Montserrat Light"/>
          <w:b/>
          <w:bCs/>
          <w:noProof/>
          <w:lang w:val="ro-RO"/>
        </w:rPr>
      </w:pPr>
      <w:r w:rsidRPr="00276786">
        <w:rPr>
          <w:rFonts w:ascii="Montserrat Light" w:hAnsi="Montserrat Light"/>
          <w:b/>
          <w:bCs/>
          <w:noProof/>
          <w:lang w:val="ro-RO"/>
        </w:rPr>
        <w:t>h o t ă r ă ș t e:</w:t>
      </w:r>
    </w:p>
    <w:p w14:paraId="3E93122A" w14:textId="77777777" w:rsidR="0058718D" w:rsidRPr="00276786" w:rsidRDefault="0058718D" w:rsidP="007E6EF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1" w:name="_Hlk21680142"/>
    </w:p>
    <w:p w14:paraId="2B2CA907" w14:textId="5EDE8B43" w:rsidR="0058718D" w:rsidRPr="00276786" w:rsidRDefault="0058718D" w:rsidP="007E6EF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76786">
        <w:rPr>
          <w:rFonts w:ascii="Montserrat Light" w:hAnsi="Montserrat Light"/>
          <w:b/>
          <w:bCs/>
          <w:noProof/>
          <w:lang w:val="ro-RO" w:eastAsia="ro-RO"/>
        </w:rPr>
        <w:t xml:space="preserve">Art. 1. </w:t>
      </w:r>
      <w:r w:rsidRPr="00276786">
        <w:rPr>
          <w:rFonts w:ascii="Montserrat Light" w:hAnsi="Montserrat Light"/>
          <w:bCs/>
          <w:noProof/>
          <w:lang w:val="ro-RO" w:eastAsia="ro-RO"/>
        </w:rPr>
        <w:t xml:space="preserve">Se aprobă concesionarea în favoarea doamnei doctor </w:t>
      </w:r>
      <w:r w:rsidRPr="00276786">
        <w:rPr>
          <w:rFonts w:ascii="Montserrat Light" w:eastAsia="Calibri" w:hAnsi="Montserrat Light" w:cs="Times New Roman"/>
          <w:bCs/>
          <w:noProof/>
          <w:lang w:val="ro-RO"/>
        </w:rPr>
        <w:t>Morar Eugenia-Corina</w:t>
      </w:r>
      <w:r w:rsidRPr="00276786">
        <w:rPr>
          <w:rFonts w:ascii="Montserrat Light" w:hAnsi="Montserrat Light"/>
          <w:bCs/>
          <w:noProof/>
          <w:lang w:val="ro-RO" w:eastAsia="ro-RO"/>
        </w:rPr>
        <w:t xml:space="preserve">, în regim de tură-contratură cu domnul doctor </w:t>
      </w:r>
      <w:r w:rsidRPr="00276786">
        <w:rPr>
          <w:rFonts w:ascii="Montserrat Light" w:eastAsia="Calibri" w:hAnsi="Montserrat Light" w:cs="Times New Roman"/>
          <w:bCs/>
          <w:noProof/>
          <w:lang w:val="ro-RO"/>
        </w:rPr>
        <w:t>Mircu Ionel-Nerva-Traian</w:t>
      </w:r>
      <w:r w:rsidRPr="00276786">
        <w:rPr>
          <w:rFonts w:ascii="Montserrat Light" w:hAnsi="Montserrat Light"/>
          <w:bCs/>
          <w:noProof/>
          <w:lang w:val="ro-RO" w:eastAsia="ro-RO"/>
        </w:rPr>
        <w:t xml:space="preserve">, a spațiului cu </w:t>
      </w:r>
      <w:r w:rsidRPr="00276786">
        <w:rPr>
          <w:rFonts w:ascii="Montserrat Light" w:hAnsi="Montserrat Light"/>
          <w:bCs/>
          <w:noProof/>
          <w:lang w:val="ro-RO" w:eastAsia="ro-RO"/>
        </w:rPr>
        <w:lastRenderedPageBreak/>
        <w:t xml:space="preserve">destinația de cabinet medical de medicina familiei situat în imobilul din </w:t>
      </w:r>
      <w:r w:rsidR="007E6EF1" w:rsidRPr="00276786">
        <w:rPr>
          <w:rFonts w:ascii="Montserrat Light" w:hAnsi="Montserrat Light"/>
          <w:bCs/>
          <w:noProof/>
          <w:lang w:val="ro-RO" w:eastAsia="ro-RO"/>
        </w:rPr>
        <w:t>M</w:t>
      </w:r>
      <w:r w:rsidRPr="00276786">
        <w:rPr>
          <w:rFonts w:ascii="Montserrat Light" w:hAnsi="Montserrat Light"/>
          <w:bCs/>
          <w:noProof/>
          <w:lang w:val="ro-RO" w:eastAsia="ro-RO"/>
        </w:rPr>
        <w:t xml:space="preserve">unicipiul Cluj-Napoca, strada Fântânele nr. 3, înscris în cartea funciară </w:t>
      </w:r>
      <w:r w:rsidR="007E6EF1" w:rsidRPr="00276786">
        <w:rPr>
          <w:rFonts w:ascii="Montserrat Light" w:hAnsi="Montserrat Light"/>
          <w:bCs/>
          <w:noProof/>
          <w:lang w:val="ro-RO" w:eastAsia="ro-RO"/>
        </w:rPr>
        <w:t>cu</w:t>
      </w:r>
      <w:r w:rsidRPr="00276786">
        <w:rPr>
          <w:rFonts w:ascii="Montserrat Light" w:hAnsi="Montserrat Light"/>
          <w:bCs/>
          <w:noProof/>
          <w:lang w:val="ro-RO" w:eastAsia="ro-RO"/>
        </w:rPr>
        <w:t xml:space="preserve"> număr</w:t>
      </w:r>
      <w:r w:rsidR="007E6EF1" w:rsidRPr="00276786">
        <w:rPr>
          <w:rFonts w:ascii="Montserrat Light" w:hAnsi="Montserrat Light"/>
          <w:bCs/>
          <w:noProof/>
          <w:lang w:val="ro-RO" w:eastAsia="ro-RO"/>
        </w:rPr>
        <w:t>ul</w:t>
      </w:r>
      <w:r w:rsidRPr="00276786">
        <w:rPr>
          <w:rFonts w:ascii="Montserrat Light" w:hAnsi="Montserrat Light"/>
          <w:bCs/>
          <w:noProof/>
          <w:lang w:val="ro-RO" w:eastAsia="ro-RO"/>
        </w:rPr>
        <w:t xml:space="preserve"> cadastral 340352-C1</w:t>
      </w:r>
      <w:r w:rsidRPr="00276786">
        <w:rPr>
          <w:rFonts w:ascii="Montserrat Light" w:hAnsi="Montserrat Light"/>
          <w:lang w:val="ro-RO"/>
        </w:rPr>
        <w:t>,</w:t>
      </w:r>
      <w:r w:rsidRPr="00276786">
        <w:rPr>
          <w:rFonts w:ascii="Montserrat Light" w:hAnsi="Montserrat Light"/>
          <w:b/>
          <w:lang w:val="ro-RO"/>
        </w:rPr>
        <w:t xml:space="preserve"> </w:t>
      </w:r>
      <w:r w:rsidRPr="00276786">
        <w:rPr>
          <w:rFonts w:ascii="Montserrat Light" w:hAnsi="Montserrat Light"/>
          <w:bCs/>
          <w:noProof/>
          <w:lang w:val="ro-RO" w:eastAsia="ro-RO"/>
        </w:rPr>
        <w:t>ce face obiectul Contractului de concesiune nr. 11449/47/2004.</w:t>
      </w:r>
    </w:p>
    <w:p w14:paraId="6B5D4E3A" w14:textId="77777777" w:rsidR="0058718D" w:rsidRPr="00276786" w:rsidRDefault="0058718D" w:rsidP="007E6EF1">
      <w:pPr>
        <w:spacing w:line="240" w:lineRule="auto"/>
        <w:contextualSpacing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758EFB5B" w14:textId="2CF0CB3F" w:rsidR="0058718D" w:rsidRPr="00276786" w:rsidRDefault="0058718D" w:rsidP="007E6EF1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 w:eastAsia="ro-RO"/>
        </w:rPr>
      </w:pPr>
      <w:r w:rsidRPr="00276786">
        <w:rPr>
          <w:rFonts w:ascii="Montserrat Light" w:hAnsi="Montserrat Light"/>
          <w:b/>
          <w:bCs/>
          <w:noProof/>
          <w:lang w:val="ro-RO" w:eastAsia="ro-RO"/>
        </w:rPr>
        <w:t xml:space="preserve">Art. 2. </w:t>
      </w:r>
      <w:r w:rsidRPr="00276786">
        <w:rPr>
          <w:rFonts w:ascii="Montserrat Light" w:hAnsi="Montserrat Light"/>
          <w:b/>
          <w:noProof/>
          <w:lang w:val="ro-RO"/>
        </w:rPr>
        <w:t xml:space="preserve">(1) </w:t>
      </w:r>
      <w:r w:rsidRPr="00276786">
        <w:rPr>
          <w:rFonts w:ascii="Montserrat Light" w:hAnsi="Montserrat Light"/>
          <w:bCs/>
          <w:noProof/>
          <w:lang w:val="ro-RO"/>
        </w:rPr>
        <w:t>Concesiunea aprobată potrivit art. 1 va face obiectul unui contract de concesiune</w:t>
      </w:r>
      <w:r w:rsidR="007E6EF1" w:rsidRPr="00276786">
        <w:rPr>
          <w:rFonts w:ascii="Montserrat Light" w:hAnsi="Montserrat Light"/>
          <w:bCs/>
          <w:noProof/>
          <w:lang w:val="ro-RO"/>
        </w:rPr>
        <w:t>,</w:t>
      </w:r>
      <w:r w:rsidRPr="00276786">
        <w:rPr>
          <w:rFonts w:ascii="Montserrat Light" w:hAnsi="Montserrat Light"/>
          <w:bCs/>
          <w:noProof/>
          <w:lang w:val="ro-RO"/>
        </w:rPr>
        <w:t xml:space="preserve"> iar predarea – preluarea spațiului concesionat se va face în baza unui proces</w:t>
      </w:r>
      <w:r w:rsidR="007E6EF1" w:rsidRPr="00276786">
        <w:rPr>
          <w:rFonts w:ascii="Montserrat Light" w:hAnsi="Montserrat Light"/>
          <w:bCs/>
          <w:noProof/>
          <w:lang w:val="ro-RO"/>
        </w:rPr>
        <w:t xml:space="preserve"> – </w:t>
      </w:r>
      <w:r w:rsidRPr="00276786">
        <w:rPr>
          <w:rFonts w:ascii="Montserrat Light" w:hAnsi="Montserrat Light"/>
          <w:bCs/>
          <w:noProof/>
          <w:lang w:val="ro-RO"/>
        </w:rPr>
        <w:t>verbal</w:t>
      </w:r>
      <w:r w:rsidR="007E6EF1" w:rsidRPr="00276786">
        <w:rPr>
          <w:rFonts w:ascii="Montserrat Light" w:hAnsi="Montserrat Light"/>
          <w:bCs/>
          <w:noProof/>
          <w:lang w:val="ro-RO"/>
        </w:rPr>
        <w:t xml:space="preserve"> încheiat </w:t>
      </w:r>
      <w:r w:rsidRPr="00276786">
        <w:rPr>
          <w:rFonts w:ascii="Montserrat Light" w:hAnsi="Montserrat Light"/>
          <w:bCs/>
          <w:noProof/>
          <w:lang w:val="ro-RO"/>
        </w:rPr>
        <w:t>în termen de maxim 15 zile de la comunicarea prezentei hotărâri.</w:t>
      </w:r>
    </w:p>
    <w:p w14:paraId="08FE2C4C" w14:textId="77777777" w:rsidR="0058718D" w:rsidRPr="00276786" w:rsidRDefault="0058718D" w:rsidP="007E6EF1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276786">
        <w:rPr>
          <w:rFonts w:ascii="Montserrat Light" w:hAnsi="Montserrat Light"/>
          <w:b/>
          <w:noProof/>
          <w:lang w:val="ro-RO"/>
        </w:rPr>
        <w:t xml:space="preserve">(2) </w:t>
      </w:r>
      <w:r w:rsidRPr="00276786">
        <w:rPr>
          <w:rFonts w:ascii="Montserrat Light" w:hAnsi="Montserrat Light"/>
          <w:bCs/>
          <w:noProof/>
          <w:lang w:val="ro-RO"/>
        </w:rPr>
        <w:t xml:space="preserve">Se mandatează Președintele Consiliului Județean Cluj să semneze, </w:t>
      </w:r>
      <w:bookmarkStart w:id="2" w:name="_Hlk8727219"/>
      <w:r w:rsidRPr="00276786">
        <w:rPr>
          <w:rFonts w:ascii="Montserrat Light" w:hAnsi="Montserrat Light"/>
          <w:bCs/>
          <w:noProof/>
          <w:lang w:val="ro-RO"/>
        </w:rPr>
        <w:t xml:space="preserve">în numele și pe seama Județului Cluj, </w:t>
      </w:r>
      <w:bookmarkEnd w:id="2"/>
      <w:r w:rsidRPr="00276786">
        <w:rPr>
          <w:rFonts w:ascii="Montserrat Light" w:hAnsi="Montserrat Light"/>
          <w:bCs/>
          <w:noProof/>
          <w:lang w:val="ro-RO"/>
        </w:rPr>
        <w:t>contractul de concesiune precizat la alineatul (1).</w:t>
      </w:r>
    </w:p>
    <w:p w14:paraId="19F61F9A" w14:textId="77777777" w:rsidR="0058718D" w:rsidRPr="00276786" w:rsidRDefault="0058718D" w:rsidP="007E6EF1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 w:eastAsia="ro-RO"/>
        </w:rPr>
      </w:pPr>
    </w:p>
    <w:p w14:paraId="12270F12" w14:textId="2F45ADF5" w:rsidR="0058718D" w:rsidRPr="00276786" w:rsidRDefault="0058718D" w:rsidP="007E6EF1">
      <w:pPr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276786">
        <w:rPr>
          <w:rFonts w:ascii="Montserrat Light" w:hAnsi="Montserrat Light"/>
          <w:b/>
          <w:noProof/>
          <w:lang w:val="ro-RO" w:eastAsia="ro-RO"/>
        </w:rPr>
        <w:t>Art. 3</w:t>
      </w:r>
      <w:r w:rsidR="00D15532" w:rsidRPr="00276786">
        <w:rPr>
          <w:rFonts w:ascii="Montserrat Light" w:hAnsi="Montserrat Light"/>
          <w:b/>
          <w:noProof/>
          <w:lang w:val="ro-RO" w:eastAsia="ro-RO"/>
        </w:rPr>
        <w:t xml:space="preserve">. </w:t>
      </w:r>
      <w:r w:rsidRPr="00276786">
        <w:rPr>
          <w:rFonts w:ascii="Montserrat Light" w:hAnsi="Montserrat Light"/>
          <w:noProof/>
          <w:lang w:val="ro-RO"/>
        </w:rPr>
        <w:t>Cu punerea în aplicare a prevederilor prezentei hotărâri se încredinţează Preşedintele Consiliului Judeţean Cluj</w:t>
      </w:r>
      <w:r w:rsidRPr="00276786">
        <w:rPr>
          <w:rFonts w:ascii="Montserrat Light" w:hAnsi="Montserrat Light"/>
          <w:noProof/>
          <w:lang w:val="ro-RO" w:eastAsia="ro-RO"/>
        </w:rPr>
        <w:t>, prin Direcția Juridică.</w:t>
      </w:r>
    </w:p>
    <w:p w14:paraId="764D540C" w14:textId="77777777" w:rsidR="006233BC" w:rsidRPr="00276786" w:rsidRDefault="006233BC" w:rsidP="007E6EF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F79DAE2" w14:textId="1F2F57F0" w:rsidR="0058718D" w:rsidRPr="00276786" w:rsidRDefault="0058718D" w:rsidP="007E6EF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76786">
        <w:rPr>
          <w:rFonts w:ascii="Montserrat Light" w:hAnsi="Montserrat Light"/>
          <w:b/>
          <w:bCs/>
          <w:noProof/>
          <w:lang w:val="ro-RO" w:eastAsia="ro-RO"/>
        </w:rPr>
        <w:t xml:space="preserve">Art. 4. </w:t>
      </w:r>
      <w:r w:rsidRPr="00276786">
        <w:rPr>
          <w:rFonts w:ascii="Montserrat Light" w:hAnsi="Montserrat Light"/>
          <w:noProof/>
          <w:lang w:val="ro-RO" w:eastAsia="ro-RO"/>
        </w:rPr>
        <w:t>Prezenta hotărâre se comunică Direcției Juridice</w:t>
      </w:r>
      <w:r w:rsidR="007E6EF1" w:rsidRPr="00276786">
        <w:rPr>
          <w:rFonts w:ascii="Montserrat Light" w:hAnsi="Montserrat Light"/>
          <w:noProof/>
          <w:lang w:val="ro-RO" w:eastAsia="ro-RO"/>
        </w:rPr>
        <w:t>;</w:t>
      </w:r>
      <w:r w:rsidRPr="00276786">
        <w:rPr>
          <w:rFonts w:ascii="Montserrat Light" w:hAnsi="Montserrat Light"/>
          <w:noProof/>
          <w:lang w:val="ro-RO" w:eastAsia="ro-RO"/>
        </w:rPr>
        <w:t xml:space="preserve"> doamnei doctor Morar Eugenia-Corina</w:t>
      </w:r>
      <w:r w:rsidR="007E6EF1" w:rsidRPr="00276786">
        <w:rPr>
          <w:rFonts w:ascii="Montserrat Light" w:hAnsi="Montserrat Light"/>
          <w:noProof/>
          <w:lang w:val="ro-RO" w:eastAsia="ro-RO"/>
        </w:rPr>
        <w:t>;</w:t>
      </w:r>
      <w:r w:rsidRPr="00276786">
        <w:rPr>
          <w:rFonts w:ascii="Montserrat Light" w:hAnsi="Montserrat Light"/>
          <w:noProof/>
          <w:lang w:val="ro-RO" w:eastAsia="ro-RO"/>
        </w:rPr>
        <w:t xml:space="preserve"> domnului doctor Mircu Ionel-Nerva-Traian, precum și Prefectului Județului Cluj</w:t>
      </w:r>
      <w:r w:rsidR="007E6EF1" w:rsidRPr="00276786">
        <w:rPr>
          <w:rFonts w:ascii="Montserrat Light" w:hAnsi="Montserrat Light"/>
          <w:noProof/>
          <w:lang w:val="ro-RO" w:eastAsia="ro-RO"/>
        </w:rPr>
        <w:t>,</w:t>
      </w:r>
      <w:r w:rsidRPr="00276786">
        <w:rPr>
          <w:rFonts w:ascii="Montserrat Light" w:hAnsi="Montserrat Light"/>
          <w:noProof/>
          <w:lang w:val="ro-RO" w:eastAsia="ro-RO"/>
        </w:rPr>
        <w:t xml:space="preserve"> și se aduce la cunoștința publică prin afișare la sediul Consiliului Județean Cluj și prin postare pe pagina de internet </w:t>
      </w:r>
      <w:r w:rsidR="007E6EF1" w:rsidRPr="00276786">
        <w:rPr>
          <w:rFonts w:ascii="Montserrat Light" w:hAnsi="Montserrat Light"/>
          <w:noProof/>
          <w:lang w:val="ro-RO" w:eastAsia="ro-RO"/>
        </w:rPr>
        <w:t>”</w:t>
      </w:r>
      <w:hyperlink r:id="rId8" w:history="1">
        <w:r w:rsidR="007E6EF1" w:rsidRPr="00276786">
          <w:rPr>
            <w:rStyle w:val="Hyperlink"/>
            <w:rFonts w:ascii="Montserrat Light" w:hAnsi="Montserrat Light"/>
            <w:noProof/>
            <w:color w:val="auto"/>
            <w:u w:val="none"/>
            <w:lang w:val="ro-RO" w:eastAsia="ro-RO"/>
          </w:rPr>
          <w:t>www.cjcluj.ro</w:t>
        </w:r>
      </w:hyperlink>
      <w:r w:rsidR="007E6EF1" w:rsidRPr="00276786">
        <w:rPr>
          <w:rFonts w:ascii="Montserrat Light" w:hAnsi="Montserrat Light"/>
          <w:noProof/>
          <w:lang w:val="ro-RO" w:eastAsia="ro-RO"/>
        </w:rPr>
        <w:t>”</w:t>
      </w:r>
      <w:r w:rsidRPr="00276786">
        <w:rPr>
          <w:rFonts w:ascii="Montserrat Light" w:hAnsi="Montserrat Light"/>
          <w:noProof/>
          <w:lang w:val="ro-RO" w:eastAsia="ro-RO"/>
        </w:rPr>
        <w:t>.</w:t>
      </w:r>
    </w:p>
    <w:bookmarkEnd w:id="1"/>
    <w:p w14:paraId="00CF1CE5" w14:textId="77777777" w:rsidR="0058718D" w:rsidRPr="00276786" w:rsidRDefault="0058718D" w:rsidP="007E6EF1">
      <w:pPr>
        <w:autoSpaceDE w:val="0"/>
        <w:autoSpaceDN w:val="0"/>
        <w:adjustRightInd w:val="0"/>
        <w:spacing w:line="240" w:lineRule="auto"/>
        <w:ind w:left="5052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6A579623" w14:textId="77777777" w:rsidR="00FB5E6D" w:rsidRPr="00276786" w:rsidRDefault="00FB5E6D" w:rsidP="007E6EF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17435FC" w14:textId="77777777" w:rsidR="007920E9" w:rsidRPr="00276786" w:rsidRDefault="007920E9" w:rsidP="007E6EF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93AEC4B" w14:textId="77777777" w:rsidR="001E1DB1" w:rsidRPr="00276786" w:rsidRDefault="001E1DB1" w:rsidP="007E6EF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B9BE0A2" w14:textId="77777777" w:rsidR="00B50BD7" w:rsidRPr="00276786" w:rsidRDefault="00B50BD7" w:rsidP="007E6EF1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276786">
        <w:rPr>
          <w:rFonts w:ascii="Montserrat Light" w:eastAsia="Times New Roman" w:hAnsi="Montserrat Light" w:cs="Times New Roman"/>
          <w:lang w:val="ro-RO" w:eastAsia="ro-RO"/>
        </w:rPr>
        <w:tab/>
      </w:r>
      <w:r w:rsidRPr="00276786">
        <w:rPr>
          <w:rFonts w:ascii="Montserrat Light" w:eastAsia="Times New Roman" w:hAnsi="Montserrat Light" w:cs="Times New Roman"/>
          <w:lang w:val="ro-RO" w:eastAsia="ro-RO"/>
        </w:rPr>
        <w:tab/>
      </w:r>
      <w:r w:rsidRPr="00276786">
        <w:rPr>
          <w:rFonts w:ascii="Montserrat Light" w:eastAsia="Times New Roman" w:hAnsi="Montserrat Light" w:cs="Times New Roman"/>
          <w:lang w:val="ro-RO" w:eastAsia="ro-RO"/>
        </w:rPr>
        <w:tab/>
      </w:r>
      <w:r w:rsidRPr="00276786">
        <w:rPr>
          <w:rFonts w:ascii="Montserrat Light" w:eastAsia="Times New Roman" w:hAnsi="Montserrat Light" w:cs="Times New Roman"/>
          <w:lang w:val="ro-RO" w:eastAsia="ro-RO"/>
        </w:rPr>
        <w:tab/>
      </w:r>
      <w:r w:rsidRPr="00276786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276786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1605765A" w14:textId="77777777" w:rsidR="00B50BD7" w:rsidRPr="00276786" w:rsidRDefault="00B50BD7" w:rsidP="007E6EF1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3" w:name="_Hlk53658535"/>
      <w:r w:rsidRPr="00276786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276786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276786">
        <w:rPr>
          <w:rFonts w:ascii="Montserrat" w:eastAsia="Times New Roman" w:hAnsi="Montserrat" w:cs="Times New Roman"/>
          <w:b/>
          <w:lang w:val="ro-RO" w:eastAsia="ro-RO"/>
        </w:rPr>
        <w:tab/>
      </w:r>
      <w:r w:rsidRPr="00276786">
        <w:rPr>
          <w:rFonts w:ascii="Montserrat" w:eastAsia="Times New Roman" w:hAnsi="Montserrat" w:cs="Times New Roman"/>
          <w:lang w:val="ro-RO" w:eastAsia="ro-RO"/>
        </w:rPr>
        <w:tab/>
      </w:r>
      <w:r w:rsidRPr="00276786">
        <w:rPr>
          <w:rFonts w:ascii="Montserrat" w:eastAsia="Times New Roman" w:hAnsi="Montserrat" w:cs="Times New Roman"/>
          <w:lang w:val="ro-RO" w:eastAsia="ro-RO"/>
        </w:rPr>
        <w:tab/>
      </w:r>
      <w:r w:rsidRPr="00276786">
        <w:rPr>
          <w:rFonts w:ascii="Montserrat" w:eastAsia="Times New Roman" w:hAnsi="Montserrat" w:cs="Times New Roman"/>
          <w:lang w:val="ro-RO" w:eastAsia="ro-RO"/>
        </w:rPr>
        <w:tab/>
      </w:r>
      <w:r w:rsidRPr="00276786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6A9A29D1" w14:textId="7703FED7" w:rsidR="00B50BD7" w:rsidRPr="00276786" w:rsidRDefault="00B50BD7" w:rsidP="007E6EF1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276786">
        <w:rPr>
          <w:rFonts w:ascii="Montserrat" w:eastAsia="Times New Roman" w:hAnsi="Montserrat" w:cs="Times New Roman"/>
          <w:b/>
          <w:lang w:val="ro-RO" w:eastAsia="ro-RO"/>
        </w:rPr>
        <w:t xml:space="preserve">         </w:t>
      </w:r>
      <w:r w:rsidR="00CC2294" w:rsidRPr="00276786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276786">
        <w:rPr>
          <w:rFonts w:ascii="Montserrat" w:eastAsia="Times New Roman" w:hAnsi="Montserrat" w:cs="Times New Roman"/>
          <w:b/>
          <w:lang w:val="ro-RO" w:eastAsia="ro-RO"/>
        </w:rPr>
        <w:t xml:space="preserve"> Alin Tișe                                                              </w:t>
      </w:r>
      <w:r w:rsidR="00CC2294" w:rsidRPr="00276786">
        <w:rPr>
          <w:rFonts w:ascii="Montserrat" w:eastAsia="Times New Roman" w:hAnsi="Montserrat" w:cs="Times New Roman"/>
          <w:b/>
          <w:lang w:val="ro-RO" w:eastAsia="ro-RO"/>
        </w:rPr>
        <w:t xml:space="preserve">   </w:t>
      </w:r>
      <w:r w:rsidRPr="00276786">
        <w:rPr>
          <w:rFonts w:ascii="Montserrat" w:eastAsia="Times New Roman" w:hAnsi="Montserrat" w:cs="Times New Roman"/>
          <w:b/>
          <w:lang w:val="ro-RO" w:eastAsia="ro-RO"/>
        </w:rPr>
        <w:t>Simona Gaci</w:t>
      </w:r>
    </w:p>
    <w:p w14:paraId="37432FF0" w14:textId="77777777" w:rsidR="00B50BD7" w:rsidRPr="00276786" w:rsidRDefault="00B50BD7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8BA81F5" w14:textId="77777777" w:rsidR="005B419C" w:rsidRPr="00276786" w:rsidRDefault="005B419C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D3BA2B1" w14:textId="77777777" w:rsidR="005B419C" w:rsidRPr="00276786" w:rsidRDefault="005B419C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6D172C1" w14:textId="77777777" w:rsidR="003A7EE9" w:rsidRPr="00276786" w:rsidRDefault="003A7EE9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22CE4E6" w14:textId="77777777" w:rsidR="0081758D" w:rsidRPr="00276786" w:rsidRDefault="0081758D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4B7BE74" w14:textId="77777777" w:rsidR="0081758D" w:rsidRPr="00276786" w:rsidRDefault="0081758D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E7D173D" w14:textId="77777777" w:rsidR="0081758D" w:rsidRPr="00276786" w:rsidRDefault="0081758D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5BA0BA9" w14:textId="77777777" w:rsidR="0081758D" w:rsidRPr="00276786" w:rsidRDefault="0081758D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7DB9676" w14:textId="77777777" w:rsidR="005B419C" w:rsidRPr="00276786" w:rsidRDefault="005B419C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0B1FD69" w14:textId="77777777" w:rsidR="005B419C" w:rsidRPr="00276786" w:rsidRDefault="005B419C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1848333" w14:textId="77777777" w:rsidR="001E1DB1" w:rsidRPr="00276786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1F686D0" w14:textId="77777777" w:rsidR="001E1DB1" w:rsidRPr="00276786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1117BC4" w14:textId="77777777" w:rsidR="001E1DB1" w:rsidRPr="00276786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E75816C" w14:textId="77777777" w:rsidR="001E1DB1" w:rsidRPr="00276786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D9696E4" w14:textId="77777777" w:rsidR="001E1DB1" w:rsidRPr="00276786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FF49909" w14:textId="77777777" w:rsidR="001E1DB1" w:rsidRPr="00276786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5942C82" w14:textId="77777777" w:rsidR="006233BC" w:rsidRPr="00276786" w:rsidRDefault="006233BC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BDFEF1E" w14:textId="77777777" w:rsidR="006233BC" w:rsidRPr="00276786" w:rsidRDefault="006233BC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81CC23F" w14:textId="77777777" w:rsidR="006233BC" w:rsidRPr="00276786" w:rsidRDefault="006233BC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4CE5B38" w14:textId="77777777" w:rsidR="001E1DB1" w:rsidRPr="00276786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DFFEC90" w14:textId="77777777" w:rsidR="001E1DB1" w:rsidRPr="00276786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828B3EA" w14:textId="77777777" w:rsidR="001E1DB1" w:rsidRPr="00276786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A167BDF" w14:textId="77777777" w:rsidR="001E1DB1" w:rsidRPr="00276786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F2434C9" w14:textId="77777777" w:rsidR="0071275B" w:rsidRPr="00276786" w:rsidRDefault="0071275B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649D8C0" w14:textId="77777777" w:rsidR="001E1DB1" w:rsidRPr="00276786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F3B5C79" w14:textId="77777777" w:rsidR="001E1DB1" w:rsidRPr="00276786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0C34349" w14:textId="77777777" w:rsidR="001E1DB1" w:rsidRPr="00276786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80EC8C7" w14:textId="77777777" w:rsidR="001E1DB1" w:rsidRPr="00276786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37D381D" w14:textId="77777777" w:rsidR="001E1DB1" w:rsidRPr="00276786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02B6DC7" w14:textId="77777777" w:rsidR="001E1DB1" w:rsidRPr="00276786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C9C944B" w14:textId="77777777" w:rsidR="005B419C" w:rsidRPr="00276786" w:rsidRDefault="005B419C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210D591" w14:textId="77777777" w:rsidR="003623D0" w:rsidRPr="00276786" w:rsidRDefault="003623D0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bookmarkEnd w:id="3"/>
    <w:p w14:paraId="59B1D437" w14:textId="2539D1D8" w:rsidR="00B50BD7" w:rsidRPr="00276786" w:rsidRDefault="00B50BD7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276786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123C35" w:rsidRPr="00276786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</w:t>
      </w:r>
      <w:r w:rsidR="00ED7E09" w:rsidRPr="00276786">
        <w:rPr>
          <w:rFonts w:ascii="Montserrat" w:eastAsia="Times New Roman" w:hAnsi="Montserrat" w:cs="Times New Roman"/>
          <w:b/>
          <w:bCs/>
          <w:noProof/>
          <w:lang w:val="ro-RO" w:eastAsia="ro-RO"/>
        </w:rPr>
        <w:t>2</w:t>
      </w:r>
      <w:r w:rsidR="003D79DD" w:rsidRPr="00276786">
        <w:rPr>
          <w:rFonts w:ascii="Montserrat" w:eastAsia="Times New Roman" w:hAnsi="Montserrat" w:cs="Times New Roman"/>
          <w:b/>
          <w:bCs/>
          <w:noProof/>
          <w:lang w:val="ro-RO" w:eastAsia="ro-RO"/>
        </w:rPr>
        <w:t>5</w:t>
      </w:r>
      <w:r w:rsidRPr="00276786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</w:t>
      </w:r>
      <w:r w:rsidR="00880EC3" w:rsidRPr="00276786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</w:t>
      </w:r>
      <w:r w:rsidR="00F92575" w:rsidRPr="00276786">
        <w:rPr>
          <w:rFonts w:ascii="Montserrat" w:eastAsia="Times New Roman" w:hAnsi="Montserrat" w:cs="Times New Roman"/>
          <w:b/>
          <w:bCs/>
          <w:noProof/>
          <w:lang w:val="ro-RO" w:eastAsia="ro-RO"/>
        </w:rPr>
        <w:t>28</w:t>
      </w:r>
      <w:r w:rsidR="00123C35" w:rsidRPr="00276786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noiembrie 2024</w:t>
      </w:r>
    </w:p>
    <w:p w14:paraId="7983EE32" w14:textId="271234E1" w:rsidR="00F011FC" w:rsidRPr="00276786" w:rsidRDefault="00E86503" w:rsidP="007E6EF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27678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3D79DD" w:rsidRPr="00276786">
        <w:rPr>
          <w:rFonts w:ascii="Montserrat Light" w:hAnsi="Montserrat Light"/>
          <w:i/>
          <w:iCs/>
          <w:sz w:val="18"/>
          <w:szCs w:val="18"/>
          <w:lang w:val="ro-RO" w:eastAsia="ro-RO"/>
        </w:rPr>
        <w:t>32</w:t>
      </w:r>
      <w:r w:rsidRPr="0027678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“, </w:t>
      </w:r>
      <w:bookmarkStart w:id="4" w:name="_Hlk155869433"/>
      <w:r w:rsidRPr="00276786">
        <w:rPr>
          <w:rFonts w:ascii="Montserrat Light" w:hAnsi="Montserrat Light"/>
          <w:i/>
          <w:iCs/>
          <w:sz w:val="18"/>
          <w:szCs w:val="18"/>
          <w:lang w:val="ro-RO" w:eastAsia="ro-RO"/>
        </w:rPr>
        <w:t>iar 5 membri ai Consiliului județean nu au votat,</w:t>
      </w:r>
      <w:bookmarkEnd w:id="4"/>
      <w:r w:rsidRPr="0027678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276786">
        <w:rPr>
          <w:rFonts w:ascii="Montserrat Light" w:hAnsi="Montserrat Light"/>
          <w:b/>
          <w:bCs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276786">
        <w:rPr>
          <w:rFonts w:ascii="Montserrat Light" w:hAnsi="Montserrat Light"/>
          <w:b/>
          <w:bCs/>
          <w:i/>
          <w:iCs/>
          <w:sz w:val="18"/>
          <w:szCs w:val="18"/>
          <w:lang w:val="ro-RO" w:eastAsia="ro-RO"/>
        </w:rPr>
        <w:t xml:space="preserve"> </w:t>
      </w:r>
    </w:p>
    <w:sectPr w:rsidR="00F011FC" w:rsidRPr="00276786" w:rsidSect="00B240B6">
      <w:headerReference w:type="default" r:id="rId9"/>
      <w:footerReference w:type="default" r:id="rId10"/>
      <w:pgSz w:w="11909" w:h="16834"/>
      <w:pgMar w:top="-360" w:right="839" w:bottom="270" w:left="189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F6DF" w14:textId="77777777" w:rsidR="00CA5DB1" w:rsidRDefault="00CA5DB1">
      <w:pPr>
        <w:spacing w:line="240" w:lineRule="auto"/>
      </w:pPr>
      <w:r>
        <w:separator/>
      </w:r>
    </w:p>
  </w:endnote>
  <w:endnote w:type="continuationSeparator" w:id="0">
    <w:p w14:paraId="1AE537B1" w14:textId="77777777" w:rsidR="00CA5DB1" w:rsidRDefault="00CA5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80977" w14:textId="77777777" w:rsidR="00B240B6" w:rsidRPr="00B240B6" w:rsidRDefault="00B240B6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sz w:val="18"/>
        <w:szCs w:val="18"/>
      </w:rPr>
    </w:pPr>
    <w:r w:rsidRPr="00B240B6">
      <w:rPr>
        <w:rFonts w:ascii="Montserrat Light" w:hAnsi="Montserrat Light"/>
        <w:caps/>
        <w:sz w:val="18"/>
        <w:szCs w:val="18"/>
      </w:rPr>
      <w:fldChar w:fldCharType="begin"/>
    </w:r>
    <w:r w:rsidRPr="00B240B6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B240B6">
      <w:rPr>
        <w:rFonts w:ascii="Montserrat Light" w:hAnsi="Montserrat Light"/>
        <w:caps/>
        <w:sz w:val="18"/>
        <w:szCs w:val="18"/>
      </w:rPr>
      <w:fldChar w:fldCharType="separate"/>
    </w:r>
    <w:r w:rsidRPr="00B240B6">
      <w:rPr>
        <w:rFonts w:ascii="Montserrat Light" w:hAnsi="Montserrat Light"/>
        <w:caps/>
        <w:noProof/>
        <w:sz w:val="18"/>
        <w:szCs w:val="18"/>
      </w:rPr>
      <w:t>2</w:t>
    </w:r>
    <w:r w:rsidRPr="00B240B6">
      <w:rPr>
        <w:rFonts w:ascii="Montserrat Light" w:hAnsi="Montserrat Light"/>
        <w:caps/>
        <w:noProof/>
        <w:sz w:val="18"/>
        <w:szCs w:val="18"/>
      </w:rPr>
      <w:fldChar w:fldCharType="end"/>
    </w:r>
  </w:p>
  <w:p w14:paraId="295EC9FE" w14:textId="77777777" w:rsidR="00B240B6" w:rsidRDefault="00B240B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DDE8F" w14:textId="77777777" w:rsidR="00CA5DB1" w:rsidRDefault="00CA5DB1">
      <w:pPr>
        <w:spacing w:line="240" w:lineRule="auto"/>
      </w:pPr>
      <w:r>
        <w:separator/>
      </w:r>
    </w:p>
  </w:footnote>
  <w:footnote w:type="continuationSeparator" w:id="0">
    <w:p w14:paraId="00E267DF" w14:textId="77777777" w:rsidR="00CA5DB1" w:rsidRDefault="00CA5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59D" w14:textId="2716414B" w:rsidR="00A71435" w:rsidRPr="003D4B1E" w:rsidRDefault="00A71435" w:rsidP="00E2633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3824F2F"/>
    <w:multiLevelType w:val="hybridMultilevel"/>
    <w:tmpl w:val="22EE49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010885">
    <w:abstractNumId w:val="0"/>
  </w:num>
  <w:num w:numId="2" w16cid:durableId="20410010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2F41"/>
    <w:rsid w:val="0001426C"/>
    <w:rsid w:val="00027C4B"/>
    <w:rsid w:val="00032578"/>
    <w:rsid w:val="00037EBF"/>
    <w:rsid w:val="00045FB1"/>
    <w:rsid w:val="000465AD"/>
    <w:rsid w:val="00047A1F"/>
    <w:rsid w:val="00051D12"/>
    <w:rsid w:val="00052A8B"/>
    <w:rsid w:val="00054A0F"/>
    <w:rsid w:val="0006018A"/>
    <w:rsid w:val="0006683E"/>
    <w:rsid w:val="00073D09"/>
    <w:rsid w:val="0007467B"/>
    <w:rsid w:val="000779B6"/>
    <w:rsid w:val="00080B93"/>
    <w:rsid w:val="0008292E"/>
    <w:rsid w:val="00084D86"/>
    <w:rsid w:val="00085133"/>
    <w:rsid w:val="00086C03"/>
    <w:rsid w:val="00087FF9"/>
    <w:rsid w:val="00087FFD"/>
    <w:rsid w:val="00090349"/>
    <w:rsid w:val="000912BF"/>
    <w:rsid w:val="00095FF7"/>
    <w:rsid w:val="000A2F2D"/>
    <w:rsid w:val="000A3FB8"/>
    <w:rsid w:val="000A54B3"/>
    <w:rsid w:val="000A7DD3"/>
    <w:rsid w:val="000B33A5"/>
    <w:rsid w:val="000C0438"/>
    <w:rsid w:val="000C1926"/>
    <w:rsid w:val="000C5BE1"/>
    <w:rsid w:val="000C77B4"/>
    <w:rsid w:val="000C7891"/>
    <w:rsid w:val="000E47B1"/>
    <w:rsid w:val="000E54A1"/>
    <w:rsid w:val="000E5A88"/>
    <w:rsid w:val="000E639F"/>
    <w:rsid w:val="000E6BD7"/>
    <w:rsid w:val="000E7177"/>
    <w:rsid w:val="000E7930"/>
    <w:rsid w:val="000F1349"/>
    <w:rsid w:val="000F554D"/>
    <w:rsid w:val="001019B5"/>
    <w:rsid w:val="00103D11"/>
    <w:rsid w:val="00104136"/>
    <w:rsid w:val="001135E8"/>
    <w:rsid w:val="00113A58"/>
    <w:rsid w:val="00123C35"/>
    <w:rsid w:val="001240F4"/>
    <w:rsid w:val="001317AB"/>
    <w:rsid w:val="0013314C"/>
    <w:rsid w:val="00135324"/>
    <w:rsid w:val="001509D3"/>
    <w:rsid w:val="00151312"/>
    <w:rsid w:val="00151FC3"/>
    <w:rsid w:val="00156F9F"/>
    <w:rsid w:val="00156FF0"/>
    <w:rsid w:val="00157135"/>
    <w:rsid w:val="00160291"/>
    <w:rsid w:val="00161151"/>
    <w:rsid w:val="00162502"/>
    <w:rsid w:val="00162E11"/>
    <w:rsid w:val="00166D3E"/>
    <w:rsid w:val="00170205"/>
    <w:rsid w:val="00174DC1"/>
    <w:rsid w:val="00175040"/>
    <w:rsid w:val="0018365E"/>
    <w:rsid w:val="0018649F"/>
    <w:rsid w:val="00190C7F"/>
    <w:rsid w:val="00194A98"/>
    <w:rsid w:val="00194C48"/>
    <w:rsid w:val="001966D3"/>
    <w:rsid w:val="001A4C24"/>
    <w:rsid w:val="001A6C64"/>
    <w:rsid w:val="001B2AD6"/>
    <w:rsid w:val="001B4A83"/>
    <w:rsid w:val="001B5481"/>
    <w:rsid w:val="001B735E"/>
    <w:rsid w:val="001B78F3"/>
    <w:rsid w:val="001C2F2C"/>
    <w:rsid w:val="001C4DE3"/>
    <w:rsid w:val="001C65B6"/>
    <w:rsid w:val="001C6EA8"/>
    <w:rsid w:val="001D2BBF"/>
    <w:rsid w:val="001E1DB1"/>
    <w:rsid w:val="001E6732"/>
    <w:rsid w:val="001E7A80"/>
    <w:rsid w:val="001F0830"/>
    <w:rsid w:val="001F12A7"/>
    <w:rsid w:val="001F1BBA"/>
    <w:rsid w:val="001F32EE"/>
    <w:rsid w:val="002002CC"/>
    <w:rsid w:val="00201043"/>
    <w:rsid w:val="00202BEA"/>
    <w:rsid w:val="00203696"/>
    <w:rsid w:val="002045DB"/>
    <w:rsid w:val="00205FFC"/>
    <w:rsid w:val="002072C7"/>
    <w:rsid w:val="00211397"/>
    <w:rsid w:val="002139CC"/>
    <w:rsid w:val="00214199"/>
    <w:rsid w:val="00216FE2"/>
    <w:rsid w:val="00220B84"/>
    <w:rsid w:val="00223421"/>
    <w:rsid w:val="00227619"/>
    <w:rsid w:val="002304B3"/>
    <w:rsid w:val="00231FD5"/>
    <w:rsid w:val="0023632E"/>
    <w:rsid w:val="00240702"/>
    <w:rsid w:val="002431D1"/>
    <w:rsid w:val="00245CB4"/>
    <w:rsid w:val="00247F78"/>
    <w:rsid w:val="00251A8D"/>
    <w:rsid w:val="00253B7D"/>
    <w:rsid w:val="00255B96"/>
    <w:rsid w:val="00255FC4"/>
    <w:rsid w:val="00256EE5"/>
    <w:rsid w:val="00261960"/>
    <w:rsid w:val="00264F64"/>
    <w:rsid w:val="00265F46"/>
    <w:rsid w:val="002727D9"/>
    <w:rsid w:val="00276786"/>
    <w:rsid w:val="00283D14"/>
    <w:rsid w:val="00287CD5"/>
    <w:rsid w:val="0029160A"/>
    <w:rsid w:val="00291CE9"/>
    <w:rsid w:val="002928AA"/>
    <w:rsid w:val="002931CD"/>
    <w:rsid w:val="00295321"/>
    <w:rsid w:val="002A2926"/>
    <w:rsid w:val="002A3BEF"/>
    <w:rsid w:val="002A450E"/>
    <w:rsid w:val="002B116D"/>
    <w:rsid w:val="002B27E2"/>
    <w:rsid w:val="002B29BF"/>
    <w:rsid w:val="002B7AAD"/>
    <w:rsid w:val="002B7B3A"/>
    <w:rsid w:val="002C4D4B"/>
    <w:rsid w:val="002C5DA1"/>
    <w:rsid w:val="002D0794"/>
    <w:rsid w:val="002D0860"/>
    <w:rsid w:val="002D2BB5"/>
    <w:rsid w:val="002D4DBF"/>
    <w:rsid w:val="002E5798"/>
    <w:rsid w:val="002F0982"/>
    <w:rsid w:val="002F4B24"/>
    <w:rsid w:val="002F6393"/>
    <w:rsid w:val="00301E0D"/>
    <w:rsid w:val="003042C6"/>
    <w:rsid w:val="003079F6"/>
    <w:rsid w:val="00310893"/>
    <w:rsid w:val="00311909"/>
    <w:rsid w:val="00311B32"/>
    <w:rsid w:val="003154C0"/>
    <w:rsid w:val="00322CAE"/>
    <w:rsid w:val="003274BA"/>
    <w:rsid w:val="00327EF1"/>
    <w:rsid w:val="0033186A"/>
    <w:rsid w:val="00333861"/>
    <w:rsid w:val="003348C1"/>
    <w:rsid w:val="00334DB6"/>
    <w:rsid w:val="00342189"/>
    <w:rsid w:val="003453C5"/>
    <w:rsid w:val="0034621A"/>
    <w:rsid w:val="0034653A"/>
    <w:rsid w:val="00352D5F"/>
    <w:rsid w:val="00353C1B"/>
    <w:rsid w:val="00353C25"/>
    <w:rsid w:val="00357547"/>
    <w:rsid w:val="00357CF4"/>
    <w:rsid w:val="003623D0"/>
    <w:rsid w:val="0036287A"/>
    <w:rsid w:val="00362B0D"/>
    <w:rsid w:val="00362F72"/>
    <w:rsid w:val="0036321C"/>
    <w:rsid w:val="00370776"/>
    <w:rsid w:val="00371961"/>
    <w:rsid w:val="00372CF3"/>
    <w:rsid w:val="003775AF"/>
    <w:rsid w:val="003819F9"/>
    <w:rsid w:val="00393D59"/>
    <w:rsid w:val="003959D6"/>
    <w:rsid w:val="003A0181"/>
    <w:rsid w:val="003A2D58"/>
    <w:rsid w:val="003A3215"/>
    <w:rsid w:val="003A35D3"/>
    <w:rsid w:val="003A4466"/>
    <w:rsid w:val="003A7ABD"/>
    <w:rsid w:val="003A7EE9"/>
    <w:rsid w:val="003B1D02"/>
    <w:rsid w:val="003C17D0"/>
    <w:rsid w:val="003C4C50"/>
    <w:rsid w:val="003C76D5"/>
    <w:rsid w:val="003D1254"/>
    <w:rsid w:val="003D2C53"/>
    <w:rsid w:val="003D4B1E"/>
    <w:rsid w:val="003D79DD"/>
    <w:rsid w:val="003E43FF"/>
    <w:rsid w:val="003F1B3A"/>
    <w:rsid w:val="003F7160"/>
    <w:rsid w:val="00400103"/>
    <w:rsid w:val="00402115"/>
    <w:rsid w:val="004054FB"/>
    <w:rsid w:val="00406224"/>
    <w:rsid w:val="00413D25"/>
    <w:rsid w:val="004233E9"/>
    <w:rsid w:val="004247A1"/>
    <w:rsid w:val="00425307"/>
    <w:rsid w:val="00426A33"/>
    <w:rsid w:val="004276D9"/>
    <w:rsid w:val="00450901"/>
    <w:rsid w:val="00451BEA"/>
    <w:rsid w:val="0045561F"/>
    <w:rsid w:val="0046102B"/>
    <w:rsid w:val="00466989"/>
    <w:rsid w:val="00475EAE"/>
    <w:rsid w:val="00477EEE"/>
    <w:rsid w:val="00480BDE"/>
    <w:rsid w:val="00481A7C"/>
    <w:rsid w:val="00483D9E"/>
    <w:rsid w:val="00487ECF"/>
    <w:rsid w:val="00490677"/>
    <w:rsid w:val="00491E6D"/>
    <w:rsid w:val="00491F3C"/>
    <w:rsid w:val="00497817"/>
    <w:rsid w:val="004A13BE"/>
    <w:rsid w:val="004A2804"/>
    <w:rsid w:val="004A5F0C"/>
    <w:rsid w:val="004A6CD8"/>
    <w:rsid w:val="004A7453"/>
    <w:rsid w:val="004A7569"/>
    <w:rsid w:val="004B4291"/>
    <w:rsid w:val="004C2E2F"/>
    <w:rsid w:val="004C3689"/>
    <w:rsid w:val="004C4088"/>
    <w:rsid w:val="004C4698"/>
    <w:rsid w:val="004C5818"/>
    <w:rsid w:val="004C6E8A"/>
    <w:rsid w:val="004D31CC"/>
    <w:rsid w:val="004D6C31"/>
    <w:rsid w:val="004E3F4B"/>
    <w:rsid w:val="004E461F"/>
    <w:rsid w:val="004E6142"/>
    <w:rsid w:val="004E6596"/>
    <w:rsid w:val="0051129A"/>
    <w:rsid w:val="005119C1"/>
    <w:rsid w:val="0051546A"/>
    <w:rsid w:val="00520370"/>
    <w:rsid w:val="00520BCD"/>
    <w:rsid w:val="00526475"/>
    <w:rsid w:val="00530396"/>
    <w:rsid w:val="00534029"/>
    <w:rsid w:val="005352B6"/>
    <w:rsid w:val="0053560B"/>
    <w:rsid w:val="005410F2"/>
    <w:rsid w:val="00542F91"/>
    <w:rsid w:val="005433B5"/>
    <w:rsid w:val="00544F78"/>
    <w:rsid w:val="005475DA"/>
    <w:rsid w:val="00547D49"/>
    <w:rsid w:val="0055707A"/>
    <w:rsid w:val="00560681"/>
    <w:rsid w:val="00562947"/>
    <w:rsid w:val="005630D8"/>
    <w:rsid w:val="00571A2D"/>
    <w:rsid w:val="005754EA"/>
    <w:rsid w:val="0057638D"/>
    <w:rsid w:val="00583DDC"/>
    <w:rsid w:val="0058718D"/>
    <w:rsid w:val="00591EE6"/>
    <w:rsid w:val="00595A00"/>
    <w:rsid w:val="005978C4"/>
    <w:rsid w:val="005A1268"/>
    <w:rsid w:val="005A1D86"/>
    <w:rsid w:val="005A3FB1"/>
    <w:rsid w:val="005A5079"/>
    <w:rsid w:val="005A6A28"/>
    <w:rsid w:val="005A74FE"/>
    <w:rsid w:val="005A782C"/>
    <w:rsid w:val="005B1622"/>
    <w:rsid w:val="005B419C"/>
    <w:rsid w:val="005B7E71"/>
    <w:rsid w:val="005C1B82"/>
    <w:rsid w:val="005C281D"/>
    <w:rsid w:val="005C5534"/>
    <w:rsid w:val="005C7BDF"/>
    <w:rsid w:val="005E1F6C"/>
    <w:rsid w:val="005E61A6"/>
    <w:rsid w:val="005E61D7"/>
    <w:rsid w:val="005E6855"/>
    <w:rsid w:val="005F066E"/>
    <w:rsid w:val="005F1A9D"/>
    <w:rsid w:val="005F1F42"/>
    <w:rsid w:val="005F5D56"/>
    <w:rsid w:val="005F7D2D"/>
    <w:rsid w:val="00603448"/>
    <w:rsid w:val="006038E9"/>
    <w:rsid w:val="00606880"/>
    <w:rsid w:val="006123F1"/>
    <w:rsid w:val="00620FAB"/>
    <w:rsid w:val="006233BC"/>
    <w:rsid w:val="00633891"/>
    <w:rsid w:val="00636165"/>
    <w:rsid w:val="006370B9"/>
    <w:rsid w:val="006372EE"/>
    <w:rsid w:val="00645BCE"/>
    <w:rsid w:val="00647164"/>
    <w:rsid w:val="00653A94"/>
    <w:rsid w:val="00661E31"/>
    <w:rsid w:val="006638EE"/>
    <w:rsid w:val="00663EE2"/>
    <w:rsid w:val="006646E9"/>
    <w:rsid w:val="006648F0"/>
    <w:rsid w:val="00664915"/>
    <w:rsid w:val="00666282"/>
    <w:rsid w:val="00666B80"/>
    <w:rsid w:val="00666F2C"/>
    <w:rsid w:val="00670524"/>
    <w:rsid w:val="0067066D"/>
    <w:rsid w:val="00671ADF"/>
    <w:rsid w:val="00674EE6"/>
    <w:rsid w:val="006759F8"/>
    <w:rsid w:val="006843E0"/>
    <w:rsid w:val="00687EB2"/>
    <w:rsid w:val="0069582B"/>
    <w:rsid w:val="006A6BB3"/>
    <w:rsid w:val="006B34C4"/>
    <w:rsid w:val="006B49AB"/>
    <w:rsid w:val="006C0BF6"/>
    <w:rsid w:val="006D2D16"/>
    <w:rsid w:val="006D31E1"/>
    <w:rsid w:val="006D3CF4"/>
    <w:rsid w:val="006D5860"/>
    <w:rsid w:val="006E29A6"/>
    <w:rsid w:val="006E4F6D"/>
    <w:rsid w:val="006E57EF"/>
    <w:rsid w:val="006E5E54"/>
    <w:rsid w:val="006F000F"/>
    <w:rsid w:val="006F23CA"/>
    <w:rsid w:val="00707895"/>
    <w:rsid w:val="007114BF"/>
    <w:rsid w:val="0071275B"/>
    <w:rsid w:val="007249C0"/>
    <w:rsid w:val="00725507"/>
    <w:rsid w:val="00727954"/>
    <w:rsid w:val="00730A91"/>
    <w:rsid w:val="00730DF9"/>
    <w:rsid w:val="00730FD2"/>
    <w:rsid w:val="00731921"/>
    <w:rsid w:val="007330BF"/>
    <w:rsid w:val="007376AC"/>
    <w:rsid w:val="007379B0"/>
    <w:rsid w:val="00741319"/>
    <w:rsid w:val="00741677"/>
    <w:rsid w:val="00741FD7"/>
    <w:rsid w:val="007430EC"/>
    <w:rsid w:val="007535A8"/>
    <w:rsid w:val="00762CAF"/>
    <w:rsid w:val="007657F2"/>
    <w:rsid w:val="0076789B"/>
    <w:rsid w:val="00771953"/>
    <w:rsid w:val="00772412"/>
    <w:rsid w:val="007725CF"/>
    <w:rsid w:val="00772DD9"/>
    <w:rsid w:val="0077506B"/>
    <w:rsid w:val="00775C52"/>
    <w:rsid w:val="0078040D"/>
    <w:rsid w:val="007810FA"/>
    <w:rsid w:val="00783425"/>
    <w:rsid w:val="00783FAE"/>
    <w:rsid w:val="00785BBD"/>
    <w:rsid w:val="00785CA0"/>
    <w:rsid w:val="00786B02"/>
    <w:rsid w:val="00787A38"/>
    <w:rsid w:val="007918AE"/>
    <w:rsid w:val="007920E9"/>
    <w:rsid w:val="007A1C74"/>
    <w:rsid w:val="007A5647"/>
    <w:rsid w:val="007A74C1"/>
    <w:rsid w:val="007B14A9"/>
    <w:rsid w:val="007B3EE3"/>
    <w:rsid w:val="007B47B1"/>
    <w:rsid w:val="007C1227"/>
    <w:rsid w:val="007C125E"/>
    <w:rsid w:val="007C563A"/>
    <w:rsid w:val="007C7AE4"/>
    <w:rsid w:val="007D066E"/>
    <w:rsid w:val="007D16DC"/>
    <w:rsid w:val="007E225F"/>
    <w:rsid w:val="007E4CF0"/>
    <w:rsid w:val="007E69F8"/>
    <w:rsid w:val="007E6EF1"/>
    <w:rsid w:val="007F49FC"/>
    <w:rsid w:val="007F7429"/>
    <w:rsid w:val="008017F8"/>
    <w:rsid w:val="008048D0"/>
    <w:rsid w:val="00805010"/>
    <w:rsid w:val="0081171C"/>
    <w:rsid w:val="00812EBD"/>
    <w:rsid w:val="0081758D"/>
    <w:rsid w:val="0082108E"/>
    <w:rsid w:val="00821C81"/>
    <w:rsid w:val="00821DD9"/>
    <w:rsid w:val="008224DE"/>
    <w:rsid w:val="0082269D"/>
    <w:rsid w:val="00824BAD"/>
    <w:rsid w:val="008418C5"/>
    <w:rsid w:val="00845136"/>
    <w:rsid w:val="00846B9D"/>
    <w:rsid w:val="008473E8"/>
    <w:rsid w:val="00852000"/>
    <w:rsid w:val="00854BBD"/>
    <w:rsid w:val="00862DAE"/>
    <w:rsid w:val="0086315B"/>
    <w:rsid w:val="00866259"/>
    <w:rsid w:val="00872B67"/>
    <w:rsid w:val="00872FD4"/>
    <w:rsid w:val="00873900"/>
    <w:rsid w:val="00876595"/>
    <w:rsid w:val="0087783F"/>
    <w:rsid w:val="00880EC3"/>
    <w:rsid w:val="00885087"/>
    <w:rsid w:val="0088533A"/>
    <w:rsid w:val="00886419"/>
    <w:rsid w:val="00890807"/>
    <w:rsid w:val="00891B8B"/>
    <w:rsid w:val="00893D47"/>
    <w:rsid w:val="00895A3E"/>
    <w:rsid w:val="008A0CA9"/>
    <w:rsid w:val="008A23CC"/>
    <w:rsid w:val="008B1F0B"/>
    <w:rsid w:val="008B271B"/>
    <w:rsid w:val="008B3068"/>
    <w:rsid w:val="008B55A1"/>
    <w:rsid w:val="008B7208"/>
    <w:rsid w:val="008C1A1C"/>
    <w:rsid w:val="008C2220"/>
    <w:rsid w:val="008C2E4E"/>
    <w:rsid w:val="008C35C6"/>
    <w:rsid w:val="008C69C0"/>
    <w:rsid w:val="008D1111"/>
    <w:rsid w:val="008D46DF"/>
    <w:rsid w:val="008D77CF"/>
    <w:rsid w:val="008E16A2"/>
    <w:rsid w:val="008F1A38"/>
    <w:rsid w:val="008F28C9"/>
    <w:rsid w:val="008F308F"/>
    <w:rsid w:val="008F4AE7"/>
    <w:rsid w:val="008F76F2"/>
    <w:rsid w:val="00903703"/>
    <w:rsid w:val="00911E85"/>
    <w:rsid w:val="00913CF0"/>
    <w:rsid w:val="00915E57"/>
    <w:rsid w:val="0092265F"/>
    <w:rsid w:val="00932A2F"/>
    <w:rsid w:val="00932B14"/>
    <w:rsid w:val="00937740"/>
    <w:rsid w:val="009422CF"/>
    <w:rsid w:val="009441A0"/>
    <w:rsid w:val="00944896"/>
    <w:rsid w:val="009502F3"/>
    <w:rsid w:val="009536B5"/>
    <w:rsid w:val="009554D3"/>
    <w:rsid w:val="009563C3"/>
    <w:rsid w:val="0096035F"/>
    <w:rsid w:val="00961D86"/>
    <w:rsid w:val="00963975"/>
    <w:rsid w:val="00971444"/>
    <w:rsid w:val="0097148E"/>
    <w:rsid w:val="00973532"/>
    <w:rsid w:val="00973A12"/>
    <w:rsid w:val="00983CEC"/>
    <w:rsid w:val="009857DF"/>
    <w:rsid w:val="00986F12"/>
    <w:rsid w:val="00987EBF"/>
    <w:rsid w:val="009907CD"/>
    <w:rsid w:val="009972FD"/>
    <w:rsid w:val="009A1003"/>
    <w:rsid w:val="009A449B"/>
    <w:rsid w:val="009A6C4C"/>
    <w:rsid w:val="009A6CEB"/>
    <w:rsid w:val="009B591B"/>
    <w:rsid w:val="009B7F1C"/>
    <w:rsid w:val="009C2EAB"/>
    <w:rsid w:val="009C321A"/>
    <w:rsid w:val="009C550C"/>
    <w:rsid w:val="009C72E0"/>
    <w:rsid w:val="009D029F"/>
    <w:rsid w:val="009D04F6"/>
    <w:rsid w:val="009D0D8A"/>
    <w:rsid w:val="009D254B"/>
    <w:rsid w:val="009D65A6"/>
    <w:rsid w:val="009E1DBB"/>
    <w:rsid w:val="009E2743"/>
    <w:rsid w:val="009E4184"/>
    <w:rsid w:val="009E4CA2"/>
    <w:rsid w:val="009E6506"/>
    <w:rsid w:val="009F198B"/>
    <w:rsid w:val="009F2773"/>
    <w:rsid w:val="009F3D9F"/>
    <w:rsid w:val="00A0326A"/>
    <w:rsid w:val="00A05B24"/>
    <w:rsid w:val="00A1463F"/>
    <w:rsid w:val="00A15940"/>
    <w:rsid w:val="00A24472"/>
    <w:rsid w:val="00A24708"/>
    <w:rsid w:val="00A24834"/>
    <w:rsid w:val="00A4754D"/>
    <w:rsid w:val="00A66559"/>
    <w:rsid w:val="00A67377"/>
    <w:rsid w:val="00A701CE"/>
    <w:rsid w:val="00A71435"/>
    <w:rsid w:val="00A8228C"/>
    <w:rsid w:val="00A84AF8"/>
    <w:rsid w:val="00A94F5C"/>
    <w:rsid w:val="00A96CB9"/>
    <w:rsid w:val="00AA460A"/>
    <w:rsid w:val="00AA7CA9"/>
    <w:rsid w:val="00AB1911"/>
    <w:rsid w:val="00AB2E21"/>
    <w:rsid w:val="00AB3168"/>
    <w:rsid w:val="00AC0A40"/>
    <w:rsid w:val="00AC32D0"/>
    <w:rsid w:val="00AD270B"/>
    <w:rsid w:val="00AE0B17"/>
    <w:rsid w:val="00AE18AC"/>
    <w:rsid w:val="00AE469A"/>
    <w:rsid w:val="00AE7ADC"/>
    <w:rsid w:val="00AF0A4D"/>
    <w:rsid w:val="00AF5C9C"/>
    <w:rsid w:val="00B02DF4"/>
    <w:rsid w:val="00B07D49"/>
    <w:rsid w:val="00B07F6C"/>
    <w:rsid w:val="00B170F2"/>
    <w:rsid w:val="00B220BF"/>
    <w:rsid w:val="00B230B5"/>
    <w:rsid w:val="00B240B6"/>
    <w:rsid w:val="00B24253"/>
    <w:rsid w:val="00B26B16"/>
    <w:rsid w:val="00B27CF0"/>
    <w:rsid w:val="00B32135"/>
    <w:rsid w:val="00B32546"/>
    <w:rsid w:val="00B34DD3"/>
    <w:rsid w:val="00B40634"/>
    <w:rsid w:val="00B44C0C"/>
    <w:rsid w:val="00B44DB6"/>
    <w:rsid w:val="00B44E28"/>
    <w:rsid w:val="00B475B3"/>
    <w:rsid w:val="00B47BBF"/>
    <w:rsid w:val="00B507F0"/>
    <w:rsid w:val="00B50BD7"/>
    <w:rsid w:val="00B5199D"/>
    <w:rsid w:val="00B52B5C"/>
    <w:rsid w:val="00B53A7B"/>
    <w:rsid w:val="00B55A9A"/>
    <w:rsid w:val="00B55C9A"/>
    <w:rsid w:val="00B61936"/>
    <w:rsid w:val="00B620D9"/>
    <w:rsid w:val="00B629AC"/>
    <w:rsid w:val="00B6434F"/>
    <w:rsid w:val="00B6786A"/>
    <w:rsid w:val="00B7364F"/>
    <w:rsid w:val="00B7697F"/>
    <w:rsid w:val="00B812AB"/>
    <w:rsid w:val="00B81E69"/>
    <w:rsid w:val="00B83271"/>
    <w:rsid w:val="00B870E5"/>
    <w:rsid w:val="00B87FCA"/>
    <w:rsid w:val="00B903C6"/>
    <w:rsid w:val="00B9334D"/>
    <w:rsid w:val="00B94657"/>
    <w:rsid w:val="00B963A7"/>
    <w:rsid w:val="00BA2C41"/>
    <w:rsid w:val="00BA3135"/>
    <w:rsid w:val="00BB0406"/>
    <w:rsid w:val="00BB11BD"/>
    <w:rsid w:val="00BB18C1"/>
    <w:rsid w:val="00BC10CD"/>
    <w:rsid w:val="00BC1869"/>
    <w:rsid w:val="00BC2053"/>
    <w:rsid w:val="00BC4090"/>
    <w:rsid w:val="00BD2272"/>
    <w:rsid w:val="00BD2CC9"/>
    <w:rsid w:val="00BD314C"/>
    <w:rsid w:val="00BD53E7"/>
    <w:rsid w:val="00BD6884"/>
    <w:rsid w:val="00BE0748"/>
    <w:rsid w:val="00BE29D9"/>
    <w:rsid w:val="00BF6ED8"/>
    <w:rsid w:val="00C04107"/>
    <w:rsid w:val="00C05C22"/>
    <w:rsid w:val="00C13FD6"/>
    <w:rsid w:val="00C15463"/>
    <w:rsid w:val="00C214A4"/>
    <w:rsid w:val="00C21E41"/>
    <w:rsid w:val="00C25212"/>
    <w:rsid w:val="00C26AA4"/>
    <w:rsid w:val="00C31206"/>
    <w:rsid w:val="00C3139E"/>
    <w:rsid w:val="00C3190F"/>
    <w:rsid w:val="00C407AE"/>
    <w:rsid w:val="00C40EA4"/>
    <w:rsid w:val="00C502D5"/>
    <w:rsid w:val="00C55A2B"/>
    <w:rsid w:val="00C56429"/>
    <w:rsid w:val="00C62EAB"/>
    <w:rsid w:val="00C67BAC"/>
    <w:rsid w:val="00C71D1B"/>
    <w:rsid w:val="00C74FEA"/>
    <w:rsid w:val="00C863D1"/>
    <w:rsid w:val="00C93687"/>
    <w:rsid w:val="00C972C0"/>
    <w:rsid w:val="00CA272F"/>
    <w:rsid w:val="00CA27FA"/>
    <w:rsid w:val="00CA4280"/>
    <w:rsid w:val="00CA5DB1"/>
    <w:rsid w:val="00CB0D50"/>
    <w:rsid w:val="00CB29A0"/>
    <w:rsid w:val="00CB30EE"/>
    <w:rsid w:val="00CB359F"/>
    <w:rsid w:val="00CB3AD0"/>
    <w:rsid w:val="00CB5F7B"/>
    <w:rsid w:val="00CC2294"/>
    <w:rsid w:val="00CC3C79"/>
    <w:rsid w:val="00CC701D"/>
    <w:rsid w:val="00CD30FF"/>
    <w:rsid w:val="00CD5554"/>
    <w:rsid w:val="00CD77F8"/>
    <w:rsid w:val="00CE05E7"/>
    <w:rsid w:val="00CE5320"/>
    <w:rsid w:val="00CE6924"/>
    <w:rsid w:val="00CE6EA2"/>
    <w:rsid w:val="00CE7626"/>
    <w:rsid w:val="00CF5FE4"/>
    <w:rsid w:val="00CF766B"/>
    <w:rsid w:val="00CF7ADC"/>
    <w:rsid w:val="00D03D08"/>
    <w:rsid w:val="00D06742"/>
    <w:rsid w:val="00D1068C"/>
    <w:rsid w:val="00D15532"/>
    <w:rsid w:val="00D27CDB"/>
    <w:rsid w:val="00D3126A"/>
    <w:rsid w:val="00D31E2C"/>
    <w:rsid w:val="00D32B9A"/>
    <w:rsid w:val="00D35417"/>
    <w:rsid w:val="00D40F4C"/>
    <w:rsid w:val="00D456FA"/>
    <w:rsid w:val="00D502EF"/>
    <w:rsid w:val="00D520AE"/>
    <w:rsid w:val="00D52281"/>
    <w:rsid w:val="00D5259D"/>
    <w:rsid w:val="00D5310D"/>
    <w:rsid w:val="00D57FBB"/>
    <w:rsid w:val="00D62917"/>
    <w:rsid w:val="00D63832"/>
    <w:rsid w:val="00D73A93"/>
    <w:rsid w:val="00D7512B"/>
    <w:rsid w:val="00D805F8"/>
    <w:rsid w:val="00D80F62"/>
    <w:rsid w:val="00D8498E"/>
    <w:rsid w:val="00D84E5B"/>
    <w:rsid w:val="00D86903"/>
    <w:rsid w:val="00D95B44"/>
    <w:rsid w:val="00D97ED4"/>
    <w:rsid w:val="00DA2B38"/>
    <w:rsid w:val="00DA3CD3"/>
    <w:rsid w:val="00DA5A01"/>
    <w:rsid w:val="00DA6A58"/>
    <w:rsid w:val="00DC2351"/>
    <w:rsid w:val="00DC5857"/>
    <w:rsid w:val="00DD34C1"/>
    <w:rsid w:val="00DD3AA8"/>
    <w:rsid w:val="00DD4045"/>
    <w:rsid w:val="00DD4764"/>
    <w:rsid w:val="00DE240B"/>
    <w:rsid w:val="00DE4F2F"/>
    <w:rsid w:val="00DE5D07"/>
    <w:rsid w:val="00DF3067"/>
    <w:rsid w:val="00DF487D"/>
    <w:rsid w:val="00E05E8E"/>
    <w:rsid w:val="00E10965"/>
    <w:rsid w:val="00E165E3"/>
    <w:rsid w:val="00E23F70"/>
    <w:rsid w:val="00E2633E"/>
    <w:rsid w:val="00E2703C"/>
    <w:rsid w:val="00E34734"/>
    <w:rsid w:val="00E40818"/>
    <w:rsid w:val="00E4514A"/>
    <w:rsid w:val="00E46AE2"/>
    <w:rsid w:val="00E5451C"/>
    <w:rsid w:val="00E60AC9"/>
    <w:rsid w:val="00E63591"/>
    <w:rsid w:val="00E73034"/>
    <w:rsid w:val="00E73923"/>
    <w:rsid w:val="00E739F7"/>
    <w:rsid w:val="00E7796F"/>
    <w:rsid w:val="00E81818"/>
    <w:rsid w:val="00E819C1"/>
    <w:rsid w:val="00E86503"/>
    <w:rsid w:val="00E91465"/>
    <w:rsid w:val="00E93765"/>
    <w:rsid w:val="00E95418"/>
    <w:rsid w:val="00EA685E"/>
    <w:rsid w:val="00EB2EC1"/>
    <w:rsid w:val="00EB2F54"/>
    <w:rsid w:val="00EC083E"/>
    <w:rsid w:val="00EC6383"/>
    <w:rsid w:val="00ED0E4A"/>
    <w:rsid w:val="00ED2DE8"/>
    <w:rsid w:val="00ED6998"/>
    <w:rsid w:val="00ED7E09"/>
    <w:rsid w:val="00EE0E51"/>
    <w:rsid w:val="00EE72F0"/>
    <w:rsid w:val="00EF06B2"/>
    <w:rsid w:val="00EF0BE3"/>
    <w:rsid w:val="00EF21E8"/>
    <w:rsid w:val="00F011FC"/>
    <w:rsid w:val="00F0197D"/>
    <w:rsid w:val="00F020BF"/>
    <w:rsid w:val="00F0375A"/>
    <w:rsid w:val="00F04DB5"/>
    <w:rsid w:val="00F05FED"/>
    <w:rsid w:val="00F07AEA"/>
    <w:rsid w:val="00F145C2"/>
    <w:rsid w:val="00F14E51"/>
    <w:rsid w:val="00F1605E"/>
    <w:rsid w:val="00F16316"/>
    <w:rsid w:val="00F24BFA"/>
    <w:rsid w:val="00F3571F"/>
    <w:rsid w:val="00F42B6A"/>
    <w:rsid w:val="00F42E1D"/>
    <w:rsid w:val="00F46A19"/>
    <w:rsid w:val="00F46BE1"/>
    <w:rsid w:val="00F62F54"/>
    <w:rsid w:val="00F649DA"/>
    <w:rsid w:val="00F665C3"/>
    <w:rsid w:val="00F66781"/>
    <w:rsid w:val="00F6772A"/>
    <w:rsid w:val="00F67F22"/>
    <w:rsid w:val="00F72079"/>
    <w:rsid w:val="00F72B49"/>
    <w:rsid w:val="00F86159"/>
    <w:rsid w:val="00F92575"/>
    <w:rsid w:val="00F936F3"/>
    <w:rsid w:val="00F95E6B"/>
    <w:rsid w:val="00F971E9"/>
    <w:rsid w:val="00FB0287"/>
    <w:rsid w:val="00FB18CB"/>
    <w:rsid w:val="00FB276D"/>
    <w:rsid w:val="00FB45D8"/>
    <w:rsid w:val="00FB5E6D"/>
    <w:rsid w:val="00FB79E8"/>
    <w:rsid w:val="00FC41C1"/>
    <w:rsid w:val="00FC55EB"/>
    <w:rsid w:val="00FC6803"/>
    <w:rsid w:val="00FD0ADC"/>
    <w:rsid w:val="00FD5B08"/>
    <w:rsid w:val="00FD6F2C"/>
    <w:rsid w:val="00FE277E"/>
    <w:rsid w:val="00FE67EB"/>
    <w:rsid w:val="00FF3F0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3458CE59-0F37-44A1-9531-4D43698B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884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uiPriority w:val="22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,Akapit z listą BS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rsid w:val="004A2804"/>
    <w:rPr>
      <w:sz w:val="52"/>
      <w:szCs w:val="52"/>
    </w:rPr>
  </w:style>
  <w:style w:type="character" w:customStyle="1" w:styleId="FrspaiereCaracter">
    <w:name w:val="Fără spațiere Caracter"/>
    <w:link w:val="Frspaiere"/>
    <w:uiPriority w:val="1"/>
    <w:rsid w:val="004A2804"/>
    <w:rPr>
      <w:rFonts w:ascii="Calibri" w:eastAsia="Times New Roman" w:hAnsi="Calibri" w:cs="Times New Roman"/>
      <w:lang w:val="ro-RO" w:eastAsia="ar-SA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34"/>
    <w:qFormat/>
    <w:locked/>
    <w:rsid w:val="000F554D"/>
    <w:rPr>
      <w:rFonts w:ascii="Calibri" w:eastAsia="Calibri" w:hAnsi="Calibri" w:cs="Times New Roman"/>
      <w:lang w:val="en-US" w:eastAsia="ar-SA"/>
    </w:rPr>
  </w:style>
  <w:style w:type="character" w:customStyle="1" w:styleId="spctttl1">
    <w:name w:val="s_pct_ttl1"/>
    <w:basedOn w:val="Fontdeparagrafimplicit"/>
    <w:rsid w:val="007A5647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A564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7A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EastAsia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7A5647"/>
    <w:rPr>
      <w:rFonts w:ascii="Courier New" w:eastAsiaTheme="minorEastAsia" w:hAnsi="Courier New" w:cs="Courier New"/>
      <w:sz w:val="20"/>
      <w:szCs w:val="20"/>
      <w:lang w:val="ro-RO" w:eastAsia="ro-RO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B50BD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B50BD7"/>
    <w:rPr>
      <w:sz w:val="16"/>
      <w:szCs w:val="1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50BD7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50BD7"/>
  </w:style>
  <w:style w:type="character" w:styleId="MeniuneNerezolvat">
    <w:name w:val="Unresolved Mention"/>
    <w:basedOn w:val="Fontdeparagrafimplicit"/>
    <w:uiPriority w:val="99"/>
    <w:semiHidden/>
    <w:unhideWhenUsed/>
    <w:rsid w:val="00852000"/>
    <w:rPr>
      <w:color w:val="605E5C"/>
      <w:shd w:val="clear" w:color="auto" w:fill="E1DFDD"/>
    </w:rPr>
  </w:style>
  <w:style w:type="paragraph" w:customStyle="1" w:styleId="NoSpacing1">
    <w:name w:val="No Spacing1"/>
    <w:qFormat/>
    <w:rsid w:val="0082269D"/>
    <w:pPr>
      <w:suppressAutoHyphens/>
      <w:spacing w:line="240" w:lineRule="auto"/>
    </w:pPr>
    <w:rPr>
      <w:rFonts w:ascii="Calibri" w:eastAsia="Calibri" w:hAnsi="Calibri" w:cs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2122</TotalTime>
  <Pages>2</Pages>
  <Words>688</Words>
  <Characters>3991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Mihaela Biscovan</cp:lastModifiedBy>
  <cp:revision>44</cp:revision>
  <cp:lastPrinted>2024-12-02T10:32:00Z</cp:lastPrinted>
  <dcterms:created xsi:type="dcterms:W3CDTF">2020-12-18T11:28:00Z</dcterms:created>
  <dcterms:modified xsi:type="dcterms:W3CDTF">2024-12-02T10:32:00Z</dcterms:modified>
</cp:coreProperties>
</file>