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CB411F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B411F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5C7E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CB411F" w:rsidRDefault="00B50BD7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215308DB" w14:textId="77777777" w:rsidR="00C665F4" w:rsidRPr="00CB411F" w:rsidRDefault="001078BF" w:rsidP="001078BF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CB411F">
        <w:rPr>
          <w:rFonts w:ascii="Montserrat" w:hAnsi="Montserrat"/>
          <w:b/>
          <w:bCs/>
          <w:noProof/>
          <w:lang w:val="ro-RO" w:eastAsia="ro-RO"/>
        </w:rPr>
        <w:t xml:space="preserve">privind aprobarea concesionării unui spațiu cu destinație medicală </w:t>
      </w:r>
    </w:p>
    <w:p w14:paraId="0D71D720" w14:textId="552FAED5" w:rsidR="001078BF" w:rsidRPr="00CB411F" w:rsidRDefault="001078BF" w:rsidP="001078BF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CB411F">
        <w:rPr>
          <w:rFonts w:ascii="Montserrat" w:hAnsi="Montserrat"/>
          <w:b/>
          <w:bCs/>
          <w:noProof/>
          <w:lang w:val="ro-RO" w:eastAsia="ro-RO"/>
        </w:rPr>
        <w:t>situat în imobilul din Municipiul Cluj-Napoca, strada Horea nr.</w:t>
      </w:r>
      <w:r w:rsidR="00B64442" w:rsidRPr="00CB41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B411F">
        <w:rPr>
          <w:rFonts w:ascii="Montserrat" w:hAnsi="Montserrat"/>
          <w:b/>
          <w:bCs/>
          <w:noProof/>
          <w:lang w:val="ro-RO" w:eastAsia="ro-RO"/>
        </w:rPr>
        <w:t>40</w:t>
      </w:r>
    </w:p>
    <w:p w14:paraId="63568FD5" w14:textId="77777777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F9B29C0" w14:textId="77777777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377B689" w14:textId="77777777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319897BB" w14:textId="77777777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C501245" w14:textId="0E61B8B2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</w:rPr>
        <w:t xml:space="preserve">Având în vedere Proiectul de hotărâre înregistrat cu nr. 226 din 11.11.2024 </w:t>
      </w:r>
      <w:r w:rsidRPr="00CB411F">
        <w:rPr>
          <w:rFonts w:ascii="Montserrat Light" w:hAnsi="Montserrat Light"/>
          <w:noProof/>
          <w:lang w:val="ro-RO" w:eastAsia="ro-RO"/>
        </w:rPr>
        <w:t>privind aprobarea concesionării unui spațiu cu destinație medicală situat în imobilul din Municipiul Cluj-Napoca, strada Horea nr. 40</w:t>
      </w:r>
      <w:r w:rsidRPr="00CB411F">
        <w:rPr>
          <w:rFonts w:ascii="Montserrat Light" w:hAnsi="Montserrat Light"/>
          <w:noProof/>
        </w:rPr>
        <w:t xml:space="preserve">, propus de Președintele Consiliului Județean Cluj, domnul Alin Tișe, care este însoţit de </w:t>
      </w:r>
      <w:r w:rsidRPr="00CB411F">
        <w:rPr>
          <w:rFonts w:ascii="Montserrat Light" w:hAnsi="Montserrat Light"/>
          <w:bCs/>
          <w:noProof/>
        </w:rPr>
        <w:t>R</w:t>
      </w:r>
      <w:r w:rsidRPr="00CB411F">
        <w:rPr>
          <w:rFonts w:ascii="Montserrat Light" w:hAnsi="Montserrat Light"/>
          <w:noProof/>
        </w:rPr>
        <w:t xml:space="preserve">eferatul de aprobare cu </w:t>
      </w:r>
      <w:r w:rsidRPr="00CB411F">
        <w:rPr>
          <w:rFonts w:ascii="Montserrat Light" w:hAnsi="Montserrat Light"/>
          <w:noProof/>
          <w:lang w:val="ro-RO"/>
        </w:rPr>
        <w:t xml:space="preserve">nr. </w:t>
      </w:r>
      <w:r w:rsidRPr="00CB411F">
        <w:rPr>
          <w:rFonts w:ascii="Montserrat Light" w:hAnsi="Montserrat Light"/>
          <w:bCs/>
          <w:noProof/>
          <w:lang w:val="ro-RO"/>
        </w:rPr>
        <w:t>45286 din 05.11.2024</w:t>
      </w:r>
      <w:r w:rsidR="00331AAD" w:rsidRPr="00CB411F">
        <w:rPr>
          <w:rFonts w:ascii="Montserrat Light" w:hAnsi="Montserrat Light"/>
          <w:bCs/>
          <w:noProof/>
          <w:lang w:val="ro-RO"/>
        </w:rPr>
        <w:t>,</w:t>
      </w:r>
      <w:r w:rsidRPr="00CB411F">
        <w:rPr>
          <w:rFonts w:ascii="Montserrat Light" w:hAnsi="Montserrat Light"/>
          <w:b/>
          <w:noProof/>
          <w:lang w:val="ro-RO"/>
        </w:rPr>
        <w:t xml:space="preserve"> </w:t>
      </w:r>
      <w:r w:rsidRPr="00CB411F">
        <w:rPr>
          <w:rFonts w:ascii="Montserrat Light" w:hAnsi="Montserrat Light"/>
          <w:noProof/>
        </w:rPr>
        <w:t xml:space="preserve">Raportul de specialitate întocmit de compartimentului de resort din cadrul aparatului de specialitate al Consiliului Judeţean Cluj cu </w:t>
      </w:r>
      <w:r w:rsidRPr="00CB411F">
        <w:rPr>
          <w:rFonts w:ascii="Montserrat Light" w:hAnsi="Montserrat Light"/>
          <w:noProof/>
          <w:lang w:val="ro-RO"/>
        </w:rPr>
        <w:t>nr.</w:t>
      </w:r>
      <w:r w:rsidR="00B64442" w:rsidRPr="00CB411F">
        <w:rPr>
          <w:rFonts w:ascii="Montserrat Light" w:hAnsi="Montserrat Light"/>
          <w:noProof/>
          <w:lang w:val="ro-RO"/>
        </w:rPr>
        <w:t xml:space="preserve"> </w:t>
      </w:r>
      <w:r w:rsidRPr="00CB411F">
        <w:rPr>
          <w:rFonts w:ascii="Montserrat Light" w:hAnsi="Montserrat Light"/>
          <w:noProof/>
          <w:lang w:val="ro-RO"/>
        </w:rPr>
        <w:t>45288</w:t>
      </w:r>
      <w:r w:rsidRPr="00CB411F">
        <w:rPr>
          <w:rFonts w:ascii="Montserrat Light" w:hAnsi="Montserrat Light"/>
          <w:bCs/>
          <w:noProof/>
          <w:lang w:val="ro-RO"/>
        </w:rPr>
        <w:t xml:space="preserve"> din 05.11.2024</w:t>
      </w:r>
      <w:r w:rsidRPr="00CB411F">
        <w:rPr>
          <w:rFonts w:ascii="Montserrat Light" w:hAnsi="Montserrat Light"/>
          <w:b/>
          <w:noProof/>
          <w:lang w:val="ro-RO"/>
        </w:rPr>
        <w:t xml:space="preserve"> </w:t>
      </w:r>
      <w:r w:rsidRPr="00CB411F">
        <w:rPr>
          <w:rFonts w:ascii="Montserrat Light" w:hAnsi="Montserrat Light"/>
          <w:noProof/>
        </w:rPr>
        <w:t xml:space="preserve">şi </w:t>
      </w:r>
      <w:r w:rsidR="00331AAD" w:rsidRPr="00CB411F">
        <w:rPr>
          <w:rFonts w:ascii="Montserrat Light" w:hAnsi="Montserrat Light"/>
          <w:noProof/>
        </w:rPr>
        <w:t xml:space="preserve">de </w:t>
      </w:r>
      <w:r w:rsidRPr="00CB411F">
        <w:rPr>
          <w:rFonts w:ascii="Montserrat Light" w:hAnsi="Montserrat Light"/>
          <w:noProof/>
        </w:rPr>
        <w:t>Avizul cu nr</w:t>
      </w:r>
      <w:r w:rsidR="00331AAD" w:rsidRPr="00CB411F">
        <w:rPr>
          <w:rFonts w:ascii="Montserrat Light" w:hAnsi="Montserrat Light"/>
          <w:noProof/>
        </w:rPr>
        <w:t xml:space="preserve">. </w:t>
      </w:r>
      <w:r w:rsidR="00331AAD" w:rsidRPr="00CB411F">
        <w:rPr>
          <w:rFonts w:ascii="Montserrat Light" w:hAnsi="Montserrat Light"/>
          <w:bCs/>
          <w:noProof/>
          <w:lang w:val="ro-RO"/>
        </w:rPr>
        <w:t>45286 din 20.11.2024</w:t>
      </w:r>
      <w:r w:rsidR="00331AAD" w:rsidRPr="00CB411F">
        <w:rPr>
          <w:rFonts w:ascii="Montserrat Light" w:hAnsi="Montserrat Light"/>
          <w:b/>
          <w:noProof/>
          <w:lang w:val="ro-RO"/>
        </w:rPr>
        <w:t xml:space="preserve"> </w:t>
      </w:r>
      <w:r w:rsidRPr="00CB411F">
        <w:rPr>
          <w:rFonts w:ascii="Montserrat Light" w:hAnsi="Montserrat Light"/>
          <w:noProof/>
        </w:rPr>
        <w:t xml:space="preserve">adoptat de Comisia de specialitate nr. </w:t>
      </w:r>
      <w:r w:rsidR="00331AAD" w:rsidRPr="00CB411F">
        <w:rPr>
          <w:rFonts w:ascii="Montserrat Light" w:hAnsi="Montserrat Light"/>
          <w:noProof/>
        </w:rPr>
        <w:t>5</w:t>
      </w:r>
      <w:r w:rsidRPr="00CB411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6D9A254" w14:textId="77777777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635525F" w14:textId="34A4E1FA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CB411F">
        <w:rPr>
          <w:rFonts w:ascii="Montserrat Light" w:hAnsi="Montserrat Light"/>
          <w:noProof/>
        </w:rPr>
        <w:t>Luând în considerare prevederile</w:t>
      </w:r>
      <w:bookmarkStart w:id="0" w:name="_Hlk508022111"/>
      <w:r w:rsidRPr="00CB411F">
        <w:rPr>
          <w:rFonts w:ascii="Montserrat Light" w:hAnsi="Montserrat Light"/>
          <w:noProof/>
        </w:rPr>
        <w:t xml:space="preserve"> art. 123 – 140 și ale art. 142 -</w:t>
      </w:r>
      <w:r w:rsidR="00B64442" w:rsidRPr="00CB411F">
        <w:rPr>
          <w:rFonts w:ascii="Montserrat Light" w:hAnsi="Montserrat Light"/>
          <w:noProof/>
        </w:rPr>
        <w:t xml:space="preserve"> </w:t>
      </w:r>
      <w:r w:rsidRPr="00CB411F">
        <w:rPr>
          <w:rFonts w:ascii="Montserrat Light" w:hAnsi="Montserrat Light"/>
          <w:noProof/>
        </w:rPr>
        <w:t>156 din Regulamentul de organizare şi funcţionare a Consiliului Judeţean Cluj, aprobat prin Hotărârea Consiliului Judeţean Cluj nr. 170/2020</w:t>
      </w:r>
      <w:r w:rsidR="00B64442" w:rsidRPr="00CB411F">
        <w:rPr>
          <w:rFonts w:ascii="Montserrat Light" w:hAnsi="Montserrat Light"/>
          <w:noProof/>
        </w:rPr>
        <w:t>, republicată</w:t>
      </w:r>
      <w:r w:rsidRPr="00CB411F">
        <w:rPr>
          <w:rFonts w:ascii="Montserrat Light" w:hAnsi="Montserrat Light"/>
          <w:noProof/>
        </w:rPr>
        <w:t>;</w:t>
      </w:r>
    </w:p>
    <w:p w14:paraId="06A5E8E5" w14:textId="77777777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bookmarkEnd w:id="0"/>
    <w:p w14:paraId="25E45FA0" w14:textId="77777777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În conformitate cu prevederile:</w:t>
      </w:r>
    </w:p>
    <w:p w14:paraId="45354D13" w14:textId="7DCEAD59" w:rsidR="001078BF" w:rsidRPr="00CB411F" w:rsidRDefault="001078BF" w:rsidP="00CB411F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art. 173  alin. (1) lit. c) și d)</w:t>
      </w:r>
      <w:r w:rsidR="00CF3C30" w:rsidRPr="00CB411F">
        <w:rPr>
          <w:rFonts w:ascii="Montserrat Light" w:hAnsi="Montserrat Light"/>
          <w:noProof/>
          <w:lang w:val="ro-RO"/>
        </w:rPr>
        <w:t xml:space="preserve">, </w:t>
      </w:r>
      <w:r w:rsidRPr="00CB411F">
        <w:rPr>
          <w:rFonts w:ascii="Montserrat Light" w:hAnsi="Montserrat Light"/>
          <w:noProof/>
          <w:lang w:val="ro-RO"/>
        </w:rPr>
        <w:t>alin. (4) lit. b) și alin. (5) lit. c) din Ordonanța de urgență a Guvernului nr. 57/2019 privind Codul administrativ, cu modificările și completările ulterioare;</w:t>
      </w:r>
    </w:p>
    <w:p w14:paraId="28DAA47A" w14:textId="0A3104CE" w:rsidR="001078BF" w:rsidRPr="00CB411F" w:rsidRDefault="001078BF" w:rsidP="00CB411F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art. 239 și 480 din Legea privind reforma în domeniul sănătății</w:t>
      </w:r>
      <w:r w:rsidR="00CF3C30" w:rsidRPr="00CB411F">
        <w:rPr>
          <w:rFonts w:ascii="Montserrat Light" w:hAnsi="Montserrat Light"/>
          <w:noProof/>
          <w:lang w:val="ro-RO"/>
        </w:rPr>
        <w:t xml:space="preserve"> nr. 95/2006</w:t>
      </w:r>
      <w:r w:rsidRPr="00CB411F">
        <w:rPr>
          <w:rFonts w:ascii="Montserrat Light" w:hAnsi="Montserrat Light"/>
          <w:noProof/>
          <w:lang w:val="ro-RO"/>
        </w:rPr>
        <w:t>, republicată, cu modificările și completările ulterioare;</w:t>
      </w:r>
    </w:p>
    <w:p w14:paraId="66E4963D" w14:textId="25B6F0D8" w:rsidR="001078BF" w:rsidRPr="00CB411F" w:rsidRDefault="001078BF" w:rsidP="00CB411F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art. 6 și 14 din Ordonanța Guvernului nr. 124/1998 privind organizarea și funcționarea cabinetelor medicale, republicată, cu modificările și completările ulterioare;</w:t>
      </w:r>
    </w:p>
    <w:p w14:paraId="6A648BA8" w14:textId="6BC27AB7" w:rsidR="001078BF" w:rsidRPr="00CB411F" w:rsidRDefault="001078BF" w:rsidP="00CB411F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art. 6</w:t>
      </w:r>
      <w:r w:rsidR="00CF3C30" w:rsidRPr="00CB411F">
        <w:rPr>
          <w:rFonts w:ascii="Montserrat Light" w:hAnsi="Montserrat Light"/>
          <w:noProof/>
          <w:lang w:val="ro-RO"/>
        </w:rPr>
        <w:t xml:space="preserve"> </w:t>
      </w:r>
      <w:r w:rsidRPr="00CB411F">
        <w:rPr>
          <w:rFonts w:ascii="Montserrat Light" w:hAnsi="Montserrat Light"/>
          <w:noProof/>
          <w:lang w:val="ro-RO"/>
        </w:rPr>
        <w:t>-</w:t>
      </w:r>
      <w:r w:rsidR="00CF3C30" w:rsidRPr="00CB411F">
        <w:rPr>
          <w:rFonts w:ascii="Montserrat Light" w:hAnsi="Montserrat Light"/>
          <w:noProof/>
          <w:lang w:val="ro-RO"/>
        </w:rPr>
        <w:t xml:space="preserve"> </w:t>
      </w:r>
      <w:r w:rsidRPr="00CB411F">
        <w:rPr>
          <w:rFonts w:ascii="Montserrat Light" w:hAnsi="Montserrat Light"/>
          <w:noProof/>
          <w:lang w:val="ro-RO"/>
        </w:rPr>
        <w:t>7</w:t>
      </w:r>
      <w:r w:rsidRPr="00CB411F">
        <w:rPr>
          <w:rFonts w:ascii="Montserrat Light" w:hAnsi="Montserrat Light"/>
          <w:bCs/>
          <w:noProof/>
          <w:lang w:val="ro-RO"/>
        </w:rPr>
        <w:t xml:space="preserve"> din Hotărârea Guvernului nr. 884/2004</w:t>
      </w:r>
      <w:r w:rsidRPr="00CB411F">
        <w:rPr>
          <w:rFonts w:ascii="Montserrat Light" w:hAnsi="Montserrat Light"/>
          <w:noProof/>
          <w:lang w:val="ro-RO"/>
        </w:rPr>
        <w:t xml:space="preserve"> privind concesionarea unor spații cu destinația de cabinete medicale, cu modificările și completările ulterioare;</w:t>
      </w:r>
    </w:p>
    <w:p w14:paraId="2E4EA2A5" w14:textId="77777777" w:rsidR="001078BF" w:rsidRPr="00CB411F" w:rsidRDefault="001078BF" w:rsidP="00CB411F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19C25C06" w14:textId="1F132EDC" w:rsidR="001078BF" w:rsidRPr="00CB411F" w:rsidRDefault="001078BF" w:rsidP="00CB411F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Ordinul</w:t>
      </w:r>
      <w:r w:rsidR="007766AF" w:rsidRPr="00CB411F">
        <w:rPr>
          <w:rFonts w:ascii="Montserrat Light" w:hAnsi="Montserrat Light"/>
          <w:noProof/>
          <w:lang w:val="ro-RO"/>
        </w:rPr>
        <w:t>ui</w:t>
      </w:r>
      <w:r w:rsidRPr="00CB411F">
        <w:rPr>
          <w:rFonts w:ascii="Montserrat Light" w:hAnsi="Montserrat Light"/>
          <w:noProof/>
          <w:lang w:val="ro-RO"/>
        </w:rPr>
        <w:t xml:space="preserve"> Ministrului Sănătății nr. 1338/2007 </w:t>
      </w:r>
      <w:r w:rsidRPr="00CB411F">
        <w:rPr>
          <w:rFonts w:ascii="Montserrat Light" w:hAnsi="Montserrat Light"/>
          <w:noProof/>
        </w:rPr>
        <w:t>pentru aprobarea Normelor privind structura funcţională a cabinetelor medicale şi de medicină dentară, cu modificările și completările ulterioare;</w:t>
      </w:r>
    </w:p>
    <w:p w14:paraId="505121FA" w14:textId="77777777" w:rsidR="001078BF" w:rsidRPr="00CB411F" w:rsidRDefault="001078BF" w:rsidP="00CB411F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hAnsi="Montserrat Light"/>
          <w:noProof/>
          <w:lang w:val="ro-RO"/>
        </w:rPr>
      </w:pPr>
      <w:r w:rsidRPr="00CB411F">
        <w:rPr>
          <w:rFonts w:ascii="Montserrat Light" w:hAnsi="Montserrat Light"/>
          <w:noProof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53915ED1" w14:textId="77777777" w:rsidR="001078BF" w:rsidRPr="00CB411F" w:rsidRDefault="001078BF" w:rsidP="00CF3C30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AEF6074" w14:textId="77777777" w:rsidR="001078BF" w:rsidRPr="00CB411F" w:rsidRDefault="001078BF" w:rsidP="001078BF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CB411F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C540488" w14:textId="77777777" w:rsidR="001078BF" w:rsidRPr="00CB411F" w:rsidRDefault="001078BF" w:rsidP="001078BF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E3E8655" w14:textId="77777777" w:rsidR="001078BF" w:rsidRPr="00CB411F" w:rsidRDefault="001078BF" w:rsidP="001078BF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CB411F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1FB45C2C" w14:textId="77777777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1" w:name="_Hlk21680142"/>
    </w:p>
    <w:p w14:paraId="6540D009" w14:textId="365DE8FC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CB411F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CB411F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doamnei doctor </w:t>
      </w:r>
      <w:r w:rsidRPr="00CB411F">
        <w:rPr>
          <w:rFonts w:ascii="Montserrat Light" w:eastAsia="Calibri" w:hAnsi="Montserrat Light" w:cs="Times New Roman"/>
          <w:bCs/>
          <w:noProof/>
          <w:lang w:val="ro-RO"/>
        </w:rPr>
        <w:t>Potîngă Maria</w:t>
      </w:r>
      <w:r w:rsidRPr="00CB411F">
        <w:rPr>
          <w:rFonts w:ascii="Montserrat Light" w:hAnsi="Montserrat Light"/>
          <w:bCs/>
          <w:noProof/>
          <w:lang w:val="ro-RO" w:eastAsia="ro-RO"/>
        </w:rPr>
        <w:t xml:space="preserve">, în regim de tură-contratură cu doamna doctor </w:t>
      </w:r>
      <w:r w:rsidRPr="00CB411F">
        <w:rPr>
          <w:rFonts w:ascii="Montserrat Light" w:eastAsia="Calibri" w:hAnsi="Montserrat Light" w:cs="Times New Roman"/>
          <w:bCs/>
          <w:noProof/>
          <w:lang w:val="ro-RO"/>
        </w:rPr>
        <w:t>Lupu Stanca Adriana</w:t>
      </w:r>
      <w:r w:rsidRPr="00CB411F">
        <w:rPr>
          <w:rFonts w:ascii="Montserrat Light" w:hAnsi="Montserrat Light"/>
          <w:bCs/>
          <w:noProof/>
          <w:lang w:val="ro-RO" w:eastAsia="ro-RO"/>
        </w:rPr>
        <w:t xml:space="preserve">, a spațiului cu destinația de cabinet medical de medicina familiei situat în imobilul din </w:t>
      </w:r>
      <w:r w:rsidR="00F25756" w:rsidRPr="00CB411F">
        <w:rPr>
          <w:rFonts w:ascii="Montserrat Light" w:hAnsi="Montserrat Light"/>
          <w:bCs/>
          <w:noProof/>
          <w:lang w:val="ro-RO" w:eastAsia="ro-RO"/>
        </w:rPr>
        <w:t>M</w:t>
      </w:r>
      <w:r w:rsidRPr="00CB411F">
        <w:rPr>
          <w:rFonts w:ascii="Montserrat Light" w:hAnsi="Montserrat Light"/>
          <w:bCs/>
          <w:noProof/>
          <w:lang w:val="ro-RO" w:eastAsia="ro-RO"/>
        </w:rPr>
        <w:t xml:space="preserve">unicipiul Cluj-Napoca, </w:t>
      </w:r>
      <w:r w:rsidRPr="00CB411F">
        <w:rPr>
          <w:rFonts w:ascii="Montserrat Light" w:hAnsi="Montserrat Light"/>
          <w:bCs/>
          <w:noProof/>
          <w:lang w:val="ro-RO" w:eastAsia="ro-RO"/>
        </w:rPr>
        <w:lastRenderedPageBreak/>
        <w:t>strada Horea</w:t>
      </w:r>
      <w:r w:rsidR="00F25756" w:rsidRPr="00CB411F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CB411F">
        <w:rPr>
          <w:rFonts w:ascii="Montserrat Light" w:hAnsi="Montserrat Light"/>
          <w:bCs/>
          <w:noProof/>
          <w:lang w:val="ro-RO" w:eastAsia="ro-RO"/>
        </w:rPr>
        <w:t>nr.</w:t>
      </w:r>
      <w:r w:rsidR="00F25756" w:rsidRPr="00CB411F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CB411F">
        <w:rPr>
          <w:rFonts w:ascii="Montserrat Light" w:hAnsi="Montserrat Light"/>
          <w:bCs/>
          <w:noProof/>
          <w:lang w:val="ro-RO" w:eastAsia="ro-RO"/>
        </w:rPr>
        <w:t>40</w:t>
      </w:r>
      <w:r w:rsidR="00C9215C" w:rsidRPr="00CB411F">
        <w:rPr>
          <w:rFonts w:ascii="Montserrat Light" w:hAnsi="Montserrat Light"/>
          <w:bCs/>
          <w:noProof/>
          <w:lang w:val="ro-RO" w:eastAsia="ro-RO"/>
        </w:rPr>
        <w:t>,</w:t>
      </w:r>
      <w:r w:rsidRPr="00CB411F">
        <w:rPr>
          <w:rFonts w:ascii="Montserrat Light" w:hAnsi="Montserrat Light"/>
          <w:bCs/>
          <w:noProof/>
          <w:lang w:val="ro-RO" w:eastAsia="ro-RO"/>
        </w:rPr>
        <w:t xml:space="preserve"> înscris în cartea funciară </w:t>
      </w:r>
      <w:r w:rsidR="00F25756" w:rsidRPr="00CB411F">
        <w:rPr>
          <w:rFonts w:ascii="Montserrat Light" w:hAnsi="Montserrat Light"/>
          <w:bCs/>
          <w:noProof/>
          <w:lang w:val="ro-RO" w:eastAsia="ro-RO"/>
        </w:rPr>
        <w:t>cu</w:t>
      </w:r>
      <w:r w:rsidRPr="00CB411F">
        <w:rPr>
          <w:rFonts w:ascii="Montserrat Light" w:hAnsi="Montserrat Light"/>
          <w:bCs/>
          <w:noProof/>
          <w:lang w:val="ro-RO" w:eastAsia="ro-RO"/>
        </w:rPr>
        <w:t xml:space="preserve"> număr</w:t>
      </w:r>
      <w:r w:rsidR="00F25756" w:rsidRPr="00CB411F">
        <w:rPr>
          <w:rFonts w:ascii="Montserrat Light" w:hAnsi="Montserrat Light"/>
          <w:bCs/>
          <w:noProof/>
          <w:lang w:val="ro-RO" w:eastAsia="ro-RO"/>
        </w:rPr>
        <w:t>ul</w:t>
      </w:r>
      <w:r w:rsidRPr="00CB411F">
        <w:rPr>
          <w:rFonts w:ascii="Montserrat Light" w:hAnsi="Montserrat Light"/>
          <w:bCs/>
          <w:noProof/>
          <w:lang w:val="ro-RO" w:eastAsia="ro-RO"/>
        </w:rPr>
        <w:t xml:space="preserve"> cadastral </w:t>
      </w:r>
      <w:r w:rsidRPr="00CB411F">
        <w:rPr>
          <w:rFonts w:ascii="Montserrat Light" w:hAnsi="Montserrat Light"/>
        </w:rPr>
        <w:t xml:space="preserve">nr. </w:t>
      </w:r>
      <w:r w:rsidRPr="00CB411F">
        <w:rPr>
          <w:rFonts w:ascii="Montserrat Light" w:hAnsi="Montserrat Light"/>
          <w:bCs/>
          <w:noProof/>
          <w:lang w:val="ro-RO" w:eastAsia="ro-RO"/>
        </w:rPr>
        <w:t>260037,</w:t>
      </w:r>
      <w:r w:rsidR="00F25756" w:rsidRPr="00CB411F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CB411F">
        <w:rPr>
          <w:rFonts w:ascii="Montserrat Light" w:hAnsi="Montserrat Light"/>
          <w:bCs/>
          <w:noProof/>
          <w:lang w:val="ro-RO" w:eastAsia="ro-RO"/>
        </w:rPr>
        <w:t>ce face obiectul Contractului de concesiune nr. 11449/49/2004.</w:t>
      </w:r>
    </w:p>
    <w:p w14:paraId="0279D120" w14:textId="77777777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165862AA" w14:textId="300DEA0F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CB411F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CB411F">
        <w:rPr>
          <w:rFonts w:ascii="Montserrat Light" w:hAnsi="Montserrat Light"/>
          <w:b/>
          <w:noProof/>
          <w:lang w:val="ro-RO"/>
        </w:rPr>
        <w:t xml:space="preserve">(1) </w:t>
      </w:r>
      <w:r w:rsidRPr="00CB411F">
        <w:rPr>
          <w:rFonts w:ascii="Montserrat Light" w:hAnsi="Montserrat Light"/>
          <w:bCs/>
          <w:noProof/>
          <w:lang w:val="ro-RO"/>
        </w:rPr>
        <w:t>Concesiunea aprobată potrivit art. 1 va face obiectul unui contract de concesiune</w:t>
      </w:r>
      <w:r w:rsidR="00C9215C" w:rsidRPr="00CB411F">
        <w:rPr>
          <w:rFonts w:ascii="Montserrat Light" w:hAnsi="Montserrat Light"/>
          <w:bCs/>
          <w:noProof/>
          <w:lang w:val="ro-RO"/>
        </w:rPr>
        <w:t>,</w:t>
      </w:r>
      <w:r w:rsidRPr="00CB411F">
        <w:rPr>
          <w:rFonts w:ascii="Montserrat Light" w:hAnsi="Montserrat Light"/>
          <w:bCs/>
          <w:noProof/>
          <w:lang w:val="ro-RO"/>
        </w:rPr>
        <w:t xml:space="preserve"> iar predarea – preluarea spațiului concesionat se va face în baza unui proces</w:t>
      </w:r>
      <w:r w:rsidR="00C9215C" w:rsidRPr="00CB411F">
        <w:rPr>
          <w:rFonts w:ascii="Montserrat Light" w:hAnsi="Montserrat Light"/>
          <w:bCs/>
          <w:noProof/>
          <w:lang w:val="ro-RO"/>
        </w:rPr>
        <w:t xml:space="preserve"> –</w:t>
      </w:r>
      <w:r w:rsidRPr="00CB411F">
        <w:rPr>
          <w:rFonts w:ascii="Montserrat Light" w:hAnsi="Montserrat Light"/>
          <w:bCs/>
          <w:noProof/>
          <w:lang w:val="ro-RO"/>
        </w:rPr>
        <w:t xml:space="preserve"> verbal</w:t>
      </w:r>
      <w:r w:rsidR="00C9215C" w:rsidRPr="00CB411F">
        <w:rPr>
          <w:rFonts w:ascii="Montserrat Light" w:hAnsi="Montserrat Light"/>
          <w:bCs/>
          <w:noProof/>
          <w:lang w:val="ro-RO"/>
        </w:rPr>
        <w:t xml:space="preserve"> încheiat</w:t>
      </w:r>
      <w:r w:rsidRPr="00CB411F">
        <w:rPr>
          <w:rFonts w:ascii="Montserrat Light" w:hAnsi="Montserrat Light"/>
          <w:bCs/>
          <w:noProof/>
          <w:lang w:val="ro-RO"/>
        </w:rPr>
        <w:t xml:space="preserve"> în termen de maxim 15 zile de la comunicarea prezentei hotărâri.</w:t>
      </w:r>
    </w:p>
    <w:p w14:paraId="0BCE9812" w14:textId="77777777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CB411F">
        <w:rPr>
          <w:rFonts w:ascii="Montserrat Light" w:hAnsi="Montserrat Light"/>
          <w:b/>
          <w:noProof/>
          <w:lang w:val="ro-RO"/>
        </w:rPr>
        <w:t xml:space="preserve">(2) </w:t>
      </w:r>
      <w:r w:rsidRPr="00CB411F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2" w:name="_Hlk8727219"/>
      <w:r w:rsidRPr="00CB411F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2"/>
      <w:r w:rsidRPr="00CB411F">
        <w:rPr>
          <w:rFonts w:ascii="Montserrat Light" w:hAnsi="Montserrat Light"/>
          <w:bCs/>
          <w:noProof/>
          <w:lang w:val="ro-RO"/>
        </w:rPr>
        <w:t>contractul de concesiune precizat la alineatul (1).</w:t>
      </w:r>
    </w:p>
    <w:p w14:paraId="0FACA6DC" w14:textId="77777777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6D8A01DD" w14:textId="134ECB85" w:rsidR="001078BF" w:rsidRPr="00CB411F" w:rsidRDefault="001078BF" w:rsidP="001078BF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CB411F">
        <w:rPr>
          <w:rFonts w:ascii="Montserrat Light" w:hAnsi="Montserrat Light"/>
          <w:b/>
          <w:noProof/>
          <w:lang w:val="ro-RO" w:eastAsia="ro-RO"/>
        </w:rPr>
        <w:t>Art. 3</w:t>
      </w:r>
      <w:r w:rsidR="00BB220F" w:rsidRPr="00CB411F">
        <w:rPr>
          <w:rFonts w:ascii="Montserrat Light" w:hAnsi="Montserrat Light"/>
          <w:b/>
          <w:noProof/>
          <w:lang w:val="ro-RO" w:eastAsia="ro-RO"/>
        </w:rPr>
        <w:t xml:space="preserve">. </w:t>
      </w:r>
      <w:r w:rsidRPr="00CB411F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CB411F">
        <w:rPr>
          <w:rFonts w:ascii="Montserrat Light" w:hAnsi="Montserrat Light"/>
          <w:noProof/>
          <w:lang w:val="ro-RO" w:eastAsia="ro-RO"/>
        </w:rPr>
        <w:t>, prin Direcția Juridică.</w:t>
      </w:r>
    </w:p>
    <w:p w14:paraId="44B0AF47" w14:textId="77777777" w:rsidR="00C9215C" w:rsidRPr="00CB411F" w:rsidRDefault="00C9215C" w:rsidP="001078BF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6276611C" w14:textId="695CCEE5" w:rsidR="001078BF" w:rsidRPr="00CB411F" w:rsidRDefault="001078BF" w:rsidP="0010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B411F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CB411F">
        <w:rPr>
          <w:rFonts w:ascii="Montserrat Light" w:hAnsi="Montserrat Light"/>
          <w:noProof/>
          <w:lang w:val="ro-RO" w:eastAsia="ro-RO"/>
        </w:rPr>
        <w:t>Prezenta hotărâre se comunică Direcției Juridice, doamnei doctor Potîng</w:t>
      </w:r>
      <w:r w:rsidR="00C9215C" w:rsidRPr="00CB411F">
        <w:rPr>
          <w:rFonts w:ascii="Montserrat Light" w:hAnsi="Montserrat Light"/>
          <w:noProof/>
          <w:lang w:val="ro-RO" w:eastAsia="ro-RO"/>
        </w:rPr>
        <w:t>ă</w:t>
      </w:r>
      <w:r w:rsidRPr="00CB411F">
        <w:rPr>
          <w:rFonts w:ascii="Montserrat Light" w:hAnsi="Montserrat Light"/>
          <w:noProof/>
          <w:lang w:val="ro-RO" w:eastAsia="ro-RO"/>
        </w:rPr>
        <w:t xml:space="preserve"> Maria, d</w:t>
      </w:r>
      <w:r w:rsidR="00C9215C" w:rsidRPr="00CB411F">
        <w:rPr>
          <w:rFonts w:ascii="Montserrat Light" w:hAnsi="Montserrat Light"/>
          <w:noProof/>
          <w:lang w:val="ro-RO" w:eastAsia="ro-RO"/>
        </w:rPr>
        <w:t>oam</w:t>
      </w:r>
      <w:r w:rsidRPr="00CB411F">
        <w:rPr>
          <w:rFonts w:ascii="Montserrat Light" w:hAnsi="Montserrat Light"/>
          <w:noProof/>
          <w:lang w:val="ro-RO" w:eastAsia="ro-RO"/>
        </w:rPr>
        <w:t xml:space="preserve">nei doctor </w:t>
      </w:r>
      <w:r w:rsidRPr="00CB411F">
        <w:rPr>
          <w:rFonts w:ascii="Montserrat Light" w:eastAsia="Calibri" w:hAnsi="Montserrat Light" w:cs="Times New Roman"/>
          <w:bCs/>
          <w:noProof/>
          <w:lang w:val="ro-RO"/>
        </w:rPr>
        <w:t>Lupu Stanca Adriana</w:t>
      </w:r>
      <w:r w:rsidRPr="00CB411F">
        <w:rPr>
          <w:rFonts w:ascii="Montserrat Light" w:hAnsi="Montserrat Light"/>
          <w:noProof/>
          <w:lang w:val="ro-RO" w:eastAsia="ro-RO"/>
        </w:rPr>
        <w:t>, precum și Prefectului Județului Cluj</w:t>
      </w:r>
      <w:r w:rsidR="00C9215C" w:rsidRPr="00CB411F">
        <w:rPr>
          <w:rFonts w:ascii="Montserrat Light" w:hAnsi="Montserrat Light"/>
          <w:noProof/>
          <w:lang w:val="ro-RO" w:eastAsia="ro-RO"/>
        </w:rPr>
        <w:t>,</w:t>
      </w:r>
      <w:r w:rsidRPr="00CB411F">
        <w:rPr>
          <w:rFonts w:ascii="Montserrat Light" w:hAnsi="Montserrat Light"/>
          <w:noProof/>
          <w:lang w:val="ro-RO" w:eastAsia="ro-RO"/>
        </w:rPr>
        <w:t xml:space="preserve"> și se aduce la cunoștința publică prin afișare la sediul Consiliului Județean Cluj și prin postare pe pagina de internet </w:t>
      </w:r>
      <w:r w:rsidR="00C9215C" w:rsidRPr="00CB411F">
        <w:rPr>
          <w:rFonts w:ascii="Montserrat Light" w:hAnsi="Montserrat Light"/>
          <w:noProof/>
          <w:lang w:val="ro-RO" w:eastAsia="ro-RO"/>
        </w:rPr>
        <w:t>”</w:t>
      </w:r>
      <w:hyperlink r:id="rId8" w:history="1">
        <w:r w:rsidR="00C9215C" w:rsidRPr="00CB411F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C9215C" w:rsidRPr="00CB411F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CB411F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00CF1CE5" w14:textId="77777777" w:rsidR="0058718D" w:rsidRPr="00CB411F" w:rsidRDefault="0058718D" w:rsidP="007E6EF1">
      <w:pPr>
        <w:autoSpaceDE w:val="0"/>
        <w:autoSpaceDN w:val="0"/>
        <w:adjustRightInd w:val="0"/>
        <w:spacing w:line="240" w:lineRule="auto"/>
        <w:ind w:left="5052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6A579623" w14:textId="77777777" w:rsidR="00FB5E6D" w:rsidRPr="00CB411F" w:rsidRDefault="00FB5E6D" w:rsidP="007E6EF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CB411F" w:rsidRDefault="007920E9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93AEC4B" w14:textId="77777777" w:rsidR="001E1DB1" w:rsidRPr="00CB411F" w:rsidRDefault="001E1DB1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CB411F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CB411F">
        <w:rPr>
          <w:rFonts w:ascii="Montserrat Light" w:eastAsia="Times New Roman" w:hAnsi="Montserrat Light" w:cs="Times New Roman"/>
          <w:lang w:val="ro-RO" w:eastAsia="ro-RO"/>
        </w:rPr>
        <w:tab/>
      </w:r>
      <w:r w:rsidRPr="00CB411F">
        <w:rPr>
          <w:rFonts w:ascii="Montserrat Light" w:eastAsia="Times New Roman" w:hAnsi="Montserrat Light" w:cs="Times New Roman"/>
          <w:lang w:val="ro-RO" w:eastAsia="ro-RO"/>
        </w:rPr>
        <w:tab/>
      </w:r>
      <w:r w:rsidRPr="00CB411F">
        <w:rPr>
          <w:rFonts w:ascii="Montserrat Light" w:eastAsia="Times New Roman" w:hAnsi="Montserrat Light" w:cs="Times New Roman"/>
          <w:lang w:val="ro-RO" w:eastAsia="ro-RO"/>
        </w:rPr>
        <w:tab/>
      </w:r>
      <w:r w:rsidRPr="00CB411F">
        <w:rPr>
          <w:rFonts w:ascii="Montserrat Light" w:eastAsia="Times New Roman" w:hAnsi="Montserrat Light" w:cs="Times New Roman"/>
          <w:lang w:val="ro-RO" w:eastAsia="ro-RO"/>
        </w:rPr>
        <w:tab/>
      </w:r>
      <w:r w:rsidRPr="00CB411F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CB411F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CB411F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CB411F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CB411F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CB411F">
        <w:rPr>
          <w:rFonts w:ascii="Montserrat" w:eastAsia="Times New Roman" w:hAnsi="Montserrat" w:cs="Times New Roman"/>
          <w:b/>
          <w:lang w:val="ro-RO" w:eastAsia="ro-RO"/>
        </w:rPr>
        <w:tab/>
      </w:r>
      <w:r w:rsidRPr="00CB411F">
        <w:rPr>
          <w:rFonts w:ascii="Montserrat" w:eastAsia="Times New Roman" w:hAnsi="Montserrat" w:cs="Times New Roman"/>
          <w:lang w:val="ro-RO" w:eastAsia="ro-RO"/>
        </w:rPr>
        <w:tab/>
      </w:r>
      <w:r w:rsidRPr="00CB411F">
        <w:rPr>
          <w:rFonts w:ascii="Montserrat" w:eastAsia="Times New Roman" w:hAnsi="Montserrat" w:cs="Times New Roman"/>
          <w:lang w:val="ro-RO" w:eastAsia="ro-RO"/>
        </w:rPr>
        <w:tab/>
      </w:r>
      <w:r w:rsidRPr="00CB411F">
        <w:rPr>
          <w:rFonts w:ascii="Montserrat" w:eastAsia="Times New Roman" w:hAnsi="Montserrat" w:cs="Times New Roman"/>
          <w:lang w:val="ro-RO" w:eastAsia="ro-RO"/>
        </w:rPr>
        <w:tab/>
      </w:r>
      <w:r w:rsidRPr="00CB411F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CB411F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CB411F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CB411F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CB411F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CB411F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CB411F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CB411F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CB411F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CB411F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172C1" w14:textId="77777777" w:rsidR="003A7EE9" w:rsidRPr="00CB411F" w:rsidRDefault="003A7EE9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2CE4E6" w14:textId="77777777" w:rsidR="0081758D" w:rsidRPr="00CB411F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B7BE74" w14:textId="77777777" w:rsidR="0081758D" w:rsidRPr="00CB411F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7D173D" w14:textId="77777777" w:rsidR="0081758D" w:rsidRPr="00CB411F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CB411F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CB411F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CB411F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848333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F686D0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117BC4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E75816C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D9696E4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261533" w14:textId="77777777" w:rsidR="00AB384C" w:rsidRPr="00CB411F" w:rsidRDefault="00AB384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33E26A1" w14:textId="77777777" w:rsidR="00AB384C" w:rsidRPr="00CB411F" w:rsidRDefault="00AB384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B33A49C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C4F2E40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75022B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F49909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4CE5B38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F1848A" w14:textId="77777777" w:rsidR="00265BB1" w:rsidRPr="00CB411F" w:rsidRDefault="00265B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DFFEC90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828B3EA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A167BDF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0626B5" w14:textId="77777777" w:rsidR="00E34604" w:rsidRPr="00CB411F" w:rsidRDefault="00E34604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649D8C0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CC0074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2B6DC7" w14:textId="77777777" w:rsidR="001E1DB1" w:rsidRPr="00CB411F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CB411F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CB411F" w:rsidRDefault="003623D0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3"/>
    <w:p w14:paraId="59B1D437" w14:textId="4FAB3DC8" w:rsidR="00B50BD7" w:rsidRPr="00CB411F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ED7E09"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="00A33076"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>6</w:t>
      </w:r>
      <w:r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CB411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2A69D4EA" w:rsidR="00F011FC" w:rsidRPr="00CB411F" w:rsidRDefault="00E86503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CB41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33076" w:rsidRPr="00CB411F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CB41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4" w:name="_Hlk155869433"/>
      <w:r w:rsidRPr="00CB411F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 ai Consiliului județean nu au votat,</w:t>
      </w:r>
      <w:bookmarkEnd w:id="4"/>
      <w:r w:rsidRPr="00CB41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CB411F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CB411F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CB411F" w:rsidSect="005830D4">
      <w:headerReference w:type="default" r:id="rId9"/>
      <w:footerReference w:type="default" r:id="rId10"/>
      <w:pgSz w:w="11909" w:h="16834"/>
      <w:pgMar w:top="-45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C487" w14:textId="77777777" w:rsidR="005830D4" w:rsidRPr="005830D4" w:rsidRDefault="005830D4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5830D4">
      <w:rPr>
        <w:rFonts w:ascii="Montserrat Light" w:hAnsi="Montserrat Light"/>
        <w:caps/>
        <w:sz w:val="18"/>
        <w:szCs w:val="18"/>
      </w:rPr>
      <w:fldChar w:fldCharType="begin"/>
    </w:r>
    <w:r w:rsidRPr="005830D4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5830D4">
      <w:rPr>
        <w:rFonts w:ascii="Montserrat Light" w:hAnsi="Montserrat Light"/>
        <w:caps/>
        <w:sz w:val="18"/>
        <w:szCs w:val="18"/>
      </w:rPr>
      <w:fldChar w:fldCharType="separate"/>
    </w:r>
    <w:r w:rsidRPr="005830D4">
      <w:rPr>
        <w:rFonts w:ascii="Montserrat Light" w:hAnsi="Montserrat Light"/>
        <w:caps/>
        <w:noProof/>
        <w:sz w:val="18"/>
        <w:szCs w:val="18"/>
      </w:rPr>
      <w:t>2</w:t>
    </w:r>
    <w:r w:rsidRPr="005830D4">
      <w:rPr>
        <w:rFonts w:ascii="Montserrat Light" w:hAnsi="Montserrat Light"/>
        <w:caps/>
        <w:noProof/>
        <w:sz w:val="18"/>
        <w:szCs w:val="18"/>
      </w:rPr>
      <w:fldChar w:fldCharType="end"/>
    </w:r>
  </w:p>
  <w:p w14:paraId="07E34D8B" w14:textId="77777777" w:rsidR="005830D4" w:rsidRDefault="005830D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20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9170894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078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66AF0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078BF"/>
    <w:rsid w:val="001135E8"/>
    <w:rsid w:val="00113A58"/>
    <w:rsid w:val="00123C35"/>
    <w:rsid w:val="001240F4"/>
    <w:rsid w:val="001317AB"/>
    <w:rsid w:val="0013314C"/>
    <w:rsid w:val="00135324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1DB1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5DD3"/>
    <w:rsid w:val="00227619"/>
    <w:rsid w:val="002304B3"/>
    <w:rsid w:val="00231FD5"/>
    <w:rsid w:val="0023632E"/>
    <w:rsid w:val="00240702"/>
    <w:rsid w:val="002431D1"/>
    <w:rsid w:val="00245CB4"/>
    <w:rsid w:val="00247E2E"/>
    <w:rsid w:val="00247F78"/>
    <w:rsid w:val="00251A8D"/>
    <w:rsid w:val="00253B7D"/>
    <w:rsid w:val="00255B96"/>
    <w:rsid w:val="00255FC4"/>
    <w:rsid w:val="00256EE5"/>
    <w:rsid w:val="00261960"/>
    <w:rsid w:val="00264F64"/>
    <w:rsid w:val="00265BB1"/>
    <w:rsid w:val="00265F46"/>
    <w:rsid w:val="0027069F"/>
    <w:rsid w:val="002727D9"/>
    <w:rsid w:val="00283D14"/>
    <w:rsid w:val="00287CD5"/>
    <w:rsid w:val="0029160A"/>
    <w:rsid w:val="00291CE9"/>
    <w:rsid w:val="002928AA"/>
    <w:rsid w:val="002931CD"/>
    <w:rsid w:val="00295321"/>
    <w:rsid w:val="00295C3A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22CAE"/>
    <w:rsid w:val="003274BA"/>
    <w:rsid w:val="00327EF1"/>
    <w:rsid w:val="0033186A"/>
    <w:rsid w:val="00331AAD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67929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1129A"/>
    <w:rsid w:val="005119C1"/>
    <w:rsid w:val="0051546A"/>
    <w:rsid w:val="00520370"/>
    <w:rsid w:val="00520BCD"/>
    <w:rsid w:val="00523818"/>
    <w:rsid w:val="00526475"/>
    <w:rsid w:val="00530396"/>
    <w:rsid w:val="00534029"/>
    <w:rsid w:val="005352B6"/>
    <w:rsid w:val="0053560B"/>
    <w:rsid w:val="005410F2"/>
    <w:rsid w:val="00541D89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0D4"/>
    <w:rsid w:val="00583DDC"/>
    <w:rsid w:val="0058718D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BDF"/>
    <w:rsid w:val="005E1F6C"/>
    <w:rsid w:val="005E61A6"/>
    <w:rsid w:val="005E61D7"/>
    <w:rsid w:val="005E6726"/>
    <w:rsid w:val="005E6855"/>
    <w:rsid w:val="005E7C32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6F5B3F"/>
    <w:rsid w:val="00707895"/>
    <w:rsid w:val="007114BF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025B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766AF"/>
    <w:rsid w:val="0078040D"/>
    <w:rsid w:val="007810FA"/>
    <w:rsid w:val="00783425"/>
    <w:rsid w:val="00783FAE"/>
    <w:rsid w:val="00785BBD"/>
    <w:rsid w:val="00785CA0"/>
    <w:rsid w:val="00786B02"/>
    <w:rsid w:val="00787A38"/>
    <w:rsid w:val="0079023E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532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01B0"/>
    <w:rsid w:val="00A1463F"/>
    <w:rsid w:val="00A15940"/>
    <w:rsid w:val="00A24472"/>
    <w:rsid w:val="00A24708"/>
    <w:rsid w:val="00A24834"/>
    <w:rsid w:val="00A33076"/>
    <w:rsid w:val="00A4754D"/>
    <w:rsid w:val="00A6365E"/>
    <w:rsid w:val="00A66559"/>
    <w:rsid w:val="00A67377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B384C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4442"/>
    <w:rsid w:val="00B6786A"/>
    <w:rsid w:val="00B7364F"/>
    <w:rsid w:val="00B7697F"/>
    <w:rsid w:val="00B812AB"/>
    <w:rsid w:val="00B81E69"/>
    <w:rsid w:val="00B83271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B220F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65F4"/>
    <w:rsid w:val="00C67BAC"/>
    <w:rsid w:val="00C71D1B"/>
    <w:rsid w:val="00C74FEA"/>
    <w:rsid w:val="00C863D1"/>
    <w:rsid w:val="00C9215C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411F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3C30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0F4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5A01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604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B5254"/>
    <w:rsid w:val="00EC083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4DB5"/>
    <w:rsid w:val="00F05FED"/>
    <w:rsid w:val="00F07AEA"/>
    <w:rsid w:val="00F145C2"/>
    <w:rsid w:val="00F14E51"/>
    <w:rsid w:val="00F1605E"/>
    <w:rsid w:val="00F16316"/>
    <w:rsid w:val="00F24BFA"/>
    <w:rsid w:val="00F24E47"/>
    <w:rsid w:val="00F25756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BF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2</Pages>
  <Words>684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44</cp:revision>
  <cp:lastPrinted>2024-12-02T10:33:00Z</cp:lastPrinted>
  <dcterms:created xsi:type="dcterms:W3CDTF">2020-12-18T11:28:00Z</dcterms:created>
  <dcterms:modified xsi:type="dcterms:W3CDTF">2024-12-02T10:33:00Z</dcterms:modified>
</cp:coreProperties>
</file>