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6A32" w14:textId="313C5C17" w:rsidR="003623D0" w:rsidRPr="00D75744" w:rsidRDefault="00E2633E" w:rsidP="007E6EF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D75744">
        <w:rPr>
          <w:rFonts w:ascii="Montserrat Light" w:hAnsi="Montserrat Light"/>
          <w:noProof/>
        </w:rPr>
        <w:drawing>
          <wp:inline distT="0" distB="0" distL="0" distR="0" wp14:anchorId="73A5ACE1" wp14:editId="35E61B5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D2684" w14:textId="77777777" w:rsidR="00E2633E" w:rsidRPr="00D75744" w:rsidRDefault="00E2633E" w:rsidP="007E6EF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95B5C7E" w14:textId="77777777" w:rsidR="001E1DB1" w:rsidRPr="00D75744" w:rsidRDefault="001E1DB1" w:rsidP="007E6EF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576F37F" w14:textId="77777777" w:rsidR="00EC7EF1" w:rsidRPr="00D75744" w:rsidRDefault="00EC7EF1" w:rsidP="007E6EF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A9858D" w14:textId="0EAA6C10" w:rsidR="00B50BD7" w:rsidRPr="00D75744" w:rsidRDefault="00B50BD7" w:rsidP="007E6EF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D75744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02913A35" w14:textId="4E7B789E" w:rsidR="005E1B30" w:rsidRPr="00D75744" w:rsidRDefault="00BF14F9" w:rsidP="007A412A">
      <w:pPr>
        <w:spacing w:line="240" w:lineRule="auto"/>
        <w:jc w:val="center"/>
        <w:rPr>
          <w:rFonts w:ascii="Montserrat" w:hAnsi="Montserrat"/>
          <w:b/>
        </w:rPr>
      </w:pPr>
      <w:r w:rsidRPr="00D75744">
        <w:rPr>
          <w:rFonts w:ascii="Montserrat" w:eastAsia="Times New Roman" w:hAnsi="Montserrat" w:cs="Times New Roman"/>
          <w:b/>
          <w:bCs/>
          <w:noProof/>
          <w:lang w:eastAsia="ro-RO"/>
        </w:rPr>
        <w:t xml:space="preserve">pentru modificarea </w:t>
      </w:r>
      <w:bookmarkStart w:id="0" w:name="_Hlk92381153"/>
      <w:r w:rsidRPr="00D75744">
        <w:rPr>
          <w:rFonts w:ascii="Montserrat" w:eastAsia="Times New Roman" w:hAnsi="Montserrat" w:cs="Times New Roman"/>
          <w:b/>
          <w:bCs/>
          <w:noProof/>
          <w:lang w:eastAsia="ro-RO"/>
        </w:rPr>
        <w:t xml:space="preserve">Hotărârii Consiliului Judeţean Cluj nr. 217/2021 privind </w:t>
      </w:r>
      <w:proofErr w:type="spellStart"/>
      <w:r w:rsidRPr="00D75744">
        <w:rPr>
          <w:rFonts w:ascii="Montserrat" w:hAnsi="Montserrat"/>
          <w:b/>
        </w:rPr>
        <w:t>declanșarea</w:t>
      </w:r>
      <w:proofErr w:type="spellEnd"/>
      <w:r w:rsidRPr="00D75744">
        <w:rPr>
          <w:rFonts w:ascii="Montserrat" w:hAnsi="Montserrat"/>
          <w:b/>
        </w:rPr>
        <w:t xml:space="preserve"> </w:t>
      </w:r>
      <w:proofErr w:type="spellStart"/>
      <w:r w:rsidRPr="00D75744">
        <w:rPr>
          <w:rFonts w:ascii="Montserrat" w:hAnsi="Montserrat"/>
          <w:b/>
        </w:rPr>
        <w:t>procedurii</w:t>
      </w:r>
      <w:proofErr w:type="spellEnd"/>
      <w:r w:rsidRPr="00D75744">
        <w:rPr>
          <w:rFonts w:ascii="Montserrat" w:hAnsi="Montserrat"/>
          <w:b/>
        </w:rPr>
        <w:t xml:space="preserve"> de </w:t>
      </w:r>
      <w:proofErr w:type="spellStart"/>
      <w:r w:rsidRPr="00D75744">
        <w:rPr>
          <w:rFonts w:ascii="Montserrat" w:hAnsi="Montserrat"/>
          <w:b/>
        </w:rPr>
        <w:t>selecției</w:t>
      </w:r>
      <w:proofErr w:type="spellEnd"/>
      <w:r w:rsidRPr="00D75744">
        <w:rPr>
          <w:rFonts w:ascii="Montserrat" w:hAnsi="Montserrat"/>
          <w:b/>
        </w:rPr>
        <w:t xml:space="preserve"> a </w:t>
      </w:r>
      <w:proofErr w:type="spellStart"/>
      <w:r w:rsidRPr="00D75744">
        <w:rPr>
          <w:rFonts w:ascii="Montserrat" w:hAnsi="Montserrat"/>
          <w:b/>
        </w:rPr>
        <w:t>membrilor</w:t>
      </w:r>
      <w:proofErr w:type="spellEnd"/>
      <w:r w:rsidRPr="00D75744">
        <w:rPr>
          <w:rFonts w:ascii="Montserrat" w:hAnsi="Montserrat"/>
          <w:b/>
        </w:rPr>
        <w:t xml:space="preserve"> </w:t>
      </w:r>
      <w:proofErr w:type="spellStart"/>
      <w:r w:rsidRPr="00D75744">
        <w:rPr>
          <w:rFonts w:ascii="Montserrat" w:hAnsi="Montserrat"/>
          <w:b/>
        </w:rPr>
        <w:t>consiliului</w:t>
      </w:r>
      <w:proofErr w:type="spellEnd"/>
      <w:r w:rsidRPr="00D75744">
        <w:rPr>
          <w:rFonts w:ascii="Montserrat" w:hAnsi="Montserrat"/>
          <w:b/>
        </w:rPr>
        <w:t xml:space="preserve"> de </w:t>
      </w:r>
      <w:proofErr w:type="spellStart"/>
      <w:r w:rsidRPr="00D75744">
        <w:rPr>
          <w:rFonts w:ascii="Montserrat" w:hAnsi="Montserrat"/>
          <w:b/>
        </w:rPr>
        <w:t>administrație</w:t>
      </w:r>
      <w:proofErr w:type="spellEnd"/>
      <w:r w:rsidRPr="00D75744">
        <w:rPr>
          <w:rFonts w:ascii="Montserrat" w:hAnsi="Montserrat"/>
          <w:b/>
        </w:rPr>
        <w:t xml:space="preserve"> </w:t>
      </w:r>
    </w:p>
    <w:p w14:paraId="04CBD150" w14:textId="08F03796" w:rsidR="00BF14F9" w:rsidRPr="00D75744" w:rsidRDefault="00BF14F9" w:rsidP="007A412A">
      <w:pPr>
        <w:spacing w:line="240" w:lineRule="auto"/>
        <w:jc w:val="center"/>
        <w:rPr>
          <w:rFonts w:ascii="Montserrat" w:hAnsi="Montserrat"/>
          <w:b/>
        </w:rPr>
      </w:pPr>
      <w:r w:rsidRPr="00D75744">
        <w:rPr>
          <w:rFonts w:ascii="Montserrat" w:hAnsi="Montserrat"/>
          <w:b/>
        </w:rPr>
        <w:t xml:space="preserve">de la </w:t>
      </w:r>
      <w:proofErr w:type="spellStart"/>
      <w:r w:rsidRPr="00D75744">
        <w:rPr>
          <w:rFonts w:ascii="Montserrat" w:hAnsi="Montserrat"/>
          <w:b/>
        </w:rPr>
        <w:t>unele</w:t>
      </w:r>
      <w:proofErr w:type="spellEnd"/>
      <w:r w:rsidRPr="00D75744">
        <w:rPr>
          <w:rFonts w:ascii="Montserrat" w:hAnsi="Montserrat"/>
          <w:b/>
        </w:rPr>
        <w:t xml:space="preserve"> </w:t>
      </w:r>
      <w:proofErr w:type="spellStart"/>
      <w:r w:rsidRPr="00D75744">
        <w:rPr>
          <w:rFonts w:ascii="Montserrat" w:hAnsi="Montserrat"/>
          <w:b/>
        </w:rPr>
        <w:t>întreprinderi</w:t>
      </w:r>
      <w:proofErr w:type="spellEnd"/>
      <w:r w:rsidRPr="00D75744">
        <w:rPr>
          <w:rFonts w:ascii="Montserrat" w:hAnsi="Montserrat"/>
          <w:b/>
        </w:rPr>
        <w:t xml:space="preserve"> </w:t>
      </w:r>
      <w:proofErr w:type="spellStart"/>
      <w:r w:rsidRPr="00D75744">
        <w:rPr>
          <w:rFonts w:ascii="Montserrat" w:hAnsi="Montserrat"/>
          <w:b/>
        </w:rPr>
        <w:t>publice</w:t>
      </w:r>
      <w:proofErr w:type="spellEnd"/>
      <w:r w:rsidRPr="00D75744">
        <w:rPr>
          <w:rFonts w:ascii="Montserrat" w:hAnsi="Montserrat"/>
          <w:b/>
        </w:rPr>
        <w:t xml:space="preserve"> </w:t>
      </w:r>
      <w:proofErr w:type="spellStart"/>
      <w:r w:rsidRPr="00D75744">
        <w:rPr>
          <w:rFonts w:ascii="Montserrat" w:hAnsi="Montserrat"/>
          <w:b/>
        </w:rPr>
        <w:t>aflate</w:t>
      </w:r>
      <w:proofErr w:type="spellEnd"/>
      <w:r w:rsidRPr="00D75744">
        <w:rPr>
          <w:rFonts w:ascii="Montserrat" w:hAnsi="Montserrat"/>
          <w:b/>
        </w:rPr>
        <w:t xml:space="preserve"> sub </w:t>
      </w:r>
      <w:proofErr w:type="spellStart"/>
      <w:r w:rsidRPr="00D75744">
        <w:rPr>
          <w:rFonts w:ascii="Montserrat" w:hAnsi="Montserrat"/>
          <w:b/>
        </w:rPr>
        <w:t>autoritatea</w:t>
      </w:r>
      <w:proofErr w:type="spellEnd"/>
      <w:r w:rsidRPr="00D75744">
        <w:rPr>
          <w:rFonts w:ascii="Montserrat" w:hAnsi="Montserrat"/>
          <w:b/>
        </w:rPr>
        <w:t xml:space="preserve"> </w:t>
      </w:r>
      <w:proofErr w:type="spellStart"/>
      <w:r w:rsidRPr="00D75744">
        <w:rPr>
          <w:rFonts w:ascii="Montserrat" w:hAnsi="Montserrat"/>
          <w:b/>
        </w:rPr>
        <w:t>Consiliului</w:t>
      </w:r>
      <w:proofErr w:type="spellEnd"/>
      <w:r w:rsidRPr="00D75744">
        <w:rPr>
          <w:rFonts w:ascii="Montserrat" w:hAnsi="Montserrat"/>
          <w:b/>
        </w:rPr>
        <w:t xml:space="preserve"> </w:t>
      </w:r>
      <w:proofErr w:type="spellStart"/>
      <w:r w:rsidRPr="00D75744">
        <w:rPr>
          <w:rFonts w:ascii="Montserrat" w:hAnsi="Montserrat"/>
          <w:b/>
        </w:rPr>
        <w:t>Judeţean</w:t>
      </w:r>
      <w:proofErr w:type="spellEnd"/>
      <w:r w:rsidRPr="00D75744">
        <w:rPr>
          <w:rFonts w:ascii="Montserrat" w:hAnsi="Montserrat"/>
          <w:b/>
        </w:rPr>
        <w:t xml:space="preserve"> Cluj,</w:t>
      </w:r>
      <w:r w:rsidRPr="00D75744">
        <w:t xml:space="preserve"> </w:t>
      </w:r>
      <w:r w:rsidRPr="00D75744">
        <w:rPr>
          <w:rFonts w:ascii="Montserrat" w:hAnsi="Montserrat"/>
          <w:b/>
        </w:rPr>
        <w:t xml:space="preserve">cu </w:t>
      </w:r>
      <w:proofErr w:type="spellStart"/>
      <w:r w:rsidRPr="00D75744">
        <w:rPr>
          <w:rFonts w:ascii="Montserrat" w:hAnsi="Montserrat"/>
          <w:b/>
        </w:rPr>
        <w:t>modificările</w:t>
      </w:r>
      <w:proofErr w:type="spellEnd"/>
      <w:r w:rsidRPr="00D75744">
        <w:rPr>
          <w:rFonts w:ascii="Montserrat" w:hAnsi="Montserrat"/>
          <w:b/>
        </w:rPr>
        <w:t xml:space="preserve"> </w:t>
      </w:r>
      <w:proofErr w:type="spellStart"/>
      <w:r w:rsidRPr="00D75744">
        <w:rPr>
          <w:rFonts w:ascii="Montserrat" w:hAnsi="Montserrat"/>
          <w:b/>
        </w:rPr>
        <w:t>și</w:t>
      </w:r>
      <w:proofErr w:type="spellEnd"/>
      <w:r w:rsidRPr="00D75744">
        <w:rPr>
          <w:rFonts w:ascii="Montserrat" w:hAnsi="Montserrat"/>
          <w:b/>
        </w:rPr>
        <w:t xml:space="preserve"> </w:t>
      </w:r>
      <w:proofErr w:type="spellStart"/>
      <w:r w:rsidRPr="00D75744">
        <w:rPr>
          <w:rFonts w:ascii="Montserrat" w:hAnsi="Montserrat"/>
          <w:b/>
        </w:rPr>
        <w:t>completările</w:t>
      </w:r>
      <w:proofErr w:type="spellEnd"/>
      <w:r w:rsidRPr="00D75744">
        <w:rPr>
          <w:rFonts w:ascii="Montserrat" w:hAnsi="Montserrat"/>
          <w:b/>
        </w:rPr>
        <w:t xml:space="preserve"> </w:t>
      </w:r>
      <w:proofErr w:type="spellStart"/>
      <w:r w:rsidRPr="00D75744">
        <w:rPr>
          <w:rFonts w:ascii="Montserrat" w:hAnsi="Montserrat"/>
          <w:b/>
        </w:rPr>
        <w:t>ulterioare</w:t>
      </w:r>
      <w:proofErr w:type="spellEnd"/>
    </w:p>
    <w:bookmarkEnd w:id="0"/>
    <w:p w14:paraId="1A299440" w14:textId="77777777" w:rsidR="00BF14F9" w:rsidRPr="00D75744" w:rsidRDefault="00BF14F9" w:rsidP="007A412A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i/>
          <w:iCs/>
          <w:noProof/>
          <w:lang w:eastAsia="ro-RO"/>
        </w:rPr>
      </w:pPr>
    </w:p>
    <w:p w14:paraId="12395F42" w14:textId="77777777" w:rsidR="00BF5A76" w:rsidRPr="00D75744" w:rsidRDefault="00BF5A76" w:rsidP="007A412A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i/>
          <w:iCs/>
          <w:noProof/>
          <w:lang w:eastAsia="ro-RO"/>
        </w:rPr>
      </w:pPr>
    </w:p>
    <w:p w14:paraId="7FFA9F20" w14:textId="77777777" w:rsidR="007A412A" w:rsidRPr="00D75744" w:rsidRDefault="007A412A" w:rsidP="007A412A">
      <w:pPr>
        <w:spacing w:line="240" w:lineRule="auto"/>
        <w:jc w:val="center"/>
        <w:rPr>
          <w:rFonts w:ascii="Montserrat Light" w:eastAsia="Calibri" w:hAnsi="Montserrat Light" w:cs="Times New Roman"/>
          <w:b/>
          <w:bCs/>
          <w:i/>
          <w:iCs/>
          <w:noProof/>
          <w:lang w:eastAsia="ro-RO"/>
        </w:rPr>
      </w:pPr>
    </w:p>
    <w:p w14:paraId="482918D7" w14:textId="77777777" w:rsidR="00BF14F9" w:rsidRPr="00D75744" w:rsidRDefault="00BF14F9" w:rsidP="007A412A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D75744">
        <w:rPr>
          <w:rFonts w:ascii="Montserrat Light" w:eastAsia="Times New Roman" w:hAnsi="Montserrat Light" w:cs="Times New Roman"/>
          <w:noProof/>
          <w:lang w:eastAsia="ro-RO"/>
        </w:rPr>
        <w:t>Consiliul Judeţean Cluj întrunit în şedinţă ordinară;</w:t>
      </w:r>
    </w:p>
    <w:p w14:paraId="3D25CBDF" w14:textId="77777777" w:rsidR="00A97463" w:rsidRPr="00D75744" w:rsidRDefault="00A97463" w:rsidP="007A412A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6BAAD5C8" w14:textId="71CF2980" w:rsidR="00BF14F9" w:rsidRPr="00D75744" w:rsidRDefault="00BF14F9" w:rsidP="007A412A">
      <w:pPr>
        <w:spacing w:line="240" w:lineRule="auto"/>
        <w:jc w:val="both"/>
        <w:rPr>
          <w:rFonts w:ascii="Montserrat" w:hAnsi="Montserrat"/>
        </w:rPr>
      </w:pPr>
      <w:r w:rsidRPr="00D75744">
        <w:rPr>
          <w:rFonts w:ascii="Montserrat Light" w:eastAsia="Times New Roman" w:hAnsi="Montserrat Light" w:cs="Times New Roman"/>
          <w:noProof/>
          <w:lang w:eastAsia="ro-RO"/>
        </w:rPr>
        <w:t xml:space="preserve">Având în vedere Proiectul de hotărâre înregistrat cu nr. </w:t>
      </w:r>
      <w:r w:rsidR="00A97463" w:rsidRPr="00D75744">
        <w:rPr>
          <w:rFonts w:ascii="Montserrat Light" w:eastAsia="Times New Roman" w:hAnsi="Montserrat Light" w:cs="Times New Roman"/>
          <w:noProof/>
          <w:lang w:eastAsia="ro-RO"/>
        </w:rPr>
        <w:t>239 din 15.11.2024</w:t>
      </w:r>
      <w:r w:rsidRPr="00D75744">
        <w:rPr>
          <w:rFonts w:ascii="Montserrat Light" w:eastAsia="Times New Roman" w:hAnsi="Montserrat Light" w:cs="Times New Roman"/>
          <w:noProof/>
          <w:lang w:eastAsia="ro-RO"/>
        </w:rPr>
        <w:t xml:space="preserve"> pentru modificarea Hotărârii Consiliului Judeţean Cluj nr. 217/2021 privind declanșarea procedurii de selecției a membrilor consiliului de administrație de la unele întreprinderi publice aflate sub autoritatea Consiliului Judeţean Cluj, cu modificările și completările ulterioare,</w:t>
      </w:r>
      <w:r w:rsidRPr="00D75744">
        <w:rPr>
          <w:rFonts w:ascii="Montserrat" w:hAnsi="Montserrat"/>
          <w:b/>
        </w:rPr>
        <w:t xml:space="preserve"> </w:t>
      </w:r>
      <w:r w:rsidRPr="00D75744">
        <w:rPr>
          <w:rFonts w:ascii="Montserrat Light" w:eastAsia="Times New Roman" w:hAnsi="Montserrat Light" w:cs="Times New Roman"/>
          <w:bCs/>
          <w:noProof/>
          <w:lang w:eastAsia="ro-RO"/>
        </w:rPr>
        <w:t>p</w:t>
      </w:r>
      <w:r w:rsidRPr="00D75744">
        <w:rPr>
          <w:rFonts w:ascii="Montserrat Light" w:eastAsia="Times New Roman" w:hAnsi="Montserrat Light" w:cs="Times New Roman"/>
          <w:noProof/>
          <w:lang w:eastAsia="ro-RO"/>
        </w:rPr>
        <w:t xml:space="preserve">ropus de Președintele Consiliului Județean Cluj, domnul Alin Tișe, care este însoţit de </w:t>
      </w:r>
      <w:r w:rsidRPr="00D75744">
        <w:rPr>
          <w:rFonts w:ascii="Montserrat Light" w:eastAsia="Times New Roman" w:hAnsi="Montserrat Light" w:cs="Times New Roman"/>
          <w:bCs/>
          <w:noProof/>
          <w:lang w:eastAsia="ro-RO"/>
        </w:rPr>
        <w:t>R</w:t>
      </w:r>
      <w:r w:rsidRPr="00D75744">
        <w:rPr>
          <w:rFonts w:ascii="Montserrat Light" w:eastAsia="Times New Roman" w:hAnsi="Montserrat Light" w:cs="Times New Roman"/>
          <w:noProof/>
          <w:lang w:eastAsia="ro-RO"/>
        </w:rPr>
        <w:t xml:space="preserve">eferatul de aprobare cu nr. 46684/14.11.2024; Raportul de specialitate întocmit de compartimentul de resort din cadrul aparatului de specialitate al Consiliului Judeţean Cluj cu nr. 46690/14.11.2024 şi </w:t>
      </w:r>
      <w:r w:rsidR="00A97463" w:rsidRPr="00D75744">
        <w:rPr>
          <w:rFonts w:ascii="Montserrat Light" w:eastAsia="Times New Roman" w:hAnsi="Montserrat Light" w:cs="Times New Roman"/>
          <w:noProof/>
          <w:lang w:eastAsia="ro-RO"/>
        </w:rPr>
        <w:t xml:space="preserve">de </w:t>
      </w:r>
      <w:r w:rsidRPr="00D75744">
        <w:rPr>
          <w:rFonts w:ascii="Montserrat Light" w:eastAsia="Times New Roman" w:hAnsi="Montserrat Light" w:cs="Times New Roman"/>
          <w:noProof/>
          <w:lang w:eastAsia="ro-RO"/>
        </w:rPr>
        <w:t>Avizul cu nr</w:t>
      </w:r>
      <w:r w:rsidR="00A97463" w:rsidRPr="00D75744">
        <w:rPr>
          <w:rFonts w:ascii="Montserrat Light" w:eastAsia="Times New Roman" w:hAnsi="Montserrat Light" w:cs="Times New Roman"/>
          <w:noProof/>
          <w:lang w:eastAsia="ro-RO"/>
        </w:rPr>
        <w:t>. 46684 din 20.11.2024</w:t>
      </w:r>
      <w:r w:rsidRPr="00D75744">
        <w:rPr>
          <w:rFonts w:ascii="Montserrat Light" w:eastAsia="Times New Roman" w:hAnsi="Montserrat Light" w:cs="Times New Roman"/>
          <w:noProof/>
          <w:lang w:eastAsia="ro-RO"/>
        </w:rPr>
        <w:t xml:space="preserve"> adoptat de Comisia de specialitate nr.</w:t>
      </w:r>
      <w:r w:rsidR="00A97463" w:rsidRPr="00D75744">
        <w:rPr>
          <w:rFonts w:ascii="Montserrat Light" w:eastAsia="Times New Roman" w:hAnsi="Montserrat Light" w:cs="Times New Roman"/>
          <w:noProof/>
          <w:lang w:eastAsia="ro-RO"/>
        </w:rPr>
        <w:t xml:space="preserve"> 4,</w:t>
      </w:r>
      <w:r w:rsidRPr="00D75744">
        <w:rPr>
          <w:rFonts w:ascii="Montserrat Light" w:eastAsia="Times New Roman" w:hAnsi="Montserrat Light" w:cs="Times New Roman"/>
          <w:noProof/>
          <w:lang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13D84628" w14:textId="77777777" w:rsidR="00BF14F9" w:rsidRPr="00D75744" w:rsidRDefault="00BF14F9" w:rsidP="007A412A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6B08209B" w14:textId="77777777" w:rsidR="00BF14F9" w:rsidRPr="00D75744" w:rsidRDefault="00BF14F9" w:rsidP="007A412A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D75744">
        <w:rPr>
          <w:rFonts w:ascii="Montserrat Light" w:eastAsia="Times New Roman" w:hAnsi="Montserrat Light" w:cs="Cambria"/>
          <w:noProof/>
          <w:lang w:eastAsia="ro-RO"/>
        </w:rPr>
        <w:t>Luând în considerare dispozițiile:</w:t>
      </w:r>
    </w:p>
    <w:p w14:paraId="31D7BD5D" w14:textId="77777777" w:rsidR="00BF14F9" w:rsidRPr="00D75744" w:rsidRDefault="00BF14F9" w:rsidP="00D75744">
      <w:pPr>
        <w:pStyle w:val="Listparagraf"/>
        <w:numPr>
          <w:ilvl w:val="0"/>
          <w:numId w:val="5"/>
        </w:numPr>
        <w:spacing w:after="0" w:line="240" w:lineRule="auto"/>
        <w:contextualSpacing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D75744">
        <w:rPr>
          <w:rFonts w:ascii="Montserrat Light" w:eastAsia="Times New Roman" w:hAnsi="Montserrat Light" w:cs="Cambria"/>
          <w:noProof/>
          <w:lang w:eastAsia="ro-RO"/>
        </w:rPr>
        <w:t>art. 2, art. 58 alin. (1) și (3), art. 59 și ale art. 61 - 62 din Legea privind normele de tehnică legislativă pentru elaborarea actelor normative nr. 24/2000, republicată, cu modificările şi completările ulterioare;</w:t>
      </w:r>
    </w:p>
    <w:p w14:paraId="3C8877B8" w14:textId="74D06DE1" w:rsidR="00BF14F9" w:rsidRPr="00D75744" w:rsidRDefault="00BF14F9" w:rsidP="00D75744">
      <w:pPr>
        <w:pStyle w:val="Listparagraf"/>
        <w:numPr>
          <w:ilvl w:val="0"/>
          <w:numId w:val="5"/>
        </w:numPr>
        <w:spacing w:after="0" w:line="240" w:lineRule="auto"/>
        <w:contextualSpacing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D75744">
        <w:rPr>
          <w:rFonts w:ascii="Montserrat Light" w:eastAsia="Times New Roman" w:hAnsi="Montserrat Light" w:cs="Cambria"/>
          <w:noProof/>
          <w:lang w:eastAsia="ro-RO"/>
        </w:rPr>
        <w:t>art. 123 – 140, art. 142 -</w:t>
      </w:r>
      <w:r w:rsidR="00A97463" w:rsidRPr="00D75744">
        <w:rPr>
          <w:rFonts w:ascii="Montserrat Light" w:eastAsia="Times New Roman" w:hAnsi="Montserrat Light" w:cs="Cambria"/>
          <w:noProof/>
          <w:lang w:eastAsia="ro-RO"/>
        </w:rPr>
        <w:t xml:space="preserve"> </w:t>
      </w:r>
      <w:r w:rsidRPr="00D75744">
        <w:rPr>
          <w:rFonts w:ascii="Montserrat Light" w:eastAsia="Times New Roman" w:hAnsi="Montserrat Light" w:cs="Cambria"/>
          <w:noProof/>
          <w:lang w:eastAsia="ro-RO"/>
        </w:rPr>
        <w:t>156, art. 215 - 216 și ale art. 218 din Regulamentul de organizare şi funcţionare a Consiliului Judeţean Cluj, aprobat prin Hotărârea Consiliului Judeţean Cluj nr. 170/2020, republicat</w:t>
      </w:r>
      <w:r w:rsidR="00A97463" w:rsidRPr="00D75744">
        <w:rPr>
          <w:rFonts w:ascii="Montserrat Light" w:eastAsia="Times New Roman" w:hAnsi="Montserrat Light" w:cs="Cambria"/>
          <w:noProof/>
          <w:lang w:eastAsia="ro-RO"/>
        </w:rPr>
        <w:t>ă</w:t>
      </w:r>
      <w:r w:rsidRPr="00D75744">
        <w:rPr>
          <w:rFonts w:ascii="Montserrat Light" w:eastAsia="Times New Roman" w:hAnsi="Montserrat Light" w:cs="Cambria"/>
          <w:noProof/>
          <w:lang w:eastAsia="ro-RO"/>
        </w:rPr>
        <w:t>;</w:t>
      </w:r>
    </w:p>
    <w:p w14:paraId="3A8A3A58" w14:textId="77777777" w:rsidR="007A412A" w:rsidRPr="00D75744" w:rsidRDefault="007A412A" w:rsidP="007A412A">
      <w:pPr>
        <w:pStyle w:val="Listparagraf"/>
        <w:spacing w:after="0" w:line="240" w:lineRule="auto"/>
        <w:ind w:left="360"/>
        <w:contextualSpacing/>
        <w:jc w:val="both"/>
        <w:rPr>
          <w:rFonts w:ascii="Montserrat Light" w:eastAsia="Times New Roman" w:hAnsi="Montserrat Light" w:cs="Cambria"/>
          <w:noProof/>
          <w:lang w:eastAsia="ro-RO"/>
        </w:rPr>
      </w:pPr>
    </w:p>
    <w:p w14:paraId="5A65AD00" w14:textId="77777777" w:rsidR="00BF14F9" w:rsidRPr="00D75744" w:rsidRDefault="00BF14F9" w:rsidP="007A412A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D75744">
        <w:rPr>
          <w:rFonts w:ascii="Montserrat Light" w:eastAsia="Times New Roman" w:hAnsi="Montserrat Light" w:cs="Times New Roman"/>
          <w:noProof/>
          <w:lang w:eastAsia="ro-RO"/>
        </w:rPr>
        <w:t>În conformitate cu prevederile:</w:t>
      </w:r>
    </w:p>
    <w:p w14:paraId="09AACD11" w14:textId="77777777" w:rsidR="00BF14F9" w:rsidRPr="00D75744" w:rsidRDefault="00BF14F9" w:rsidP="00D75744">
      <w:pPr>
        <w:numPr>
          <w:ilvl w:val="0"/>
          <w:numId w:val="2"/>
        </w:numPr>
        <w:tabs>
          <w:tab w:val="clear" w:pos="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D75744">
        <w:rPr>
          <w:rFonts w:ascii="Montserrat Light" w:hAnsi="Montserrat Light" w:cs="Cambria"/>
          <w:lang w:val="ro-RO"/>
        </w:rPr>
        <w:t>art. 173 alin. 2 lit. d) din Ordonanța de urgență a Guvernului nr. 57/2019 privind Codul administrativ, cu modificările și completările ulterioare;</w:t>
      </w:r>
    </w:p>
    <w:p w14:paraId="7889C683" w14:textId="77777777" w:rsidR="00BF14F9" w:rsidRPr="00D75744" w:rsidRDefault="00BF14F9" w:rsidP="00D75744">
      <w:pPr>
        <w:numPr>
          <w:ilvl w:val="0"/>
          <w:numId w:val="2"/>
        </w:numPr>
        <w:tabs>
          <w:tab w:val="clear" w:pos="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D75744">
        <w:rPr>
          <w:rFonts w:ascii="Montserrat Light" w:hAnsi="Montserrat Light" w:cs="Cambria"/>
          <w:lang w:val="ro-RO"/>
        </w:rPr>
        <w:t>Ordonanţei de urgenţă a Guvernului nr. 109/2011 privind guvernanţa corporativă a întreprinderilor publice, aprobată prin Legea nr. 111/2016, cu modificările şi completările ulterioare;</w:t>
      </w:r>
    </w:p>
    <w:p w14:paraId="5891786A" w14:textId="77777777" w:rsidR="00BF14F9" w:rsidRPr="00D75744" w:rsidRDefault="00BF14F9" w:rsidP="00D75744">
      <w:pPr>
        <w:numPr>
          <w:ilvl w:val="0"/>
          <w:numId w:val="2"/>
        </w:numPr>
        <w:tabs>
          <w:tab w:val="clear" w:pos="0"/>
          <w:tab w:val="num" w:pos="-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  <w:r w:rsidRPr="00D75744">
        <w:rPr>
          <w:rFonts w:ascii="Montserrat Light" w:hAnsi="Montserrat Light" w:cs="Cambria"/>
          <w:lang w:val="ro-RO"/>
        </w:rPr>
        <w:t>Hotărârii Guvernului nr. 722/2016 pentru aprobarea Normelor metodologice de aplicare a unor prevederi din Ordonanţa de urgenţă a Guvernului nr. 109/2011 privind guvernanţa corporativă a întreprinderilor publice;</w:t>
      </w:r>
    </w:p>
    <w:p w14:paraId="5FC558D7" w14:textId="63BCC40F" w:rsidR="00BF14F9" w:rsidRPr="00D75744" w:rsidRDefault="00BF14F9" w:rsidP="00D75744">
      <w:pPr>
        <w:numPr>
          <w:ilvl w:val="0"/>
          <w:numId w:val="2"/>
        </w:numPr>
        <w:tabs>
          <w:tab w:val="clear" w:pos="0"/>
          <w:tab w:val="num" w:pos="-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  <w:r w:rsidRPr="00D75744">
        <w:rPr>
          <w:rFonts w:ascii="Montserrat Light" w:hAnsi="Montserrat Light"/>
          <w:lang w:val="ro-RO"/>
        </w:rPr>
        <w:t>Hotărârii Guvernului nr. 639</w:t>
      </w:r>
      <w:r w:rsidR="007A412A" w:rsidRPr="00D75744">
        <w:rPr>
          <w:rFonts w:ascii="Montserrat Light" w:hAnsi="Montserrat Light"/>
          <w:lang w:val="ro-RO"/>
        </w:rPr>
        <w:t>/</w:t>
      </w:r>
      <w:r w:rsidRPr="00D75744">
        <w:rPr>
          <w:rFonts w:ascii="Montserrat Light" w:hAnsi="Montserrat Light"/>
          <w:lang w:val="ro-RO"/>
        </w:rPr>
        <w:t>2023 pentru aprobarea normelor metodologice de aplicare a Ordonanţei de urgenţă a Guvernului nr. 109/2011 privind guvernanţa corporativă a întreprinderilor publice;</w:t>
      </w:r>
    </w:p>
    <w:p w14:paraId="28926FFE" w14:textId="77777777" w:rsidR="007A412A" w:rsidRPr="00D75744" w:rsidRDefault="007A412A" w:rsidP="007A412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30EE243F" w14:textId="78F9F755" w:rsidR="00BF14F9" w:rsidRPr="00D75744" w:rsidRDefault="00BF14F9" w:rsidP="007A412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D75744">
        <w:rPr>
          <w:rFonts w:ascii="Montserrat Light" w:eastAsia="Times New Roman" w:hAnsi="Montserrat Light" w:cs="Times New Roman"/>
          <w:noProof/>
          <w:lang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5A3FC84" w14:textId="77777777" w:rsidR="007A412A" w:rsidRPr="00D75744" w:rsidRDefault="007A412A" w:rsidP="007A412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3AF14D31" w14:textId="77777777" w:rsidR="00BF14F9" w:rsidRPr="00D75744" w:rsidRDefault="00BF14F9" w:rsidP="007A412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D75744"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hotărăşte: </w:t>
      </w:r>
    </w:p>
    <w:p w14:paraId="4E758A0A" w14:textId="77777777" w:rsidR="007A412A" w:rsidRPr="00D75744" w:rsidRDefault="007A412A" w:rsidP="007A412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vertAlign w:val="superscript"/>
          <w:lang w:eastAsia="ro-RO"/>
        </w:rPr>
      </w:pPr>
    </w:p>
    <w:p w14:paraId="562B3581" w14:textId="77777777" w:rsidR="00BF14F9" w:rsidRPr="00D75744" w:rsidRDefault="00BF14F9" w:rsidP="007A412A">
      <w:pPr>
        <w:spacing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  <w:r w:rsidRPr="00D75744">
        <w:rPr>
          <w:rFonts w:ascii="Montserrat Light" w:eastAsia="Calibri" w:hAnsi="Montserrat Light" w:cs="Times New Roman"/>
          <w:b/>
          <w:bCs/>
          <w:noProof/>
          <w:lang w:eastAsia="ro-RO"/>
        </w:rPr>
        <w:t xml:space="preserve">Art. I. </w:t>
      </w:r>
      <w:r w:rsidRPr="00D75744">
        <w:rPr>
          <w:rFonts w:ascii="Montserrat Light" w:eastAsia="Calibri" w:hAnsi="Montserrat Light" w:cs="Times New Roman"/>
          <w:noProof/>
          <w:lang w:eastAsia="ro-RO"/>
        </w:rPr>
        <w:t xml:space="preserve">Hotărârea Consiliului Județean Cluj </w:t>
      </w:r>
      <w:r w:rsidRPr="00D75744">
        <w:rPr>
          <w:rFonts w:ascii="Montserrat Light" w:eastAsia="Times New Roman" w:hAnsi="Montserrat Light" w:cs="Times New Roman"/>
          <w:noProof/>
          <w:lang w:eastAsia="ro-RO"/>
        </w:rPr>
        <w:t xml:space="preserve">217/2021 privind </w:t>
      </w:r>
      <w:proofErr w:type="spellStart"/>
      <w:r w:rsidRPr="00D75744">
        <w:rPr>
          <w:rFonts w:ascii="Montserrat Light" w:hAnsi="Montserrat Light"/>
        </w:rPr>
        <w:t>declanșarea</w:t>
      </w:r>
      <w:proofErr w:type="spellEnd"/>
      <w:r w:rsidRPr="00D75744">
        <w:rPr>
          <w:rFonts w:ascii="Montserrat Light" w:hAnsi="Montserrat Light"/>
        </w:rPr>
        <w:t xml:space="preserve"> </w:t>
      </w:r>
      <w:proofErr w:type="spellStart"/>
      <w:r w:rsidRPr="00D75744">
        <w:rPr>
          <w:rFonts w:ascii="Montserrat Light" w:hAnsi="Montserrat Light"/>
        </w:rPr>
        <w:t>procedurii</w:t>
      </w:r>
      <w:proofErr w:type="spellEnd"/>
      <w:r w:rsidRPr="00D75744">
        <w:rPr>
          <w:rFonts w:ascii="Montserrat Light" w:hAnsi="Montserrat Light"/>
        </w:rPr>
        <w:t xml:space="preserve"> de </w:t>
      </w:r>
      <w:proofErr w:type="spellStart"/>
      <w:r w:rsidRPr="00D75744">
        <w:rPr>
          <w:rFonts w:ascii="Montserrat Light" w:hAnsi="Montserrat Light"/>
        </w:rPr>
        <w:t>selecției</w:t>
      </w:r>
      <w:proofErr w:type="spellEnd"/>
      <w:r w:rsidRPr="00D75744">
        <w:rPr>
          <w:rFonts w:ascii="Montserrat Light" w:hAnsi="Montserrat Light"/>
        </w:rPr>
        <w:t xml:space="preserve"> a </w:t>
      </w:r>
      <w:proofErr w:type="spellStart"/>
      <w:r w:rsidRPr="00D75744">
        <w:rPr>
          <w:rFonts w:ascii="Montserrat Light" w:hAnsi="Montserrat Light"/>
        </w:rPr>
        <w:t>membrilor</w:t>
      </w:r>
      <w:proofErr w:type="spellEnd"/>
      <w:r w:rsidRPr="00D75744">
        <w:rPr>
          <w:rFonts w:ascii="Montserrat Light" w:hAnsi="Montserrat Light"/>
        </w:rPr>
        <w:t xml:space="preserve"> </w:t>
      </w:r>
      <w:proofErr w:type="spellStart"/>
      <w:r w:rsidRPr="00D75744">
        <w:rPr>
          <w:rFonts w:ascii="Montserrat Light" w:hAnsi="Montserrat Light"/>
        </w:rPr>
        <w:t>consiliului</w:t>
      </w:r>
      <w:proofErr w:type="spellEnd"/>
      <w:r w:rsidRPr="00D75744">
        <w:rPr>
          <w:rFonts w:ascii="Montserrat Light" w:hAnsi="Montserrat Light"/>
        </w:rPr>
        <w:t xml:space="preserve"> de </w:t>
      </w:r>
      <w:proofErr w:type="spellStart"/>
      <w:r w:rsidRPr="00D75744">
        <w:rPr>
          <w:rFonts w:ascii="Montserrat Light" w:hAnsi="Montserrat Light"/>
        </w:rPr>
        <w:t>administrație</w:t>
      </w:r>
      <w:proofErr w:type="spellEnd"/>
      <w:r w:rsidRPr="00D75744">
        <w:rPr>
          <w:rFonts w:ascii="Montserrat Light" w:hAnsi="Montserrat Light"/>
        </w:rPr>
        <w:t xml:space="preserve"> de la </w:t>
      </w:r>
      <w:proofErr w:type="spellStart"/>
      <w:r w:rsidRPr="00D75744">
        <w:rPr>
          <w:rFonts w:ascii="Montserrat Light" w:hAnsi="Montserrat Light"/>
        </w:rPr>
        <w:t>unele</w:t>
      </w:r>
      <w:proofErr w:type="spellEnd"/>
      <w:r w:rsidRPr="00D75744">
        <w:rPr>
          <w:rFonts w:ascii="Montserrat Light" w:hAnsi="Montserrat Light"/>
        </w:rPr>
        <w:t xml:space="preserve"> </w:t>
      </w:r>
      <w:proofErr w:type="spellStart"/>
      <w:r w:rsidRPr="00D75744">
        <w:rPr>
          <w:rFonts w:ascii="Montserrat Light" w:hAnsi="Montserrat Light"/>
        </w:rPr>
        <w:t>întreprinderi</w:t>
      </w:r>
      <w:proofErr w:type="spellEnd"/>
      <w:r w:rsidRPr="00D75744">
        <w:rPr>
          <w:rFonts w:ascii="Montserrat Light" w:hAnsi="Montserrat Light"/>
        </w:rPr>
        <w:t xml:space="preserve"> </w:t>
      </w:r>
      <w:proofErr w:type="spellStart"/>
      <w:r w:rsidRPr="00D75744">
        <w:rPr>
          <w:rFonts w:ascii="Montserrat Light" w:hAnsi="Montserrat Light"/>
        </w:rPr>
        <w:t>publice</w:t>
      </w:r>
      <w:proofErr w:type="spellEnd"/>
      <w:r w:rsidRPr="00D75744">
        <w:rPr>
          <w:rFonts w:ascii="Montserrat Light" w:hAnsi="Montserrat Light"/>
        </w:rPr>
        <w:t xml:space="preserve"> </w:t>
      </w:r>
      <w:proofErr w:type="spellStart"/>
      <w:r w:rsidRPr="00D75744">
        <w:rPr>
          <w:rFonts w:ascii="Montserrat Light" w:hAnsi="Montserrat Light"/>
        </w:rPr>
        <w:t>aflate</w:t>
      </w:r>
      <w:proofErr w:type="spellEnd"/>
      <w:r w:rsidRPr="00D75744">
        <w:rPr>
          <w:rFonts w:ascii="Montserrat Light" w:hAnsi="Montserrat Light"/>
        </w:rPr>
        <w:t xml:space="preserve"> sub </w:t>
      </w:r>
      <w:proofErr w:type="spellStart"/>
      <w:r w:rsidRPr="00D75744">
        <w:rPr>
          <w:rFonts w:ascii="Montserrat Light" w:hAnsi="Montserrat Light"/>
        </w:rPr>
        <w:t>autoritatea</w:t>
      </w:r>
      <w:proofErr w:type="spellEnd"/>
      <w:r w:rsidRPr="00D75744">
        <w:rPr>
          <w:rFonts w:ascii="Montserrat Light" w:hAnsi="Montserrat Light"/>
        </w:rPr>
        <w:t xml:space="preserve"> </w:t>
      </w:r>
      <w:proofErr w:type="spellStart"/>
      <w:r w:rsidRPr="00D75744">
        <w:rPr>
          <w:rFonts w:ascii="Montserrat Light" w:hAnsi="Montserrat Light"/>
        </w:rPr>
        <w:t>Consiliului</w:t>
      </w:r>
      <w:proofErr w:type="spellEnd"/>
      <w:r w:rsidRPr="00D75744">
        <w:rPr>
          <w:rFonts w:ascii="Montserrat Light" w:hAnsi="Montserrat Light"/>
        </w:rPr>
        <w:t xml:space="preserve"> </w:t>
      </w:r>
      <w:proofErr w:type="spellStart"/>
      <w:r w:rsidRPr="00D75744">
        <w:rPr>
          <w:rFonts w:ascii="Montserrat Light" w:hAnsi="Montserrat Light"/>
        </w:rPr>
        <w:t>Judeţean</w:t>
      </w:r>
      <w:proofErr w:type="spellEnd"/>
      <w:r w:rsidRPr="00D75744">
        <w:rPr>
          <w:rFonts w:ascii="Montserrat Light" w:hAnsi="Montserrat Light"/>
        </w:rPr>
        <w:t xml:space="preserve"> Cluj</w:t>
      </w:r>
      <w:r w:rsidRPr="00D75744">
        <w:rPr>
          <w:rFonts w:ascii="Montserrat" w:hAnsi="Montserrat"/>
          <w:b/>
          <w:bCs/>
          <w:i/>
          <w:iCs/>
        </w:rPr>
        <w:t xml:space="preserve"> </w:t>
      </w:r>
      <w:r w:rsidRPr="00D75744">
        <w:rPr>
          <w:rFonts w:ascii="Montserrat Light" w:eastAsia="Calibri" w:hAnsi="Montserrat Light" w:cs="Times New Roman"/>
          <w:noProof/>
          <w:lang w:eastAsia="ro-RO"/>
        </w:rPr>
        <w:t xml:space="preserve">se </w:t>
      </w:r>
      <w:proofErr w:type="spellStart"/>
      <w:r w:rsidRPr="00D75744">
        <w:rPr>
          <w:rFonts w:ascii="Montserrat Light" w:eastAsia="Times New Roman" w:hAnsi="Montserrat Light" w:cs="Times New Roman"/>
          <w:lang w:eastAsia="ro-RO"/>
        </w:rPr>
        <w:t>modifică</w:t>
      </w:r>
      <w:proofErr w:type="spellEnd"/>
      <w:r w:rsidRPr="00D75744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D75744">
        <w:rPr>
          <w:rFonts w:ascii="Montserrat Light" w:eastAsia="Times New Roman" w:hAnsi="Montserrat Light" w:cs="Times New Roman"/>
          <w:lang w:eastAsia="ro-RO"/>
        </w:rPr>
        <w:t>după</w:t>
      </w:r>
      <w:proofErr w:type="spellEnd"/>
      <w:r w:rsidRPr="00D75744">
        <w:rPr>
          <w:rFonts w:ascii="Montserrat Light" w:eastAsia="Times New Roman" w:hAnsi="Montserrat Light" w:cs="Times New Roman"/>
          <w:lang w:eastAsia="ro-RO"/>
        </w:rPr>
        <w:t xml:space="preserve"> cum </w:t>
      </w:r>
      <w:proofErr w:type="spellStart"/>
      <w:r w:rsidRPr="00D75744">
        <w:rPr>
          <w:rFonts w:ascii="Montserrat Light" w:eastAsia="Times New Roman" w:hAnsi="Montserrat Light" w:cs="Times New Roman"/>
          <w:lang w:eastAsia="ro-RO"/>
        </w:rPr>
        <w:t>urmează</w:t>
      </w:r>
      <w:proofErr w:type="spellEnd"/>
      <w:r w:rsidRPr="00D75744">
        <w:rPr>
          <w:rFonts w:ascii="Montserrat Light" w:eastAsia="Times New Roman" w:hAnsi="Montserrat Light" w:cs="Times New Roman"/>
          <w:lang w:eastAsia="ro-RO"/>
        </w:rPr>
        <w:t>:</w:t>
      </w:r>
    </w:p>
    <w:p w14:paraId="52B0747F" w14:textId="42427A83" w:rsidR="00BF14F9" w:rsidRPr="00D75744" w:rsidRDefault="007A412A" w:rsidP="007A412A">
      <w:pPr>
        <w:autoSpaceDE w:val="0"/>
        <w:autoSpaceDN w:val="0"/>
        <w:adjustRightInd w:val="0"/>
        <w:spacing w:line="240" w:lineRule="auto"/>
        <w:ind w:right="-1"/>
        <w:rPr>
          <w:rFonts w:ascii="Montserrat Light" w:eastAsia="Times New Roman" w:hAnsi="Montserrat Light" w:cs="Times New Roman"/>
          <w:bCs/>
          <w:lang w:eastAsia="ro-RO"/>
        </w:rPr>
      </w:pPr>
      <w:bookmarkStart w:id="1" w:name="_Hlk181273310"/>
      <w:r w:rsidRPr="00D75744">
        <w:rPr>
          <w:rFonts w:ascii="Montserrat Light" w:eastAsia="Times New Roman" w:hAnsi="Montserrat Light" w:cs="Times New Roman"/>
          <w:bCs/>
          <w:lang w:eastAsia="ro-RO"/>
        </w:rPr>
        <w:lastRenderedPageBreak/>
        <w:t xml:space="preserve">1. La </w:t>
      </w:r>
      <w:proofErr w:type="spellStart"/>
      <w:r w:rsidRPr="00D75744">
        <w:rPr>
          <w:rFonts w:ascii="Montserrat Light" w:eastAsia="Times New Roman" w:hAnsi="Montserrat Light" w:cs="Times New Roman"/>
          <w:bCs/>
          <w:lang w:eastAsia="ro-RO"/>
        </w:rPr>
        <w:t>a</w:t>
      </w:r>
      <w:r w:rsidR="00BF14F9" w:rsidRPr="00D75744">
        <w:rPr>
          <w:rFonts w:ascii="Montserrat Light" w:eastAsia="Times New Roman" w:hAnsi="Montserrat Light" w:cs="Times New Roman"/>
          <w:bCs/>
          <w:lang w:eastAsia="ro-RO"/>
        </w:rPr>
        <w:t>rticolul</w:t>
      </w:r>
      <w:proofErr w:type="spellEnd"/>
      <w:r w:rsidR="00BF14F9" w:rsidRPr="00D75744">
        <w:rPr>
          <w:rFonts w:ascii="Montserrat Light" w:eastAsia="Times New Roman" w:hAnsi="Montserrat Light" w:cs="Times New Roman"/>
          <w:bCs/>
          <w:lang w:eastAsia="ro-RO"/>
        </w:rPr>
        <w:t xml:space="preserve"> 3</w:t>
      </w:r>
      <w:r w:rsidRPr="00D75744">
        <w:rPr>
          <w:rFonts w:ascii="Montserrat Light" w:eastAsia="Times New Roman" w:hAnsi="Montserrat Light" w:cs="Times New Roman"/>
          <w:bCs/>
          <w:lang w:eastAsia="ro-RO"/>
        </w:rPr>
        <w:t xml:space="preserve">, </w:t>
      </w:r>
      <w:proofErr w:type="spellStart"/>
      <w:r w:rsidR="00BF14F9" w:rsidRPr="00D75744">
        <w:rPr>
          <w:rFonts w:ascii="Montserrat Light" w:eastAsia="Times New Roman" w:hAnsi="Montserrat Light" w:cs="Times New Roman"/>
          <w:bCs/>
          <w:lang w:eastAsia="ro-RO"/>
        </w:rPr>
        <w:t>alin</w:t>
      </w:r>
      <w:r w:rsidR="00BF5A76" w:rsidRPr="00D75744">
        <w:rPr>
          <w:rFonts w:ascii="Montserrat Light" w:eastAsia="Times New Roman" w:hAnsi="Montserrat Light" w:cs="Times New Roman"/>
          <w:bCs/>
          <w:lang w:eastAsia="ro-RO"/>
        </w:rPr>
        <w:t>eatele</w:t>
      </w:r>
      <w:proofErr w:type="spellEnd"/>
      <w:r w:rsidR="00BF14F9" w:rsidRPr="00D75744">
        <w:rPr>
          <w:rFonts w:ascii="Montserrat Light" w:eastAsia="Times New Roman" w:hAnsi="Montserrat Light" w:cs="Times New Roman"/>
          <w:bCs/>
          <w:lang w:eastAsia="ro-RO"/>
        </w:rPr>
        <w:t xml:space="preserve"> 1 </w:t>
      </w:r>
      <w:proofErr w:type="spellStart"/>
      <w:r w:rsidRPr="00D75744">
        <w:rPr>
          <w:rFonts w:ascii="Montserrat Light" w:eastAsia="Times New Roman" w:hAnsi="Montserrat Light" w:cs="Times New Roman"/>
          <w:bCs/>
          <w:lang w:eastAsia="ro-RO"/>
        </w:rPr>
        <w:t>și</w:t>
      </w:r>
      <w:proofErr w:type="spellEnd"/>
      <w:r w:rsidR="00BF14F9" w:rsidRPr="00D75744">
        <w:rPr>
          <w:rFonts w:ascii="Montserrat Light" w:eastAsia="Times New Roman" w:hAnsi="Montserrat Light" w:cs="Times New Roman"/>
          <w:bCs/>
          <w:lang w:eastAsia="ro-RO"/>
        </w:rPr>
        <w:t xml:space="preserve"> 2 se </w:t>
      </w:r>
      <w:proofErr w:type="spellStart"/>
      <w:r w:rsidR="00BF14F9" w:rsidRPr="00D75744">
        <w:rPr>
          <w:rFonts w:ascii="Montserrat Light" w:eastAsia="Times New Roman" w:hAnsi="Montserrat Light" w:cs="Times New Roman"/>
          <w:bCs/>
          <w:lang w:eastAsia="ro-RO"/>
        </w:rPr>
        <w:t>modifică</w:t>
      </w:r>
      <w:proofErr w:type="spellEnd"/>
      <w:r w:rsidR="00BF14F9" w:rsidRPr="00D75744">
        <w:rPr>
          <w:rFonts w:ascii="Montserrat Light" w:eastAsia="Times New Roman" w:hAnsi="Montserrat Light" w:cs="Times New Roman"/>
          <w:bCs/>
          <w:lang w:eastAsia="ro-RO"/>
        </w:rPr>
        <w:t xml:space="preserve"> </w:t>
      </w:r>
      <w:proofErr w:type="spellStart"/>
      <w:r w:rsidR="00BF14F9" w:rsidRPr="00D75744">
        <w:rPr>
          <w:rFonts w:ascii="Montserrat Light" w:eastAsia="Times New Roman" w:hAnsi="Montserrat Light" w:cs="Times New Roman"/>
          <w:bCs/>
          <w:lang w:eastAsia="ro-RO"/>
        </w:rPr>
        <w:t>și</w:t>
      </w:r>
      <w:proofErr w:type="spellEnd"/>
      <w:r w:rsidR="00BF14F9" w:rsidRPr="00D75744">
        <w:rPr>
          <w:rFonts w:ascii="Montserrat Light" w:eastAsia="Times New Roman" w:hAnsi="Montserrat Light" w:cs="Times New Roman"/>
          <w:bCs/>
          <w:lang w:eastAsia="ro-RO"/>
        </w:rPr>
        <w:t xml:space="preserve"> </w:t>
      </w:r>
      <w:r w:rsidRPr="00D75744">
        <w:rPr>
          <w:rFonts w:ascii="Montserrat Light" w:eastAsia="Times New Roman" w:hAnsi="Montserrat Light" w:cs="Times New Roman"/>
          <w:bCs/>
          <w:lang w:eastAsia="ro-RO"/>
        </w:rPr>
        <w:t>au</w:t>
      </w:r>
      <w:r w:rsidR="00BF14F9" w:rsidRPr="00D75744">
        <w:rPr>
          <w:rFonts w:ascii="Montserrat Light" w:eastAsia="Times New Roman" w:hAnsi="Montserrat Light" w:cs="Times New Roman"/>
          <w:bCs/>
          <w:lang w:eastAsia="ro-RO"/>
        </w:rPr>
        <w:t xml:space="preserve"> </w:t>
      </w:r>
      <w:proofErr w:type="spellStart"/>
      <w:r w:rsidR="00BF14F9" w:rsidRPr="00D75744">
        <w:rPr>
          <w:rFonts w:ascii="Montserrat Light" w:eastAsia="Times New Roman" w:hAnsi="Montserrat Light" w:cs="Times New Roman"/>
          <w:bCs/>
          <w:lang w:eastAsia="ro-RO"/>
        </w:rPr>
        <w:t>următorul</w:t>
      </w:r>
      <w:proofErr w:type="spellEnd"/>
      <w:r w:rsidR="00BF14F9" w:rsidRPr="00D75744">
        <w:rPr>
          <w:rFonts w:ascii="Montserrat Light" w:eastAsia="Times New Roman" w:hAnsi="Montserrat Light" w:cs="Times New Roman"/>
          <w:bCs/>
          <w:lang w:eastAsia="ro-RO"/>
        </w:rPr>
        <w:t xml:space="preserve"> </w:t>
      </w:r>
      <w:proofErr w:type="spellStart"/>
      <w:r w:rsidR="00BF14F9" w:rsidRPr="00D75744">
        <w:rPr>
          <w:rFonts w:ascii="Montserrat Light" w:eastAsia="Times New Roman" w:hAnsi="Montserrat Light" w:cs="Times New Roman"/>
          <w:bCs/>
          <w:lang w:eastAsia="ro-RO"/>
        </w:rPr>
        <w:t>c</w:t>
      </w:r>
      <w:r w:rsidRPr="00D75744">
        <w:rPr>
          <w:rFonts w:ascii="Montserrat Light" w:eastAsia="Times New Roman" w:hAnsi="Montserrat Light" w:cs="Times New Roman"/>
          <w:bCs/>
          <w:lang w:eastAsia="ro-RO"/>
        </w:rPr>
        <w:t>onținut</w:t>
      </w:r>
      <w:bookmarkEnd w:id="1"/>
      <w:proofErr w:type="spellEnd"/>
      <w:r w:rsidR="00BF14F9" w:rsidRPr="00D75744">
        <w:rPr>
          <w:rFonts w:ascii="Montserrat Light" w:eastAsia="Times New Roman" w:hAnsi="Montserrat Light" w:cs="Times New Roman"/>
          <w:bCs/>
          <w:lang w:eastAsia="ro-RO"/>
        </w:rPr>
        <w:t>:</w:t>
      </w:r>
    </w:p>
    <w:p w14:paraId="567215C9" w14:textId="527502FF" w:rsidR="00BF14F9" w:rsidRPr="00D75744" w:rsidRDefault="00BF14F9" w:rsidP="007A412A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proofErr w:type="gramStart"/>
      <w:r w:rsidRPr="00D75744">
        <w:rPr>
          <w:rFonts w:ascii="Montserrat Light" w:eastAsia="Times New Roman" w:hAnsi="Montserrat Light" w:cs="Times New Roman"/>
          <w:bCs/>
          <w:lang w:eastAsia="ro-RO"/>
        </w:rPr>
        <w:t>”</w:t>
      </w:r>
      <w:r w:rsidRPr="00D75744">
        <w:rPr>
          <w:rFonts w:ascii="Montserrat Light" w:hAnsi="Montserrat Light"/>
          <w:b/>
          <w:bCs/>
          <w:noProof/>
          <w:lang w:val="ro-RO" w:eastAsia="ro-RO"/>
        </w:rPr>
        <w:t>Art.</w:t>
      </w:r>
      <w:proofErr w:type="gramEnd"/>
      <w:r w:rsidRPr="00D75744">
        <w:rPr>
          <w:rFonts w:ascii="Montserrat Light" w:hAnsi="Montserrat Light"/>
          <w:b/>
          <w:bCs/>
          <w:noProof/>
          <w:lang w:val="ro-RO" w:eastAsia="ro-RO"/>
        </w:rPr>
        <w:t xml:space="preserve"> 3. (1)</w:t>
      </w:r>
      <w:r w:rsidRPr="00D75744">
        <w:rPr>
          <w:rFonts w:ascii="Montserrat Light" w:hAnsi="Montserrat Light"/>
          <w:noProof/>
          <w:lang w:val="ro-RO" w:eastAsia="ro-RO"/>
        </w:rPr>
        <w:t xml:space="preserve"> Se numește Comisia cu atribuții de selecție, negociere indicatori și evaluare a administratorilor de la întreprinderile publice aflate sub autoritatea Consiliului Județean Cluj, în următoarea componență:</w:t>
      </w:r>
    </w:p>
    <w:p w14:paraId="71BA9E34" w14:textId="316FA475" w:rsidR="00BF14F9" w:rsidRPr="00D75744" w:rsidRDefault="00BF14F9" w:rsidP="00D75744">
      <w:pPr>
        <w:pStyle w:val="Listparagraf"/>
        <w:numPr>
          <w:ilvl w:val="0"/>
          <w:numId w:val="3"/>
        </w:numPr>
        <w:tabs>
          <w:tab w:val="left" w:pos="-2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D75744">
        <w:rPr>
          <w:rFonts w:ascii="Montserrat Light" w:hAnsi="Montserrat Light"/>
          <w:noProof/>
          <w:lang w:val="ro-RO" w:eastAsia="ro-RO"/>
        </w:rPr>
        <w:t>Președinte al comisiei - domnul Rațiu Radu Florin–vicepreședinte al Consiliului Județean Cluj;</w:t>
      </w:r>
    </w:p>
    <w:p w14:paraId="1F541718" w14:textId="788C8A45" w:rsidR="00BF14F9" w:rsidRPr="00D75744" w:rsidRDefault="00BF14F9" w:rsidP="00D75744">
      <w:pPr>
        <w:pStyle w:val="Listparagraf"/>
        <w:numPr>
          <w:ilvl w:val="0"/>
          <w:numId w:val="3"/>
        </w:numPr>
        <w:tabs>
          <w:tab w:val="left" w:pos="-2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D75744">
        <w:rPr>
          <w:rFonts w:ascii="Montserrat Light" w:hAnsi="Montserrat Light"/>
          <w:noProof/>
          <w:lang w:val="ro-RO" w:eastAsia="ro-RO"/>
        </w:rPr>
        <w:t>Membru - doamna Șchiop Cristina–director general-</w:t>
      </w:r>
      <w:r w:rsidR="00563554" w:rsidRPr="00D75744">
        <w:rPr>
          <w:rFonts w:ascii="Montserrat Light" w:hAnsi="Montserrat Light"/>
          <w:noProof/>
          <w:lang w:val="ro-RO" w:eastAsia="ro-RO"/>
        </w:rPr>
        <w:t xml:space="preserve"> </w:t>
      </w:r>
      <w:r w:rsidRPr="00D75744">
        <w:rPr>
          <w:rFonts w:ascii="Montserrat Light" w:hAnsi="Montserrat Light"/>
          <w:noProof/>
          <w:lang w:val="ro-RO" w:eastAsia="ro-RO"/>
        </w:rPr>
        <w:t>Direcţia Generală Buget-Finanţe, Resurse Umane din cadrul aparatului de specialitate al Consiliului Județean Cluj;</w:t>
      </w:r>
    </w:p>
    <w:p w14:paraId="7806C443" w14:textId="42A15F6B" w:rsidR="00BF14F9" w:rsidRPr="00D75744" w:rsidRDefault="00BF14F9" w:rsidP="00D75744">
      <w:pPr>
        <w:pStyle w:val="Listparagraf"/>
        <w:numPr>
          <w:ilvl w:val="0"/>
          <w:numId w:val="3"/>
        </w:numPr>
        <w:tabs>
          <w:tab w:val="left" w:pos="-2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D75744">
        <w:rPr>
          <w:rFonts w:ascii="Montserrat Light" w:hAnsi="Montserrat Light"/>
          <w:noProof/>
          <w:lang w:val="ro-RO" w:eastAsia="ro-RO"/>
        </w:rPr>
        <w:t>Membru - doamna Muntean Crina Ioana-consilier juridic-</w:t>
      </w:r>
      <w:r w:rsidR="00563554" w:rsidRPr="00D75744">
        <w:rPr>
          <w:rFonts w:ascii="Montserrat Light" w:hAnsi="Montserrat Light"/>
          <w:noProof/>
          <w:lang w:val="ro-RO" w:eastAsia="ro-RO"/>
        </w:rPr>
        <w:t xml:space="preserve"> </w:t>
      </w:r>
      <w:r w:rsidRPr="00D75744">
        <w:rPr>
          <w:rFonts w:ascii="Montserrat Light" w:hAnsi="Montserrat Light"/>
          <w:noProof/>
          <w:lang w:val="ro-RO" w:eastAsia="ro-RO"/>
        </w:rPr>
        <w:t>Direcția Juridică</w:t>
      </w:r>
      <w:r w:rsidRPr="00D75744">
        <w:rPr>
          <w:lang w:val="ro-RO"/>
        </w:rPr>
        <w:t xml:space="preserve"> </w:t>
      </w:r>
      <w:r w:rsidRPr="00D75744">
        <w:rPr>
          <w:rFonts w:ascii="Montserrat Light" w:hAnsi="Montserrat Light"/>
          <w:noProof/>
          <w:lang w:val="ro-RO" w:eastAsia="ro-RO"/>
        </w:rPr>
        <w:t>din cadrul aparatului de specialitate al Consiliului Județean Cluj;</w:t>
      </w:r>
    </w:p>
    <w:p w14:paraId="36A448A9" w14:textId="0F3F69E7" w:rsidR="00BF14F9" w:rsidRPr="00D75744" w:rsidRDefault="00BF14F9" w:rsidP="00D75744">
      <w:pPr>
        <w:pStyle w:val="Listparagraf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D75744">
        <w:rPr>
          <w:rFonts w:ascii="Montserrat Light" w:hAnsi="Montserrat Light"/>
          <w:noProof/>
          <w:lang w:val="ro-RO" w:eastAsia="ro-RO"/>
        </w:rPr>
        <w:t>Membru - domnul Negreanu Liviu Mircea-consilier-</w:t>
      </w:r>
      <w:r w:rsidR="00563554" w:rsidRPr="00D75744">
        <w:rPr>
          <w:rFonts w:ascii="Montserrat Light" w:hAnsi="Montserrat Light"/>
          <w:noProof/>
          <w:lang w:val="ro-RO" w:eastAsia="ro-RO"/>
        </w:rPr>
        <w:t xml:space="preserve"> </w:t>
      </w:r>
      <w:r w:rsidRPr="00D75744">
        <w:rPr>
          <w:rFonts w:ascii="Montserrat Light" w:hAnsi="Montserrat Light"/>
          <w:noProof/>
          <w:lang w:val="ro-RO" w:eastAsia="ro-RO"/>
        </w:rPr>
        <w:t>Direcţia Generală Buget-Finanţe, Resurse Umane din cadrul aparatului de specialitate al Consiliului Județean Cluj;</w:t>
      </w:r>
    </w:p>
    <w:p w14:paraId="57843ADC" w14:textId="6AFF3796" w:rsidR="00BF14F9" w:rsidRPr="00D75744" w:rsidRDefault="00BF14F9" w:rsidP="00D75744">
      <w:pPr>
        <w:pStyle w:val="Listparagraf"/>
        <w:numPr>
          <w:ilvl w:val="0"/>
          <w:numId w:val="3"/>
        </w:numPr>
        <w:tabs>
          <w:tab w:val="left" w:pos="-2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D75744">
        <w:rPr>
          <w:rFonts w:ascii="Montserrat Light" w:hAnsi="Montserrat Light"/>
          <w:noProof/>
          <w:lang w:val="ro-RO" w:eastAsia="ro-RO"/>
        </w:rPr>
        <w:t>Membru - domnul Cîmpean Daniel-consilier juridic-</w:t>
      </w:r>
      <w:r w:rsidR="00E214AB" w:rsidRPr="00D75744">
        <w:rPr>
          <w:rFonts w:ascii="Montserrat Light" w:hAnsi="Montserrat Light"/>
          <w:noProof/>
          <w:lang w:val="ro-RO" w:eastAsia="ro-RO"/>
        </w:rPr>
        <w:t xml:space="preserve"> </w:t>
      </w:r>
      <w:r w:rsidRPr="00D75744">
        <w:rPr>
          <w:rFonts w:ascii="Montserrat Light" w:hAnsi="Montserrat Light"/>
          <w:noProof/>
          <w:lang w:val="ro-RO" w:eastAsia="ro-RO"/>
        </w:rPr>
        <w:t>Direcția de Administrare Drumuri Județene din cadrul aparatului de specialitate al Consiliului Județean Cluj;</w:t>
      </w:r>
    </w:p>
    <w:p w14:paraId="06D2DDFF" w14:textId="1006256E" w:rsidR="00BF14F9" w:rsidRPr="00D75744" w:rsidRDefault="00BF14F9" w:rsidP="00D75744">
      <w:pPr>
        <w:pStyle w:val="Listparagraf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D75744">
        <w:rPr>
          <w:rFonts w:ascii="Montserrat Light" w:hAnsi="Montserrat Light"/>
          <w:noProof/>
          <w:lang w:val="ro-RO" w:eastAsia="ro-RO"/>
        </w:rPr>
        <w:t>Membru de rezervă - doamna Tămaș Camelia Laura-consilier-</w:t>
      </w:r>
      <w:r w:rsidR="00E214AB" w:rsidRPr="00D75744">
        <w:rPr>
          <w:rFonts w:ascii="Montserrat Light" w:hAnsi="Montserrat Light"/>
          <w:noProof/>
          <w:lang w:val="ro-RO" w:eastAsia="ro-RO"/>
        </w:rPr>
        <w:t xml:space="preserve"> </w:t>
      </w:r>
      <w:r w:rsidRPr="00D75744">
        <w:rPr>
          <w:rFonts w:ascii="Montserrat Light" w:hAnsi="Montserrat Light"/>
          <w:noProof/>
          <w:lang w:val="ro-RO" w:eastAsia="ro-RO"/>
        </w:rPr>
        <w:t>Direcţia Generală Buget-Finanţe, Resurse Umane din cadrul aparatului de specialitate al Consiliului Județean Cluj;</w:t>
      </w:r>
    </w:p>
    <w:p w14:paraId="629B2B78" w14:textId="37FE464A" w:rsidR="00BF14F9" w:rsidRPr="00D75744" w:rsidRDefault="00BF14F9" w:rsidP="00D75744">
      <w:pPr>
        <w:pStyle w:val="Listparagraf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D75744">
        <w:rPr>
          <w:rFonts w:ascii="Montserrat Light" w:hAnsi="Montserrat Light"/>
          <w:noProof/>
          <w:lang w:val="ro-RO" w:eastAsia="ro-RO"/>
        </w:rPr>
        <w:t>Membru de rezervă - doamna Rațiu Codruța Victorița-consilier-</w:t>
      </w:r>
      <w:r w:rsidR="00E214AB" w:rsidRPr="00D75744">
        <w:rPr>
          <w:rFonts w:ascii="Montserrat Light" w:hAnsi="Montserrat Light"/>
          <w:noProof/>
          <w:lang w:val="ro-RO" w:eastAsia="ro-RO"/>
        </w:rPr>
        <w:t xml:space="preserve"> </w:t>
      </w:r>
      <w:r w:rsidRPr="00D75744">
        <w:rPr>
          <w:rFonts w:ascii="Montserrat Light" w:hAnsi="Montserrat Light"/>
          <w:noProof/>
          <w:lang w:val="ro-RO" w:eastAsia="ro-RO"/>
        </w:rPr>
        <w:t>Direcţia Generală Buget-Finanţe, Resurse Umane din cadrul aparatului de specialitate al Consiliului Județean Cluj.</w:t>
      </w:r>
    </w:p>
    <w:p w14:paraId="75DF7E65" w14:textId="77777777" w:rsidR="00BF14F9" w:rsidRPr="00D75744" w:rsidRDefault="00BF14F9" w:rsidP="007A412A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D75744">
        <w:rPr>
          <w:rFonts w:ascii="Montserrat Light" w:hAnsi="Montserrat Light"/>
          <w:b/>
          <w:bCs/>
          <w:noProof/>
          <w:lang w:val="ro-RO" w:eastAsia="ro-RO"/>
        </w:rPr>
        <w:t>(2)</w:t>
      </w:r>
      <w:r w:rsidRPr="00D75744">
        <w:rPr>
          <w:rFonts w:ascii="Montserrat Light" w:hAnsi="Montserrat Light"/>
          <w:noProof/>
          <w:lang w:val="ro-RO" w:eastAsia="ro-RO"/>
        </w:rPr>
        <w:t xml:space="preserve"> Se constituie secretariatul Comisiei cu atribuții de selecție, negociere indicatori și evaluare a administratorilor de la întreprinderilor publice aflate sub autoritatea Consiliului Județean Cluj, în următoarea componență:</w:t>
      </w:r>
    </w:p>
    <w:p w14:paraId="1A00E6CC" w14:textId="17C4E9E8" w:rsidR="00BF14F9" w:rsidRPr="00D75744" w:rsidRDefault="00BF14F9" w:rsidP="00D75744">
      <w:pPr>
        <w:pStyle w:val="Listparagraf"/>
        <w:numPr>
          <w:ilvl w:val="0"/>
          <w:numId w:val="4"/>
        </w:numPr>
        <w:tabs>
          <w:tab w:val="left" w:pos="-27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D75744">
        <w:rPr>
          <w:rFonts w:ascii="Montserrat Light" w:hAnsi="Montserrat Light"/>
          <w:noProof/>
          <w:lang w:val="ro-RO" w:eastAsia="ro-RO"/>
        </w:rPr>
        <w:t>doamna Boboș Roxana Maria–consilier-</w:t>
      </w:r>
      <w:r w:rsidR="00E214AB" w:rsidRPr="00D75744">
        <w:rPr>
          <w:rFonts w:ascii="Montserrat Light" w:hAnsi="Montserrat Light"/>
          <w:noProof/>
          <w:lang w:val="ro-RO" w:eastAsia="ro-RO"/>
        </w:rPr>
        <w:t xml:space="preserve"> </w:t>
      </w:r>
      <w:r w:rsidRPr="00D75744">
        <w:rPr>
          <w:rFonts w:ascii="Montserrat Light" w:hAnsi="Montserrat Light"/>
          <w:noProof/>
          <w:lang w:val="ro-RO" w:eastAsia="ro-RO"/>
        </w:rPr>
        <w:t>Direcţia Generală Buget-Finanţe, Resurse Umane din cadrul aparatului de specialitate al Consiliului Județean Cluj;</w:t>
      </w:r>
    </w:p>
    <w:p w14:paraId="2FA2EE90" w14:textId="50DADA20" w:rsidR="00BF14F9" w:rsidRPr="00D75744" w:rsidRDefault="00BF14F9" w:rsidP="00D75744">
      <w:pPr>
        <w:pStyle w:val="Listparagraf"/>
        <w:numPr>
          <w:ilvl w:val="0"/>
          <w:numId w:val="4"/>
        </w:numPr>
        <w:tabs>
          <w:tab w:val="left" w:pos="-27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D75744">
        <w:rPr>
          <w:rFonts w:ascii="Montserrat Light" w:hAnsi="Montserrat Light"/>
          <w:noProof/>
          <w:lang w:val="ro-RO" w:eastAsia="ro-RO"/>
        </w:rPr>
        <w:t>domnul Leonte Ciprian-Onisim–consilier-</w:t>
      </w:r>
      <w:r w:rsidR="00E214AB" w:rsidRPr="00D75744">
        <w:rPr>
          <w:rFonts w:ascii="Montserrat Light" w:hAnsi="Montserrat Light"/>
          <w:noProof/>
          <w:lang w:val="ro-RO" w:eastAsia="ro-RO"/>
        </w:rPr>
        <w:t xml:space="preserve"> </w:t>
      </w:r>
      <w:r w:rsidRPr="00D75744">
        <w:rPr>
          <w:rFonts w:ascii="Montserrat Light" w:hAnsi="Montserrat Light"/>
          <w:noProof/>
          <w:lang w:val="ro-RO" w:eastAsia="ro-RO"/>
        </w:rPr>
        <w:t>Direcţia Generală Buget-Finanţe, Resurse Umane din cadrul aparatului de specialitate al Consiliului Județean Cluj.”</w:t>
      </w:r>
    </w:p>
    <w:p w14:paraId="18A6C49C" w14:textId="77777777" w:rsidR="00BF14F9" w:rsidRPr="00D75744" w:rsidRDefault="00BF14F9" w:rsidP="007A412A">
      <w:pPr>
        <w:suppressAutoHyphens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0D15449" w14:textId="10FC41F0" w:rsidR="00BF14F9" w:rsidRPr="00D75744" w:rsidRDefault="00BF14F9" w:rsidP="007A412A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lang w:val="ro-RO"/>
        </w:rPr>
      </w:pPr>
      <w:r w:rsidRPr="00D75744">
        <w:rPr>
          <w:rFonts w:ascii="Montserrat Light" w:eastAsia="Calibri" w:hAnsi="Montserrat Light" w:cs="Times New Roman"/>
          <w:b/>
          <w:bCs/>
          <w:noProof/>
          <w:lang w:eastAsia="ro-RO"/>
        </w:rPr>
        <w:t xml:space="preserve">Art. II. </w:t>
      </w:r>
      <w:r w:rsidRPr="00D75744">
        <w:rPr>
          <w:rFonts w:ascii="Montserrat Light" w:eastAsia="Calibri" w:hAnsi="Montserrat Light" w:cs="Times New Roman"/>
          <w:noProof/>
          <w:lang w:eastAsia="ro-RO"/>
        </w:rPr>
        <w:t xml:space="preserve">Cu punerea în aplicare a prevederilor prezentei hotărâri se încredinţează Preşedintele Consiliului Judeţean Cluj, </w:t>
      </w:r>
      <w:bookmarkStart w:id="2" w:name="_Hlk1639330"/>
      <w:proofErr w:type="spellStart"/>
      <w:r w:rsidRPr="00D75744">
        <w:rPr>
          <w:rFonts w:ascii="Montserrat Light" w:hAnsi="Montserrat Light"/>
        </w:rPr>
        <w:t>prin</w:t>
      </w:r>
      <w:proofErr w:type="spellEnd"/>
      <w:r w:rsidRPr="00D75744">
        <w:rPr>
          <w:rFonts w:ascii="Montserrat Light" w:hAnsi="Montserrat Light"/>
        </w:rPr>
        <w:t xml:space="preserve"> </w:t>
      </w:r>
      <w:proofErr w:type="spellStart"/>
      <w:r w:rsidRPr="00D75744">
        <w:rPr>
          <w:rFonts w:ascii="Montserrat Light" w:hAnsi="Montserrat Light"/>
        </w:rPr>
        <w:t>Direcţia</w:t>
      </w:r>
      <w:proofErr w:type="spellEnd"/>
      <w:r w:rsidRPr="00D75744">
        <w:rPr>
          <w:rFonts w:ascii="Montserrat Light" w:hAnsi="Montserrat Light"/>
        </w:rPr>
        <w:t xml:space="preserve"> </w:t>
      </w:r>
      <w:proofErr w:type="spellStart"/>
      <w:r w:rsidRPr="00D75744">
        <w:rPr>
          <w:rFonts w:ascii="Montserrat Light" w:hAnsi="Montserrat Light"/>
        </w:rPr>
        <w:t>Generală</w:t>
      </w:r>
      <w:proofErr w:type="spellEnd"/>
      <w:r w:rsidRPr="00D75744">
        <w:rPr>
          <w:rFonts w:ascii="Montserrat Light" w:hAnsi="Montserrat Light"/>
        </w:rPr>
        <w:t xml:space="preserve"> </w:t>
      </w:r>
      <w:proofErr w:type="spellStart"/>
      <w:r w:rsidRPr="00D75744">
        <w:rPr>
          <w:rFonts w:ascii="Montserrat Light" w:hAnsi="Montserrat Light"/>
        </w:rPr>
        <w:t>Buget-Finanţe</w:t>
      </w:r>
      <w:proofErr w:type="spellEnd"/>
      <w:r w:rsidRPr="00D75744">
        <w:rPr>
          <w:rFonts w:ascii="Montserrat Light" w:hAnsi="Montserrat Light"/>
        </w:rPr>
        <w:t xml:space="preserve">, Resurse </w:t>
      </w:r>
      <w:proofErr w:type="spellStart"/>
      <w:r w:rsidRPr="00D75744">
        <w:rPr>
          <w:rFonts w:ascii="Montserrat Light" w:hAnsi="Montserrat Light"/>
        </w:rPr>
        <w:t>Umane</w:t>
      </w:r>
      <w:proofErr w:type="spellEnd"/>
      <w:r w:rsidRPr="00D75744">
        <w:rPr>
          <w:rFonts w:ascii="Montserrat Light" w:hAnsi="Montserrat Light"/>
        </w:rPr>
        <w:t xml:space="preserve"> </w:t>
      </w:r>
      <w:r w:rsidRPr="00D75744">
        <w:rPr>
          <w:rFonts w:ascii="Montserrat Light" w:hAnsi="Montserrat Light"/>
          <w:lang w:val="ro-RO"/>
        </w:rPr>
        <w:t>și persoanele nominalizate la art.</w:t>
      </w:r>
      <w:r w:rsidR="00E214AB" w:rsidRPr="00D75744">
        <w:rPr>
          <w:rFonts w:ascii="Montserrat Light" w:hAnsi="Montserrat Light"/>
          <w:lang w:val="ro-RO"/>
        </w:rPr>
        <w:t xml:space="preserve"> </w:t>
      </w:r>
      <w:r w:rsidRPr="00D75744">
        <w:rPr>
          <w:rFonts w:ascii="Montserrat Light" w:hAnsi="Montserrat Light"/>
          <w:lang w:val="ro-RO"/>
        </w:rPr>
        <w:t>I.</w:t>
      </w:r>
    </w:p>
    <w:bookmarkEnd w:id="2"/>
    <w:p w14:paraId="67D12067" w14:textId="77777777" w:rsidR="002411AC" w:rsidRPr="00D75744" w:rsidRDefault="002411AC" w:rsidP="007A412A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27534300" w14:textId="5CD50C52" w:rsidR="00BF14F9" w:rsidRPr="00D75744" w:rsidRDefault="00BF14F9" w:rsidP="007A412A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D75744">
        <w:rPr>
          <w:rFonts w:ascii="Montserrat Light" w:eastAsia="Times New Roman" w:hAnsi="Montserrat Light" w:cs="Times New Roman"/>
          <w:b/>
          <w:bCs/>
          <w:noProof/>
          <w:lang w:eastAsia="ro-RO"/>
        </w:rPr>
        <w:t>Art. III.</w:t>
      </w:r>
      <w:r w:rsidRPr="00D75744">
        <w:rPr>
          <w:rFonts w:ascii="Montserrat Light" w:eastAsia="Times New Roman" w:hAnsi="Montserrat Light" w:cs="Times New Roman"/>
          <w:noProof/>
          <w:lang w:eastAsia="ro-RO"/>
        </w:rPr>
        <w:t xml:space="preserve"> Prezenta hotărâre se comunică </w:t>
      </w:r>
      <w:proofErr w:type="spellStart"/>
      <w:r w:rsidRPr="00D75744">
        <w:rPr>
          <w:rFonts w:ascii="Montserrat Light" w:hAnsi="Montserrat Light"/>
        </w:rPr>
        <w:t>Direcţiei</w:t>
      </w:r>
      <w:proofErr w:type="spellEnd"/>
      <w:r w:rsidRPr="00D75744">
        <w:rPr>
          <w:rFonts w:ascii="Montserrat Light" w:hAnsi="Montserrat Light"/>
        </w:rPr>
        <w:t xml:space="preserve"> Generale </w:t>
      </w:r>
      <w:proofErr w:type="spellStart"/>
      <w:r w:rsidRPr="00D75744">
        <w:rPr>
          <w:rFonts w:ascii="Montserrat Light" w:hAnsi="Montserrat Light"/>
        </w:rPr>
        <w:t>Buget-Finanţe</w:t>
      </w:r>
      <w:proofErr w:type="spellEnd"/>
      <w:r w:rsidRPr="00D75744">
        <w:rPr>
          <w:rFonts w:ascii="Montserrat Light" w:hAnsi="Montserrat Light"/>
        </w:rPr>
        <w:t xml:space="preserve">, Resurse </w:t>
      </w:r>
      <w:proofErr w:type="spellStart"/>
      <w:r w:rsidRPr="00D75744">
        <w:rPr>
          <w:rFonts w:ascii="Montserrat Light" w:hAnsi="Montserrat Light"/>
        </w:rPr>
        <w:t>Umane</w:t>
      </w:r>
      <w:proofErr w:type="spellEnd"/>
      <w:r w:rsidRPr="00D75744">
        <w:rPr>
          <w:rFonts w:ascii="Montserrat Light" w:hAnsi="Montserrat Light"/>
        </w:rPr>
        <w:t xml:space="preserve">; </w:t>
      </w:r>
      <w:proofErr w:type="spellStart"/>
      <w:r w:rsidRPr="00D75744">
        <w:rPr>
          <w:rFonts w:ascii="Montserrat Light" w:hAnsi="Montserrat Light"/>
        </w:rPr>
        <w:t>persoanelor</w:t>
      </w:r>
      <w:proofErr w:type="spellEnd"/>
      <w:r w:rsidRPr="00D75744">
        <w:rPr>
          <w:rFonts w:ascii="Montserrat Light" w:hAnsi="Montserrat Light"/>
        </w:rPr>
        <w:t xml:space="preserve"> </w:t>
      </w:r>
      <w:proofErr w:type="spellStart"/>
      <w:r w:rsidRPr="00D75744">
        <w:rPr>
          <w:rFonts w:ascii="Montserrat Light" w:hAnsi="Montserrat Light"/>
        </w:rPr>
        <w:t>nominalizate</w:t>
      </w:r>
      <w:proofErr w:type="spellEnd"/>
      <w:r w:rsidRPr="00D75744">
        <w:rPr>
          <w:rFonts w:ascii="Montserrat Light" w:hAnsi="Montserrat Light"/>
        </w:rPr>
        <w:t xml:space="preserve"> la art. I, precum </w:t>
      </w:r>
      <w:proofErr w:type="spellStart"/>
      <w:r w:rsidRPr="00D75744">
        <w:rPr>
          <w:rFonts w:ascii="Montserrat Light" w:hAnsi="Montserrat Light"/>
        </w:rPr>
        <w:t>şi</w:t>
      </w:r>
      <w:proofErr w:type="spellEnd"/>
      <w:r w:rsidRPr="00D75744">
        <w:rPr>
          <w:rFonts w:ascii="Montserrat Light" w:hAnsi="Montserrat Light"/>
        </w:rPr>
        <w:t xml:space="preserve"> </w:t>
      </w:r>
      <w:proofErr w:type="spellStart"/>
      <w:r w:rsidRPr="00D75744">
        <w:rPr>
          <w:rFonts w:ascii="Montserrat Light" w:hAnsi="Montserrat Light"/>
        </w:rPr>
        <w:t>Prefectului</w:t>
      </w:r>
      <w:proofErr w:type="spellEnd"/>
      <w:r w:rsidRPr="00D75744">
        <w:rPr>
          <w:rFonts w:ascii="Montserrat Light" w:hAnsi="Montserrat Light"/>
        </w:rPr>
        <w:t xml:space="preserve"> </w:t>
      </w:r>
      <w:proofErr w:type="spellStart"/>
      <w:r w:rsidRPr="00D75744">
        <w:rPr>
          <w:rFonts w:ascii="Montserrat Light" w:hAnsi="Montserrat Light"/>
        </w:rPr>
        <w:t>Judeţului</w:t>
      </w:r>
      <w:proofErr w:type="spellEnd"/>
      <w:r w:rsidRPr="00D75744">
        <w:rPr>
          <w:rFonts w:ascii="Montserrat Light" w:hAnsi="Montserrat Light"/>
        </w:rPr>
        <w:t xml:space="preserve"> Cluj</w:t>
      </w:r>
      <w:r w:rsidR="002411AC" w:rsidRPr="00D75744">
        <w:rPr>
          <w:rFonts w:ascii="Montserrat Light" w:hAnsi="Montserrat Light"/>
        </w:rPr>
        <w:t>,</w:t>
      </w:r>
      <w:r w:rsidRPr="00D75744">
        <w:rPr>
          <w:rFonts w:ascii="Montserrat Light" w:hAnsi="Montserrat Light"/>
        </w:rPr>
        <w:t xml:space="preserve"> </w:t>
      </w:r>
      <w:proofErr w:type="spellStart"/>
      <w:r w:rsidRPr="00D75744">
        <w:rPr>
          <w:rFonts w:ascii="Montserrat Light" w:hAnsi="Montserrat Light"/>
        </w:rPr>
        <w:t>şi</w:t>
      </w:r>
      <w:proofErr w:type="spellEnd"/>
      <w:r w:rsidRPr="00D75744">
        <w:rPr>
          <w:rFonts w:ascii="Montserrat Light" w:hAnsi="Montserrat Light"/>
        </w:rPr>
        <w:t xml:space="preserve"> se </w:t>
      </w:r>
      <w:proofErr w:type="spellStart"/>
      <w:r w:rsidRPr="00D75744">
        <w:rPr>
          <w:rFonts w:ascii="Montserrat Light" w:hAnsi="Montserrat Light"/>
        </w:rPr>
        <w:t>aduce</w:t>
      </w:r>
      <w:proofErr w:type="spellEnd"/>
      <w:r w:rsidRPr="00D75744">
        <w:rPr>
          <w:rFonts w:ascii="Montserrat Light" w:hAnsi="Montserrat Light"/>
        </w:rPr>
        <w:t xml:space="preserve"> la </w:t>
      </w:r>
      <w:proofErr w:type="spellStart"/>
      <w:r w:rsidRPr="00D75744">
        <w:rPr>
          <w:rFonts w:ascii="Montserrat Light" w:hAnsi="Montserrat Light"/>
        </w:rPr>
        <w:t>cunoştinţă</w:t>
      </w:r>
      <w:proofErr w:type="spellEnd"/>
      <w:r w:rsidRPr="00D75744">
        <w:rPr>
          <w:rFonts w:ascii="Montserrat Light" w:hAnsi="Montserrat Light"/>
        </w:rPr>
        <w:t xml:space="preserve"> </w:t>
      </w:r>
      <w:proofErr w:type="spellStart"/>
      <w:r w:rsidRPr="00D75744">
        <w:rPr>
          <w:rFonts w:ascii="Montserrat Light" w:hAnsi="Montserrat Light"/>
        </w:rPr>
        <w:t>publică</w:t>
      </w:r>
      <w:proofErr w:type="spellEnd"/>
      <w:r w:rsidRPr="00D75744">
        <w:rPr>
          <w:rFonts w:ascii="Montserrat Light" w:hAnsi="Montserrat Light"/>
        </w:rPr>
        <w:t xml:space="preserve"> </w:t>
      </w:r>
      <w:proofErr w:type="spellStart"/>
      <w:r w:rsidRPr="00D75744">
        <w:rPr>
          <w:rFonts w:ascii="Montserrat Light" w:hAnsi="Montserrat Light"/>
        </w:rPr>
        <w:t>prin</w:t>
      </w:r>
      <w:proofErr w:type="spellEnd"/>
      <w:r w:rsidRPr="00D75744">
        <w:rPr>
          <w:rFonts w:ascii="Montserrat Light" w:hAnsi="Montserrat Light"/>
        </w:rPr>
        <w:t xml:space="preserve"> </w:t>
      </w:r>
      <w:proofErr w:type="spellStart"/>
      <w:r w:rsidRPr="00D75744">
        <w:rPr>
          <w:rFonts w:ascii="Montserrat Light" w:hAnsi="Montserrat Light"/>
        </w:rPr>
        <w:t>afișarea</w:t>
      </w:r>
      <w:proofErr w:type="spellEnd"/>
      <w:r w:rsidRPr="00D75744">
        <w:rPr>
          <w:rFonts w:ascii="Montserrat Light" w:hAnsi="Montserrat Light"/>
        </w:rPr>
        <w:t xml:space="preserve"> la </w:t>
      </w:r>
      <w:proofErr w:type="spellStart"/>
      <w:r w:rsidRPr="00D75744">
        <w:rPr>
          <w:rFonts w:ascii="Montserrat Light" w:hAnsi="Montserrat Light"/>
        </w:rPr>
        <w:t>sediul</w:t>
      </w:r>
      <w:proofErr w:type="spellEnd"/>
      <w:r w:rsidRPr="00D75744">
        <w:rPr>
          <w:rFonts w:ascii="Montserrat Light" w:hAnsi="Montserrat Light"/>
        </w:rPr>
        <w:t xml:space="preserve"> </w:t>
      </w:r>
      <w:proofErr w:type="spellStart"/>
      <w:r w:rsidRPr="00D75744">
        <w:rPr>
          <w:rFonts w:ascii="Montserrat Light" w:hAnsi="Montserrat Light"/>
        </w:rPr>
        <w:t>Consiliului</w:t>
      </w:r>
      <w:proofErr w:type="spellEnd"/>
      <w:r w:rsidRPr="00D75744">
        <w:rPr>
          <w:rFonts w:ascii="Montserrat Light" w:hAnsi="Montserrat Light"/>
        </w:rPr>
        <w:t xml:space="preserve"> </w:t>
      </w:r>
      <w:proofErr w:type="spellStart"/>
      <w:r w:rsidRPr="00D75744">
        <w:rPr>
          <w:rFonts w:ascii="Montserrat Light" w:hAnsi="Montserrat Light"/>
        </w:rPr>
        <w:t>Județean</w:t>
      </w:r>
      <w:proofErr w:type="spellEnd"/>
      <w:r w:rsidRPr="00D75744">
        <w:rPr>
          <w:rFonts w:ascii="Montserrat Light" w:hAnsi="Montserrat Light"/>
        </w:rPr>
        <w:t xml:space="preserve"> Cluj </w:t>
      </w:r>
      <w:proofErr w:type="spellStart"/>
      <w:r w:rsidRPr="00D75744">
        <w:rPr>
          <w:rFonts w:ascii="Montserrat Light" w:hAnsi="Montserrat Light"/>
        </w:rPr>
        <w:t>şi</w:t>
      </w:r>
      <w:proofErr w:type="spellEnd"/>
      <w:r w:rsidRPr="00D75744">
        <w:rPr>
          <w:rFonts w:ascii="Montserrat Light" w:hAnsi="Montserrat Light"/>
        </w:rPr>
        <w:t xml:space="preserve"> pe </w:t>
      </w:r>
      <w:proofErr w:type="spellStart"/>
      <w:r w:rsidRPr="00D75744">
        <w:rPr>
          <w:rFonts w:ascii="Montserrat Light" w:hAnsi="Montserrat Light"/>
        </w:rPr>
        <w:t>pagina</w:t>
      </w:r>
      <w:proofErr w:type="spellEnd"/>
      <w:r w:rsidRPr="00D75744">
        <w:rPr>
          <w:rFonts w:ascii="Montserrat Light" w:hAnsi="Montserrat Light"/>
        </w:rPr>
        <w:t xml:space="preserve"> de internet „www.cjcluj.ro".</w:t>
      </w:r>
    </w:p>
    <w:p w14:paraId="617435FC" w14:textId="77777777" w:rsidR="007920E9" w:rsidRPr="00D75744" w:rsidRDefault="007920E9" w:rsidP="007E6EF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93AEC4B" w14:textId="77777777" w:rsidR="001E1DB1" w:rsidRPr="00D75744" w:rsidRDefault="001E1DB1" w:rsidP="007E6EF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B9BE0A2" w14:textId="77777777" w:rsidR="00B50BD7" w:rsidRPr="00D75744" w:rsidRDefault="00B50BD7" w:rsidP="007E6EF1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D75744">
        <w:rPr>
          <w:rFonts w:ascii="Montserrat Light" w:eastAsia="Times New Roman" w:hAnsi="Montserrat Light" w:cs="Times New Roman"/>
          <w:lang w:val="ro-RO" w:eastAsia="ro-RO"/>
        </w:rPr>
        <w:tab/>
      </w:r>
      <w:r w:rsidRPr="00D75744">
        <w:rPr>
          <w:rFonts w:ascii="Montserrat Light" w:eastAsia="Times New Roman" w:hAnsi="Montserrat Light" w:cs="Times New Roman"/>
          <w:lang w:val="ro-RO" w:eastAsia="ro-RO"/>
        </w:rPr>
        <w:tab/>
      </w:r>
      <w:r w:rsidRPr="00D75744">
        <w:rPr>
          <w:rFonts w:ascii="Montserrat Light" w:eastAsia="Times New Roman" w:hAnsi="Montserrat Light" w:cs="Times New Roman"/>
          <w:lang w:val="ro-RO" w:eastAsia="ro-RO"/>
        </w:rPr>
        <w:tab/>
      </w:r>
      <w:r w:rsidRPr="00D75744">
        <w:rPr>
          <w:rFonts w:ascii="Montserrat Light" w:eastAsia="Times New Roman" w:hAnsi="Montserrat Light" w:cs="Times New Roman"/>
          <w:lang w:val="ro-RO" w:eastAsia="ro-RO"/>
        </w:rPr>
        <w:tab/>
      </w:r>
      <w:r w:rsidRPr="00D75744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D75744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77777777" w:rsidR="00B50BD7" w:rsidRPr="00D75744" w:rsidRDefault="00B50BD7" w:rsidP="007E6EF1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3" w:name="_Hlk53658535"/>
      <w:r w:rsidRPr="00D75744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D75744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D75744">
        <w:rPr>
          <w:rFonts w:ascii="Montserrat" w:eastAsia="Times New Roman" w:hAnsi="Montserrat" w:cs="Times New Roman"/>
          <w:b/>
          <w:lang w:val="ro-RO" w:eastAsia="ro-RO"/>
        </w:rPr>
        <w:tab/>
      </w:r>
      <w:r w:rsidRPr="00D75744">
        <w:rPr>
          <w:rFonts w:ascii="Montserrat" w:eastAsia="Times New Roman" w:hAnsi="Montserrat" w:cs="Times New Roman"/>
          <w:lang w:val="ro-RO" w:eastAsia="ro-RO"/>
        </w:rPr>
        <w:tab/>
      </w:r>
      <w:r w:rsidRPr="00D75744">
        <w:rPr>
          <w:rFonts w:ascii="Montserrat" w:eastAsia="Times New Roman" w:hAnsi="Montserrat" w:cs="Times New Roman"/>
          <w:lang w:val="ro-RO" w:eastAsia="ro-RO"/>
        </w:rPr>
        <w:tab/>
      </w:r>
      <w:r w:rsidRPr="00D75744">
        <w:rPr>
          <w:rFonts w:ascii="Montserrat" w:eastAsia="Times New Roman" w:hAnsi="Montserrat" w:cs="Times New Roman"/>
          <w:lang w:val="ro-RO" w:eastAsia="ro-RO"/>
        </w:rPr>
        <w:tab/>
      </w:r>
      <w:r w:rsidRPr="00D75744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Pr="00D75744" w:rsidRDefault="00B50BD7" w:rsidP="007E6EF1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D75744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 w:rsidRPr="00D75744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D75744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 w:rsidRPr="00D75744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D75744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37432FF0" w14:textId="77777777" w:rsidR="00B50BD7" w:rsidRPr="00D75744" w:rsidRDefault="00B50BD7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8BA81F5" w14:textId="77777777" w:rsidR="005B419C" w:rsidRPr="00D75744" w:rsidRDefault="005B419C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5BA0BA9" w14:textId="77777777" w:rsidR="0081758D" w:rsidRPr="00D75744" w:rsidRDefault="0081758D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EB5C7DE" w14:textId="77777777" w:rsidR="007935A8" w:rsidRPr="00D75744" w:rsidRDefault="007935A8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87805F2" w14:textId="77777777" w:rsidR="007935A8" w:rsidRPr="00D75744" w:rsidRDefault="007935A8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7DB9676" w14:textId="77777777" w:rsidR="005B419C" w:rsidRPr="00D75744" w:rsidRDefault="005B419C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0B1FD69" w14:textId="77777777" w:rsidR="005B419C" w:rsidRPr="00D75744" w:rsidRDefault="005B419C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4BD6635" w14:textId="77777777" w:rsidR="003E1001" w:rsidRPr="00D75744" w:rsidRDefault="003E100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F4D392E" w14:textId="77777777" w:rsidR="003E1001" w:rsidRPr="00D75744" w:rsidRDefault="003E100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1848333" w14:textId="77777777" w:rsidR="001E1DB1" w:rsidRPr="00D75744" w:rsidRDefault="001E1DB1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C9C944B" w14:textId="77777777" w:rsidR="005B419C" w:rsidRPr="00D75744" w:rsidRDefault="005B419C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210D591" w14:textId="77777777" w:rsidR="003623D0" w:rsidRPr="00D75744" w:rsidRDefault="003623D0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bookmarkEnd w:id="3"/>
    <w:p w14:paraId="59B1D437" w14:textId="27BC789E" w:rsidR="00B50BD7" w:rsidRPr="00D75744" w:rsidRDefault="00B50BD7" w:rsidP="007E6EF1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D75744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23C35" w:rsidRPr="00D757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</w:t>
      </w:r>
      <w:r w:rsidR="00547908" w:rsidRPr="00D75744">
        <w:rPr>
          <w:rFonts w:ascii="Montserrat" w:eastAsia="Times New Roman" w:hAnsi="Montserrat" w:cs="Times New Roman"/>
          <w:b/>
          <w:bCs/>
          <w:noProof/>
          <w:lang w:val="ro-RO" w:eastAsia="ro-RO"/>
        </w:rPr>
        <w:t>2</w:t>
      </w:r>
      <w:r w:rsidR="00B82AC6" w:rsidRPr="00D75744">
        <w:rPr>
          <w:rFonts w:ascii="Montserrat" w:eastAsia="Times New Roman" w:hAnsi="Montserrat" w:cs="Times New Roman"/>
          <w:b/>
          <w:bCs/>
          <w:noProof/>
          <w:lang w:val="ro-RO" w:eastAsia="ro-RO"/>
        </w:rPr>
        <w:t>8</w:t>
      </w:r>
      <w:r w:rsidRPr="00D757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</w:t>
      </w:r>
      <w:r w:rsidR="00880EC3" w:rsidRPr="00D757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r w:rsidR="00F92575" w:rsidRPr="00D75744">
        <w:rPr>
          <w:rFonts w:ascii="Montserrat" w:eastAsia="Times New Roman" w:hAnsi="Montserrat" w:cs="Times New Roman"/>
          <w:b/>
          <w:bCs/>
          <w:noProof/>
          <w:lang w:val="ro-RO" w:eastAsia="ro-RO"/>
        </w:rPr>
        <w:t>28</w:t>
      </w:r>
      <w:r w:rsidR="00123C35" w:rsidRPr="00D757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noiembrie 2024</w:t>
      </w:r>
    </w:p>
    <w:p w14:paraId="7983EE32" w14:textId="7EE0EE17" w:rsidR="00F011FC" w:rsidRPr="00D75744" w:rsidRDefault="00E86503" w:rsidP="007E6EF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D7574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236B0F" w:rsidRPr="00D75744">
        <w:rPr>
          <w:rFonts w:ascii="Montserrat Light" w:hAnsi="Montserrat Light"/>
          <w:i/>
          <w:iCs/>
          <w:sz w:val="18"/>
          <w:szCs w:val="18"/>
          <w:lang w:val="ro-RO" w:eastAsia="ro-RO"/>
        </w:rPr>
        <w:t>26</w:t>
      </w:r>
      <w:r w:rsidRPr="00D7574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2 voturi ”împotrivă” și </w:t>
      </w:r>
      <w:r w:rsidR="00492661" w:rsidRPr="00D75744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Pr="00D7574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”abțineri”, </w:t>
      </w:r>
      <w:bookmarkStart w:id="4" w:name="_Hlk155869433"/>
      <w:r w:rsidRPr="00D7574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492661" w:rsidRPr="00D75744">
        <w:rPr>
          <w:rFonts w:ascii="Montserrat Light" w:hAnsi="Montserrat Light"/>
          <w:i/>
          <w:iCs/>
          <w:sz w:val="18"/>
          <w:szCs w:val="18"/>
          <w:lang w:val="ro-RO" w:eastAsia="ro-RO"/>
        </w:rPr>
        <w:t>6</w:t>
      </w:r>
      <w:r w:rsidRPr="00D7574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4"/>
      <w:r w:rsidRPr="00D7574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D75744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D75744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sectPr w:rsidR="00F011FC" w:rsidRPr="00D75744" w:rsidSect="009F5122">
      <w:headerReference w:type="default" r:id="rId8"/>
      <w:footerReference w:type="default" r:id="rId9"/>
      <w:pgSz w:w="11909" w:h="16834"/>
      <w:pgMar w:top="-450" w:right="749" w:bottom="270" w:left="171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38A19" w14:textId="77777777" w:rsidR="009F5122" w:rsidRPr="009F5122" w:rsidRDefault="009F5122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sz w:val="18"/>
        <w:szCs w:val="18"/>
      </w:rPr>
    </w:pPr>
    <w:r w:rsidRPr="009F5122">
      <w:rPr>
        <w:rFonts w:ascii="Montserrat Light" w:hAnsi="Montserrat Light"/>
        <w:caps/>
        <w:sz w:val="18"/>
        <w:szCs w:val="18"/>
      </w:rPr>
      <w:fldChar w:fldCharType="begin"/>
    </w:r>
    <w:r w:rsidRPr="009F5122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9F5122">
      <w:rPr>
        <w:rFonts w:ascii="Montserrat Light" w:hAnsi="Montserrat Light"/>
        <w:caps/>
        <w:sz w:val="18"/>
        <w:szCs w:val="18"/>
      </w:rPr>
      <w:fldChar w:fldCharType="separate"/>
    </w:r>
    <w:r w:rsidRPr="009F5122">
      <w:rPr>
        <w:rFonts w:ascii="Montserrat Light" w:hAnsi="Montserrat Light"/>
        <w:caps/>
        <w:noProof/>
        <w:sz w:val="18"/>
        <w:szCs w:val="18"/>
      </w:rPr>
      <w:t>2</w:t>
    </w:r>
    <w:r w:rsidRPr="009F5122">
      <w:rPr>
        <w:rFonts w:ascii="Montserrat Light" w:hAnsi="Montserrat Light"/>
        <w:caps/>
        <w:noProof/>
        <w:sz w:val="18"/>
        <w:szCs w:val="18"/>
      </w:rPr>
      <w:fldChar w:fldCharType="end"/>
    </w:r>
  </w:p>
  <w:p w14:paraId="17256949" w14:textId="77777777" w:rsidR="009F5122" w:rsidRDefault="009F512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2716414B" w:rsidR="00A71435" w:rsidRPr="003D4B1E" w:rsidRDefault="00A71435" w:rsidP="00E263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12487D93"/>
    <w:multiLevelType w:val="hybridMultilevel"/>
    <w:tmpl w:val="1C72CA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B204FE"/>
    <w:multiLevelType w:val="hybridMultilevel"/>
    <w:tmpl w:val="55C034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906BC8"/>
    <w:multiLevelType w:val="hybridMultilevel"/>
    <w:tmpl w:val="27263F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10885">
    <w:abstractNumId w:val="0"/>
  </w:num>
  <w:num w:numId="2" w16cid:durableId="1115951586">
    <w:abstractNumId w:val="1"/>
  </w:num>
  <w:num w:numId="3" w16cid:durableId="83114287">
    <w:abstractNumId w:val="3"/>
  </w:num>
  <w:num w:numId="4" w16cid:durableId="1292831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305393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2F41"/>
    <w:rsid w:val="0001426C"/>
    <w:rsid w:val="00027C4B"/>
    <w:rsid w:val="00032578"/>
    <w:rsid w:val="00045FB1"/>
    <w:rsid w:val="000465AD"/>
    <w:rsid w:val="00047A1F"/>
    <w:rsid w:val="00051D12"/>
    <w:rsid w:val="00052A8B"/>
    <w:rsid w:val="00054A0F"/>
    <w:rsid w:val="0006018A"/>
    <w:rsid w:val="0006683E"/>
    <w:rsid w:val="00073D09"/>
    <w:rsid w:val="0007467B"/>
    <w:rsid w:val="000779B6"/>
    <w:rsid w:val="00080B93"/>
    <w:rsid w:val="0008292E"/>
    <w:rsid w:val="00084D86"/>
    <w:rsid w:val="00085133"/>
    <w:rsid w:val="00086C03"/>
    <w:rsid w:val="00087FF9"/>
    <w:rsid w:val="00090349"/>
    <w:rsid w:val="000912BF"/>
    <w:rsid w:val="00095FF7"/>
    <w:rsid w:val="000A2F2D"/>
    <w:rsid w:val="000A3FB8"/>
    <w:rsid w:val="000A54B3"/>
    <w:rsid w:val="000A7DD3"/>
    <w:rsid w:val="000B33A5"/>
    <w:rsid w:val="000C0438"/>
    <w:rsid w:val="000C1926"/>
    <w:rsid w:val="000C5BE1"/>
    <w:rsid w:val="000C77B4"/>
    <w:rsid w:val="000C7891"/>
    <w:rsid w:val="000E47B1"/>
    <w:rsid w:val="000E54A1"/>
    <w:rsid w:val="000E5A88"/>
    <w:rsid w:val="000E639F"/>
    <w:rsid w:val="000E6BD7"/>
    <w:rsid w:val="000E7177"/>
    <w:rsid w:val="000E7930"/>
    <w:rsid w:val="000F1349"/>
    <w:rsid w:val="000F554D"/>
    <w:rsid w:val="001019B5"/>
    <w:rsid w:val="00103D11"/>
    <w:rsid w:val="00104136"/>
    <w:rsid w:val="001135E8"/>
    <w:rsid w:val="00113A58"/>
    <w:rsid w:val="00123C35"/>
    <w:rsid w:val="001240F4"/>
    <w:rsid w:val="001317AB"/>
    <w:rsid w:val="0013314C"/>
    <w:rsid w:val="001332AB"/>
    <w:rsid w:val="00135324"/>
    <w:rsid w:val="001509D3"/>
    <w:rsid w:val="00151312"/>
    <w:rsid w:val="00151FC3"/>
    <w:rsid w:val="00156F9F"/>
    <w:rsid w:val="00156FF0"/>
    <w:rsid w:val="00157135"/>
    <w:rsid w:val="00160291"/>
    <w:rsid w:val="00161151"/>
    <w:rsid w:val="00162502"/>
    <w:rsid w:val="00162E11"/>
    <w:rsid w:val="00166D3E"/>
    <w:rsid w:val="00170205"/>
    <w:rsid w:val="00174DC1"/>
    <w:rsid w:val="00175040"/>
    <w:rsid w:val="0018365E"/>
    <w:rsid w:val="00190C7F"/>
    <w:rsid w:val="00194A98"/>
    <w:rsid w:val="001966D3"/>
    <w:rsid w:val="001A4C24"/>
    <w:rsid w:val="001A6C64"/>
    <w:rsid w:val="001B2AD6"/>
    <w:rsid w:val="001B4A83"/>
    <w:rsid w:val="001B5481"/>
    <w:rsid w:val="001B735E"/>
    <w:rsid w:val="001B78F3"/>
    <w:rsid w:val="001C2F2C"/>
    <w:rsid w:val="001C4DE3"/>
    <w:rsid w:val="001C65B6"/>
    <w:rsid w:val="001C6EA8"/>
    <w:rsid w:val="001D209B"/>
    <w:rsid w:val="001D2BBF"/>
    <w:rsid w:val="001E1DB1"/>
    <w:rsid w:val="001E6732"/>
    <w:rsid w:val="001E7A80"/>
    <w:rsid w:val="001F0830"/>
    <w:rsid w:val="001F12A7"/>
    <w:rsid w:val="001F1BBA"/>
    <w:rsid w:val="001F32EE"/>
    <w:rsid w:val="002002CC"/>
    <w:rsid w:val="00201043"/>
    <w:rsid w:val="00202BEA"/>
    <w:rsid w:val="00203696"/>
    <w:rsid w:val="002045DB"/>
    <w:rsid w:val="00205FFC"/>
    <w:rsid w:val="002072C7"/>
    <w:rsid w:val="00211397"/>
    <w:rsid w:val="002139CC"/>
    <w:rsid w:val="00214199"/>
    <w:rsid w:val="00216FE2"/>
    <w:rsid w:val="00220B84"/>
    <w:rsid w:val="00223421"/>
    <w:rsid w:val="00227619"/>
    <w:rsid w:val="002304B3"/>
    <w:rsid w:val="00231FD5"/>
    <w:rsid w:val="0023632E"/>
    <w:rsid w:val="00236B0F"/>
    <w:rsid w:val="00240702"/>
    <w:rsid w:val="002411AC"/>
    <w:rsid w:val="002431D1"/>
    <w:rsid w:val="00245CB4"/>
    <w:rsid w:val="00247F78"/>
    <w:rsid w:val="00251A8D"/>
    <w:rsid w:val="00253B7D"/>
    <w:rsid w:val="00255B96"/>
    <w:rsid w:val="00255FC4"/>
    <w:rsid w:val="00256EE5"/>
    <w:rsid w:val="002617BB"/>
    <w:rsid w:val="00261960"/>
    <w:rsid w:val="00264F64"/>
    <w:rsid w:val="00265F46"/>
    <w:rsid w:val="002727D9"/>
    <w:rsid w:val="00283D14"/>
    <w:rsid w:val="00287CD5"/>
    <w:rsid w:val="0029160A"/>
    <w:rsid w:val="00291CE9"/>
    <w:rsid w:val="002928AA"/>
    <w:rsid w:val="002931CD"/>
    <w:rsid w:val="00295321"/>
    <w:rsid w:val="002A2926"/>
    <w:rsid w:val="002A3BEF"/>
    <w:rsid w:val="002A450E"/>
    <w:rsid w:val="002B116D"/>
    <w:rsid w:val="002B27E2"/>
    <w:rsid w:val="002B29BF"/>
    <w:rsid w:val="002B7AAD"/>
    <w:rsid w:val="002B7B3A"/>
    <w:rsid w:val="002C4D4B"/>
    <w:rsid w:val="002C5DA1"/>
    <w:rsid w:val="002D0794"/>
    <w:rsid w:val="002D0860"/>
    <w:rsid w:val="002D2BB5"/>
    <w:rsid w:val="002D4DBF"/>
    <w:rsid w:val="002E5798"/>
    <w:rsid w:val="002F0982"/>
    <w:rsid w:val="002F4B24"/>
    <w:rsid w:val="002F6393"/>
    <w:rsid w:val="00301E0D"/>
    <w:rsid w:val="003042C6"/>
    <w:rsid w:val="003079F6"/>
    <w:rsid w:val="00310893"/>
    <w:rsid w:val="00311909"/>
    <w:rsid w:val="00311B32"/>
    <w:rsid w:val="00322CAE"/>
    <w:rsid w:val="00327EF1"/>
    <w:rsid w:val="0033186A"/>
    <w:rsid w:val="00333861"/>
    <w:rsid w:val="003348C1"/>
    <w:rsid w:val="00334DB6"/>
    <w:rsid w:val="00342189"/>
    <w:rsid w:val="003453C5"/>
    <w:rsid w:val="0034621A"/>
    <w:rsid w:val="0034653A"/>
    <w:rsid w:val="00352D5F"/>
    <w:rsid w:val="00353C1B"/>
    <w:rsid w:val="00353C25"/>
    <w:rsid w:val="00357547"/>
    <w:rsid w:val="003623D0"/>
    <w:rsid w:val="0036287A"/>
    <w:rsid w:val="00362B0D"/>
    <w:rsid w:val="00362F72"/>
    <w:rsid w:val="0036321C"/>
    <w:rsid w:val="00370776"/>
    <w:rsid w:val="00371961"/>
    <w:rsid w:val="00372CF3"/>
    <w:rsid w:val="003775AF"/>
    <w:rsid w:val="003819F9"/>
    <w:rsid w:val="00393D59"/>
    <w:rsid w:val="0039590C"/>
    <w:rsid w:val="003959D6"/>
    <w:rsid w:val="003A0181"/>
    <w:rsid w:val="003A3215"/>
    <w:rsid w:val="003A35D3"/>
    <w:rsid w:val="003A4466"/>
    <w:rsid w:val="003A7ABD"/>
    <w:rsid w:val="003A7EE9"/>
    <w:rsid w:val="003B1D02"/>
    <w:rsid w:val="003C17D0"/>
    <w:rsid w:val="003C4C50"/>
    <w:rsid w:val="003C76D5"/>
    <w:rsid w:val="003D1254"/>
    <w:rsid w:val="003D2C53"/>
    <w:rsid w:val="003D4B1E"/>
    <w:rsid w:val="003E1001"/>
    <w:rsid w:val="003E43FF"/>
    <w:rsid w:val="003F117C"/>
    <w:rsid w:val="003F1B3A"/>
    <w:rsid w:val="003F7160"/>
    <w:rsid w:val="00400103"/>
    <w:rsid w:val="00402115"/>
    <w:rsid w:val="004054FB"/>
    <w:rsid w:val="00406224"/>
    <w:rsid w:val="00413D25"/>
    <w:rsid w:val="004247A1"/>
    <w:rsid w:val="00425307"/>
    <w:rsid w:val="00426A33"/>
    <w:rsid w:val="004276D9"/>
    <w:rsid w:val="00450901"/>
    <w:rsid w:val="00451BEA"/>
    <w:rsid w:val="0045561F"/>
    <w:rsid w:val="0046102B"/>
    <w:rsid w:val="00466989"/>
    <w:rsid w:val="00475EAE"/>
    <w:rsid w:val="00477EEE"/>
    <w:rsid w:val="00480BDE"/>
    <w:rsid w:val="00481A7C"/>
    <w:rsid w:val="00483D9E"/>
    <w:rsid w:val="00487ECF"/>
    <w:rsid w:val="00490677"/>
    <w:rsid w:val="00491E6D"/>
    <w:rsid w:val="00491F3C"/>
    <w:rsid w:val="00492661"/>
    <w:rsid w:val="00497817"/>
    <w:rsid w:val="004A13BE"/>
    <w:rsid w:val="004A2804"/>
    <w:rsid w:val="004A5F0C"/>
    <w:rsid w:val="004A6CD8"/>
    <w:rsid w:val="004A7453"/>
    <w:rsid w:val="004A7569"/>
    <w:rsid w:val="004B4291"/>
    <w:rsid w:val="004B599A"/>
    <w:rsid w:val="004C2E2F"/>
    <w:rsid w:val="004C3689"/>
    <w:rsid w:val="004C4088"/>
    <w:rsid w:val="004C4698"/>
    <w:rsid w:val="004C5818"/>
    <w:rsid w:val="004C6E8A"/>
    <w:rsid w:val="004D31CC"/>
    <w:rsid w:val="004D6C31"/>
    <w:rsid w:val="004E3F4B"/>
    <w:rsid w:val="004E461F"/>
    <w:rsid w:val="004E6142"/>
    <w:rsid w:val="004E6596"/>
    <w:rsid w:val="004F2433"/>
    <w:rsid w:val="0051129A"/>
    <w:rsid w:val="005119C1"/>
    <w:rsid w:val="0051546A"/>
    <w:rsid w:val="00520370"/>
    <w:rsid w:val="00520BCD"/>
    <w:rsid w:val="00526475"/>
    <w:rsid w:val="00530396"/>
    <w:rsid w:val="00534029"/>
    <w:rsid w:val="005352B6"/>
    <w:rsid w:val="0053560B"/>
    <w:rsid w:val="005410F2"/>
    <w:rsid w:val="0054137D"/>
    <w:rsid w:val="00542F91"/>
    <w:rsid w:val="005433B5"/>
    <w:rsid w:val="00544F78"/>
    <w:rsid w:val="005475DA"/>
    <w:rsid w:val="00547908"/>
    <w:rsid w:val="00547D49"/>
    <w:rsid w:val="0055707A"/>
    <w:rsid w:val="00560681"/>
    <w:rsid w:val="00562947"/>
    <w:rsid w:val="005630D8"/>
    <w:rsid w:val="00563554"/>
    <w:rsid w:val="00571A2D"/>
    <w:rsid w:val="005754EA"/>
    <w:rsid w:val="0057638D"/>
    <w:rsid w:val="00583DDC"/>
    <w:rsid w:val="0058718D"/>
    <w:rsid w:val="00591EE6"/>
    <w:rsid w:val="00595A00"/>
    <w:rsid w:val="005978C4"/>
    <w:rsid w:val="005A1268"/>
    <w:rsid w:val="005A1D86"/>
    <w:rsid w:val="005A3FB1"/>
    <w:rsid w:val="005A5079"/>
    <w:rsid w:val="005A6A28"/>
    <w:rsid w:val="005A74FE"/>
    <w:rsid w:val="005A782C"/>
    <w:rsid w:val="005B1622"/>
    <w:rsid w:val="005B419C"/>
    <w:rsid w:val="005B7E71"/>
    <w:rsid w:val="005C1B82"/>
    <w:rsid w:val="005C281D"/>
    <w:rsid w:val="005C5534"/>
    <w:rsid w:val="005C7BDF"/>
    <w:rsid w:val="005E1B30"/>
    <w:rsid w:val="005E1F6C"/>
    <w:rsid w:val="005E61A6"/>
    <w:rsid w:val="005E61D7"/>
    <w:rsid w:val="005E6855"/>
    <w:rsid w:val="005F066E"/>
    <w:rsid w:val="005F1A9D"/>
    <w:rsid w:val="005F1F42"/>
    <w:rsid w:val="005F5D56"/>
    <w:rsid w:val="005F7D2D"/>
    <w:rsid w:val="006038E9"/>
    <w:rsid w:val="00606880"/>
    <w:rsid w:val="006123F1"/>
    <w:rsid w:val="00620FAB"/>
    <w:rsid w:val="00633891"/>
    <w:rsid w:val="00636165"/>
    <w:rsid w:val="006370B9"/>
    <w:rsid w:val="006372EE"/>
    <w:rsid w:val="00645BCE"/>
    <w:rsid w:val="00653A94"/>
    <w:rsid w:val="00661E31"/>
    <w:rsid w:val="006638EE"/>
    <w:rsid w:val="00663EE2"/>
    <w:rsid w:val="006646E9"/>
    <w:rsid w:val="006648F0"/>
    <w:rsid w:val="00664915"/>
    <w:rsid w:val="00666282"/>
    <w:rsid w:val="00666B80"/>
    <w:rsid w:val="00666F2C"/>
    <w:rsid w:val="0067066D"/>
    <w:rsid w:val="00671ADF"/>
    <w:rsid w:val="00674EE6"/>
    <w:rsid w:val="006759F8"/>
    <w:rsid w:val="006843E0"/>
    <w:rsid w:val="00687EB2"/>
    <w:rsid w:val="0069582B"/>
    <w:rsid w:val="006A6BB3"/>
    <w:rsid w:val="006B34C4"/>
    <w:rsid w:val="006B49AB"/>
    <w:rsid w:val="006C0BF6"/>
    <w:rsid w:val="006D2D16"/>
    <w:rsid w:val="006D31E1"/>
    <w:rsid w:val="006D3CF4"/>
    <w:rsid w:val="006D5860"/>
    <w:rsid w:val="006E29A6"/>
    <w:rsid w:val="006E4F6D"/>
    <w:rsid w:val="006E57EF"/>
    <w:rsid w:val="006E5E54"/>
    <w:rsid w:val="006F000F"/>
    <w:rsid w:val="006F23CA"/>
    <w:rsid w:val="00707895"/>
    <w:rsid w:val="007114BF"/>
    <w:rsid w:val="007249C0"/>
    <w:rsid w:val="00725507"/>
    <w:rsid w:val="00727954"/>
    <w:rsid w:val="00730A91"/>
    <w:rsid w:val="00730DF9"/>
    <w:rsid w:val="00730FD2"/>
    <w:rsid w:val="00731921"/>
    <w:rsid w:val="007330BF"/>
    <w:rsid w:val="007376AC"/>
    <w:rsid w:val="007379B0"/>
    <w:rsid w:val="00741319"/>
    <w:rsid w:val="00741677"/>
    <w:rsid w:val="00741FD7"/>
    <w:rsid w:val="007430EC"/>
    <w:rsid w:val="007535A8"/>
    <w:rsid w:val="00762CAF"/>
    <w:rsid w:val="007657F2"/>
    <w:rsid w:val="0076789B"/>
    <w:rsid w:val="00771953"/>
    <w:rsid w:val="00772412"/>
    <w:rsid w:val="007725CF"/>
    <w:rsid w:val="00772DD9"/>
    <w:rsid w:val="0077506B"/>
    <w:rsid w:val="00775C52"/>
    <w:rsid w:val="0078040D"/>
    <w:rsid w:val="007810FA"/>
    <w:rsid w:val="00783425"/>
    <w:rsid w:val="00783FAE"/>
    <w:rsid w:val="00785BBD"/>
    <w:rsid w:val="00785CA0"/>
    <w:rsid w:val="00786B02"/>
    <w:rsid w:val="00787A38"/>
    <w:rsid w:val="007918AE"/>
    <w:rsid w:val="007920E9"/>
    <w:rsid w:val="007935A8"/>
    <w:rsid w:val="007A1C74"/>
    <w:rsid w:val="007A412A"/>
    <w:rsid w:val="007A5647"/>
    <w:rsid w:val="007A74C1"/>
    <w:rsid w:val="007B14A9"/>
    <w:rsid w:val="007B3EE3"/>
    <w:rsid w:val="007B47B1"/>
    <w:rsid w:val="007C1227"/>
    <w:rsid w:val="007C125E"/>
    <w:rsid w:val="007C563A"/>
    <w:rsid w:val="007C7AE4"/>
    <w:rsid w:val="007D066E"/>
    <w:rsid w:val="007D16DC"/>
    <w:rsid w:val="007E225F"/>
    <w:rsid w:val="007E4CF0"/>
    <w:rsid w:val="007E69F8"/>
    <w:rsid w:val="007E6EF1"/>
    <w:rsid w:val="007F49FC"/>
    <w:rsid w:val="007F7429"/>
    <w:rsid w:val="008017F8"/>
    <w:rsid w:val="008048D0"/>
    <w:rsid w:val="00805010"/>
    <w:rsid w:val="0081171C"/>
    <w:rsid w:val="0081758D"/>
    <w:rsid w:val="0082108E"/>
    <w:rsid w:val="00821C81"/>
    <w:rsid w:val="00821DD9"/>
    <w:rsid w:val="008224DE"/>
    <w:rsid w:val="0082269D"/>
    <w:rsid w:val="00824BAD"/>
    <w:rsid w:val="008418C5"/>
    <w:rsid w:val="00845136"/>
    <w:rsid w:val="00846B9D"/>
    <w:rsid w:val="008473E8"/>
    <w:rsid w:val="00852000"/>
    <w:rsid w:val="00854BBD"/>
    <w:rsid w:val="00862DAE"/>
    <w:rsid w:val="0086315B"/>
    <w:rsid w:val="00866259"/>
    <w:rsid w:val="00872B67"/>
    <w:rsid w:val="00873900"/>
    <w:rsid w:val="00876595"/>
    <w:rsid w:val="0087783F"/>
    <w:rsid w:val="00880EC3"/>
    <w:rsid w:val="00885087"/>
    <w:rsid w:val="0088533A"/>
    <w:rsid w:val="00885AAC"/>
    <w:rsid w:val="00886419"/>
    <w:rsid w:val="00890807"/>
    <w:rsid w:val="00891B8B"/>
    <w:rsid w:val="00893D47"/>
    <w:rsid w:val="008A0CA9"/>
    <w:rsid w:val="008A23CC"/>
    <w:rsid w:val="008B1F0B"/>
    <w:rsid w:val="008B271B"/>
    <w:rsid w:val="008B3068"/>
    <w:rsid w:val="008B55A1"/>
    <w:rsid w:val="008B7208"/>
    <w:rsid w:val="008C1A1C"/>
    <w:rsid w:val="008C2220"/>
    <w:rsid w:val="008C2E4E"/>
    <w:rsid w:val="008C35C6"/>
    <w:rsid w:val="008C69C0"/>
    <w:rsid w:val="008D1111"/>
    <w:rsid w:val="008D46DF"/>
    <w:rsid w:val="008E16A2"/>
    <w:rsid w:val="008F1A38"/>
    <w:rsid w:val="008F28C9"/>
    <w:rsid w:val="008F308F"/>
    <w:rsid w:val="008F4AE7"/>
    <w:rsid w:val="008F76F2"/>
    <w:rsid w:val="00903703"/>
    <w:rsid w:val="00911E85"/>
    <w:rsid w:val="00913CF0"/>
    <w:rsid w:val="00915E57"/>
    <w:rsid w:val="0092265F"/>
    <w:rsid w:val="00932A2F"/>
    <w:rsid w:val="00932B14"/>
    <w:rsid w:val="00937740"/>
    <w:rsid w:val="009422CF"/>
    <w:rsid w:val="009441A0"/>
    <w:rsid w:val="00944896"/>
    <w:rsid w:val="009502F3"/>
    <w:rsid w:val="009536B5"/>
    <w:rsid w:val="009554D3"/>
    <w:rsid w:val="009563C3"/>
    <w:rsid w:val="0096035F"/>
    <w:rsid w:val="00961D86"/>
    <w:rsid w:val="00966E5A"/>
    <w:rsid w:val="00971444"/>
    <w:rsid w:val="0097148E"/>
    <w:rsid w:val="00973532"/>
    <w:rsid w:val="00973A12"/>
    <w:rsid w:val="00983CEC"/>
    <w:rsid w:val="009857DF"/>
    <w:rsid w:val="00986F12"/>
    <w:rsid w:val="00987EBF"/>
    <w:rsid w:val="009907CD"/>
    <w:rsid w:val="0099402E"/>
    <w:rsid w:val="009972FD"/>
    <w:rsid w:val="009A1003"/>
    <w:rsid w:val="009A449B"/>
    <w:rsid w:val="009A6C4C"/>
    <w:rsid w:val="009A6CEB"/>
    <w:rsid w:val="009B591B"/>
    <w:rsid w:val="009B7F1C"/>
    <w:rsid w:val="009C2EAB"/>
    <w:rsid w:val="009C321A"/>
    <w:rsid w:val="009C550C"/>
    <w:rsid w:val="009C72E0"/>
    <w:rsid w:val="009D029F"/>
    <w:rsid w:val="009D04F6"/>
    <w:rsid w:val="009D0D8A"/>
    <w:rsid w:val="009D254B"/>
    <w:rsid w:val="009D65A6"/>
    <w:rsid w:val="009E1DBB"/>
    <w:rsid w:val="009E2743"/>
    <w:rsid w:val="009E4184"/>
    <w:rsid w:val="009E4CA2"/>
    <w:rsid w:val="009E5CA9"/>
    <w:rsid w:val="009E6506"/>
    <w:rsid w:val="009F198B"/>
    <w:rsid w:val="009F2773"/>
    <w:rsid w:val="009F3D9F"/>
    <w:rsid w:val="009F5122"/>
    <w:rsid w:val="00A0326A"/>
    <w:rsid w:val="00A05B24"/>
    <w:rsid w:val="00A1463F"/>
    <w:rsid w:val="00A15940"/>
    <w:rsid w:val="00A24472"/>
    <w:rsid w:val="00A24708"/>
    <w:rsid w:val="00A24834"/>
    <w:rsid w:val="00A4754D"/>
    <w:rsid w:val="00A66559"/>
    <w:rsid w:val="00A67377"/>
    <w:rsid w:val="00A701CE"/>
    <w:rsid w:val="00A71435"/>
    <w:rsid w:val="00A8228C"/>
    <w:rsid w:val="00A84AF8"/>
    <w:rsid w:val="00A94F5C"/>
    <w:rsid w:val="00A9523A"/>
    <w:rsid w:val="00A96CB9"/>
    <w:rsid w:val="00A97463"/>
    <w:rsid w:val="00AA460A"/>
    <w:rsid w:val="00AA7CA9"/>
    <w:rsid w:val="00AB1911"/>
    <w:rsid w:val="00AB2E21"/>
    <w:rsid w:val="00AB3168"/>
    <w:rsid w:val="00AC0A40"/>
    <w:rsid w:val="00AC32D0"/>
    <w:rsid w:val="00AD270B"/>
    <w:rsid w:val="00AE0B17"/>
    <w:rsid w:val="00AE18AC"/>
    <w:rsid w:val="00AE469A"/>
    <w:rsid w:val="00AE7ADC"/>
    <w:rsid w:val="00AF0A4D"/>
    <w:rsid w:val="00AF5C9C"/>
    <w:rsid w:val="00B02DF4"/>
    <w:rsid w:val="00B07D49"/>
    <w:rsid w:val="00B07F6C"/>
    <w:rsid w:val="00B170F2"/>
    <w:rsid w:val="00B220BF"/>
    <w:rsid w:val="00B230B5"/>
    <w:rsid w:val="00B24253"/>
    <w:rsid w:val="00B26B16"/>
    <w:rsid w:val="00B27CF0"/>
    <w:rsid w:val="00B32135"/>
    <w:rsid w:val="00B32546"/>
    <w:rsid w:val="00B34DD3"/>
    <w:rsid w:val="00B40634"/>
    <w:rsid w:val="00B44C0C"/>
    <w:rsid w:val="00B44DB6"/>
    <w:rsid w:val="00B44E28"/>
    <w:rsid w:val="00B4722A"/>
    <w:rsid w:val="00B475B3"/>
    <w:rsid w:val="00B47BBF"/>
    <w:rsid w:val="00B507F0"/>
    <w:rsid w:val="00B50BD7"/>
    <w:rsid w:val="00B5199D"/>
    <w:rsid w:val="00B52B5C"/>
    <w:rsid w:val="00B53A7B"/>
    <w:rsid w:val="00B55A9A"/>
    <w:rsid w:val="00B55C9A"/>
    <w:rsid w:val="00B61936"/>
    <w:rsid w:val="00B620D9"/>
    <w:rsid w:val="00B629AC"/>
    <w:rsid w:val="00B6434F"/>
    <w:rsid w:val="00B6786A"/>
    <w:rsid w:val="00B7364F"/>
    <w:rsid w:val="00B7697F"/>
    <w:rsid w:val="00B812AB"/>
    <w:rsid w:val="00B81E69"/>
    <w:rsid w:val="00B82AC6"/>
    <w:rsid w:val="00B83271"/>
    <w:rsid w:val="00B870E5"/>
    <w:rsid w:val="00B87FCA"/>
    <w:rsid w:val="00B903C6"/>
    <w:rsid w:val="00B9334D"/>
    <w:rsid w:val="00B94657"/>
    <w:rsid w:val="00B963A7"/>
    <w:rsid w:val="00BA2C41"/>
    <w:rsid w:val="00BA3135"/>
    <w:rsid w:val="00BA79C4"/>
    <w:rsid w:val="00BB0406"/>
    <w:rsid w:val="00BB11BD"/>
    <w:rsid w:val="00BB18C1"/>
    <w:rsid w:val="00BC10CD"/>
    <w:rsid w:val="00BC1869"/>
    <w:rsid w:val="00BC1E56"/>
    <w:rsid w:val="00BC2053"/>
    <w:rsid w:val="00BC4090"/>
    <w:rsid w:val="00BD2272"/>
    <w:rsid w:val="00BD2CC9"/>
    <w:rsid w:val="00BD314C"/>
    <w:rsid w:val="00BD53E7"/>
    <w:rsid w:val="00BD6884"/>
    <w:rsid w:val="00BE0748"/>
    <w:rsid w:val="00BE29D9"/>
    <w:rsid w:val="00BF14F9"/>
    <w:rsid w:val="00BF5A76"/>
    <w:rsid w:val="00BF6ED8"/>
    <w:rsid w:val="00C04107"/>
    <w:rsid w:val="00C05C22"/>
    <w:rsid w:val="00C13FD6"/>
    <w:rsid w:val="00C214A4"/>
    <w:rsid w:val="00C21E41"/>
    <w:rsid w:val="00C25212"/>
    <w:rsid w:val="00C26AA4"/>
    <w:rsid w:val="00C31206"/>
    <w:rsid w:val="00C3139E"/>
    <w:rsid w:val="00C3190F"/>
    <w:rsid w:val="00C407AE"/>
    <w:rsid w:val="00C40EA4"/>
    <w:rsid w:val="00C502D5"/>
    <w:rsid w:val="00C55A2B"/>
    <w:rsid w:val="00C56429"/>
    <w:rsid w:val="00C62EAB"/>
    <w:rsid w:val="00C67BAC"/>
    <w:rsid w:val="00C71D1B"/>
    <w:rsid w:val="00C74FEA"/>
    <w:rsid w:val="00C863D1"/>
    <w:rsid w:val="00C93687"/>
    <w:rsid w:val="00C972C0"/>
    <w:rsid w:val="00CA272F"/>
    <w:rsid w:val="00CA27FA"/>
    <w:rsid w:val="00CA4280"/>
    <w:rsid w:val="00CA5DB1"/>
    <w:rsid w:val="00CB0D50"/>
    <w:rsid w:val="00CB29A0"/>
    <w:rsid w:val="00CB30EE"/>
    <w:rsid w:val="00CB359F"/>
    <w:rsid w:val="00CB3AD0"/>
    <w:rsid w:val="00CB5F7B"/>
    <w:rsid w:val="00CC2294"/>
    <w:rsid w:val="00CC3C79"/>
    <w:rsid w:val="00CC701D"/>
    <w:rsid w:val="00CD30FF"/>
    <w:rsid w:val="00CD5554"/>
    <w:rsid w:val="00CD77F8"/>
    <w:rsid w:val="00CE5320"/>
    <w:rsid w:val="00CE6924"/>
    <w:rsid w:val="00CE6EA2"/>
    <w:rsid w:val="00CE7626"/>
    <w:rsid w:val="00CF5FE4"/>
    <w:rsid w:val="00CF7ADC"/>
    <w:rsid w:val="00D03D08"/>
    <w:rsid w:val="00D06742"/>
    <w:rsid w:val="00D1068C"/>
    <w:rsid w:val="00D27CDB"/>
    <w:rsid w:val="00D3126A"/>
    <w:rsid w:val="00D31E2C"/>
    <w:rsid w:val="00D32B9A"/>
    <w:rsid w:val="00D35417"/>
    <w:rsid w:val="00D40F4C"/>
    <w:rsid w:val="00D456FA"/>
    <w:rsid w:val="00D502EF"/>
    <w:rsid w:val="00D520AE"/>
    <w:rsid w:val="00D52281"/>
    <w:rsid w:val="00D5259D"/>
    <w:rsid w:val="00D5310D"/>
    <w:rsid w:val="00D57FBB"/>
    <w:rsid w:val="00D62917"/>
    <w:rsid w:val="00D63832"/>
    <w:rsid w:val="00D73A93"/>
    <w:rsid w:val="00D7512B"/>
    <w:rsid w:val="00D75744"/>
    <w:rsid w:val="00D805F8"/>
    <w:rsid w:val="00D80F62"/>
    <w:rsid w:val="00D8498E"/>
    <w:rsid w:val="00D84E5B"/>
    <w:rsid w:val="00D8574F"/>
    <w:rsid w:val="00D86903"/>
    <w:rsid w:val="00D95B44"/>
    <w:rsid w:val="00D97ED4"/>
    <w:rsid w:val="00DA2B38"/>
    <w:rsid w:val="00DA3CD3"/>
    <w:rsid w:val="00DA5A01"/>
    <w:rsid w:val="00DA6A58"/>
    <w:rsid w:val="00DC2351"/>
    <w:rsid w:val="00DC5857"/>
    <w:rsid w:val="00DD34C1"/>
    <w:rsid w:val="00DD3AA8"/>
    <w:rsid w:val="00DD4045"/>
    <w:rsid w:val="00DD4764"/>
    <w:rsid w:val="00DE240B"/>
    <w:rsid w:val="00DE4F2F"/>
    <w:rsid w:val="00DE5D07"/>
    <w:rsid w:val="00DF3067"/>
    <w:rsid w:val="00DF487D"/>
    <w:rsid w:val="00E05E8E"/>
    <w:rsid w:val="00E165E3"/>
    <w:rsid w:val="00E214AB"/>
    <w:rsid w:val="00E23F70"/>
    <w:rsid w:val="00E2633E"/>
    <w:rsid w:val="00E2703C"/>
    <w:rsid w:val="00E34734"/>
    <w:rsid w:val="00E40818"/>
    <w:rsid w:val="00E4514A"/>
    <w:rsid w:val="00E46AE2"/>
    <w:rsid w:val="00E5324A"/>
    <w:rsid w:val="00E5451C"/>
    <w:rsid w:val="00E60AC9"/>
    <w:rsid w:val="00E63591"/>
    <w:rsid w:val="00E73034"/>
    <w:rsid w:val="00E73923"/>
    <w:rsid w:val="00E739F7"/>
    <w:rsid w:val="00E7796F"/>
    <w:rsid w:val="00E81818"/>
    <w:rsid w:val="00E819C1"/>
    <w:rsid w:val="00E86503"/>
    <w:rsid w:val="00E91465"/>
    <w:rsid w:val="00E93765"/>
    <w:rsid w:val="00E95418"/>
    <w:rsid w:val="00EA685E"/>
    <w:rsid w:val="00EB2EC1"/>
    <w:rsid w:val="00EB2F54"/>
    <w:rsid w:val="00EC083E"/>
    <w:rsid w:val="00EC6383"/>
    <w:rsid w:val="00EC7EF1"/>
    <w:rsid w:val="00ED0E4A"/>
    <w:rsid w:val="00ED1588"/>
    <w:rsid w:val="00ED2DE8"/>
    <w:rsid w:val="00ED6998"/>
    <w:rsid w:val="00ED7E09"/>
    <w:rsid w:val="00EE0E51"/>
    <w:rsid w:val="00EE72F0"/>
    <w:rsid w:val="00EF06B2"/>
    <w:rsid w:val="00EF0BE3"/>
    <w:rsid w:val="00EF21E8"/>
    <w:rsid w:val="00F011FC"/>
    <w:rsid w:val="00F0197D"/>
    <w:rsid w:val="00F020BF"/>
    <w:rsid w:val="00F0375A"/>
    <w:rsid w:val="00F04DB5"/>
    <w:rsid w:val="00F05FED"/>
    <w:rsid w:val="00F07AEA"/>
    <w:rsid w:val="00F145C2"/>
    <w:rsid w:val="00F14E51"/>
    <w:rsid w:val="00F1605E"/>
    <w:rsid w:val="00F16316"/>
    <w:rsid w:val="00F24BFA"/>
    <w:rsid w:val="00F3571F"/>
    <w:rsid w:val="00F42B6A"/>
    <w:rsid w:val="00F42E1D"/>
    <w:rsid w:val="00F46A19"/>
    <w:rsid w:val="00F46BE1"/>
    <w:rsid w:val="00F6237B"/>
    <w:rsid w:val="00F62F54"/>
    <w:rsid w:val="00F649DA"/>
    <w:rsid w:val="00F665C3"/>
    <w:rsid w:val="00F66781"/>
    <w:rsid w:val="00F6772A"/>
    <w:rsid w:val="00F67F22"/>
    <w:rsid w:val="00F72079"/>
    <w:rsid w:val="00F72B49"/>
    <w:rsid w:val="00F86159"/>
    <w:rsid w:val="00F92575"/>
    <w:rsid w:val="00F936F3"/>
    <w:rsid w:val="00F95E6B"/>
    <w:rsid w:val="00F971E9"/>
    <w:rsid w:val="00FB0287"/>
    <w:rsid w:val="00FB18CB"/>
    <w:rsid w:val="00FB276D"/>
    <w:rsid w:val="00FB45D8"/>
    <w:rsid w:val="00FB5E6D"/>
    <w:rsid w:val="00FB79E8"/>
    <w:rsid w:val="00FC41C1"/>
    <w:rsid w:val="00FC55EB"/>
    <w:rsid w:val="00FC6803"/>
    <w:rsid w:val="00FD0ADC"/>
    <w:rsid w:val="00FD5B08"/>
    <w:rsid w:val="00FD6F2C"/>
    <w:rsid w:val="00FE277E"/>
    <w:rsid w:val="00FE67EB"/>
    <w:rsid w:val="00FF2326"/>
    <w:rsid w:val="00FF3F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84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rsid w:val="004A2804"/>
    <w:rPr>
      <w:sz w:val="52"/>
      <w:szCs w:val="52"/>
    </w:rPr>
  </w:style>
  <w:style w:type="character" w:customStyle="1" w:styleId="FrspaiereCaracter">
    <w:name w:val="Fără spațiere Caracter"/>
    <w:link w:val="Frspaiere"/>
    <w:uiPriority w:val="1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qFormat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Fontdeparagrafimplici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B50BD7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50BD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50BD7"/>
  </w:style>
  <w:style w:type="character" w:styleId="MeniuneNerezolvat">
    <w:name w:val="Unresolved Mention"/>
    <w:basedOn w:val="Fontdeparagrafimplicit"/>
    <w:uiPriority w:val="99"/>
    <w:semiHidden/>
    <w:unhideWhenUsed/>
    <w:rsid w:val="00852000"/>
    <w:rPr>
      <w:color w:val="605E5C"/>
      <w:shd w:val="clear" w:color="auto" w:fill="E1DFDD"/>
    </w:rPr>
  </w:style>
  <w:style w:type="paragraph" w:customStyle="1" w:styleId="NoSpacing1">
    <w:name w:val="No Spacing1"/>
    <w:qFormat/>
    <w:rsid w:val="0082269D"/>
    <w:pPr>
      <w:suppressAutoHyphens/>
      <w:spacing w:line="240" w:lineRule="auto"/>
    </w:pPr>
    <w:rPr>
      <w:rFonts w:ascii="Calibri" w:eastAsia="Calibri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2153</TotalTime>
  <Pages>2</Pages>
  <Words>865</Words>
  <Characters>5021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Mihaela Biscovan</cp:lastModifiedBy>
  <cp:revision>45</cp:revision>
  <cp:lastPrinted>2024-12-02T10:35:00Z</cp:lastPrinted>
  <dcterms:created xsi:type="dcterms:W3CDTF">2020-12-18T11:28:00Z</dcterms:created>
  <dcterms:modified xsi:type="dcterms:W3CDTF">2024-12-02T10:35:00Z</dcterms:modified>
</cp:coreProperties>
</file>