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6A32" w14:textId="313C5C17" w:rsidR="003623D0" w:rsidRPr="001B718D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B718D">
        <w:rPr>
          <w:rFonts w:ascii="Montserrat Light" w:hAnsi="Montserrat Light"/>
          <w:noProof/>
        </w:rPr>
        <w:drawing>
          <wp:inline distT="0" distB="0" distL="0" distR="0" wp14:anchorId="73A5ACE1" wp14:editId="35E61B5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2684" w14:textId="77777777" w:rsidR="00E2633E" w:rsidRPr="001B718D" w:rsidRDefault="00E2633E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4D3DB59" w14:textId="77777777" w:rsidR="00462A9F" w:rsidRPr="001B718D" w:rsidRDefault="00462A9F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EA9858D" w14:textId="0EAA6C10" w:rsidR="00B50BD7" w:rsidRPr="001B718D" w:rsidRDefault="00B50BD7" w:rsidP="00547D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>H O T Ă R Â R E</w:t>
      </w:r>
    </w:p>
    <w:p w14:paraId="74D11221" w14:textId="77777777" w:rsidR="00EA6061" w:rsidRPr="001B718D" w:rsidRDefault="00EA6061" w:rsidP="00EA6061">
      <w:pPr>
        <w:spacing w:line="240" w:lineRule="auto"/>
        <w:jc w:val="center"/>
        <w:rPr>
          <w:rFonts w:ascii="Montserrat" w:hAnsi="Montserrat"/>
          <w:b/>
          <w:lang w:val="pt-BR" w:eastAsia="ro-RO"/>
        </w:rPr>
      </w:pPr>
      <w:r w:rsidRPr="001B718D">
        <w:rPr>
          <w:rFonts w:ascii="Montserrat" w:hAnsi="Montserrat"/>
          <w:b/>
          <w:lang w:val="de-DE" w:eastAsia="ro-RO"/>
        </w:rPr>
        <w:t xml:space="preserve">privind </w:t>
      </w:r>
      <w:r w:rsidRPr="001B718D">
        <w:rPr>
          <w:rFonts w:ascii="Montserrat" w:hAnsi="Montserrat"/>
          <w:b/>
          <w:lang w:val="pt-BR" w:eastAsia="ro-RO"/>
        </w:rPr>
        <w:t xml:space="preserve">desemnarea reprezentanților Consiliului Judeţean Cluj </w:t>
      </w:r>
    </w:p>
    <w:p w14:paraId="2F96C61F" w14:textId="77777777" w:rsidR="00EA6061" w:rsidRPr="001B718D" w:rsidRDefault="00EA6061" w:rsidP="00EA6061">
      <w:pPr>
        <w:spacing w:line="240" w:lineRule="auto"/>
        <w:jc w:val="center"/>
        <w:rPr>
          <w:rFonts w:ascii="Montserrat" w:hAnsi="Montserrat"/>
          <w:b/>
          <w:lang w:val="pt-BR" w:eastAsia="ro-RO"/>
        </w:rPr>
      </w:pPr>
      <w:r w:rsidRPr="001B718D">
        <w:rPr>
          <w:rFonts w:ascii="Montserrat" w:hAnsi="Montserrat"/>
          <w:b/>
          <w:lang w:val="pt-BR" w:eastAsia="ro-RO"/>
        </w:rPr>
        <w:t>în comisiile care funcționează la nivelul Centrului Jude</w:t>
      </w:r>
      <w:r w:rsidRPr="001B718D">
        <w:rPr>
          <w:rFonts w:ascii="Montserrat" w:hAnsi="Montserrat" w:cs="Cambria Math"/>
          <w:b/>
          <w:lang w:val="pt-BR" w:eastAsia="ro-RO"/>
        </w:rPr>
        <w:t>ţ</w:t>
      </w:r>
      <w:r w:rsidRPr="001B718D">
        <w:rPr>
          <w:rFonts w:ascii="Montserrat" w:hAnsi="Montserrat"/>
          <w:b/>
          <w:lang w:val="pt-BR" w:eastAsia="ro-RO"/>
        </w:rPr>
        <w:t xml:space="preserve">ean de </w:t>
      </w:r>
    </w:p>
    <w:p w14:paraId="49E935D4" w14:textId="1A5AFC89" w:rsidR="00EA6061" w:rsidRPr="001B718D" w:rsidRDefault="00EA6061" w:rsidP="00EA6061">
      <w:pPr>
        <w:spacing w:line="240" w:lineRule="auto"/>
        <w:jc w:val="center"/>
        <w:rPr>
          <w:rFonts w:ascii="Montserrat" w:hAnsi="Montserrat"/>
          <w:b/>
          <w:lang w:val="pt-BR" w:eastAsia="ro-RO"/>
        </w:rPr>
      </w:pPr>
      <w:r w:rsidRPr="001B718D">
        <w:rPr>
          <w:rFonts w:ascii="Montserrat" w:hAnsi="Montserrat"/>
          <w:b/>
          <w:lang w:val="pt-BR" w:eastAsia="ro-RO"/>
        </w:rPr>
        <w:t xml:space="preserve">Resurse </w:t>
      </w:r>
      <w:r w:rsidRPr="001B718D">
        <w:rPr>
          <w:rFonts w:ascii="Montserrat" w:hAnsi="Montserrat" w:cs="Cambria Math"/>
          <w:b/>
          <w:lang w:val="pt-BR" w:eastAsia="ro-RO"/>
        </w:rPr>
        <w:t>ș</w:t>
      </w:r>
      <w:r w:rsidRPr="001B718D">
        <w:rPr>
          <w:rFonts w:ascii="Montserrat" w:hAnsi="Montserrat"/>
          <w:b/>
          <w:lang w:val="pt-BR" w:eastAsia="ro-RO"/>
        </w:rPr>
        <w:t>i Asisten</w:t>
      </w:r>
      <w:r w:rsidRPr="001B718D">
        <w:rPr>
          <w:rFonts w:ascii="Montserrat" w:hAnsi="Montserrat" w:cs="Cambria Math"/>
          <w:b/>
          <w:lang w:val="pt-BR" w:eastAsia="ro-RO"/>
        </w:rPr>
        <w:t>ţ</w:t>
      </w:r>
      <w:r w:rsidRPr="001B718D">
        <w:rPr>
          <w:rFonts w:ascii="Montserrat" w:hAnsi="Montserrat"/>
          <w:b/>
          <w:lang w:val="pt-BR" w:eastAsia="ro-RO"/>
        </w:rPr>
        <w:t>ă Educa</w:t>
      </w:r>
      <w:r w:rsidRPr="001B718D">
        <w:rPr>
          <w:rFonts w:ascii="Montserrat" w:hAnsi="Montserrat" w:cs="Cambria Math"/>
          <w:b/>
          <w:lang w:val="pt-BR" w:eastAsia="ro-RO"/>
        </w:rPr>
        <w:t>ţ</w:t>
      </w:r>
      <w:r w:rsidRPr="001B718D">
        <w:rPr>
          <w:rFonts w:ascii="Montserrat" w:hAnsi="Montserrat"/>
          <w:b/>
          <w:lang w:val="pt-BR" w:eastAsia="ro-RO"/>
        </w:rPr>
        <w:t>ională Cluj</w:t>
      </w:r>
    </w:p>
    <w:p w14:paraId="12C2E507" w14:textId="77777777" w:rsidR="00EA6061" w:rsidRPr="001B718D" w:rsidRDefault="00EA6061" w:rsidP="00EA6061">
      <w:pPr>
        <w:spacing w:line="240" w:lineRule="auto"/>
        <w:ind w:left="284"/>
        <w:jc w:val="both"/>
        <w:rPr>
          <w:rFonts w:ascii="Montserrat Light" w:hAnsi="Montserrat Light" w:cs="Cambria"/>
          <w:lang w:val="ro-RO"/>
        </w:rPr>
      </w:pPr>
      <w:r w:rsidRPr="001B718D">
        <w:rPr>
          <w:rFonts w:ascii="Montserrat Light" w:hAnsi="Montserrat Light" w:cs="Cambria"/>
          <w:lang w:val="ro-RO"/>
        </w:rPr>
        <w:t xml:space="preserve">                                                                          </w:t>
      </w:r>
    </w:p>
    <w:p w14:paraId="0B3CA4CB" w14:textId="77777777" w:rsidR="00EA6061" w:rsidRPr="001B718D" w:rsidRDefault="00EA6061" w:rsidP="00EA606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019A2AAB" w14:textId="77777777" w:rsidR="00F370D1" w:rsidRPr="001B718D" w:rsidRDefault="00F370D1" w:rsidP="00EA606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59D8FD4E" w14:textId="308AB3AC" w:rsidR="00EA6061" w:rsidRPr="001B718D" w:rsidRDefault="00EA6061" w:rsidP="00EA606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B718D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13119B73" w14:textId="77777777" w:rsidR="00EA6061" w:rsidRPr="001B718D" w:rsidRDefault="00EA6061" w:rsidP="00EA6061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47A8947" w14:textId="488EE89B" w:rsidR="00EA6061" w:rsidRPr="001B718D" w:rsidRDefault="00EA6061" w:rsidP="00EA6061">
      <w:pPr>
        <w:spacing w:line="240" w:lineRule="auto"/>
        <w:jc w:val="both"/>
        <w:rPr>
          <w:rFonts w:ascii="Montserrat Light" w:hAnsi="Montserrat Light"/>
          <w:b/>
          <w:lang w:val="pt-BR" w:eastAsia="ro-RO"/>
        </w:rPr>
      </w:pPr>
      <w:r w:rsidRPr="001B718D">
        <w:rPr>
          <w:rFonts w:ascii="Montserrat Light" w:hAnsi="Montserrat Light"/>
          <w:lang w:val="ro-RO" w:eastAsia="ro-RO"/>
        </w:rPr>
        <w:t xml:space="preserve">Având în vedere Proiectul de hotărâre înregistrat cu nr. 254 din 18.11.2024 </w:t>
      </w:r>
      <w:r w:rsidRPr="001B718D">
        <w:rPr>
          <w:rFonts w:ascii="Montserrat Light" w:hAnsi="Montserrat Light"/>
          <w:bCs/>
          <w:lang w:val="de-DE" w:eastAsia="ro-RO"/>
        </w:rPr>
        <w:t xml:space="preserve">privind </w:t>
      </w:r>
      <w:r w:rsidRPr="001B718D">
        <w:rPr>
          <w:rFonts w:ascii="Montserrat Light" w:hAnsi="Montserrat Light"/>
          <w:bCs/>
          <w:lang w:val="pt-BR" w:eastAsia="ro-RO"/>
        </w:rPr>
        <w:t>desemnarea reprezentanților Consiliului Judeţean Cluj în comisiile care funcționează la nivelul Centrului Jude</w:t>
      </w:r>
      <w:r w:rsidRPr="001B718D">
        <w:rPr>
          <w:rFonts w:ascii="Montserrat Light" w:hAnsi="Montserrat Light" w:cs="Cambria Math"/>
          <w:bCs/>
          <w:lang w:val="pt-BR" w:eastAsia="ro-RO"/>
        </w:rPr>
        <w:t>ţ</w:t>
      </w:r>
      <w:r w:rsidRPr="001B718D">
        <w:rPr>
          <w:rFonts w:ascii="Montserrat Light" w:hAnsi="Montserrat Light"/>
          <w:bCs/>
          <w:lang w:val="pt-BR" w:eastAsia="ro-RO"/>
        </w:rPr>
        <w:t xml:space="preserve">ean de Resurse </w:t>
      </w:r>
      <w:r w:rsidRPr="001B718D">
        <w:rPr>
          <w:rFonts w:ascii="Montserrat Light" w:hAnsi="Montserrat Light" w:cs="Cambria Math"/>
          <w:bCs/>
          <w:lang w:val="pt-BR" w:eastAsia="ro-RO"/>
        </w:rPr>
        <w:t>ș</w:t>
      </w:r>
      <w:r w:rsidRPr="001B718D">
        <w:rPr>
          <w:rFonts w:ascii="Montserrat Light" w:hAnsi="Montserrat Light"/>
          <w:bCs/>
          <w:lang w:val="pt-BR" w:eastAsia="ro-RO"/>
        </w:rPr>
        <w:t>i Asisten</w:t>
      </w:r>
      <w:r w:rsidRPr="001B718D">
        <w:rPr>
          <w:rFonts w:ascii="Montserrat Light" w:hAnsi="Montserrat Light" w:cs="Cambria Math"/>
          <w:bCs/>
          <w:lang w:val="pt-BR" w:eastAsia="ro-RO"/>
        </w:rPr>
        <w:t>ţ</w:t>
      </w:r>
      <w:r w:rsidRPr="001B718D">
        <w:rPr>
          <w:rFonts w:ascii="Montserrat Light" w:hAnsi="Montserrat Light"/>
          <w:bCs/>
          <w:lang w:val="pt-BR" w:eastAsia="ro-RO"/>
        </w:rPr>
        <w:t>ă Educa</w:t>
      </w:r>
      <w:r w:rsidRPr="001B718D">
        <w:rPr>
          <w:rFonts w:ascii="Montserrat Light" w:hAnsi="Montserrat Light" w:cs="Cambria Math"/>
          <w:bCs/>
          <w:lang w:val="pt-BR" w:eastAsia="ro-RO"/>
        </w:rPr>
        <w:t>ţ</w:t>
      </w:r>
      <w:r w:rsidRPr="001B718D">
        <w:rPr>
          <w:rFonts w:ascii="Montserrat Light" w:hAnsi="Montserrat Light"/>
          <w:bCs/>
          <w:lang w:val="pt-BR" w:eastAsia="ro-RO"/>
        </w:rPr>
        <w:t>ională Cluj</w:t>
      </w:r>
      <w:r w:rsidRPr="001B718D">
        <w:rPr>
          <w:rFonts w:ascii="Montserrat Light" w:hAnsi="Montserrat Light"/>
          <w:bCs/>
          <w:lang w:val="ro-RO" w:eastAsia="ro-RO"/>
        </w:rPr>
        <w:t xml:space="preserve">, </w:t>
      </w:r>
      <w:r w:rsidR="00234A78" w:rsidRPr="001B718D">
        <w:rPr>
          <w:rFonts w:ascii="Montserrat Light" w:hAnsi="Montserrat Light"/>
          <w:lang w:val="ro-RO" w:eastAsia="ro-RO"/>
        </w:rPr>
        <w:t>propus de Președintele Consiliului Județean Cluj, domnul Alin Tișe</w:t>
      </w:r>
      <w:r w:rsidRPr="001B718D">
        <w:rPr>
          <w:rFonts w:ascii="Montserrat Light" w:hAnsi="Montserrat Light"/>
          <w:lang w:val="ro-RO" w:eastAsia="ro-RO"/>
        </w:rPr>
        <w:t xml:space="preserve">, care este însoţit de </w:t>
      </w:r>
      <w:r w:rsidRPr="001B718D">
        <w:rPr>
          <w:rFonts w:ascii="Montserrat Light" w:hAnsi="Montserrat Light"/>
          <w:bCs/>
          <w:lang w:val="ro-RO" w:eastAsia="ro-RO"/>
        </w:rPr>
        <w:t>R</w:t>
      </w:r>
      <w:r w:rsidRPr="001B718D">
        <w:rPr>
          <w:rFonts w:ascii="Montserrat Light" w:hAnsi="Montserrat Light"/>
          <w:lang w:val="ro-RO" w:eastAsia="ro-RO"/>
        </w:rPr>
        <w:t xml:space="preserve">eferatul de aprobare cu </w:t>
      </w:r>
      <w:r w:rsidRPr="001B718D">
        <w:rPr>
          <w:rFonts w:ascii="Montserrat Light" w:hAnsi="Montserrat Light"/>
        </w:rPr>
        <w:t>nr. 46582/</w:t>
      </w:r>
      <w:r w:rsidR="00234A78" w:rsidRPr="001B718D">
        <w:rPr>
          <w:rFonts w:ascii="Montserrat Light" w:hAnsi="Montserrat Light"/>
        </w:rPr>
        <w:t>14.11.</w:t>
      </w:r>
      <w:r w:rsidRPr="001B718D">
        <w:rPr>
          <w:rFonts w:ascii="Montserrat Light" w:hAnsi="Montserrat Light"/>
        </w:rPr>
        <w:t xml:space="preserve">2024; </w:t>
      </w:r>
      <w:r w:rsidRPr="001B718D">
        <w:rPr>
          <w:rFonts w:ascii="Montserrat Light" w:hAnsi="Montserrat Light"/>
          <w:lang w:val="ro-RO" w:eastAsia="ro-RO"/>
        </w:rPr>
        <w:t xml:space="preserve">Raportul de specialitate întocmit de compartimentului de resort din cadrul aparatului de specialitate al Consiliului Judeţean Cluj cu </w:t>
      </w:r>
      <w:r w:rsidRPr="001B718D">
        <w:rPr>
          <w:rFonts w:ascii="Montserrat Light" w:hAnsi="Montserrat Light"/>
        </w:rPr>
        <w:t>nr. 46584/</w:t>
      </w:r>
      <w:r w:rsidR="00234A78" w:rsidRPr="001B718D">
        <w:rPr>
          <w:rFonts w:ascii="Montserrat Light" w:hAnsi="Montserrat Light"/>
        </w:rPr>
        <w:t>14.11.</w:t>
      </w:r>
      <w:r w:rsidRPr="001B718D">
        <w:rPr>
          <w:rFonts w:ascii="Montserrat Light" w:hAnsi="Montserrat Light"/>
        </w:rPr>
        <w:t xml:space="preserve">2024 </w:t>
      </w:r>
      <w:r w:rsidRPr="001B718D">
        <w:rPr>
          <w:rFonts w:ascii="Montserrat Light" w:hAnsi="Montserrat Light"/>
          <w:lang w:val="ro-RO" w:eastAsia="ro-RO"/>
        </w:rPr>
        <w:t xml:space="preserve">şi </w:t>
      </w:r>
      <w:r w:rsidR="00234A78" w:rsidRPr="001B718D">
        <w:rPr>
          <w:rFonts w:ascii="Montserrat Light" w:hAnsi="Montserrat Light"/>
          <w:lang w:val="ro-RO" w:eastAsia="ro-RO"/>
        </w:rPr>
        <w:t xml:space="preserve">de </w:t>
      </w:r>
      <w:r w:rsidRPr="001B718D">
        <w:rPr>
          <w:rFonts w:ascii="Montserrat Light" w:hAnsi="Montserrat Light"/>
          <w:lang w:val="ro-RO" w:eastAsia="ro-RO"/>
        </w:rPr>
        <w:t>Avizul cu nr</w:t>
      </w:r>
      <w:r w:rsidR="00234A78" w:rsidRPr="001B718D">
        <w:rPr>
          <w:rFonts w:ascii="Montserrat Light" w:hAnsi="Montserrat Light"/>
          <w:lang w:val="ro-RO" w:eastAsia="ro-RO"/>
        </w:rPr>
        <w:t xml:space="preserve">. </w:t>
      </w:r>
      <w:r w:rsidR="00234A78" w:rsidRPr="001B718D">
        <w:rPr>
          <w:rFonts w:ascii="Montserrat Light" w:hAnsi="Montserrat Light"/>
        </w:rPr>
        <w:t>46582 din 21.11.2024</w:t>
      </w:r>
      <w:r w:rsidRPr="001B718D">
        <w:rPr>
          <w:rFonts w:ascii="Montserrat Light" w:hAnsi="Montserrat Light"/>
          <w:lang w:val="ro-RO" w:eastAsia="ro-RO"/>
        </w:rPr>
        <w:t xml:space="preserve"> adoptat de Comisia de specialitate nr. </w:t>
      </w:r>
      <w:r w:rsidR="00234A78" w:rsidRPr="001B718D">
        <w:rPr>
          <w:rFonts w:ascii="Montserrat Light" w:hAnsi="Montserrat Light"/>
          <w:lang w:val="ro-RO" w:eastAsia="ro-RO"/>
        </w:rPr>
        <w:t>6,</w:t>
      </w:r>
      <w:r w:rsidRPr="001B718D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1BF150DF" w14:textId="77777777" w:rsidR="00EA6061" w:rsidRPr="001B718D" w:rsidRDefault="00EA6061" w:rsidP="00EA6061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</w:p>
    <w:p w14:paraId="13B83A08" w14:textId="77777777" w:rsidR="00EA6061" w:rsidRPr="001B718D" w:rsidRDefault="00EA6061" w:rsidP="00EA6061">
      <w:pPr>
        <w:autoSpaceDE w:val="0"/>
        <w:autoSpaceDN w:val="0"/>
        <w:adjustRightInd w:val="0"/>
        <w:spacing w:line="240" w:lineRule="auto"/>
        <w:ind w:right="96"/>
        <w:jc w:val="both"/>
        <w:rPr>
          <w:rFonts w:ascii="Montserrat Light" w:hAnsi="Montserrat Light"/>
          <w:iCs/>
          <w:noProof/>
          <w:lang w:val="ro-RO" w:eastAsia="ro-RO"/>
        </w:rPr>
      </w:pPr>
      <w:r w:rsidRPr="001B718D">
        <w:rPr>
          <w:rFonts w:ascii="Montserrat Light" w:hAnsi="Montserrat Light"/>
          <w:iCs/>
          <w:noProof/>
          <w:lang w:val="ro-RO" w:eastAsia="ro-RO"/>
        </w:rPr>
        <w:t>Luând în considerare prevederile:</w:t>
      </w:r>
    </w:p>
    <w:p w14:paraId="1D96EF2B" w14:textId="1A6B46F2" w:rsidR="00EA6061" w:rsidRPr="001B718D" w:rsidRDefault="00EA6061" w:rsidP="00EA6061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1B718D">
        <w:rPr>
          <w:rFonts w:ascii="Montserrat Light" w:hAnsi="Montserrat Light" w:cs="Cambria"/>
          <w:lang w:eastAsia="ro-RO"/>
        </w:rPr>
        <w:t xml:space="preserve">art. 2, </w:t>
      </w:r>
      <w:r w:rsidRPr="001B718D">
        <w:rPr>
          <w:rFonts w:ascii="Montserrat Light" w:hAnsi="Montserrat Light"/>
        </w:rPr>
        <w:t xml:space="preserve">art. </w:t>
      </w:r>
      <w:r w:rsidRPr="001B718D">
        <w:rPr>
          <w:rFonts w:ascii="Montserrat Light" w:hAnsi="Montserrat Light" w:cs="Cambria"/>
          <w:lang w:eastAsia="ro-RO"/>
        </w:rPr>
        <w:t xml:space="preserve">58 alin. (1) și (3) </w:t>
      </w:r>
      <w:r w:rsidRPr="001B718D">
        <w:rPr>
          <w:rFonts w:ascii="Montserrat Light" w:eastAsia="Times New Roman" w:hAnsi="Montserrat Light" w:cs="Cambria"/>
          <w:lang w:eastAsia="ro-RO"/>
        </w:rPr>
        <w:t xml:space="preserve">și ale art. 64 - 65 </w:t>
      </w:r>
      <w:r w:rsidRPr="001B718D">
        <w:rPr>
          <w:rFonts w:ascii="Montserrat Light" w:hAnsi="Montserrat Light" w:cs="Cambria"/>
          <w:lang w:eastAsia="ro-RO"/>
        </w:rPr>
        <w:t>din Legea privind normele de tehnică legislativă pentru elaborarea actelor normative nr. 24/2000, republicată, cu modificările şi completările ulterioare;</w:t>
      </w:r>
    </w:p>
    <w:p w14:paraId="4262092E" w14:textId="18B72752" w:rsidR="00EA6061" w:rsidRPr="001B718D" w:rsidRDefault="00EA6061" w:rsidP="00EA6061">
      <w:pPr>
        <w:pStyle w:val="Listparagraf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Montserrat Light" w:hAnsi="Montserrat Light" w:cs="Cambria"/>
          <w:lang w:eastAsia="ro-RO"/>
        </w:rPr>
      </w:pPr>
      <w:r w:rsidRPr="001B718D">
        <w:rPr>
          <w:rFonts w:ascii="Montserrat Light" w:hAnsi="Montserrat Light" w:cs="Cambria"/>
        </w:rPr>
        <w:t>prevederile art. 123 – 140</w:t>
      </w:r>
      <w:r w:rsidR="00234A78" w:rsidRPr="001B718D">
        <w:rPr>
          <w:rFonts w:ascii="Montserrat Light" w:hAnsi="Montserrat Light" w:cs="Cambria"/>
        </w:rPr>
        <w:t xml:space="preserve">, </w:t>
      </w:r>
      <w:r w:rsidRPr="001B718D">
        <w:rPr>
          <w:rFonts w:ascii="Montserrat Light" w:hAnsi="Montserrat Light" w:cs="Cambria"/>
        </w:rPr>
        <w:t xml:space="preserve">art. 142 </w:t>
      </w:r>
      <w:r w:rsidR="00234A78" w:rsidRPr="001B718D">
        <w:rPr>
          <w:rFonts w:ascii="Montserrat Light" w:hAnsi="Montserrat Light" w:cs="Cambria"/>
        </w:rPr>
        <w:t xml:space="preserve">– </w:t>
      </w:r>
      <w:r w:rsidRPr="001B718D">
        <w:rPr>
          <w:rFonts w:ascii="Montserrat Light" w:hAnsi="Montserrat Light" w:cs="Cambria"/>
        </w:rPr>
        <w:t>156</w:t>
      </w:r>
      <w:r w:rsidR="00234A78" w:rsidRPr="001B718D">
        <w:rPr>
          <w:rFonts w:ascii="Montserrat Light" w:hAnsi="Montserrat Light" w:cs="Cambria"/>
        </w:rPr>
        <w:t xml:space="preserve">, </w:t>
      </w:r>
      <w:r w:rsidRPr="001B718D">
        <w:rPr>
          <w:rFonts w:ascii="Montserrat Light" w:hAnsi="Montserrat Light" w:cs="Cambria"/>
        </w:rPr>
        <w:t>art. 215</w:t>
      </w:r>
      <w:r w:rsidR="00234A78" w:rsidRPr="001B718D">
        <w:rPr>
          <w:rFonts w:ascii="Montserrat Light" w:hAnsi="Montserrat Light" w:cs="Cambria"/>
        </w:rPr>
        <w:t xml:space="preserve"> </w:t>
      </w:r>
      <w:r w:rsidRPr="001B718D">
        <w:rPr>
          <w:rFonts w:ascii="Montserrat Light" w:hAnsi="Montserrat Light" w:cs="Cambria"/>
        </w:rPr>
        <w:t>-</w:t>
      </w:r>
      <w:r w:rsidR="00234A78" w:rsidRPr="001B718D">
        <w:rPr>
          <w:rFonts w:ascii="Montserrat Light" w:hAnsi="Montserrat Light" w:cs="Cambria"/>
        </w:rPr>
        <w:t xml:space="preserve"> </w:t>
      </w:r>
      <w:r w:rsidRPr="001B718D">
        <w:rPr>
          <w:rFonts w:ascii="Montserrat Light" w:hAnsi="Montserrat Light" w:cs="Cambria"/>
        </w:rPr>
        <w:t xml:space="preserve">216 și ale art. 220 – 221 din Regulamentul de organizare şi funcţionare a Consiliului Judeţean Cluj, aprobat prin Hotărârea Consiliului Judeţean Cluj nr. 170/2020, republicată; </w:t>
      </w:r>
    </w:p>
    <w:p w14:paraId="647C25E7" w14:textId="77777777" w:rsidR="00234A78" w:rsidRPr="001B718D" w:rsidRDefault="00234A78" w:rsidP="00EA6061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</w:p>
    <w:p w14:paraId="46070B44" w14:textId="456C3D65" w:rsidR="00EA6061" w:rsidRPr="001B718D" w:rsidRDefault="00EA6061" w:rsidP="00EA6061">
      <w:pPr>
        <w:spacing w:line="240" w:lineRule="auto"/>
        <w:jc w:val="both"/>
        <w:rPr>
          <w:rFonts w:ascii="Montserrat Light" w:hAnsi="Montserrat Light"/>
          <w:iCs/>
          <w:lang w:val="ro-RO" w:eastAsia="ro-RO"/>
        </w:rPr>
      </w:pPr>
      <w:r w:rsidRPr="001B718D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17481C94" w14:textId="1D51679B" w:rsidR="00EA6061" w:rsidRPr="001B718D" w:rsidRDefault="00EA6061" w:rsidP="00EA6061">
      <w:pPr>
        <w:pStyle w:val="Frspaiere"/>
        <w:numPr>
          <w:ilvl w:val="0"/>
          <w:numId w:val="7"/>
        </w:numPr>
        <w:jc w:val="both"/>
        <w:rPr>
          <w:rFonts w:ascii="Montserrat Light" w:hAnsi="Montserrat Light"/>
          <w:lang w:val="it-IT"/>
        </w:rPr>
      </w:pPr>
      <w:bookmarkStart w:id="0" w:name="_Hlk13557324"/>
      <w:r w:rsidRPr="001B718D">
        <w:rPr>
          <w:rFonts w:ascii="Montserrat Light" w:hAnsi="Montserrat Light"/>
        </w:rPr>
        <w:t>art. 173 alin. (1) lit. d) și alin. (5) lit. a)</w:t>
      </w:r>
      <w:r w:rsidRPr="001B718D">
        <w:rPr>
          <w:rFonts w:ascii="Montserrat Light" w:hAnsi="Montserrat Light"/>
          <w:lang w:val="it-IT"/>
        </w:rPr>
        <w:t xml:space="preserve"> din </w:t>
      </w:r>
      <w:r w:rsidRPr="001B718D">
        <w:rPr>
          <w:rFonts w:ascii="Montserrat Light" w:hAnsi="Montserrat Light" w:cs="Cambria"/>
        </w:rPr>
        <w:t xml:space="preserve">Ordonanța de </w:t>
      </w:r>
      <w:r w:rsidR="00234A78" w:rsidRPr="001B718D">
        <w:rPr>
          <w:rFonts w:ascii="Montserrat Light" w:hAnsi="Montserrat Light" w:cs="Cambria"/>
        </w:rPr>
        <w:t>u</w:t>
      </w:r>
      <w:r w:rsidRPr="001B718D">
        <w:rPr>
          <w:rFonts w:ascii="Montserrat Light" w:hAnsi="Montserrat Light" w:cs="Cambria"/>
        </w:rPr>
        <w:t>rgență</w:t>
      </w:r>
      <w:r w:rsidR="00234A78" w:rsidRPr="001B718D">
        <w:rPr>
          <w:rFonts w:ascii="Montserrat Light" w:hAnsi="Montserrat Light" w:cs="Cambria"/>
        </w:rPr>
        <w:t xml:space="preserve"> a Guvernului</w:t>
      </w:r>
      <w:r w:rsidRPr="001B718D">
        <w:rPr>
          <w:rFonts w:ascii="Montserrat Light" w:hAnsi="Montserrat Light" w:cs="Cambria"/>
        </w:rPr>
        <w:t xml:space="preserve"> nr. 57/2019 privind Codul </w:t>
      </w:r>
      <w:r w:rsidR="00234A78" w:rsidRPr="001B718D">
        <w:rPr>
          <w:rFonts w:ascii="Montserrat Light" w:hAnsi="Montserrat Light" w:cs="Cambria"/>
        </w:rPr>
        <w:t>a</w:t>
      </w:r>
      <w:r w:rsidRPr="001B718D">
        <w:rPr>
          <w:rFonts w:ascii="Montserrat Light" w:hAnsi="Montserrat Light" w:cs="Cambria"/>
        </w:rPr>
        <w:t>dministrativ</w:t>
      </w:r>
      <w:r w:rsidRPr="001B718D">
        <w:rPr>
          <w:rFonts w:ascii="Montserrat Light" w:hAnsi="Montserrat Light"/>
          <w:lang w:val="it-IT"/>
        </w:rPr>
        <w:t>, cu modificările şi completările ulterioare;</w:t>
      </w:r>
    </w:p>
    <w:p w14:paraId="447D0A52" w14:textId="77777777" w:rsidR="00EA6061" w:rsidRPr="001B718D" w:rsidRDefault="00EA6061" w:rsidP="00EA6061">
      <w:pPr>
        <w:pStyle w:val="Frspaiere"/>
        <w:numPr>
          <w:ilvl w:val="0"/>
          <w:numId w:val="7"/>
        </w:numPr>
        <w:jc w:val="both"/>
        <w:rPr>
          <w:rFonts w:ascii="Montserrat Light" w:hAnsi="Montserrat Light" w:cs="Cambria"/>
        </w:rPr>
      </w:pPr>
      <w:r w:rsidRPr="001B718D">
        <w:rPr>
          <w:rFonts w:ascii="Montserrat Light" w:hAnsi="Montserrat Light"/>
        </w:rPr>
        <w:t>art. 120 din Legea învățământului preuniversitar nr. 198/2023, cu modificările și completărie ulterioare;</w:t>
      </w:r>
    </w:p>
    <w:p w14:paraId="0C01BA3E" w14:textId="1FCD39E1" w:rsidR="00EA6061" w:rsidRPr="001B718D" w:rsidRDefault="00EA6061" w:rsidP="00EA6061">
      <w:pPr>
        <w:pStyle w:val="Frspaiere"/>
        <w:numPr>
          <w:ilvl w:val="0"/>
          <w:numId w:val="7"/>
        </w:numPr>
        <w:jc w:val="both"/>
        <w:rPr>
          <w:rFonts w:ascii="Montserrat Light" w:eastAsia="Calibri" w:hAnsi="Montserrat Light"/>
          <w:lang w:eastAsia="ro-RO"/>
        </w:rPr>
      </w:pPr>
      <w:r w:rsidRPr="001B718D">
        <w:rPr>
          <w:rFonts w:ascii="Montserrat Light" w:hAnsi="Montserrat Light" w:cs="Courier New"/>
        </w:rPr>
        <w:t xml:space="preserve">art. 44 </w:t>
      </w:r>
      <w:r w:rsidRPr="001B718D">
        <w:rPr>
          <w:rFonts w:ascii="Montserrat Light" w:hAnsi="Montserrat Light"/>
        </w:rPr>
        <w:t xml:space="preserve">din </w:t>
      </w:r>
      <w:r w:rsidRPr="001B718D">
        <w:rPr>
          <w:rFonts w:ascii="Montserrat Light" w:hAnsi="Montserrat Light"/>
          <w:lang w:eastAsia="ro-RO"/>
        </w:rPr>
        <w:t>Regulamentul-cadru de organizare şi funcţionare a centrelor judeţene/al municipiului Bucureşti de resurse şi asistenţă educaţională, aprobat prin Ordinul Ministrului Educației nr. 5701/2024;</w:t>
      </w:r>
    </w:p>
    <w:p w14:paraId="395296D2" w14:textId="622C4403" w:rsidR="00EA6061" w:rsidRPr="001B718D" w:rsidRDefault="00EA6061" w:rsidP="00EA6061">
      <w:pPr>
        <w:pStyle w:val="Frspaiere"/>
        <w:numPr>
          <w:ilvl w:val="0"/>
          <w:numId w:val="7"/>
        </w:numPr>
        <w:jc w:val="both"/>
        <w:rPr>
          <w:rFonts w:ascii="Montserrat Light" w:hAnsi="Montserrat Light" w:cs="Cambria"/>
        </w:rPr>
      </w:pPr>
      <w:r w:rsidRPr="001B718D">
        <w:rPr>
          <w:rFonts w:ascii="Montserrat Light" w:hAnsi="Montserrat Light"/>
        </w:rPr>
        <w:t>art</w:t>
      </w:r>
      <w:r w:rsidR="00F370D1" w:rsidRPr="001B718D">
        <w:rPr>
          <w:rFonts w:ascii="Montserrat Light" w:hAnsi="Montserrat Light"/>
        </w:rPr>
        <w:t>. 89</w:t>
      </w:r>
      <w:r w:rsidRPr="001B718D">
        <w:rPr>
          <w:rFonts w:ascii="Montserrat Light" w:hAnsi="Montserrat Light"/>
        </w:rPr>
        <w:t xml:space="preserve"> din Ordinul comun al Ministerului Muncii, Familiei, Protecţiei Sociale și Persoanelor Vârstnice, Ministerului Sănătăţii, Ministerului Educaţiei Naţionale și Cercetării Ştiinţifice nr. 1985/1305/5805/2016 privind aprobarea metodologiei pentru evaluarea şi intervenţia integrată în vederea încadrării copiilor cu dizabilităţi în grad de handicap, a orientării şcolare şi profesionale a copiilor cu cerinţe educaţionale speciale, precum şi în vederea abilitării şi reabilitării copiilor cu dizabilităţi şi/sau cerinţe educaţionale speciale</w:t>
      </w:r>
      <w:r w:rsidR="006761EA" w:rsidRPr="001B718D">
        <w:rPr>
          <w:rFonts w:ascii="Montserrat Light" w:hAnsi="Montserrat Light"/>
        </w:rPr>
        <w:t>;</w:t>
      </w:r>
    </w:p>
    <w:p w14:paraId="3070B5E8" w14:textId="77777777" w:rsidR="00EA6061" w:rsidRPr="001B718D" w:rsidRDefault="00EA6061" w:rsidP="00EA6061">
      <w:pPr>
        <w:autoSpaceDE w:val="0"/>
        <w:spacing w:line="240" w:lineRule="auto"/>
        <w:ind w:left="360"/>
        <w:jc w:val="both"/>
        <w:rPr>
          <w:rFonts w:ascii="Montserrat Light" w:hAnsi="Montserrat Light"/>
          <w:lang w:val="ro-RO" w:eastAsia="ro-RO"/>
        </w:rPr>
      </w:pPr>
    </w:p>
    <w:p w14:paraId="6EFF40EC" w14:textId="77777777" w:rsidR="00EA6061" w:rsidRPr="001B718D" w:rsidRDefault="00EA6061" w:rsidP="006761EA">
      <w:pPr>
        <w:autoSpaceDE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1B718D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0"/>
    </w:p>
    <w:p w14:paraId="4420E40B" w14:textId="77777777" w:rsidR="00F72A35" w:rsidRPr="001B718D" w:rsidRDefault="00F72A35" w:rsidP="006761EA">
      <w:pPr>
        <w:autoSpaceDE w:val="0"/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516A8E0D" w14:textId="77777777" w:rsidR="00EA6061" w:rsidRPr="001B718D" w:rsidRDefault="00EA6061" w:rsidP="00EA6061">
      <w:pPr>
        <w:spacing w:line="240" w:lineRule="auto"/>
        <w:ind w:firstLine="709"/>
        <w:jc w:val="center"/>
        <w:rPr>
          <w:rFonts w:ascii="Montserrat Light" w:hAnsi="Montserrat Light"/>
          <w:b/>
          <w:bCs/>
          <w:lang w:val="ro-RO" w:eastAsia="ro-RO"/>
        </w:rPr>
      </w:pPr>
      <w:r w:rsidRPr="001B718D">
        <w:rPr>
          <w:rFonts w:ascii="Montserrat Light" w:hAnsi="Montserrat Light"/>
          <w:b/>
          <w:bCs/>
          <w:lang w:val="ro-RO" w:eastAsia="ro-RO"/>
        </w:rPr>
        <w:t xml:space="preserve">hotărăşte: </w:t>
      </w:r>
    </w:p>
    <w:p w14:paraId="7FD86D59" w14:textId="77777777" w:rsidR="00EA6061" w:rsidRPr="001B718D" w:rsidRDefault="00EA6061" w:rsidP="00EA6061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it-IT"/>
        </w:rPr>
      </w:pPr>
    </w:p>
    <w:p w14:paraId="2CE7ED5D" w14:textId="6AB19C16" w:rsidR="00EA6061" w:rsidRPr="001B718D" w:rsidRDefault="00EA6061" w:rsidP="00EA606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B718D">
        <w:rPr>
          <w:rFonts w:ascii="Montserrat Light" w:hAnsi="Montserrat Light" w:cs="Cambria"/>
          <w:b/>
          <w:lang w:val="it-IT"/>
        </w:rPr>
        <w:t>Art. 1.</w:t>
      </w:r>
      <w:r w:rsidRPr="001B718D">
        <w:rPr>
          <w:rFonts w:ascii="Montserrat Light" w:hAnsi="Montserrat Light" w:cs="Cambria"/>
          <w:bCs/>
          <w:lang w:val="it-IT"/>
        </w:rPr>
        <w:t xml:space="preserve"> </w:t>
      </w:r>
      <w:r w:rsidRPr="001B718D">
        <w:rPr>
          <w:rFonts w:ascii="Montserrat Light" w:hAnsi="Montserrat Light" w:cs="Cambria"/>
          <w:b/>
          <w:lang w:val="it-IT"/>
        </w:rPr>
        <w:t>(1)</w:t>
      </w:r>
      <w:r w:rsidRPr="001B718D">
        <w:rPr>
          <w:rFonts w:ascii="Montserrat Light" w:hAnsi="Montserrat Light" w:cs="Cambria"/>
          <w:bCs/>
          <w:lang w:val="it-IT"/>
        </w:rPr>
        <w:t xml:space="preserve"> Se constată încetarea mandatului domnului Bradea Andrei, în calitate de reprezentant al Consiliului Județean Cluj </w:t>
      </w:r>
      <w:r w:rsidRPr="001B718D">
        <w:rPr>
          <w:rFonts w:ascii="Montserrat Light" w:hAnsi="Montserrat Light" w:cs="Cambria"/>
          <w:bCs/>
          <w:lang w:val="de-DE"/>
        </w:rPr>
        <w:t xml:space="preserve">în </w:t>
      </w:r>
      <w:r w:rsidRPr="001B718D">
        <w:rPr>
          <w:rFonts w:ascii="Montserrat Light" w:hAnsi="Montserrat Light"/>
          <w:lang w:val="it-IT"/>
        </w:rPr>
        <w:t xml:space="preserve">Comisia de </w:t>
      </w:r>
      <w:r w:rsidR="00917F81" w:rsidRPr="001B718D">
        <w:rPr>
          <w:rFonts w:ascii="Montserrat Light" w:hAnsi="Montserrat Light"/>
          <w:lang w:val="it-IT"/>
        </w:rPr>
        <w:t>o</w:t>
      </w:r>
      <w:r w:rsidRPr="001B718D">
        <w:rPr>
          <w:rFonts w:ascii="Montserrat Light" w:hAnsi="Montserrat Light"/>
          <w:lang w:val="it-IT"/>
        </w:rPr>
        <w:t xml:space="preserve">rientare </w:t>
      </w:r>
      <w:r w:rsidR="00917F81" w:rsidRPr="001B718D">
        <w:rPr>
          <w:rFonts w:ascii="Montserrat Light" w:hAnsi="Montserrat Light"/>
          <w:lang w:val="it-IT"/>
        </w:rPr>
        <w:t>ș</w:t>
      </w:r>
      <w:r w:rsidRPr="001B718D">
        <w:rPr>
          <w:rFonts w:ascii="Montserrat Light" w:hAnsi="Montserrat Light"/>
          <w:lang w:val="it-IT"/>
        </w:rPr>
        <w:t xml:space="preserve">colară şi </w:t>
      </w:r>
      <w:r w:rsidR="00917F81" w:rsidRPr="001B718D">
        <w:rPr>
          <w:rFonts w:ascii="Montserrat Light" w:hAnsi="Montserrat Light"/>
          <w:lang w:val="it-IT"/>
        </w:rPr>
        <w:t>p</w:t>
      </w:r>
      <w:r w:rsidRPr="001B718D">
        <w:rPr>
          <w:rFonts w:ascii="Montserrat Light" w:hAnsi="Montserrat Light"/>
          <w:lang w:val="it-IT"/>
        </w:rPr>
        <w:t xml:space="preserve">rofesională din cadrul Centrului Judeţean de Resurse şi Asistenţă Educaţională Cluj. </w:t>
      </w:r>
      <w:r w:rsidRPr="001B718D">
        <w:rPr>
          <w:rFonts w:ascii="Montserrat Light" w:hAnsi="Montserrat Light"/>
        </w:rPr>
        <w:t xml:space="preserve"> </w:t>
      </w:r>
    </w:p>
    <w:p w14:paraId="5889D057" w14:textId="77777777" w:rsidR="00EA6061" w:rsidRPr="001B718D" w:rsidRDefault="00EA6061" w:rsidP="00EA6061">
      <w:pPr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3A0A855A" w14:textId="1315C26D" w:rsidR="00EA6061" w:rsidRPr="001B718D" w:rsidRDefault="00EA6061" w:rsidP="00EA606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B718D">
        <w:rPr>
          <w:rFonts w:ascii="Montserrat Light" w:hAnsi="Montserrat Light" w:cs="Cambria"/>
          <w:b/>
          <w:lang w:val="ro-RO"/>
        </w:rPr>
        <w:t>(2)</w:t>
      </w:r>
      <w:r w:rsidRPr="001B718D">
        <w:rPr>
          <w:rFonts w:ascii="Montserrat Light" w:hAnsi="Montserrat Light" w:cs="Cambria"/>
          <w:bCs/>
          <w:lang w:val="ro-RO"/>
        </w:rPr>
        <w:t xml:space="preserve"> Se constată încetarea mandatului doamnei Grigore Cornelia, în calitate de  reprezentant al Consiliului Județean Cluj</w:t>
      </w:r>
      <w:r w:rsidR="00F370D1" w:rsidRPr="001B718D">
        <w:rPr>
          <w:rFonts w:ascii="Montserrat Light" w:hAnsi="Montserrat Light" w:cs="Cambria"/>
          <w:bCs/>
          <w:lang w:val="ro-RO"/>
        </w:rPr>
        <w:t xml:space="preserve"> </w:t>
      </w:r>
      <w:r w:rsidRPr="001B718D">
        <w:rPr>
          <w:rFonts w:ascii="Montserrat Light" w:hAnsi="Montserrat Light" w:cs="Cambria"/>
          <w:bCs/>
          <w:lang w:val="ro-RO"/>
        </w:rPr>
        <w:t>în Comisia pentru soluționarea contestațiilor privind certificatele de orietare școlară și profesională.</w:t>
      </w:r>
    </w:p>
    <w:p w14:paraId="0EF9394D" w14:textId="77777777" w:rsidR="00F370D1" w:rsidRPr="001B718D" w:rsidRDefault="00F370D1" w:rsidP="00EA6061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40AAAF2D" w14:textId="23FE9250" w:rsidR="00EA6061" w:rsidRPr="001B718D" w:rsidRDefault="00EA6061" w:rsidP="00EA606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B718D">
        <w:rPr>
          <w:rFonts w:ascii="Montserrat Light" w:hAnsi="Montserrat Light" w:cs="Cambria"/>
          <w:b/>
          <w:bCs/>
          <w:lang w:val="it-IT"/>
        </w:rPr>
        <w:t>Art. 2.</w:t>
      </w:r>
      <w:r w:rsidRPr="001B718D">
        <w:rPr>
          <w:rFonts w:ascii="Montserrat Light" w:hAnsi="Montserrat Light" w:cs="Cambria"/>
          <w:bCs/>
          <w:lang w:val="it-IT"/>
        </w:rPr>
        <w:t xml:space="preserve"> </w:t>
      </w:r>
      <w:r w:rsidRPr="001B718D">
        <w:rPr>
          <w:rFonts w:ascii="Montserrat Light" w:hAnsi="Montserrat Light" w:cs="Cambria"/>
          <w:bCs/>
          <w:lang w:val="ro-RO"/>
        </w:rPr>
        <w:t xml:space="preserve">Se desemnează în calitate de  reprezentant al Consiliului Judeţean Cluj în </w:t>
      </w:r>
      <w:r w:rsidRPr="001B718D">
        <w:rPr>
          <w:rFonts w:ascii="Montserrat Light" w:hAnsi="Montserrat Light"/>
          <w:lang w:val="it-IT"/>
        </w:rPr>
        <w:t xml:space="preserve">Comisia de </w:t>
      </w:r>
      <w:r w:rsidR="00917F81" w:rsidRPr="001B718D">
        <w:rPr>
          <w:rFonts w:ascii="Montserrat Light" w:hAnsi="Montserrat Light"/>
          <w:lang w:val="it-IT"/>
        </w:rPr>
        <w:t xml:space="preserve">orientare şcolară şi profesională </w:t>
      </w:r>
      <w:r w:rsidRPr="001B718D">
        <w:rPr>
          <w:rFonts w:ascii="Montserrat Light" w:hAnsi="Montserrat Light"/>
          <w:lang w:val="it-IT"/>
        </w:rPr>
        <w:t xml:space="preserve">din cadrul Centrului Judeţean de Resurse şi Asistenţă Educaţională Cluj </w:t>
      </w:r>
      <w:r w:rsidRPr="001B718D">
        <w:rPr>
          <w:rFonts w:ascii="Montserrat Light" w:hAnsi="Montserrat Light"/>
        </w:rPr>
        <w:t xml:space="preserve"> doamna Tiecar Maria-Ruxandra.</w:t>
      </w:r>
    </w:p>
    <w:p w14:paraId="5463AFF3" w14:textId="77777777" w:rsidR="00F370D1" w:rsidRPr="001B718D" w:rsidRDefault="00F370D1" w:rsidP="00EA6061">
      <w:pPr>
        <w:spacing w:line="240" w:lineRule="auto"/>
        <w:jc w:val="both"/>
        <w:rPr>
          <w:rFonts w:ascii="Montserrat Light" w:hAnsi="Montserrat Light" w:cs="Cambria"/>
          <w:b/>
          <w:bCs/>
          <w:lang w:val="it-IT"/>
        </w:rPr>
      </w:pPr>
    </w:p>
    <w:p w14:paraId="6F0F373F" w14:textId="0A17F6CC" w:rsidR="00EA6061" w:rsidRPr="001B718D" w:rsidRDefault="00EA6061" w:rsidP="00EA606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1B718D">
        <w:rPr>
          <w:rFonts w:ascii="Montserrat Light" w:hAnsi="Montserrat Light" w:cs="Cambria"/>
          <w:b/>
          <w:bCs/>
          <w:lang w:val="it-IT"/>
        </w:rPr>
        <w:t>Art. 3.</w:t>
      </w:r>
      <w:r w:rsidRPr="001B718D">
        <w:rPr>
          <w:rFonts w:ascii="Montserrat Light" w:hAnsi="Montserrat Light" w:cs="Cambria"/>
          <w:bCs/>
          <w:lang w:val="it-IT"/>
        </w:rPr>
        <w:t xml:space="preserve"> </w:t>
      </w:r>
      <w:r w:rsidRPr="001B718D">
        <w:rPr>
          <w:rFonts w:ascii="Montserrat Light" w:hAnsi="Montserrat Light" w:cs="Cambria"/>
          <w:bCs/>
          <w:lang w:val="ro-RO"/>
        </w:rPr>
        <w:t xml:space="preserve">Se desemnează în calitate de  reprezentant al Consiliului Judeţean Cluj în </w:t>
      </w:r>
      <w:r w:rsidRPr="001B718D">
        <w:rPr>
          <w:rFonts w:ascii="Montserrat Light" w:hAnsi="Montserrat Light"/>
          <w:bCs/>
          <w:lang w:val="pt-BR" w:eastAsia="ro-RO"/>
        </w:rPr>
        <w:t>C</w:t>
      </w:r>
      <w:r w:rsidRPr="001B718D">
        <w:rPr>
          <w:rFonts w:ascii="Montserrat Light" w:hAnsi="Montserrat Light"/>
          <w:bCs/>
          <w:lang w:val="pt-BR"/>
        </w:rPr>
        <w:t>omisia pentru soluționarea contestațiilor privind certificatele de orietare școlară și profesională</w:t>
      </w:r>
      <w:r w:rsidRPr="001B718D">
        <w:rPr>
          <w:rFonts w:ascii="Montserrat Light" w:hAnsi="Montserrat Light" w:cs="Cambria"/>
          <w:bCs/>
          <w:lang w:val="ro-RO"/>
        </w:rPr>
        <w:t xml:space="preserve"> doamna Grigore Cornelia.</w:t>
      </w:r>
    </w:p>
    <w:p w14:paraId="35C76D4A" w14:textId="77777777" w:rsidR="00EA6061" w:rsidRPr="001B718D" w:rsidRDefault="00EA6061" w:rsidP="00EA606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</w:p>
    <w:p w14:paraId="3EB87E09" w14:textId="09BEC57E" w:rsidR="00EA6061" w:rsidRPr="001B718D" w:rsidRDefault="00EA6061" w:rsidP="00EA606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</w:rPr>
      </w:pPr>
      <w:r w:rsidRPr="001B718D">
        <w:rPr>
          <w:rFonts w:ascii="Montserrat Light" w:hAnsi="Montserrat Light" w:cs="Cambria"/>
          <w:b/>
          <w:lang w:val="ro-RO"/>
        </w:rPr>
        <w:t>Art. 4. (1)</w:t>
      </w:r>
      <w:r w:rsidRPr="001B718D">
        <w:rPr>
          <w:rFonts w:ascii="Montserrat Light" w:hAnsi="Montserrat Light" w:cs="Cambria"/>
          <w:bCs/>
          <w:lang w:val="ro-RO"/>
        </w:rPr>
        <w:t xml:space="preserve"> Persoanele desemnate la art. 2 și 3 încheie cu Consiliul Judeţean Cluj un contract de mandat, conform modelului-cadru </w:t>
      </w:r>
      <w:r w:rsidR="00917F81" w:rsidRPr="001B718D">
        <w:rPr>
          <w:rFonts w:ascii="Montserrat Light" w:hAnsi="Montserrat Light" w:cs="Cambria"/>
          <w:bCs/>
          <w:lang w:val="ro-RO"/>
        </w:rPr>
        <w:t>cuprins</w:t>
      </w:r>
      <w:r w:rsidRPr="001B718D">
        <w:rPr>
          <w:rFonts w:ascii="Montserrat Light" w:hAnsi="Montserrat Light" w:cs="Cambria"/>
          <w:bCs/>
          <w:lang w:val="ro-RO"/>
        </w:rPr>
        <w:t xml:space="preserve"> în </w:t>
      </w:r>
      <w:r w:rsidRPr="001B718D">
        <w:rPr>
          <w:rFonts w:ascii="Montserrat Light" w:hAnsi="Montserrat Light" w:cs="Cambria"/>
          <w:b/>
          <w:lang w:val="ro-RO"/>
        </w:rPr>
        <w:t>anexa</w:t>
      </w:r>
      <w:r w:rsidRPr="001B718D">
        <w:rPr>
          <w:rFonts w:ascii="Montserrat Light" w:hAnsi="Montserrat Light" w:cs="Cambria"/>
          <w:bCs/>
          <w:i/>
          <w:lang w:val="ro-RO"/>
        </w:rPr>
        <w:t xml:space="preserve"> </w:t>
      </w:r>
      <w:r w:rsidRPr="001B718D">
        <w:rPr>
          <w:rFonts w:ascii="Montserrat Light" w:hAnsi="Montserrat Light" w:cs="Cambria"/>
          <w:bCs/>
          <w:lang w:val="ro-RO"/>
        </w:rPr>
        <w:t>care face parte integrantă din prezenta hotărâre.</w:t>
      </w:r>
    </w:p>
    <w:p w14:paraId="46C7E40E" w14:textId="042550BE" w:rsidR="00EA6061" w:rsidRPr="001B718D" w:rsidRDefault="00EA6061" w:rsidP="00EA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1B718D">
        <w:rPr>
          <w:rFonts w:ascii="Montserrat Light" w:hAnsi="Montserrat Light"/>
          <w:b/>
          <w:bCs/>
        </w:rPr>
        <w:t>(2)</w:t>
      </w:r>
      <w:r w:rsidRPr="001B718D">
        <w:rPr>
          <w:rFonts w:ascii="Montserrat Light" w:hAnsi="Montserrat Light"/>
          <w:bCs/>
        </w:rPr>
        <w:t xml:space="preserve"> </w:t>
      </w:r>
      <w:r w:rsidRPr="001B718D">
        <w:rPr>
          <w:rFonts w:ascii="Montserrat Light" w:hAnsi="Montserrat Light"/>
        </w:rPr>
        <w:t xml:space="preserve">Se împuterniceşte Preşedintele Consiliului Judeţean Cluj, domnul Alin Tişe, ca în numele şi pentru </w:t>
      </w:r>
      <w:r w:rsidRPr="001B718D">
        <w:rPr>
          <w:rFonts w:ascii="Montserrat Light" w:hAnsi="Montserrat Light"/>
          <w:bCs/>
        </w:rPr>
        <w:t>Consiliul Judeţean Cluj</w:t>
      </w:r>
      <w:r w:rsidRPr="001B718D">
        <w:rPr>
          <w:rFonts w:ascii="Montserrat Light" w:hAnsi="Montserrat Light"/>
        </w:rPr>
        <w:t xml:space="preserve">, să semneze </w:t>
      </w:r>
      <w:r w:rsidR="00917F81" w:rsidRPr="001B718D">
        <w:rPr>
          <w:rFonts w:ascii="Montserrat Light" w:hAnsi="Montserrat Light"/>
        </w:rPr>
        <w:t>c</w:t>
      </w:r>
      <w:r w:rsidRPr="001B718D">
        <w:rPr>
          <w:rFonts w:ascii="Montserrat Light" w:hAnsi="Montserrat Light"/>
        </w:rPr>
        <w:t>ontractele de mandat ale reprezentan</w:t>
      </w:r>
      <w:r w:rsidR="00917F81" w:rsidRPr="001B718D">
        <w:rPr>
          <w:rFonts w:ascii="Montserrat Light" w:hAnsi="Montserrat Light"/>
        </w:rPr>
        <w:t xml:space="preserve">ților </w:t>
      </w:r>
      <w:r w:rsidRPr="001B718D">
        <w:rPr>
          <w:rFonts w:ascii="Montserrat Light" w:hAnsi="Montserrat Light"/>
        </w:rPr>
        <w:t>acestuia</w:t>
      </w:r>
      <w:r w:rsidRPr="001B718D">
        <w:rPr>
          <w:rFonts w:ascii="Montserrat Light" w:hAnsi="Montserrat Light"/>
          <w:lang w:val="fr-FR"/>
        </w:rPr>
        <w:t xml:space="preserve"> în</w:t>
      </w:r>
      <w:r w:rsidRPr="001B718D">
        <w:rPr>
          <w:rFonts w:ascii="Montserrat Light" w:hAnsi="Montserrat Light"/>
        </w:rPr>
        <w:t xml:space="preserve"> Comisia de </w:t>
      </w:r>
      <w:r w:rsidR="00917F81" w:rsidRPr="001B718D">
        <w:rPr>
          <w:rFonts w:ascii="Montserrat Light" w:hAnsi="Montserrat Light"/>
        </w:rPr>
        <w:t xml:space="preserve">orientare şcolară şi profesională </w:t>
      </w:r>
      <w:r w:rsidRPr="001B718D">
        <w:rPr>
          <w:rFonts w:ascii="Montserrat Light" w:hAnsi="Montserrat Light"/>
        </w:rPr>
        <w:t>din cadrul Centrului Judeţean de Resurse şi Asistenţă Educaţională Cluj</w:t>
      </w:r>
      <w:r w:rsidR="00917F81" w:rsidRPr="001B718D">
        <w:rPr>
          <w:rFonts w:ascii="Montserrat Light" w:hAnsi="Montserrat Light"/>
        </w:rPr>
        <w:t xml:space="preserve">, precum </w:t>
      </w:r>
      <w:r w:rsidRPr="001B718D">
        <w:rPr>
          <w:rFonts w:ascii="Montserrat Light" w:hAnsi="Montserrat Light"/>
        </w:rPr>
        <w:t xml:space="preserve">și în </w:t>
      </w:r>
      <w:r w:rsidRPr="001B718D">
        <w:rPr>
          <w:rFonts w:ascii="Montserrat Light" w:hAnsi="Montserrat Light"/>
          <w:bCs/>
          <w:lang w:val="pt-BR" w:eastAsia="ro-RO"/>
        </w:rPr>
        <w:t>C</w:t>
      </w:r>
      <w:r w:rsidRPr="001B718D">
        <w:rPr>
          <w:rFonts w:ascii="Montserrat Light" w:hAnsi="Montserrat Light"/>
          <w:bCs/>
          <w:lang w:val="pt-BR"/>
        </w:rPr>
        <w:t>omisia pentru soluționarea contestațiilor privind certificatele de orietare școlară și profesională</w:t>
      </w:r>
      <w:r w:rsidR="00917F81" w:rsidRPr="001B718D">
        <w:rPr>
          <w:rFonts w:ascii="Montserrat Light" w:hAnsi="Montserrat Light"/>
          <w:bCs/>
          <w:lang w:val="pt-BR"/>
        </w:rPr>
        <w:t>.</w:t>
      </w:r>
    </w:p>
    <w:p w14:paraId="7D84BD2E" w14:textId="77777777" w:rsidR="00EA6061" w:rsidRPr="001B718D" w:rsidRDefault="00EA6061" w:rsidP="00EA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pt-BR"/>
        </w:rPr>
      </w:pPr>
    </w:p>
    <w:p w14:paraId="685A9494" w14:textId="3C29FD5A" w:rsidR="00EA6061" w:rsidRPr="001B718D" w:rsidRDefault="00EA6061" w:rsidP="00EA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pt-BR"/>
        </w:rPr>
      </w:pPr>
      <w:r w:rsidRPr="001B718D">
        <w:rPr>
          <w:rFonts w:ascii="Montserrat Light" w:hAnsi="Montserrat Light" w:cs="Cambria"/>
          <w:b/>
          <w:bCs/>
          <w:lang w:val="ro-RO"/>
        </w:rPr>
        <w:t>Art. 5.</w:t>
      </w:r>
      <w:r w:rsidRPr="001B718D">
        <w:rPr>
          <w:rFonts w:ascii="Montserrat Light" w:hAnsi="Montserrat Light" w:cs="Cambria"/>
          <w:bCs/>
          <w:lang w:val="ro-RO"/>
        </w:rPr>
        <w:t xml:space="preserve"> La data comunicării prezentei hotărâri se abrogă </w:t>
      </w:r>
      <w:r w:rsidRPr="001B718D">
        <w:rPr>
          <w:rFonts w:ascii="Montserrat Light" w:hAnsi="Montserrat Light"/>
          <w:bCs/>
        </w:rPr>
        <w:t xml:space="preserve">Hotărârea Consiliului Judeţean Cluj nr. 210/2020 </w:t>
      </w:r>
      <w:r w:rsidRPr="001B718D">
        <w:rPr>
          <w:rFonts w:ascii="Montserrat Light" w:hAnsi="Montserrat Light"/>
          <w:bCs/>
          <w:lang w:val="de-DE" w:eastAsia="ro-RO"/>
        </w:rPr>
        <w:t xml:space="preserve">privind </w:t>
      </w:r>
      <w:r w:rsidRPr="001B718D">
        <w:rPr>
          <w:rFonts w:ascii="Montserrat Light" w:hAnsi="Montserrat Light"/>
          <w:bCs/>
          <w:lang w:val="pt-BR" w:eastAsia="ro-RO"/>
        </w:rPr>
        <w:t xml:space="preserve">desemnarea reprezentanților Consiliului Judeţean Cluj în Comisia de </w:t>
      </w:r>
      <w:r w:rsidR="00917F81" w:rsidRPr="001B718D">
        <w:rPr>
          <w:rFonts w:ascii="Montserrat Light" w:hAnsi="Montserrat Light"/>
          <w:bCs/>
          <w:lang w:val="pt-BR" w:eastAsia="ro-RO"/>
        </w:rPr>
        <w:t xml:space="preserve">orientare </w:t>
      </w:r>
      <w:r w:rsidR="00917F81" w:rsidRPr="001B718D">
        <w:rPr>
          <w:rFonts w:ascii="Montserrat Light" w:hAnsi="Montserrat Light" w:cs="Cambria Math"/>
          <w:bCs/>
          <w:lang w:val="pt-BR" w:eastAsia="ro-RO"/>
        </w:rPr>
        <w:t>ș</w:t>
      </w:r>
      <w:r w:rsidR="00917F81" w:rsidRPr="001B718D">
        <w:rPr>
          <w:rFonts w:ascii="Montserrat Light" w:hAnsi="Montserrat Light"/>
          <w:bCs/>
          <w:lang w:val="pt-BR" w:eastAsia="ro-RO"/>
        </w:rPr>
        <w:t xml:space="preserve">colară </w:t>
      </w:r>
      <w:r w:rsidR="00917F81" w:rsidRPr="001B718D">
        <w:rPr>
          <w:rFonts w:ascii="Montserrat Light" w:hAnsi="Montserrat Light" w:cs="Cambria Math"/>
          <w:bCs/>
          <w:lang w:val="pt-BR" w:eastAsia="ro-RO"/>
        </w:rPr>
        <w:t>ș</w:t>
      </w:r>
      <w:r w:rsidR="00917F81" w:rsidRPr="001B718D">
        <w:rPr>
          <w:rFonts w:ascii="Montserrat Light" w:hAnsi="Montserrat Light"/>
          <w:bCs/>
          <w:lang w:val="pt-BR" w:eastAsia="ro-RO"/>
        </w:rPr>
        <w:t xml:space="preserve">i profesională </w:t>
      </w:r>
      <w:r w:rsidRPr="001B718D">
        <w:rPr>
          <w:rFonts w:ascii="Montserrat Light" w:hAnsi="Montserrat Light"/>
          <w:bCs/>
          <w:lang w:val="pt-BR" w:eastAsia="ro-RO"/>
        </w:rPr>
        <w:t>din cadrul Centrului Jude</w:t>
      </w:r>
      <w:r w:rsidRPr="001B718D">
        <w:rPr>
          <w:rFonts w:ascii="Montserrat Light" w:hAnsi="Montserrat Light" w:cs="Cambria Math"/>
          <w:bCs/>
          <w:lang w:val="pt-BR" w:eastAsia="ro-RO"/>
        </w:rPr>
        <w:t>ţ</w:t>
      </w:r>
      <w:r w:rsidRPr="001B718D">
        <w:rPr>
          <w:rFonts w:ascii="Montserrat Light" w:hAnsi="Montserrat Light"/>
          <w:bCs/>
          <w:lang w:val="pt-BR" w:eastAsia="ro-RO"/>
        </w:rPr>
        <w:t xml:space="preserve">ean de Resurse </w:t>
      </w:r>
      <w:r w:rsidRPr="001B718D">
        <w:rPr>
          <w:rFonts w:ascii="Montserrat Light" w:hAnsi="Montserrat Light" w:cs="Cambria Math"/>
          <w:bCs/>
          <w:lang w:val="pt-BR" w:eastAsia="ro-RO"/>
        </w:rPr>
        <w:t>ș</w:t>
      </w:r>
      <w:r w:rsidRPr="001B718D">
        <w:rPr>
          <w:rFonts w:ascii="Montserrat Light" w:hAnsi="Montserrat Light"/>
          <w:bCs/>
          <w:lang w:val="pt-BR" w:eastAsia="ro-RO"/>
        </w:rPr>
        <w:t>i Asisten</w:t>
      </w:r>
      <w:r w:rsidRPr="001B718D">
        <w:rPr>
          <w:rFonts w:ascii="Montserrat Light" w:hAnsi="Montserrat Light" w:cs="Cambria Math"/>
          <w:bCs/>
          <w:lang w:val="pt-BR" w:eastAsia="ro-RO"/>
        </w:rPr>
        <w:t>ţ</w:t>
      </w:r>
      <w:r w:rsidRPr="001B718D">
        <w:rPr>
          <w:rFonts w:ascii="Montserrat Light" w:hAnsi="Montserrat Light"/>
          <w:bCs/>
          <w:lang w:val="pt-BR" w:eastAsia="ro-RO"/>
        </w:rPr>
        <w:t>ă Educa</w:t>
      </w:r>
      <w:r w:rsidRPr="001B718D">
        <w:rPr>
          <w:rFonts w:ascii="Montserrat Light" w:hAnsi="Montserrat Light" w:cs="Cambria Math"/>
          <w:bCs/>
          <w:lang w:val="pt-BR" w:eastAsia="ro-RO"/>
        </w:rPr>
        <w:t>ţ</w:t>
      </w:r>
      <w:r w:rsidRPr="001B718D">
        <w:rPr>
          <w:rFonts w:ascii="Montserrat Light" w:hAnsi="Montserrat Light"/>
          <w:bCs/>
          <w:lang w:val="pt-BR" w:eastAsia="ro-RO"/>
        </w:rPr>
        <w:t>ională Cluj și în C</w:t>
      </w:r>
      <w:r w:rsidRPr="001B718D">
        <w:rPr>
          <w:rFonts w:ascii="Montserrat Light" w:hAnsi="Montserrat Light"/>
          <w:bCs/>
          <w:lang w:val="pt-BR"/>
        </w:rPr>
        <w:t>omisia pentru soluționarea contestațiilor privind certificatele de orietare școlară și profesională.</w:t>
      </w:r>
    </w:p>
    <w:p w14:paraId="5C87B8D2" w14:textId="77777777" w:rsidR="00917F81" w:rsidRPr="001B718D" w:rsidRDefault="00917F81" w:rsidP="00EA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lang w:val="it-IT"/>
        </w:rPr>
      </w:pPr>
    </w:p>
    <w:p w14:paraId="7602F02B" w14:textId="45EFDED7" w:rsidR="00EA6061" w:rsidRPr="001B718D" w:rsidRDefault="00EA6061" w:rsidP="00EA606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1B718D">
        <w:rPr>
          <w:rFonts w:ascii="Montserrat Light" w:hAnsi="Montserrat Light" w:cs="Cambria"/>
          <w:b/>
          <w:lang w:val="it-IT"/>
        </w:rPr>
        <w:t>Art. 6.</w:t>
      </w:r>
      <w:r w:rsidRPr="001B718D">
        <w:rPr>
          <w:rFonts w:ascii="Montserrat Light" w:hAnsi="Montserrat Light" w:cs="Cambria"/>
          <w:bCs/>
          <w:lang w:val="it-IT"/>
        </w:rPr>
        <w:t xml:space="preserve"> </w:t>
      </w:r>
      <w:r w:rsidRPr="001B718D">
        <w:rPr>
          <w:rFonts w:ascii="Montserrat Light" w:hAnsi="Montserrat Light"/>
        </w:rPr>
        <w:t>Cu punerea în aplicare a prevederilor prezentei hotărâri se încredinţează Preşedintele Consiliului Judeţean Cluj</w:t>
      </w:r>
      <w:r w:rsidR="00917F81" w:rsidRPr="001B718D">
        <w:rPr>
          <w:rFonts w:ascii="Montserrat Light" w:hAnsi="Montserrat Light"/>
        </w:rPr>
        <w:t>,</w:t>
      </w:r>
      <w:r w:rsidRPr="001B718D">
        <w:rPr>
          <w:rFonts w:ascii="Montserrat Light" w:hAnsi="Montserrat Light"/>
        </w:rPr>
        <w:t xml:space="preserve"> prin Direcţia Generală Buget</w:t>
      </w:r>
      <w:r w:rsidR="00917F81" w:rsidRPr="001B718D">
        <w:rPr>
          <w:rFonts w:ascii="Montserrat Light" w:hAnsi="Montserrat Light"/>
        </w:rPr>
        <w:t>-</w:t>
      </w:r>
      <w:r w:rsidRPr="001B718D">
        <w:rPr>
          <w:rFonts w:ascii="Montserrat Light" w:hAnsi="Montserrat Light"/>
        </w:rPr>
        <w:t xml:space="preserve">Finanţe, Resurse Umane, </w:t>
      </w:r>
      <w:r w:rsidR="00917F81" w:rsidRPr="001B718D">
        <w:rPr>
          <w:rFonts w:ascii="Montserrat Light" w:hAnsi="Montserrat Light"/>
        </w:rPr>
        <w:t xml:space="preserve">precum și </w:t>
      </w:r>
      <w:r w:rsidRPr="001B718D">
        <w:rPr>
          <w:rFonts w:ascii="Montserrat Light" w:hAnsi="Montserrat Light"/>
        </w:rPr>
        <w:t>persoanel</w:t>
      </w:r>
      <w:r w:rsidR="00917F81" w:rsidRPr="001B718D">
        <w:rPr>
          <w:rFonts w:ascii="Montserrat Light" w:hAnsi="Montserrat Light"/>
        </w:rPr>
        <w:t>e</w:t>
      </w:r>
      <w:r w:rsidRPr="001B718D">
        <w:rPr>
          <w:rFonts w:ascii="Montserrat Light" w:hAnsi="Montserrat Light"/>
        </w:rPr>
        <w:t xml:space="preserve"> nominalizate la art. 2 </w:t>
      </w:r>
      <w:r w:rsidR="00F72A35" w:rsidRPr="001B718D">
        <w:rPr>
          <w:rFonts w:ascii="Montserrat Light" w:hAnsi="Montserrat Light"/>
        </w:rPr>
        <w:t>- 3</w:t>
      </w:r>
      <w:r w:rsidRPr="001B718D">
        <w:rPr>
          <w:rFonts w:ascii="Montserrat Light" w:hAnsi="Montserrat Light"/>
        </w:rPr>
        <w:t xml:space="preserve"> și Centrul Judeţean de Resurse şi Asistenţă Educaţională  Cluj.</w:t>
      </w:r>
    </w:p>
    <w:p w14:paraId="4E5724D1" w14:textId="77777777" w:rsidR="00F72A35" w:rsidRPr="001B718D" w:rsidRDefault="00F72A35" w:rsidP="00EA6061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6A579623" w14:textId="463CEF51" w:rsidR="00FB5E6D" w:rsidRPr="001B718D" w:rsidRDefault="00EA6061" w:rsidP="00EA6061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B718D">
        <w:rPr>
          <w:rFonts w:ascii="Montserrat Light" w:hAnsi="Montserrat Light" w:cs="Cambria"/>
          <w:b/>
          <w:bCs/>
          <w:lang w:val="ro-RO"/>
        </w:rPr>
        <w:t>Art. 7.</w:t>
      </w:r>
      <w:r w:rsidRPr="001B718D">
        <w:rPr>
          <w:rFonts w:ascii="Montserrat Light" w:hAnsi="Montserrat Light" w:cs="Cambria"/>
          <w:bCs/>
          <w:lang w:val="ro-RO"/>
        </w:rPr>
        <w:t xml:space="preserve"> </w:t>
      </w:r>
      <w:r w:rsidRPr="001B718D">
        <w:rPr>
          <w:rFonts w:ascii="Montserrat Light" w:hAnsi="Montserrat Light"/>
        </w:rPr>
        <w:t>Prezenta hotărâre se comunică Direcţiei Generale Buget</w:t>
      </w:r>
      <w:r w:rsidR="00F72A35" w:rsidRPr="001B718D">
        <w:rPr>
          <w:rFonts w:ascii="Montserrat Light" w:hAnsi="Montserrat Light"/>
        </w:rPr>
        <w:t>-F</w:t>
      </w:r>
      <w:r w:rsidRPr="001B718D">
        <w:rPr>
          <w:rFonts w:ascii="Montserrat Light" w:hAnsi="Montserrat Light"/>
        </w:rPr>
        <w:t xml:space="preserve">inanţe, Resurse Umane; </w:t>
      </w:r>
      <w:r w:rsidRPr="001B718D">
        <w:rPr>
          <w:rFonts w:ascii="Montserrat Light" w:hAnsi="Montserrat Light"/>
          <w:lang w:val="pt-BR"/>
        </w:rPr>
        <w:t>Centrului Judeţean de Resurse şi Asistenţă Educaţională Cluj,</w:t>
      </w:r>
      <w:r w:rsidRPr="001B718D">
        <w:rPr>
          <w:rFonts w:ascii="Montserrat Light" w:hAnsi="Montserrat Light"/>
        </w:rPr>
        <w:t xml:space="preserve"> persoanelor nominalizate la art. 1 -</w:t>
      </w:r>
      <w:r w:rsidR="00F72A35" w:rsidRPr="001B718D">
        <w:rPr>
          <w:rFonts w:ascii="Montserrat Light" w:hAnsi="Montserrat Light"/>
        </w:rPr>
        <w:t xml:space="preserve"> 3</w:t>
      </w:r>
      <w:r w:rsidRPr="001B718D">
        <w:rPr>
          <w:rFonts w:ascii="Montserrat Light" w:hAnsi="Montserrat Light"/>
        </w:rPr>
        <w:t>, precum şi Prefectului Judeţului Cluj</w:t>
      </w:r>
      <w:r w:rsidR="00F72A35" w:rsidRPr="001B718D">
        <w:rPr>
          <w:rFonts w:ascii="Montserrat Light" w:hAnsi="Montserrat Light"/>
        </w:rPr>
        <w:t>,</w:t>
      </w:r>
      <w:r w:rsidRPr="001B718D">
        <w:rPr>
          <w:rFonts w:ascii="Montserrat Light" w:hAnsi="Montserrat Light"/>
        </w:rPr>
        <w:t xml:space="preserve"> şi se aduce la cunoştinţă publică prin afișare la sediul Consiliului Județean Cluj și pe pagina de internet </w:t>
      </w:r>
      <w:r w:rsidR="00F72A35" w:rsidRPr="001B718D">
        <w:rPr>
          <w:rFonts w:ascii="Montserrat Light" w:hAnsi="Montserrat Light"/>
        </w:rPr>
        <w:t>”</w:t>
      </w:r>
      <w:hyperlink r:id="rId8" w:history="1">
        <w:r w:rsidR="00F72A35" w:rsidRPr="001B718D">
          <w:rPr>
            <w:rStyle w:val="Hyperlink"/>
            <w:rFonts w:ascii="Montserrat Light" w:hAnsi="Montserrat Light"/>
            <w:color w:val="auto"/>
            <w:u w:val="none"/>
          </w:rPr>
          <w:t>www.cjcluj.ro</w:t>
        </w:r>
      </w:hyperlink>
      <w:r w:rsidR="00F72A35" w:rsidRPr="001B718D">
        <w:rPr>
          <w:rStyle w:val="Hyperlink"/>
          <w:rFonts w:ascii="Montserrat Light" w:hAnsi="Montserrat Light"/>
          <w:color w:val="auto"/>
          <w:u w:val="none"/>
        </w:rPr>
        <w:t>”</w:t>
      </w:r>
      <w:r w:rsidRPr="001B718D">
        <w:rPr>
          <w:rFonts w:ascii="Montserrat Light" w:hAnsi="Montserrat Light"/>
        </w:rPr>
        <w:t>.</w:t>
      </w:r>
      <w:r w:rsidRPr="001B718D">
        <w:rPr>
          <w:rFonts w:ascii="Montserrat Light" w:hAnsi="Montserrat Light"/>
          <w:lang w:val="ro-RO" w:eastAsia="ro-RO"/>
        </w:rPr>
        <w:t xml:space="preserve">                                                                                  </w:t>
      </w:r>
      <w:r w:rsidRPr="001B718D">
        <w:rPr>
          <w:rFonts w:ascii="Montserrat Light" w:hAnsi="Montserrat Light"/>
          <w:lang w:val="ro-RO" w:eastAsia="ro-RO"/>
        </w:rPr>
        <w:tab/>
      </w:r>
      <w:r w:rsidRPr="001B718D">
        <w:rPr>
          <w:rFonts w:ascii="Montserrat Light" w:hAnsi="Montserrat Light"/>
          <w:lang w:val="ro-RO" w:eastAsia="ro-RO"/>
        </w:rPr>
        <w:tab/>
      </w:r>
      <w:r w:rsidRPr="001B718D">
        <w:rPr>
          <w:rFonts w:ascii="Montserrat Light" w:hAnsi="Montserrat Light"/>
          <w:lang w:val="ro-RO" w:eastAsia="ro-RO"/>
        </w:rPr>
        <w:tab/>
      </w:r>
      <w:r w:rsidRPr="001B718D">
        <w:rPr>
          <w:rFonts w:ascii="Montserrat Light" w:hAnsi="Montserrat Light"/>
          <w:lang w:val="ro-RO" w:eastAsia="ro-RO"/>
        </w:rPr>
        <w:tab/>
      </w:r>
    </w:p>
    <w:p w14:paraId="617435FC" w14:textId="77777777" w:rsidR="007920E9" w:rsidRPr="001B718D" w:rsidRDefault="007920E9" w:rsidP="00547D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C73AD55" w14:textId="77777777" w:rsidR="00F72A35" w:rsidRPr="001B718D" w:rsidRDefault="00F72A35" w:rsidP="00547D49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B9BE0A2" w14:textId="77777777" w:rsidR="00B50BD7" w:rsidRPr="001B718D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1B718D">
        <w:rPr>
          <w:rFonts w:ascii="Montserrat Light" w:eastAsia="Times New Roman" w:hAnsi="Montserrat Light" w:cs="Times New Roman"/>
          <w:lang w:val="ro-RO" w:eastAsia="ro-RO"/>
        </w:rPr>
        <w:tab/>
      </w:r>
      <w:r w:rsidRPr="001B718D">
        <w:rPr>
          <w:rFonts w:ascii="Montserrat Light" w:eastAsia="Times New Roman" w:hAnsi="Montserrat Light" w:cs="Times New Roman"/>
          <w:lang w:val="ro-RO" w:eastAsia="ro-RO"/>
        </w:rPr>
        <w:tab/>
      </w:r>
      <w:r w:rsidRPr="001B718D">
        <w:rPr>
          <w:rFonts w:ascii="Montserrat Light" w:eastAsia="Times New Roman" w:hAnsi="Montserrat Light" w:cs="Times New Roman"/>
          <w:lang w:val="ro-RO" w:eastAsia="ro-RO"/>
        </w:rPr>
        <w:tab/>
      </w:r>
      <w:r w:rsidRPr="001B718D">
        <w:rPr>
          <w:rFonts w:ascii="Montserrat Light" w:eastAsia="Times New Roman" w:hAnsi="Montserrat Light" w:cs="Times New Roman"/>
          <w:lang w:val="ro-RO" w:eastAsia="ro-RO"/>
        </w:rPr>
        <w:tab/>
      </w:r>
      <w:r w:rsidRPr="001B718D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1B718D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1605765A" w14:textId="77777777" w:rsidR="00B50BD7" w:rsidRPr="001B718D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bookmarkStart w:id="1" w:name="_Hlk53658535"/>
      <w:r w:rsidRPr="001B718D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1B718D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1B718D">
        <w:rPr>
          <w:rFonts w:ascii="Montserrat" w:eastAsia="Times New Roman" w:hAnsi="Montserrat" w:cs="Times New Roman"/>
          <w:b/>
          <w:lang w:val="ro-RO" w:eastAsia="ro-RO"/>
        </w:rPr>
        <w:tab/>
      </w:r>
      <w:r w:rsidRPr="001B718D">
        <w:rPr>
          <w:rFonts w:ascii="Montserrat" w:eastAsia="Times New Roman" w:hAnsi="Montserrat" w:cs="Times New Roman"/>
          <w:lang w:val="ro-RO" w:eastAsia="ro-RO"/>
        </w:rPr>
        <w:tab/>
      </w:r>
      <w:r w:rsidRPr="001B718D">
        <w:rPr>
          <w:rFonts w:ascii="Montserrat" w:eastAsia="Times New Roman" w:hAnsi="Montserrat" w:cs="Times New Roman"/>
          <w:lang w:val="ro-RO" w:eastAsia="ro-RO"/>
        </w:rPr>
        <w:tab/>
      </w:r>
      <w:r w:rsidRPr="001B718D">
        <w:rPr>
          <w:rFonts w:ascii="Montserrat" w:eastAsia="Times New Roman" w:hAnsi="Montserrat" w:cs="Times New Roman"/>
          <w:lang w:val="ro-RO" w:eastAsia="ro-RO"/>
        </w:rPr>
        <w:tab/>
      </w:r>
      <w:r w:rsidRPr="001B718D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6A9A29D1" w14:textId="7703FED7" w:rsidR="00B50BD7" w:rsidRPr="001B718D" w:rsidRDefault="00B50BD7" w:rsidP="00547D49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1B718D">
        <w:rPr>
          <w:rFonts w:ascii="Montserrat" w:eastAsia="Times New Roman" w:hAnsi="Montserrat" w:cs="Times New Roman"/>
          <w:b/>
          <w:lang w:val="ro-RO" w:eastAsia="ro-RO"/>
        </w:rPr>
        <w:t xml:space="preserve">         </w:t>
      </w:r>
      <w:r w:rsidR="00CC2294" w:rsidRPr="001B718D">
        <w:rPr>
          <w:rFonts w:ascii="Montserrat" w:eastAsia="Times New Roman" w:hAnsi="Montserrat" w:cs="Times New Roman"/>
          <w:b/>
          <w:lang w:val="ro-RO" w:eastAsia="ro-RO"/>
        </w:rPr>
        <w:t xml:space="preserve"> </w:t>
      </w:r>
      <w:r w:rsidRPr="001B718D">
        <w:rPr>
          <w:rFonts w:ascii="Montserrat" w:eastAsia="Times New Roman" w:hAnsi="Montserrat" w:cs="Times New Roman"/>
          <w:b/>
          <w:lang w:val="ro-RO" w:eastAsia="ro-RO"/>
        </w:rPr>
        <w:t xml:space="preserve"> Alin Tișe                                                              </w:t>
      </w:r>
      <w:r w:rsidR="00CC2294" w:rsidRPr="001B718D">
        <w:rPr>
          <w:rFonts w:ascii="Montserrat" w:eastAsia="Times New Roman" w:hAnsi="Montserrat" w:cs="Times New Roman"/>
          <w:b/>
          <w:lang w:val="ro-RO" w:eastAsia="ro-RO"/>
        </w:rPr>
        <w:t xml:space="preserve">   </w:t>
      </w:r>
      <w:r w:rsidRPr="001B718D">
        <w:rPr>
          <w:rFonts w:ascii="Montserrat" w:eastAsia="Times New Roman" w:hAnsi="Montserrat" w:cs="Times New Roman"/>
          <w:b/>
          <w:lang w:val="ro-RO" w:eastAsia="ro-RO"/>
        </w:rPr>
        <w:t>Simona Gaci</w:t>
      </w:r>
    </w:p>
    <w:p w14:paraId="37432FF0" w14:textId="77777777" w:rsidR="00B50BD7" w:rsidRPr="001B718D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08BA81F5" w14:textId="77777777" w:rsidR="005B419C" w:rsidRPr="001B718D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D3BA2B1" w14:textId="77777777" w:rsidR="005B419C" w:rsidRPr="001B718D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4228B17C" w14:textId="77777777" w:rsidR="0024692D" w:rsidRPr="001B718D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1855324" w14:textId="77777777" w:rsidR="00934A8A" w:rsidRPr="001B718D" w:rsidRDefault="00934A8A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BF2609D" w14:textId="77777777" w:rsidR="0024692D" w:rsidRPr="001B718D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6B633621" w14:textId="77777777" w:rsidR="0024692D" w:rsidRPr="001B718D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0F2C008" w14:textId="77777777" w:rsidR="0024692D" w:rsidRPr="001B718D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2CDD1C45" w14:textId="77777777" w:rsidR="0024692D" w:rsidRPr="001B718D" w:rsidRDefault="0024692D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7FF8B248" w14:textId="77777777" w:rsidR="00810EA0" w:rsidRPr="001B718D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5EAADC44" w14:textId="77777777" w:rsidR="00810EA0" w:rsidRPr="001B718D" w:rsidRDefault="00810EA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3C9C944B" w14:textId="77777777" w:rsidR="005B419C" w:rsidRPr="001B718D" w:rsidRDefault="005B419C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</w:p>
    <w:p w14:paraId="1210D591" w14:textId="77777777" w:rsidR="003623D0" w:rsidRPr="001B718D" w:rsidRDefault="003623D0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bookmarkEnd w:id="1"/>
    <w:p w14:paraId="59B1D437" w14:textId="60ED3D25" w:rsidR="00B50BD7" w:rsidRPr="001B718D" w:rsidRDefault="00B50BD7" w:rsidP="00547D49">
      <w:pPr>
        <w:autoSpaceDE w:val="0"/>
        <w:autoSpaceDN w:val="0"/>
        <w:adjustRightInd w:val="0"/>
        <w:spacing w:line="240" w:lineRule="auto"/>
        <w:contextualSpacing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>Nr.</w:t>
      </w:r>
      <w:r w:rsidR="00123C35"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</w:t>
      </w:r>
      <w:r w:rsidR="00810EA0"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>4</w:t>
      </w:r>
      <w:r w:rsidR="00922C85"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>1</w:t>
      </w:r>
      <w:r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din</w:t>
      </w:r>
      <w:r w:rsidR="00880EC3"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</w:t>
      </w:r>
      <w:r w:rsidR="00F92575"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>28</w:t>
      </w:r>
      <w:r w:rsidR="00123C35" w:rsidRPr="001B718D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noiembrie 2024</w:t>
      </w:r>
    </w:p>
    <w:p w14:paraId="7983EE32" w14:textId="065E0E88" w:rsidR="00F011FC" w:rsidRPr="001B718D" w:rsidRDefault="00E86503" w:rsidP="00547D4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</w:rPr>
      </w:pPr>
      <w:r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9401A"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 și 2 ”abțineri”, </w:t>
      </w:r>
      <w:bookmarkStart w:id="2" w:name="_Hlk155869433"/>
      <w:r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934A8A"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>4</w:t>
      </w:r>
      <w:r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membri ai Consiliului județean nu au votat,</w:t>
      </w:r>
      <w:bookmarkEnd w:id="2"/>
      <w:r w:rsidRPr="001B718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1B718D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1B718D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sectPr w:rsidR="00F011FC" w:rsidRPr="001B718D" w:rsidSect="00743810">
      <w:headerReference w:type="default" r:id="rId9"/>
      <w:footerReference w:type="default" r:id="rId10"/>
      <w:pgSz w:w="11909" w:h="16834"/>
      <w:pgMar w:top="-270" w:right="839" w:bottom="270" w:left="189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F6DF" w14:textId="77777777" w:rsidR="00CA5DB1" w:rsidRDefault="00CA5DB1">
      <w:pPr>
        <w:spacing w:line="240" w:lineRule="auto"/>
      </w:pPr>
      <w:r>
        <w:separator/>
      </w:r>
    </w:p>
  </w:endnote>
  <w:endnote w:type="continuationSeparator" w:id="0">
    <w:p w14:paraId="1AE537B1" w14:textId="77777777" w:rsidR="00CA5DB1" w:rsidRDefault="00CA5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396A" w14:textId="77777777" w:rsidR="00743810" w:rsidRPr="00743810" w:rsidRDefault="00743810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sz w:val="18"/>
        <w:szCs w:val="18"/>
      </w:rPr>
    </w:pPr>
    <w:r w:rsidRPr="00743810">
      <w:rPr>
        <w:rFonts w:ascii="Montserrat Light" w:hAnsi="Montserrat Light"/>
        <w:caps/>
        <w:sz w:val="18"/>
        <w:szCs w:val="18"/>
      </w:rPr>
      <w:fldChar w:fldCharType="begin"/>
    </w:r>
    <w:r w:rsidRPr="00743810">
      <w:rPr>
        <w:rFonts w:ascii="Montserrat Light" w:hAnsi="Montserrat Light"/>
        <w:caps/>
        <w:sz w:val="18"/>
        <w:szCs w:val="18"/>
      </w:rPr>
      <w:instrText xml:space="preserve"> PAGE   \* MERGEFORMAT </w:instrText>
    </w:r>
    <w:r w:rsidRPr="00743810">
      <w:rPr>
        <w:rFonts w:ascii="Montserrat Light" w:hAnsi="Montserrat Light"/>
        <w:caps/>
        <w:sz w:val="18"/>
        <w:szCs w:val="18"/>
      </w:rPr>
      <w:fldChar w:fldCharType="separate"/>
    </w:r>
    <w:r w:rsidRPr="00743810">
      <w:rPr>
        <w:rFonts w:ascii="Montserrat Light" w:hAnsi="Montserrat Light"/>
        <w:caps/>
        <w:noProof/>
        <w:sz w:val="18"/>
        <w:szCs w:val="18"/>
      </w:rPr>
      <w:t>2</w:t>
    </w:r>
    <w:r w:rsidRPr="00743810">
      <w:rPr>
        <w:rFonts w:ascii="Montserrat Light" w:hAnsi="Montserrat Light"/>
        <w:caps/>
        <w:noProof/>
        <w:sz w:val="18"/>
        <w:szCs w:val="18"/>
      </w:rPr>
      <w:fldChar w:fldCharType="end"/>
    </w:r>
  </w:p>
  <w:p w14:paraId="541F9CA4" w14:textId="77777777" w:rsidR="00743810" w:rsidRDefault="0074381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DDE8F" w14:textId="77777777" w:rsidR="00CA5DB1" w:rsidRDefault="00CA5DB1">
      <w:pPr>
        <w:spacing w:line="240" w:lineRule="auto"/>
      </w:pPr>
      <w:r>
        <w:separator/>
      </w:r>
    </w:p>
  </w:footnote>
  <w:footnote w:type="continuationSeparator" w:id="0">
    <w:p w14:paraId="00E267DF" w14:textId="77777777" w:rsidR="00CA5DB1" w:rsidRDefault="00CA5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559D" w14:textId="2716414B" w:rsidR="00A71435" w:rsidRPr="003D4B1E" w:rsidRDefault="00A71435" w:rsidP="00E263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24306E96"/>
    <w:multiLevelType w:val="hybridMultilevel"/>
    <w:tmpl w:val="D3EED808"/>
    <w:lvl w:ilvl="0" w:tplc="67D6E8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43A52"/>
    <w:multiLevelType w:val="hybridMultilevel"/>
    <w:tmpl w:val="A5F8BE68"/>
    <w:lvl w:ilvl="0" w:tplc="FDD0E1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290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21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-14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-7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-2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</w:abstractNum>
  <w:abstractNum w:abstractNumId="6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4427A"/>
    <w:multiLevelType w:val="hybridMultilevel"/>
    <w:tmpl w:val="FCC23A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43A63"/>
    <w:multiLevelType w:val="hybridMultilevel"/>
    <w:tmpl w:val="58645F0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010885">
    <w:abstractNumId w:val="0"/>
  </w:num>
  <w:num w:numId="2" w16cid:durableId="786194943">
    <w:abstractNumId w:val="5"/>
  </w:num>
  <w:num w:numId="3" w16cid:durableId="1601140734">
    <w:abstractNumId w:val="6"/>
  </w:num>
  <w:num w:numId="4" w16cid:durableId="1425959765">
    <w:abstractNumId w:val="4"/>
  </w:num>
  <w:num w:numId="5" w16cid:durableId="1109929463">
    <w:abstractNumId w:val="3"/>
  </w:num>
  <w:num w:numId="6" w16cid:durableId="1689284254">
    <w:abstractNumId w:val="7"/>
  </w:num>
  <w:num w:numId="7" w16cid:durableId="128045178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7C4"/>
    <w:rsid w:val="00012F41"/>
    <w:rsid w:val="0001426C"/>
    <w:rsid w:val="00015367"/>
    <w:rsid w:val="00027C4B"/>
    <w:rsid w:val="00032578"/>
    <w:rsid w:val="00045FB1"/>
    <w:rsid w:val="000465AD"/>
    <w:rsid w:val="00047A1F"/>
    <w:rsid w:val="00051D12"/>
    <w:rsid w:val="00052A8B"/>
    <w:rsid w:val="00054A0F"/>
    <w:rsid w:val="0006018A"/>
    <w:rsid w:val="0006683E"/>
    <w:rsid w:val="00073D09"/>
    <w:rsid w:val="0007467B"/>
    <w:rsid w:val="000779B6"/>
    <w:rsid w:val="00080B93"/>
    <w:rsid w:val="0008292E"/>
    <w:rsid w:val="00084D86"/>
    <w:rsid w:val="00085133"/>
    <w:rsid w:val="00086C03"/>
    <w:rsid w:val="00087FF9"/>
    <w:rsid w:val="00090349"/>
    <w:rsid w:val="000912BF"/>
    <w:rsid w:val="00095FF7"/>
    <w:rsid w:val="000A2F2D"/>
    <w:rsid w:val="000A3FB8"/>
    <w:rsid w:val="000A54B3"/>
    <w:rsid w:val="000A7DD3"/>
    <w:rsid w:val="000B33A5"/>
    <w:rsid w:val="000C0438"/>
    <w:rsid w:val="000C1926"/>
    <w:rsid w:val="000C5BE1"/>
    <w:rsid w:val="000C77B4"/>
    <w:rsid w:val="000C7891"/>
    <w:rsid w:val="000E47B1"/>
    <w:rsid w:val="000E4B04"/>
    <w:rsid w:val="000E54A1"/>
    <w:rsid w:val="000E5A88"/>
    <w:rsid w:val="000E639F"/>
    <w:rsid w:val="000E6BD7"/>
    <w:rsid w:val="000E7177"/>
    <w:rsid w:val="000E7930"/>
    <w:rsid w:val="000F1349"/>
    <w:rsid w:val="000F554D"/>
    <w:rsid w:val="00101165"/>
    <w:rsid w:val="001019B5"/>
    <w:rsid w:val="00103D11"/>
    <w:rsid w:val="00104136"/>
    <w:rsid w:val="001135E8"/>
    <w:rsid w:val="00113A58"/>
    <w:rsid w:val="00123C35"/>
    <w:rsid w:val="001240F4"/>
    <w:rsid w:val="001317AB"/>
    <w:rsid w:val="0013314C"/>
    <w:rsid w:val="001509D3"/>
    <w:rsid w:val="00151312"/>
    <w:rsid w:val="00151FC3"/>
    <w:rsid w:val="00156F9F"/>
    <w:rsid w:val="00156FF0"/>
    <w:rsid w:val="00157135"/>
    <w:rsid w:val="00160291"/>
    <w:rsid w:val="00161151"/>
    <w:rsid w:val="00162502"/>
    <w:rsid w:val="00162E11"/>
    <w:rsid w:val="00166D3E"/>
    <w:rsid w:val="00170205"/>
    <w:rsid w:val="00174DC1"/>
    <w:rsid w:val="00175040"/>
    <w:rsid w:val="0018365E"/>
    <w:rsid w:val="00190C7F"/>
    <w:rsid w:val="00194A98"/>
    <w:rsid w:val="001966D3"/>
    <w:rsid w:val="001A4C24"/>
    <w:rsid w:val="001A6C64"/>
    <w:rsid w:val="001B2AD6"/>
    <w:rsid w:val="001B4A83"/>
    <w:rsid w:val="001B5481"/>
    <w:rsid w:val="001B718D"/>
    <w:rsid w:val="001B735E"/>
    <w:rsid w:val="001B78F3"/>
    <w:rsid w:val="001C2F2C"/>
    <w:rsid w:val="001C4DE3"/>
    <w:rsid w:val="001C65B6"/>
    <w:rsid w:val="001C6EA8"/>
    <w:rsid w:val="001D2BBF"/>
    <w:rsid w:val="001E49C3"/>
    <w:rsid w:val="001E6732"/>
    <w:rsid w:val="001E7A80"/>
    <w:rsid w:val="001F0830"/>
    <w:rsid w:val="001F12A7"/>
    <w:rsid w:val="001F1BBA"/>
    <w:rsid w:val="001F32EE"/>
    <w:rsid w:val="002002CC"/>
    <w:rsid w:val="00201043"/>
    <w:rsid w:val="00202BEA"/>
    <w:rsid w:val="00203696"/>
    <w:rsid w:val="002045DB"/>
    <w:rsid w:val="00205FFC"/>
    <w:rsid w:val="002072C7"/>
    <w:rsid w:val="00211397"/>
    <w:rsid w:val="002139CC"/>
    <w:rsid w:val="00214199"/>
    <w:rsid w:val="00216FE2"/>
    <w:rsid w:val="00220B84"/>
    <w:rsid w:val="00223421"/>
    <w:rsid w:val="00227619"/>
    <w:rsid w:val="002304B3"/>
    <w:rsid w:val="00231FD5"/>
    <w:rsid w:val="00234A78"/>
    <w:rsid w:val="0023632E"/>
    <w:rsid w:val="00240702"/>
    <w:rsid w:val="002431D1"/>
    <w:rsid w:val="00245CB4"/>
    <w:rsid w:val="0024692D"/>
    <w:rsid w:val="00247F78"/>
    <w:rsid w:val="00251A8D"/>
    <w:rsid w:val="00253B7D"/>
    <w:rsid w:val="00255B96"/>
    <w:rsid w:val="00255FC4"/>
    <w:rsid w:val="00256EE5"/>
    <w:rsid w:val="00261960"/>
    <w:rsid w:val="00264F64"/>
    <w:rsid w:val="00265F46"/>
    <w:rsid w:val="002727D9"/>
    <w:rsid w:val="00283D14"/>
    <w:rsid w:val="00287CD5"/>
    <w:rsid w:val="0029160A"/>
    <w:rsid w:val="00291CE9"/>
    <w:rsid w:val="002928AA"/>
    <w:rsid w:val="002931CD"/>
    <w:rsid w:val="00295321"/>
    <w:rsid w:val="002A2926"/>
    <w:rsid w:val="002A3BEF"/>
    <w:rsid w:val="002A450E"/>
    <w:rsid w:val="002B116D"/>
    <w:rsid w:val="002B27E2"/>
    <w:rsid w:val="002B29BF"/>
    <w:rsid w:val="002B7AAD"/>
    <w:rsid w:val="002B7B3A"/>
    <w:rsid w:val="002C4D4B"/>
    <w:rsid w:val="002C5DA1"/>
    <w:rsid w:val="002D0794"/>
    <w:rsid w:val="002D0860"/>
    <w:rsid w:val="002D2BB5"/>
    <w:rsid w:val="002D4DBF"/>
    <w:rsid w:val="002E5798"/>
    <w:rsid w:val="002F0982"/>
    <w:rsid w:val="002F4B24"/>
    <w:rsid w:val="00301E0D"/>
    <w:rsid w:val="003042C6"/>
    <w:rsid w:val="003079F6"/>
    <w:rsid w:val="00310893"/>
    <w:rsid w:val="00311909"/>
    <w:rsid w:val="00311B32"/>
    <w:rsid w:val="00313F7C"/>
    <w:rsid w:val="00322CAE"/>
    <w:rsid w:val="00327EF1"/>
    <w:rsid w:val="0033186A"/>
    <w:rsid w:val="00333861"/>
    <w:rsid w:val="003348C1"/>
    <w:rsid w:val="00334DB6"/>
    <w:rsid w:val="00342189"/>
    <w:rsid w:val="003453C5"/>
    <w:rsid w:val="0034621A"/>
    <w:rsid w:val="0034653A"/>
    <w:rsid w:val="00352D5F"/>
    <w:rsid w:val="00353C1B"/>
    <w:rsid w:val="00353C25"/>
    <w:rsid w:val="00357547"/>
    <w:rsid w:val="003623D0"/>
    <w:rsid w:val="0036287A"/>
    <w:rsid w:val="00362B0D"/>
    <w:rsid w:val="00362F72"/>
    <w:rsid w:val="0036321C"/>
    <w:rsid w:val="00370776"/>
    <w:rsid w:val="00371961"/>
    <w:rsid w:val="00372CF3"/>
    <w:rsid w:val="003775AF"/>
    <w:rsid w:val="003819F9"/>
    <w:rsid w:val="00393D59"/>
    <w:rsid w:val="003959D6"/>
    <w:rsid w:val="003A0181"/>
    <w:rsid w:val="003A3215"/>
    <w:rsid w:val="003A35D3"/>
    <w:rsid w:val="003A4466"/>
    <w:rsid w:val="003A7ABD"/>
    <w:rsid w:val="003A7EE9"/>
    <w:rsid w:val="003B1D02"/>
    <w:rsid w:val="003C17D0"/>
    <w:rsid w:val="003C4C50"/>
    <w:rsid w:val="003C76D5"/>
    <w:rsid w:val="003D1254"/>
    <w:rsid w:val="003D2C53"/>
    <w:rsid w:val="003D4B1E"/>
    <w:rsid w:val="003E43FF"/>
    <w:rsid w:val="003F1B3A"/>
    <w:rsid w:val="003F7160"/>
    <w:rsid w:val="00400103"/>
    <w:rsid w:val="00402115"/>
    <w:rsid w:val="004054FB"/>
    <w:rsid w:val="00406224"/>
    <w:rsid w:val="00413D25"/>
    <w:rsid w:val="004247A1"/>
    <w:rsid w:val="00425307"/>
    <w:rsid w:val="00426A33"/>
    <w:rsid w:val="004276D9"/>
    <w:rsid w:val="00436031"/>
    <w:rsid w:val="00450901"/>
    <w:rsid w:val="00451BEA"/>
    <w:rsid w:val="0045561F"/>
    <w:rsid w:val="0046102B"/>
    <w:rsid w:val="00462A9F"/>
    <w:rsid w:val="00466989"/>
    <w:rsid w:val="00475EAE"/>
    <w:rsid w:val="00477EEE"/>
    <w:rsid w:val="00480BDE"/>
    <w:rsid w:val="00481A7C"/>
    <w:rsid w:val="00483D9E"/>
    <w:rsid w:val="00487ECF"/>
    <w:rsid w:val="00490677"/>
    <w:rsid w:val="00491E6D"/>
    <w:rsid w:val="00491F3C"/>
    <w:rsid w:val="00497817"/>
    <w:rsid w:val="004A13BE"/>
    <w:rsid w:val="004A2804"/>
    <w:rsid w:val="004A5F0C"/>
    <w:rsid w:val="004A6CD8"/>
    <w:rsid w:val="004A7453"/>
    <w:rsid w:val="004A7569"/>
    <w:rsid w:val="004B4291"/>
    <w:rsid w:val="004C2E2F"/>
    <w:rsid w:val="004C3689"/>
    <w:rsid w:val="004C4088"/>
    <w:rsid w:val="004C4698"/>
    <w:rsid w:val="004C5818"/>
    <w:rsid w:val="004C6E8A"/>
    <w:rsid w:val="004D31CC"/>
    <w:rsid w:val="004D6C31"/>
    <w:rsid w:val="004E3F4B"/>
    <w:rsid w:val="004E461F"/>
    <w:rsid w:val="004E6142"/>
    <w:rsid w:val="004E6596"/>
    <w:rsid w:val="00502162"/>
    <w:rsid w:val="0051129A"/>
    <w:rsid w:val="005119C1"/>
    <w:rsid w:val="0051546A"/>
    <w:rsid w:val="00520370"/>
    <w:rsid w:val="00520BCD"/>
    <w:rsid w:val="00526475"/>
    <w:rsid w:val="00530396"/>
    <w:rsid w:val="00534029"/>
    <w:rsid w:val="005352B6"/>
    <w:rsid w:val="0053560B"/>
    <w:rsid w:val="005410F2"/>
    <w:rsid w:val="00542F91"/>
    <w:rsid w:val="005433B5"/>
    <w:rsid w:val="00544F78"/>
    <w:rsid w:val="005475DA"/>
    <w:rsid w:val="00547D49"/>
    <w:rsid w:val="0055707A"/>
    <w:rsid w:val="00560681"/>
    <w:rsid w:val="00562947"/>
    <w:rsid w:val="005630D8"/>
    <w:rsid w:val="00571A2D"/>
    <w:rsid w:val="005754EA"/>
    <w:rsid w:val="0057638D"/>
    <w:rsid w:val="00583DDC"/>
    <w:rsid w:val="00591EE6"/>
    <w:rsid w:val="00595A00"/>
    <w:rsid w:val="005978C4"/>
    <w:rsid w:val="005A1268"/>
    <w:rsid w:val="005A1D86"/>
    <w:rsid w:val="005A3FB1"/>
    <w:rsid w:val="005A5079"/>
    <w:rsid w:val="005A6A28"/>
    <w:rsid w:val="005A74FE"/>
    <w:rsid w:val="005A782C"/>
    <w:rsid w:val="005B1622"/>
    <w:rsid w:val="005B419C"/>
    <w:rsid w:val="005B7E71"/>
    <w:rsid w:val="005C1B82"/>
    <w:rsid w:val="005C281D"/>
    <w:rsid w:val="005C5286"/>
    <w:rsid w:val="005C5534"/>
    <w:rsid w:val="005C7BDF"/>
    <w:rsid w:val="005E1F6C"/>
    <w:rsid w:val="005E61A6"/>
    <w:rsid w:val="005E61D7"/>
    <w:rsid w:val="005E6855"/>
    <w:rsid w:val="005F066E"/>
    <w:rsid w:val="005F1A9D"/>
    <w:rsid w:val="005F1F42"/>
    <w:rsid w:val="005F5D56"/>
    <w:rsid w:val="005F7D2D"/>
    <w:rsid w:val="006038E9"/>
    <w:rsid w:val="00606880"/>
    <w:rsid w:val="006123F1"/>
    <w:rsid w:val="00620751"/>
    <w:rsid w:val="00620FAB"/>
    <w:rsid w:val="00633891"/>
    <w:rsid w:val="00636165"/>
    <w:rsid w:val="006370B9"/>
    <w:rsid w:val="006372EE"/>
    <w:rsid w:val="00645BCE"/>
    <w:rsid w:val="00653A94"/>
    <w:rsid w:val="00661E31"/>
    <w:rsid w:val="006638EE"/>
    <w:rsid w:val="00663EE2"/>
    <w:rsid w:val="006646E9"/>
    <w:rsid w:val="006648F0"/>
    <w:rsid w:val="00664915"/>
    <w:rsid w:val="00666282"/>
    <w:rsid w:val="00666B80"/>
    <w:rsid w:val="00666F2C"/>
    <w:rsid w:val="0067066D"/>
    <w:rsid w:val="00671ADF"/>
    <w:rsid w:val="00674EE6"/>
    <w:rsid w:val="006759F8"/>
    <w:rsid w:val="006761EA"/>
    <w:rsid w:val="006843E0"/>
    <w:rsid w:val="00687EB2"/>
    <w:rsid w:val="0069582B"/>
    <w:rsid w:val="006A6BB3"/>
    <w:rsid w:val="006B34C4"/>
    <w:rsid w:val="006B49AB"/>
    <w:rsid w:val="006C0BF6"/>
    <w:rsid w:val="006D2D16"/>
    <w:rsid w:val="006D31E1"/>
    <w:rsid w:val="006D3CF4"/>
    <w:rsid w:val="006D5860"/>
    <w:rsid w:val="006E29A6"/>
    <w:rsid w:val="006E4F6D"/>
    <w:rsid w:val="006E57EF"/>
    <w:rsid w:val="006E5E54"/>
    <w:rsid w:val="006F000F"/>
    <w:rsid w:val="006F23CA"/>
    <w:rsid w:val="00703455"/>
    <w:rsid w:val="00707895"/>
    <w:rsid w:val="007114BF"/>
    <w:rsid w:val="007249C0"/>
    <w:rsid w:val="00727954"/>
    <w:rsid w:val="00730A91"/>
    <w:rsid w:val="00730DF9"/>
    <w:rsid w:val="00730FD2"/>
    <w:rsid w:val="00731921"/>
    <w:rsid w:val="007330BF"/>
    <w:rsid w:val="007376AC"/>
    <w:rsid w:val="007379B0"/>
    <w:rsid w:val="00741319"/>
    <w:rsid w:val="00741677"/>
    <w:rsid w:val="00741FD7"/>
    <w:rsid w:val="007430EC"/>
    <w:rsid w:val="00743810"/>
    <w:rsid w:val="007535A8"/>
    <w:rsid w:val="0075733E"/>
    <w:rsid w:val="00762CAF"/>
    <w:rsid w:val="007657F2"/>
    <w:rsid w:val="0076789B"/>
    <w:rsid w:val="00771953"/>
    <w:rsid w:val="00772412"/>
    <w:rsid w:val="007725CF"/>
    <w:rsid w:val="00772DD9"/>
    <w:rsid w:val="0077506B"/>
    <w:rsid w:val="00775C52"/>
    <w:rsid w:val="0078040D"/>
    <w:rsid w:val="007810FA"/>
    <w:rsid w:val="00783425"/>
    <w:rsid w:val="00783FAE"/>
    <w:rsid w:val="00785BBD"/>
    <w:rsid w:val="00786B02"/>
    <w:rsid w:val="00787A38"/>
    <w:rsid w:val="007918AE"/>
    <w:rsid w:val="007920E9"/>
    <w:rsid w:val="007A1C74"/>
    <w:rsid w:val="007A5647"/>
    <w:rsid w:val="007A74C1"/>
    <w:rsid w:val="007B14A9"/>
    <w:rsid w:val="007B3EE3"/>
    <w:rsid w:val="007B47B1"/>
    <w:rsid w:val="007C1227"/>
    <w:rsid w:val="007C125E"/>
    <w:rsid w:val="007C563A"/>
    <w:rsid w:val="007C7AE4"/>
    <w:rsid w:val="007D066E"/>
    <w:rsid w:val="007D16DC"/>
    <w:rsid w:val="007E225F"/>
    <w:rsid w:val="007E4CF0"/>
    <w:rsid w:val="007E69F8"/>
    <w:rsid w:val="007E6D71"/>
    <w:rsid w:val="007F49FC"/>
    <w:rsid w:val="007F7429"/>
    <w:rsid w:val="008017F8"/>
    <w:rsid w:val="008048D0"/>
    <w:rsid w:val="00805010"/>
    <w:rsid w:val="00810EA0"/>
    <w:rsid w:val="0081171C"/>
    <w:rsid w:val="0081758D"/>
    <w:rsid w:val="0082108E"/>
    <w:rsid w:val="00821C81"/>
    <w:rsid w:val="00821DD9"/>
    <w:rsid w:val="008224DE"/>
    <w:rsid w:val="0082269D"/>
    <w:rsid w:val="00824BAD"/>
    <w:rsid w:val="008405BF"/>
    <w:rsid w:val="008418C5"/>
    <w:rsid w:val="00845136"/>
    <w:rsid w:val="00846B9D"/>
    <w:rsid w:val="008473E8"/>
    <w:rsid w:val="00852000"/>
    <w:rsid w:val="00854BBD"/>
    <w:rsid w:val="00862DAE"/>
    <w:rsid w:val="0086315B"/>
    <w:rsid w:val="00866259"/>
    <w:rsid w:val="00872B67"/>
    <w:rsid w:val="00873900"/>
    <w:rsid w:val="00876595"/>
    <w:rsid w:val="0087783F"/>
    <w:rsid w:val="00880EC3"/>
    <w:rsid w:val="00885087"/>
    <w:rsid w:val="0088533A"/>
    <w:rsid w:val="00886419"/>
    <w:rsid w:val="00890807"/>
    <w:rsid w:val="00891B8B"/>
    <w:rsid w:val="00893D47"/>
    <w:rsid w:val="008A0CA9"/>
    <w:rsid w:val="008A23CC"/>
    <w:rsid w:val="008A6DE2"/>
    <w:rsid w:val="008B1F0B"/>
    <w:rsid w:val="008B271B"/>
    <w:rsid w:val="008B3068"/>
    <w:rsid w:val="008B55A1"/>
    <w:rsid w:val="008B7208"/>
    <w:rsid w:val="008C1A1C"/>
    <w:rsid w:val="008C2220"/>
    <w:rsid w:val="008C2E4E"/>
    <w:rsid w:val="008C35C6"/>
    <w:rsid w:val="008C69C0"/>
    <w:rsid w:val="008D1111"/>
    <w:rsid w:val="008D46DF"/>
    <w:rsid w:val="008E16A2"/>
    <w:rsid w:val="008F1A38"/>
    <w:rsid w:val="008F28C9"/>
    <w:rsid w:val="008F308F"/>
    <w:rsid w:val="008F4AE7"/>
    <w:rsid w:val="008F76F2"/>
    <w:rsid w:val="00903703"/>
    <w:rsid w:val="00911E85"/>
    <w:rsid w:val="00913CF0"/>
    <w:rsid w:val="00915E57"/>
    <w:rsid w:val="009175F1"/>
    <w:rsid w:val="00917F81"/>
    <w:rsid w:val="00920959"/>
    <w:rsid w:val="0092265F"/>
    <w:rsid w:val="00922C85"/>
    <w:rsid w:val="00932A2F"/>
    <w:rsid w:val="00932B14"/>
    <w:rsid w:val="00934A8A"/>
    <w:rsid w:val="00937740"/>
    <w:rsid w:val="009422CF"/>
    <w:rsid w:val="009441A0"/>
    <w:rsid w:val="00944896"/>
    <w:rsid w:val="009502F3"/>
    <w:rsid w:val="009536B5"/>
    <w:rsid w:val="009554D3"/>
    <w:rsid w:val="009563C3"/>
    <w:rsid w:val="0096035F"/>
    <w:rsid w:val="00961D86"/>
    <w:rsid w:val="00971444"/>
    <w:rsid w:val="0097148E"/>
    <w:rsid w:val="00973A12"/>
    <w:rsid w:val="00983CEC"/>
    <w:rsid w:val="009857DF"/>
    <w:rsid w:val="00986F12"/>
    <w:rsid w:val="00987EBF"/>
    <w:rsid w:val="009907CD"/>
    <w:rsid w:val="0099401A"/>
    <w:rsid w:val="009972FD"/>
    <w:rsid w:val="009A1003"/>
    <w:rsid w:val="009A449B"/>
    <w:rsid w:val="009A6C4C"/>
    <w:rsid w:val="009A6CEB"/>
    <w:rsid w:val="009B591B"/>
    <w:rsid w:val="009B7F1C"/>
    <w:rsid w:val="009C2EAB"/>
    <w:rsid w:val="009C321A"/>
    <w:rsid w:val="009C550C"/>
    <w:rsid w:val="009C72E0"/>
    <w:rsid w:val="009D029F"/>
    <w:rsid w:val="009D04F6"/>
    <w:rsid w:val="009D0D8A"/>
    <w:rsid w:val="009D254B"/>
    <w:rsid w:val="009D65A6"/>
    <w:rsid w:val="009E1DBB"/>
    <w:rsid w:val="009E2743"/>
    <w:rsid w:val="009E4184"/>
    <w:rsid w:val="009E4CA2"/>
    <w:rsid w:val="009E6506"/>
    <w:rsid w:val="009F198B"/>
    <w:rsid w:val="009F2773"/>
    <w:rsid w:val="009F3D9F"/>
    <w:rsid w:val="00A0326A"/>
    <w:rsid w:val="00A05B24"/>
    <w:rsid w:val="00A1463F"/>
    <w:rsid w:val="00A15940"/>
    <w:rsid w:val="00A24472"/>
    <w:rsid w:val="00A24708"/>
    <w:rsid w:val="00A24834"/>
    <w:rsid w:val="00A351BC"/>
    <w:rsid w:val="00A4754D"/>
    <w:rsid w:val="00A66559"/>
    <w:rsid w:val="00A67377"/>
    <w:rsid w:val="00A701CE"/>
    <w:rsid w:val="00A71435"/>
    <w:rsid w:val="00A72BC3"/>
    <w:rsid w:val="00A8228C"/>
    <w:rsid w:val="00A84AF8"/>
    <w:rsid w:val="00A94F5C"/>
    <w:rsid w:val="00A96CB9"/>
    <w:rsid w:val="00AA460A"/>
    <w:rsid w:val="00AA7CA9"/>
    <w:rsid w:val="00AB1911"/>
    <w:rsid w:val="00AB2E21"/>
    <w:rsid w:val="00AB3168"/>
    <w:rsid w:val="00AC0A40"/>
    <w:rsid w:val="00AC32D0"/>
    <w:rsid w:val="00AD270B"/>
    <w:rsid w:val="00AE0B17"/>
    <w:rsid w:val="00AE18AC"/>
    <w:rsid w:val="00AE469A"/>
    <w:rsid w:val="00AE7ADC"/>
    <w:rsid w:val="00AF0A4D"/>
    <w:rsid w:val="00AF5C9C"/>
    <w:rsid w:val="00B02DF4"/>
    <w:rsid w:val="00B07D49"/>
    <w:rsid w:val="00B07F6C"/>
    <w:rsid w:val="00B133DA"/>
    <w:rsid w:val="00B170F2"/>
    <w:rsid w:val="00B220BF"/>
    <w:rsid w:val="00B230B5"/>
    <w:rsid w:val="00B24253"/>
    <w:rsid w:val="00B26B16"/>
    <w:rsid w:val="00B27CF0"/>
    <w:rsid w:val="00B32135"/>
    <w:rsid w:val="00B32546"/>
    <w:rsid w:val="00B34DD3"/>
    <w:rsid w:val="00B40634"/>
    <w:rsid w:val="00B44C0C"/>
    <w:rsid w:val="00B44DB6"/>
    <w:rsid w:val="00B44E28"/>
    <w:rsid w:val="00B475B3"/>
    <w:rsid w:val="00B47BBF"/>
    <w:rsid w:val="00B507F0"/>
    <w:rsid w:val="00B50BD7"/>
    <w:rsid w:val="00B5199D"/>
    <w:rsid w:val="00B52B5C"/>
    <w:rsid w:val="00B53A7B"/>
    <w:rsid w:val="00B55A9A"/>
    <w:rsid w:val="00B55C9A"/>
    <w:rsid w:val="00B61936"/>
    <w:rsid w:val="00B620D9"/>
    <w:rsid w:val="00B629AC"/>
    <w:rsid w:val="00B63435"/>
    <w:rsid w:val="00B6434F"/>
    <w:rsid w:val="00B6786A"/>
    <w:rsid w:val="00B7364F"/>
    <w:rsid w:val="00B7697F"/>
    <w:rsid w:val="00B812AB"/>
    <w:rsid w:val="00B81E69"/>
    <w:rsid w:val="00B83271"/>
    <w:rsid w:val="00B86CE7"/>
    <w:rsid w:val="00B870E5"/>
    <w:rsid w:val="00B87FCA"/>
    <w:rsid w:val="00B903C6"/>
    <w:rsid w:val="00B9334D"/>
    <w:rsid w:val="00B94657"/>
    <w:rsid w:val="00B963A7"/>
    <w:rsid w:val="00BA2C41"/>
    <w:rsid w:val="00BA3135"/>
    <w:rsid w:val="00BB0406"/>
    <w:rsid w:val="00BB11BD"/>
    <w:rsid w:val="00BB18C1"/>
    <w:rsid w:val="00BC10CD"/>
    <w:rsid w:val="00BC1869"/>
    <w:rsid w:val="00BC2053"/>
    <w:rsid w:val="00BC4090"/>
    <w:rsid w:val="00BD2272"/>
    <w:rsid w:val="00BD2CC9"/>
    <w:rsid w:val="00BD314C"/>
    <w:rsid w:val="00BD53E7"/>
    <w:rsid w:val="00BD6884"/>
    <w:rsid w:val="00BE0748"/>
    <w:rsid w:val="00BE29D9"/>
    <w:rsid w:val="00BF6ED8"/>
    <w:rsid w:val="00C04107"/>
    <w:rsid w:val="00C05C22"/>
    <w:rsid w:val="00C13FD6"/>
    <w:rsid w:val="00C214A4"/>
    <w:rsid w:val="00C21E41"/>
    <w:rsid w:val="00C25212"/>
    <w:rsid w:val="00C26AA4"/>
    <w:rsid w:val="00C31206"/>
    <w:rsid w:val="00C3139E"/>
    <w:rsid w:val="00C3190F"/>
    <w:rsid w:val="00C407AE"/>
    <w:rsid w:val="00C40EA4"/>
    <w:rsid w:val="00C502D5"/>
    <w:rsid w:val="00C52473"/>
    <w:rsid w:val="00C55A2B"/>
    <w:rsid w:val="00C56429"/>
    <w:rsid w:val="00C62EAB"/>
    <w:rsid w:val="00C63B65"/>
    <w:rsid w:val="00C67BAC"/>
    <w:rsid w:val="00C71D1B"/>
    <w:rsid w:val="00C74FEA"/>
    <w:rsid w:val="00C84E32"/>
    <w:rsid w:val="00C863D1"/>
    <w:rsid w:val="00C93687"/>
    <w:rsid w:val="00C972C0"/>
    <w:rsid w:val="00CA272F"/>
    <w:rsid w:val="00CA27FA"/>
    <w:rsid w:val="00CA4280"/>
    <w:rsid w:val="00CA5DB1"/>
    <w:rsid w:val="00CB0D50"/>
    <w:rsid w:val="00CB29A0"/>
    <w:rsid w:val="00CB30EE"/>
    <w:rsid w:val="00CB359F"/>
    <w:rsid w:val="00CB3AD0"/>
    <w:rsid w:val="00CB5F7B"/>
    <w:rsid w:val="00CC2294"/>
    <w:rsid w:val="00CC3C79"/>
    <w:rsid w:val="00CC701D"/>
    <w:rsid w:val="00CD30FF"/>
    <w:rsid w:val="00CD5554"/>
    <w:rsid w:val="00CD77F8"/>
    <w:rsid w:val="00CE5320"/>
    <w:rsid w:val="00CE6924"/>
    <w:rsid w:val="00CE6EA2"/>
    <w:rsid w:val="00CE7626"/>
    <w:rsid w:val="00CF5FE4"/>
    <w:rsid w:val="00CF7ADC"/>
    <w:rsid w:val="00D03D08"/>
    <w:rsid w:val="00D06742"/>
    <w:rsid w:val="00D1068C"/>
    <w:rsid w:val="00D26090"/>
    <w:rsid w:val="00D27CDB"/>
    <w:rsid w:val="00D3126A"/>
    <w:rsid w:val="00D31E2C"/>
    <w:rsid w:val="00D32B9A"/>
    <w:rsid w:val="00D35417"/>
    <w:rsid w:val="00D456FA"/>
    <w:rsid w:val="00D502EF"/>
    <w:rsid w:val="00D520AE"/>
    <w:rsid w:val="00D52281"/>
    <w:rsid w:val="00D5259D"/>
    <w:rsid w:val="00D5310D"/>
    <w:rsid w:val="00D57FBB"/>
    <w:rsid w:val="00D62917"/>
    <w:rsid w:val="00D63832"/>
    <w:rsid w:val="00D73A93"/>
    <w:rsid w:val="00D7512B"/>
    <w:rsid w:val="00D805F8"/>
    <w:rsid w:val="00D80F62"/>
    <w:rsid w:val="00D8498E"/>
    <w:rsid w:val="00D84E5B"/>
    <w:rsid w:val="00D86903"/>
    <w:rsid w:val="00D95B44"/>
    <w:rsid w:val="00D97ED4"/>
    <w:rsid w:val="00DA2B38"/>
    <w:rsid w:val="00DA3CD3"/>
    <w:rsid w:val="00DA6A58"/>
    <w:rsid w:val="00DC2351"/>
    <w:rsid w:val="00DC5857"/>
    <w:rsid w:val="00DD34C1"/>
    <w:rsid w:val="00DD3AA8"/>
    <w:rsid w:val="00DD4045"/>
    <w:rsid w:val="00DD4764"/>
    <w:rsid w:val="00DE240B"/>
    <w:rsid w:val="00DE4F2F"/>
    <w:rsid w:val="00DE5D07"/>
    <w:rsid w:val="00DF3067"/>
    <w:rsid w:val="00DF487D"/>
    <w:rsid w:val="00E05E8E"/>
    <w:rsid w:val="00E165E3"/>
    <w:rsid w:val="00E23F70"/>
    <w:rsid w:val="00E2633E"/>
    <w:rsid w:val="00E2703C"/>
    <w:rsid w:val="00E34734"/>
    <w:rsid w:val="00E40818"/>
    <w:rsid w:val="00E4514A"/>
    <w:rsid w:val="00E45452"/>
    <w:rsid w:val="00E46AE2"/>
    <w:rsid w:val="00E5451C"/>
    <w:rsid w:val="00E60AC9"/>
    <w:rsid w:val="00E63591"/>
    <w:rsid w:val="00E73034"/>
    <w:rsid w:val="00E73923"/>
    <w:rsid w:val="00E739F7"/>
    <w:rsid w:val="00E7796F"/>
    <w:rsid w:val="00E81818"/>
    <w:rsid w:val="00E819C1"/>
    <w:rsid w:val="00E86503"/>
    <w:rsid w:val="00E86D4A"/>
    <w:rsid w:val="00E913E0"/>
    <w:rsid w:val="00E91465"/>
    <w:rsid w:val="00E93765"/>
    <w:rsid w:val="00E95418"/>
    <w:rsid w:val="00EA6061"/>
    <w:rsid w:val="00EA685E"/>
    <w:rsid w:val="00EB2EC1"/>
    <w:rsid w:val="00EB2F54"/>
    <w:rsid w:val="00EC083E"/>
    <w:rsid w:val="00EC2DEE"/>
    <w:rsid w:val="00EC6383"/>
    <w:rsid w:val="00ED0E4A"/>
    <w:rsid w:val="00ED2DE8"/>
    <w:rsid w:val="00ED6998"/>
    <w:rsid w:val="00ED7E09"/>
    <w:rsid w:val="00EE0E51"/>
    <w:rsid w:val="00EE72F0"/>
    <w:rsid w:val="00EF06B2"/>
    <w:rsid w:val="00EF0BE3"/>
    <w:rsid w:val="00EF21E8"/>
    <w:rsid w:val="00F011FC"/>
    <w:rsid w:val="00F0197D"/>
    <w:rsid w:val="00F020BF"/>
    <w:rsid w:val="00F0375A"/>
    <w:rsid w:val="00F05FED"/>
    <w:rsid w:val="00F0676B"/>
    <w:rsid w:val="00F07AEA"/>
    <w:rsid w:val="00F145C2"/>
    <w:rsid w:val="00F14E51"/>
    <w:rsid w:val="00F1605E"/>
    <w:rsid w:val="00F16316"/>
    <w:rsid w:val="00F1679B"/>
    <w:rsid w:val="00F24BFA"/>
    <w:rsid w:val="00F3571F"/>
    <w:rsid w:val="00F370D1"/>
    <w:rsid w:val="00F42B6A"/>
    <w:rsid w:val="00F42E1D"/>
    <w:rsid w:val="00F46A19"/>
    <w:rsid w:val="00F46BE1"/>
    <w:rsid w:val="00F62F54"/>
    <w:rsid w:val="00F649DA"/>
    <w:rsid w:val="00F665C3"/>
    <w:rsid w:val="00F66781"/>
    <w:rsid w:val="00F6772A"/>
    <w:rsid w:val="00F67F22"/>
    <w:rsid w:val="00F70091"/>
    <w:rsid w:val="00F72079"/>
    <w:rsid w:val="00F72A35"/>
    <w:rsid w:val="00F72B49"/>
    <w:rsid w:val="00F86159"/>
    <w:rsid w:val="00F92575"/>
    <w:rsid w:val="00F936F3"/>
    <w:rsid w:val="00F95E6B"/>
    <w:rsid w:val="00F971E9"/>
    <w:rsid w:val="00FA76B8"/>
    <w:rsid w:val="00FB0287"/>
    <w:rsid w:val="00FB18CB"/>
    <w:rsid w:val="00FB276D"/>
    <w:rsid w:val="00FB45D8"/>
    <w:rsid w:val="00FB5E6D"/>
    <w:rsid w:val="00FB79E8"/>
    <w:rsid w:val="00FC320B"/>
    <w:rsid w:val="00FC41C1"/>
    <w:rsid w:val="00FC55EB"/>
    <w:rsid w:val="00FC6803"/>
    <w:rsid w:val="00FD0ADC"/>
    <w:rsid w:val="00FD5B08"/>
    <w:rsid w:val="00FD6F2C"/>
    <w:rsid w:val="00FE277E"/>
    <w:rsid w:val="00FE67EB"/>
    <w:rsid w:val="00FF3F08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3458CE59-0F37-44A1-9531-4D43698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link w:val="FrspaiereCaracter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,Listă paragraf1,Akapit z listą BS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rsid w:val="004A2804"/>
    <w:rPr>
      <w:sz w:val="52"/>
      <w:szCs w:val="52"/>
    </w:rPr>
  </w:style>
  <w:style w:type="character" w:customStyle="1" w:styleId="FrspaiereCaracter">
    <w:name w:val="Fără spațiere Caracter"/>
    <w:link w:val="Frspaiere"/>
    <w:uiPriority w:val="1"/>
    <w:rsid w:val="004A2804"/>
    <w:rPr>
      <w:rFonts w:ascii="Calibri" w:eastAsia="Times New Roman" w:hAnsi="Calibri" w:cs="Times New Roman"/>
      <w:lang w:val="ro-RO" w:eastAsia="ar-SA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locked/>
    <w:rsid w:val="000F554D"/>
    <w:rPr>
      <w:rFonts w:ascii="Calibri" w:eastAsia="Calibri" w:hAnsi="Calibri" w:cs="Times New Roman"/>
      <w:lang w:val="en-US" w:eastAsia="ar-SA"/>
    </w:rPr>
  </w:style>
  <w:style w:type="character" w:customStyle="1" w:styleId="spctttl1">
    <w:name w:val="s_pct_ttl1"/>
    <w:basedOn w:val="Fontdeparagrafimplicit"/>
    <w:rsid w:val="007A5647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A564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7A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EastAsia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7A5647"/>
    <w:rPr>
      <w:rFonts w:ascii="Courier New" w:eastAsiaTheme="minorEastAsia" w:hAnsi="Courier New" w:cs="Courier New"/>
      <w:sz w:val="20"/>
      <w:szCs w:val="20"/>
      <w:lang w:val="ro-RO" w:eastAsia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B50BD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B50BD7"/>
    <w:rPr>
      <w:sz w:val="16"/>
      <w:szCs w:val="16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B50BD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50BD7"/>
  </w:style>
  <w:style w:type="character" w:styleId="MeniuneNerezolvat">
    <w:name w:val="Unresolved Mention"/>
    <w:basedOn w:val="Fontdeparagrafimplicit"/>
    <w:uiPriority w:val="99"/>
    <w:semiHidden/>
    <w:unhideWhenUsed/>
    <w:rsid w:val="00852000"/>
    <w:rPr>
      <w:color w:val="605E5C"/>
      <w:shd w:val="clear" w:color="auto" w:fill="E1DFDD"/>
    </w:rPr>
  </w:style>
  <w:style w:type="paragraph" w:customStyle="1" w:styleId="NoSpacing1">
    <w:name w:val="No Spacing1"/>
    <w:qFormat/>
    <w:rsid w:val="0082269D"/>
    <w:pPr>
      <w:suppressAutoHyphens/>
      <w:spacing w:line="240" w:lineRule="auto"/>
    </w:pPr>
    <w:rPr>
      <w:rFonts w:ascii="Calibri" w:eastAsia="Calibri" w:hAnsi="Calibri" w:cs="Calibri"/>
      <w:lang w:val="en-US" w:eastAsia="zh-CN"/>
    </w:rPr>
  </w:style>
  <w:style w:type="character" w:customStyle="1" w:styleId="sden1">
    <w:name w:val="s_den1"/>
    <w:basedOn w:val="Fontdeparagrafimplicit"/>
    <w:rsid w:val="00B133DA"/>
    <w:rPr>
      <w:rFonts w:ascii="Verdana" w:hAnsi="Verdana" w:hint="default"/>
      <w:b/>
      <w:bCs/>
      <w:color w:val="8B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2</Pages>
  <Words>890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Mihaela Biscovan</cp:lastModifiedBy>
  <cp:revision>45</cp:revision>
  <cp:lastPrinted>2024-11-29T06:35:00Z</cp:lastPrinted>
  <dcterms:created xsi:type="dcterms:W3CDTF">2020-12-18T11:28:00Z</dcterms:created>
  <dcterms:modified xsi:type="dcterms:W3CDTF">2024-12-02T11:07:00Z</dcterms:modified>
</cp:coreProperties>
</file>