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6A32" w14:textId="313C5C17" w:rsidR="003623D0" w:rsidRPr="00E109CE" w:rsidRDefault="00E2633E" w:rsidP="00F4648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E109CE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D2684" w14:textId="77777777" w:rsidR="00E2633E" w:rsidRPr="00E109CE" w:rsidRDefault="00E2633E" w:rsidP="00F4648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4D3DB59" w14:textId="77777777" w:rsidR="00462A9F" w:rsidRPr="00E109CE" w:rsidRDefault="00462A9F" w:rsidP="00F4648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E109CE" w:rsidRDefault="00B50BD7" w:rsidP="00F4648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E109CE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41B91020" w14:textId="77777777" w:rsidR="00621E9C" w:rsidRPr="00E109CE" w:rsidRDefault="00BF079F" w:rsidP="00F4648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pt-BR" w:eastAsia="ro-RO"/>
        </w:rPr>
      </w:pPr>
      <w:r w:rsidRPr="00E109CE">
        <w:rPr>
          <w:rFonts w:ascii="Montserrat" w:hAnsi="Montserrat"/>
          <w:b/>
          <w:bCs/>
          <w:lang w:val="de-DE" w:eastAsia="ro-RO"/>
        </w:rPr>
        <w:t xml:space="preserve">privind </w:t>
      </w:r>
      <w:r w:rsidRPr="00E109CE">
        <w:rPr>
          <w:rFonts w:ascii="Montserrat" w:hAnsi="Montserrat"/>
          <w:b/>
          <w:bCs/>
          <w:lang w:val="pt-BR" w:eastAsia="ro-RO"/>
        </w:rPr>
        <w:t xml:space="preserve">desemnarea reprezentantului Consiliului Județean Cluj în </w:t>
      </w:r>
    </w:p>
    <w:p w14:paraId="1AA1453D" w14:textId="3A9342DC" w:rsidR="00BF079F" w:rsidRPr="00E109CE" w:rsidRDefault="00621E9C" w:rsidP="00F4648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pt-BR" w:eastAsia="ro-RO"/>
        </w:rPr>
      </w:pPr>
      <w:r w:rsidRPr="00E109CE">
        <w:rPr>
          <w:rFonts w:ascii="Montserrat" w:hAnsi="Montserrat"/>
          <w:b/>
          <w:bCs/>
          <w:lang w:val="pt-BR" w:eastAsia="ro-RO"/>
        </w:rPr>
        <w:t>C</w:t>
      </w:r>
      <w:r w:rsidR="00BF079F" w:rsidRPr="00E109CE">
        <w:rPr>
          <w:rFonts w:ascii="Montserrat" w:hAnsi="Montserrat"/>
          <w:b/>
          <w:bCs/>
          <w:lang w:val="pt-BR" w:eastAsia="ro-RO"/>
        </w:rPr>
        <w:t xml:space="preserve">onsiliul de administrație al </w:t>
      </w:r>
      <w:r w:rsidR="00BF079F" w:rsidRPr="00E109CE">
        <w:rPr>
          <w:rFonts w:ascii="Montserrat" w:hAnsi="Montserrat"/>
          <w:b/>
          <w:lang w:val="pt-BR" w:eastAsia="ro-RO"/>
        </w:rPr>
        <w:t>Palatului Copiilor Cluj</w:t>
      </w:r>
    </w:p>
    <w:p w14:paraId="37E9ECE8" w14:textId="77777777" w:rsidR="00BF079F" w:rsidRPr="00E109CE" w:rsidRDefault="00BF079F" w:rsidP="00F46482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1B6DDB72" w14:textId="77777777" w:rsidR="006C1724" w:rsidRPr="00E109CE" w:rsidRDefault="006C1724" w:rsidP="00F4648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1F5CCD61" w14:textId="77777777" w:rsidR="00F46482" w:rsidRPr="00E109CE" w:rsidRDefault="00F46482" w:rsidP="00F4648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4325F84" w14:textId="5957E15F" w:rsidR="00BF079F" w:rsidRPr="00E109CE" w:rsidRDefault="00BF079F" w:rsidP="00F4648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E109CE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7BD08241" w14:textId="77777777" w:rsidR="006C1724" w:rsidRPr="00E109CE" w:rsidRDefault="006C1724" w:rsidP="00F4648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B871F9F" w14:textId="2A0BF030" w:rsidR="00BF079F" w:rsidRPr="00E109CE" w:rsidRDefault="00BF079F" w:rsidP="00F4648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lang w:val="ro-RO"/>
        </w:rPr>
      </w:pPr>
      <w:r w:rsidRPr="00E109CE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6C1724" w:rsidRPr="00E109CE">
        <w:rPr>
          <w:rFonts w:ascii="Montserrat Light" w:hAnsi="Montserrat Light"/>
          <w:lang w:val="ro-RO" w:eastAsia="ro-RO"/>
        </w:rPr>
        <w:t xml:space="preserve">253 din 18.11.2024 </w:t>
      </w:r>
      <w:r w:rsidRPr="00E109CE">
        <w:rPr>
          <w:rFonts w:ascii="Montserrat Light" w:hAnsi="Montserrat Light"/>
          <w:lang w:val="de-DE" w:eastAsia="ro-RO"/>
        </w:rPr>
        <w:t xml:space="preserve">privind </w:t>
      </w:r>
      <w:r w:rsidRPr="00E109CE">
        <w:rPr>
          <w:rFonts w:ascii="Montserrat Light" w:hAnsi="Montserrat Light"/>
          <w:lang w:val="pt-BR" w:eastAsia="ro-RO"/>
        </w:rPr>
        <w:t>desemnarea reprezentantului Consiliului Județean Cluj în consiliu de administrație al Palatului Copiilor Cluj</w:t>
      </w:r>
      <w:r w:rsidRPr="00E109CE">
        <w:rPr>
          <w:rFonts w:ascii="Montserrat Light" w:hAnsi="Montserrat Light"/>
          <w:lang w:val="ro-RO" w:eastAsia="ro-RO"/>
        </w:rPr>
        <w:t xml:space="preserve">, propus de </w:t>
      </w:r>
      <w:r w:rsidR="006C1724" w:rsidRPr="00E109CE">
        <w:rPr>
          <w:rFonts w:ascii="Montserrat Light" w:hAnsi="Montserrat Light"/>
          <w:lang w:val="ro-RO" w:eastAsia="ro-RO"/>
        </w:rPr>
        <w:t>P</w:t>
      </w:r>
      <w:r w:rsidRPr="00E109CE">
        <w:rPr>
          <w:rFonts w:ascii="Montserrat Light" w:hAnsi="Montserrat Light"/>
          <w:lang w:val="ro-RO" w:eastAsia="ro-RO"/>
        </w:rPr>
        <w:t xml:space="preserve">reședintele Consiliului Județean Cluj, domnul Alin Tișe, care este însoţit de </w:t>
      </w:r>
      <w:r w:rsidRPr="00E109CE">
        <w:rPr>
          <w:rFonts w:ascii="Montserrat Light" w:hAnsi="Montserrat Light"/>
          <w:bCs/>
          <w:lang w:val="ro-RO" w:eastAsia="ro-RO"/>
        </w:rPr>
        <w:t>R</w:t>
      </w:r>
      <w:r w:rsidRPr="00E109CE">
        <w:rPr>
          <w:rFonts w:ascii="Montserrat Light" w:hAnsi="Montserrat Light"/>
          <w:lang w:val="ro-RO" w:eastAsia="ro-RO"/>
        </w:rPr>
        <w:t xml:space="preserve">eferatul de aprobare cu </w:t>
      </w:r>
      <w:r w:rsidRPr="00E109CE">
        <w:rPr>
          <w:rFonts w:ascii="Montserrat Light" w:hAnsi="Montserrat Light"/>
        </w:rPr>
        <w:t>nr. 46587/</w:t>
      </w:r>
      <w:r w:rsidR="006C1724" w:rsidRPr="00E109CE">
        <w:rPr>
          <w:rFonts w:ascii="Montserrat Light" w:hAnsi="Montserrat Light"/>
        </w:rPr>
        <w:t>14.11.</w:t>
      </w:r>
      <w:r w:rsidRPr="00E109CE">
        <w:rPr>
          <w:rFonts w:ascii="Montserrat Light" w:hAnsi="Montserrat Light"/>
        </w:rPr>
        <w:t xml:space="preserve">2024; </w:t>
      </w:r>
      <w:r w:rsidRPr="00E109CE">
        <w:rPr>
          <w:rFonts w:ascii="Montserrat Light" w:hAnsi="Montserrat Light"/>
          <w:lang w:val="ro-RO" w:eastAsia="ro-RO"/>
        </w:rPr>
        <w:t xml:space="preserve">Raportul de specialitate întocmit de compartimentului de resort din cadrul aparatului de specialitate al Consiliului Judeţean Cluj cu </w:t>
      </w:r>
      <w:r w:rsidRPr="00E109CE">
        <w:rPr>
          <w:rFonts w:ascii="Montserrat Light" w:hAnsi="Montserrat Light"/>
        </w:rPr>
        <w:t>nr. 46588/</w:t>
      </w:r>
      <w:r w:rsidR="006C1724" w:rsidRPr="00E109CE">
        <w:rPr>
          <w:rFonts w:ascii="Montserrat Light" w:hAnsi="Montserrat Light"/>
        </w:rPr>
        <w:t>14.11.</w:t>
      </w:r>
      <w:r w:rsidRPr="00E109CE">
        <w:rPr>
          <w:rFonts w:ascii="Montserrat Light" w:hAnsi="Montserrat Light"/>
        </w:rPr>
        <w:t xml:space="preserve">2024 </w:t>
      </w:r>
      <w:r w:rsidRPr="00E109CE">
        <w:rPr>
          <w:rFonts w:ascii="Montserrat Light" w:hAnsi="Montserrat Light"/>
          <w:lang w:val="ro-RO" w:eastAsia="ro-RO"/>
        </w:rPr>
        <w:t xml:space="preserve">şi </w:t>
      </w:r>
      <w:r w:rsidR="006C1724" w:rsidRPr="00E109CE">
        <w:rPr>
          <w:rFonts w:ascii="Montserrat Light" w:hAnsi="Montserrat Light"/>
          <w:lang w:val="ro-RO" w:eastAsia="ro-RO"/>
        </w:rPr>
        <w:t xml:space="preserve">de </w:t>
      </w:r>
      <w:r w:rsidRPr="00E109CE">
        <w:rPr>
          <w:rFonts w:ascii="Montserrat Light" w:hAnsi="Montserrat Light"/>
          <w:lang w:val="ro-RO" w:eastAsia="ro-RO"/>
        </w:rPr>
        <w:t>Avizul cu nr</w:t>
      </w:r>
      <w:r w:rsidR="006C1724" w:rsidRPr="00E109CE">
        <w:rPr>
          <w:rFonts w:ascii="Montserrat Light" w:hAnsi="Montserrat Light"/>
          <w:lang w:val="ro-RO" w:eastAsia="ro-RO"/>
        </w:rPr>
        <w:t xml:space="preserve">. </w:t>
      </w:r>
      <w:r w:rsidR="006C1724" w:rsidRPr="00E109CE">
        <w:rPr>
          <w:rFonts w:ascii="Montserrat Light" w:hAnsi="Montserrat Light"/>
        </w:rPr>
        <w:t xml:space="preserve">46587 21.11.2024 </w:t>
      </w:r>
      <w:r w:rsidRPr="00E109CE">
        <w:rPr>
          <w:rFonts w:ascii="Montserrat Light" w:hAnsi="Montserrat Light"/>
          <w:lang w:val="ro-RO" w:eastAsia="ro-RO"/>
        </w:rPr>
        <w:t xml:space="preserve">adoptat de Comisia de specialitate nr. </w:t>
      </w:r>
      <w:r w:rsidR="006C1724" w:rsidRPr="00E109CE">
        <w:rPr>
          <w:rFonts w:ascii="Montserrat Light" w:hAnsi="Montserrat Light"/>
          <w:lang w:val="ro-RO" w:eastAsia="ro-RO"/>
        </w:rPr>
        <w:t>6</w:t>
      </w:r>
      <w:r w:rsidRPr="00E109CE">
        <w:rPr>
          <w:rFonts w:ascii="Montserrat Light" w:hAnsi="Montserrat Light"/>
          <w:lang w:val="ro-RO" w:eastAsia="ro-RO"/>
        </w:rPr>
        <w:t xml:space="preserve">, în conformitate cu art. 182 alin. (4) coroborat cu art. 136 din Ordonanța de urgență a Guvernului nr. 57/2019 privind Codul administrativ, cu modificările și completările ulterioare; </w:t>
      </w:r>
    </w:p>
    <w:p w14:paraId="49D4FA57" w14:textId="77777777" w:rsidR="00BF079F" w:rsidRPr="00E109CE" w:rsidRDefault="00BF079F" w:rsidP="00F46482">
      <w:pPr>
        <w:autoSpaceDE w:val="0"/>
        <w:autoSpaceDN w:val="0"/>
        <w:adjustRightInd w:val="0"/>
        <w:spacing w:line="240" w:lineRule="auto"/>
        <w:ind w:right="96"/>
        <w:jc w:val="both"/>
        <w:rPr>
          <w:rFonts w:ascii="Montserrat Light" w:hAnsi="Montserrat Light"/>
          <w:iCs/>
          <w:noProof/>
          <w:lang w:val="ro-RO" w:eastAsia="ro-RO"/>
        </w:rPr>
      </w:pPr>
      <w:r w:rsidRPr="00E109CE">
        <w:rPr>
          <w:rFonts w:ascii="Montserrat Light" w:hAnsi="Montserrat Light"/>
          <w:iCs/>
          <w:noProof/>
          <w:lang w:val="ro-RO" w:eastAsia="ro-RO"/>
        </w:rPr>
        <w:t xml:space="preserve"> </w:t>
      </w:r>
    </w:p>
    <w:p w14:paraId="0A94C4CF" w14:textId="77777777" w:rsidR="00BF079F" w:rsidRPr="00E109CE" w:rsidRDefault="00BF079F" w:rsidP="00F46482">
      <w:pPr>
        <w:autoSpaceDE w:val="0"/>
        <w:autoSpaceDN w:val="0"/>
        <w:adjustRightInd w:val="0"/>
        <w:spacing w:line="240" w:lineRule="auto"/>
        <w:ind w:right="96"/>
        <w:jc w:val="both"/>
        <w:rPr>
          <w:rFonts w:ascii="Montserrat Light" w:hAnsi="Montserrat Light"/>
          <w:iCs/>
          <w:noProof/>
          <w:lang w:val="ro-RO" w:eastAsia="ro-RO"/>
        </w:rPr>
      </w:pPr>
      <w:r w:rsidRPr="00E109CE">
        <w:rPr>
          <w:rFonts w:ascii="Montserrat Light" w:hAnsi="Montserrat Light"/>
          <w:iCs/>
          <w:noProof/>
          <w:lang w:val="ro-RO" w:eastAsia="ro-RO"/>
        </w:rPr>
        <w:t>Luând în considerare prevederile:</w:t>
      </w:r>
    </w:p>
    <w:p w14:paraId="084EED94" w14:textId="45BCB2C0" w:rsidR="00BF079F" w:rsidRPr="00E109CE" w:rsidRDefault="00BF079F" w:rsidP="00F46482">
      <w:pPr>
        <w:pStyle w:val="Listparagraf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Montserrat Light" w:hAnsi="Montserrat Light" w:cs="Cambria"/>
          <w:lang w:eastAsia="ro-RO"/>
        </w:rPr>
      </w:pPr>
      <w:r w:rsidRPr="00E109CE">
        <w:rPr>
          <w:rFonts w:ascii="Montserrat Light" w:hAnsi="Montserrat Light" w:cs="Cambria"/>
          <w:lang w:eastAsia="ro-RO"/>
        </w:rPr>
        <w:t xml:space="preserve">art. 2, </w:t>
      </w:r>
      <w:r w:rsidRPr="00E109CE">
        <w:rPr>
          <w:rFonts w:ascii="Montserrat Light" w:hAnsi="Montserrat Light"/>
        </w:rPr>
        <w:t xml:space="preserve">art. </w:t>
      </w:r>
      <w:r w:rsidRPr="00E109CE">
        <w:rPr>
          <w:rFonts w:ascii="Montserrat Light" w:hAnsi="Montserrat Light" w:cs="Cambria"/>
          <w:lang w:eastAsia="ro-RO"/>
        </w:rPr>
        <w:t xml:space="preserve">58 </w:t>
      </w:r>
      <w:proofErr w:type="spellStart"/>
      <w:r w:rsidRPr="00E109CE">
        <w:rPr>
          <w:rFonts w:ascii="Montserrat Light" w:hAnsi="Montserrat Light" w:cs="Cambria"/>
          <w:lang w:eastAsia="ro-RO"/>
        </w:rPr>
        <w:t>alin</w:t>
      </w:r>
      <w:proofErr w:type="spellEnd"/>
      <w:r w:rsidRPr="00E109CE">
        <w:rPr>
          <w:rFonts w:ascii="Montserrat Light" w:hAnsi="Montserrat Light" w:cs="Cambria"/>
          <w:lang w:eastAsia="ro-RO"/>
        </w:rPr>
        <w:t xml:space="preserve">. (1) </w:t>
      </w:r>
      <w:proofErr w:type="spellStart"/>
      <w:r w:rsidRPr="00E109CE">
        <w:rPr>
          <w:rFonts w:ascii="Montserrat Light" w:hAnsi="Montserrat Light" w:cs="Cambria"/>
          <w:lang w:eastAsia="ro-RO"/>
        </w:rPr>
        <w:t>și</w:t>
      </w:r>
      <w:proofErr w:type="spellEnd"/>
      <w:r w:rsidRPr="00E109CE">
        <w:rPr>
          <w:rFonts w:ascii="Montserrat Light" w:hAnsi="Montserrat Light" w:cs="Cambria"/>
          <w:lang w:eastAsia="ro-RO"/>
        </w:rPr>
        <w:t xml:space="preserve"> (3)</w:t>
      </w:r>
      <w:r w:rsidR="00102154" w:rsidRPr="00E109CE">
        <w:rPr>
          <w:rFonts w:ascii="Montserrat Light" w:hAnsi="Montserrat Light" w:cs="Cambria"/>
          <w:lang w:eastAsia="ro-RO"/>
        </w:rPr>
        <w:t xml:space="preserve"> </w:t>
      </w:r>
      <w:proofErr w:type="spellStart"/>
      <w:r w:rsidR="00102154" w:rsidRPr="00E109CE">
        <w:rPr>
          <w:rFonts w:ascii="Montserrat Light" w:hAnsi="Montserrat Light" w:cs="Cambria"/>
          <w:lang w:eastAsia="ro-RO"/>
        </w:rPr>
        <w:t>și</w:t>
      </w:r>
      <w:proofErr w:type="spellEnd"/>
      <w:r w:rsidR="00102154" w:rsidRPr="00E109CE">
        <w:rPr>
          <w:rFonts w:ascii="Montserrat Light" w:hAnsi="Montserrat Light" w:cs="Cambria"/>
          <w:lang w:eastAsia="ro-RO"/>
        </w:rPr>
        <w:t xml:space="preserve"> ale </w:t>
      </w:r>
      <w:r w:rsidRPr="00E109CE">
        <w:rPr>
          <w:rFonts w:ascii="Montserrat Light" w:eastAsia="Times New Roman" w:hAnsi="Montserrat Light" w:cs="Cambria"/>
          <w:lang w:eastAsia="ro-RO"/>
        </w:rPr>
        <w:t xml:space="preserve">art. 64 - 65 </w:t>
      </w:r>
      <w:r w:rsidRPr="00E109CE">
        <w:rPr>
          <w:rFonts w:ascii="Montserrat Light" w:hAnsi="Montserrat Light" w:cs="Cambria"/>
          <w:lang w:eastAsia="ro-RO"/>
        </w:rPr>
        <w:t xml:space="preserve">din </w:t>
      </w:r>
      <w:proofErr w:type="spellStart"/>
      <w:r w:rsidRPr="00E109CE">
        <w:rPr>
          <w:rFonts w:ascii="Montserrat Light" w:hAnsi="Montserrat Light" w:cs="Cambria"/>
          <w:lang w:eastAsia="ro-RO"/>
        </w:rPr>
        <w:t>Legea</w:t>
      </w:r>
      <w:proofErr w:type="spellEnd"/>
      <w:r w:rsidRPr="00E109CE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E109CE">
        <w:rPr>
          <w:rFonts w:ascii="Montserrat Light" w:hAnsi="Montserrat Light" w:cs="Cambria"/>
          <w:lang w:eastAsia="ro-RO"/>
        </w:rPr>
        <w:t>privind</w:t>
      </w:r>
      <w:proofErr w:type="spellEnd"/>
      <w:r w:rsidRPr="00E109CE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E109CE">
        <w:rPr>
          <w:rFonts w:ascii="Montserrat Light" w:hAnsi="Montserrat Light" w:cs="Cambria"/>
          <w:lang w:eastAsia="ro-RO"/>
        </w:rPr>
        <w:t>normele</w:t>
      </w:r>
      <w:proofErr w:type="spellEnd"/>
      <w:r w:rsidRPr="00E109CE">
        <w:rPr>
          <w:rFonts w:ascii="Montserrat Light" w:hAnsi="Montserrat Light" w:cs="Cambria"/>
          <w:lang w:eastAsia="ro-RO"/>
        </w:rPr>
        <w:t xml:space="preserve"> de </w:t>
      </w:r>
      <w:proofErr w:type="spellStart"/>
      <w:r w:rsidRPr="00E109CE">
        <w:rPr>
          <w:rFonts w:ascii="Montserrat Light" w:hAnsi="Montserrat Light" w:cs="Cambria"/>
          <w:lang w:eastAsia="ro-RO"/>
        </w:rPr>
        <w:t>tehnică</w:t>
      </w:r>
      <w:proofErr w:type="spellEnd"/>
      <w:r w:rsidRPr="00E109CE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E109CE">
        <w:rPr>
          <w:rFonts w:ascii="Montserrat Light" w:hAnsi="Montserrat Light" w:cs="Cambria"/>
          <w:lang w:eastAsia="ro-RO"/>
        </w:rPr>
        <w:t>legislativă</w:t>
      </w:r>
      <w:proofErr w:type="spellEnd"/>
      <w:r w:rsidRPr="00E109CE">
        <w:rPr>
          <w:rFonts w:ascii="Montserrat Light" w:hAnsi="Montserrat Light" w:cs="Cambria"/>
          <w:lang w:eastAsia="ro-RO"/>
        </w:rPr>
        <w:t xml:space="preserve"> pentru </w:t>
      </w:r>
      <w:proofErr w:type="spellStart"/>
      <w:r w:rsidRPr="00E109CE">
        <w:rPr>
          <w:rFonts w:ascii="Montserrat Light" w:hAnsi="Montserrat Light" w:cs="Cambria"/>
          <w:lang w:eastAsia="ro-RO"/>
        </w:rPr>
        <w:t>elaborarea</w:t>
      </w:r>
      <w:proofErr w:type="spellEnd"/>
      <w:r w:rsidRPr="00E109CE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E109CE">
        <w:rPr>
          <w:rFonts w:ascii="Montserrat Light" w:hAnsi="Montserrat Light" w:cs="Cambria"/>
          <w:lang w:eastAsia="ro-RO"/>
        </w:rPr>
        <w:t>actelor</w:t>
      </w:r>
      <w:proofErr w:type="spellEnd"/>
      <w:r w:rsidRPr="00E109CE">
        <w:rPr>
          <w:rFonts w:ascii="Montserrat Light" w:hAnsi="Montserrat Light" w:cs="Cambria"/>
          <w:lang w:eastAsia="ro-RO"/>
        </w:rPr>
        <w:t xml:space="preserve"> normative nr. 24/2000, </w:t>
      </w:r>
      <w:proofErr w:type="spellStart"/>
      <w:r w:rsidRPr="00E109CE">
        <w:rPr>
          <w:rFonts w:ascii="Montserrat Light" w:hAnsi="Montserrat Light" w:cs="Cambria"/>
          <w:lang w:eastAsia="ro-RO"/>
        </w:rPr>
        <w:t>republicată</w:t>
      </w:r>
      <w:proofErr w:type="spellEnd"/>
      <w:r w:rsidRPr="00E109CE">
        <w:rPr>
          <w:rFonts w:ascii="Montserrat Light" w:hAnsi="Montserrat Light" w:cs="Cambria"/>
          <w:lang w:eastAsia="ro-RO"/>
        </w:rPr>
        <w:t xml:space="preserve">, cu </w:t>
      </w:r>
      <w:proofErr w:type="spellStart"/>
      <w:r w:rsidRPr="00E109CE">
        <w:rPr>
          <w:rFonts w:ascii="Montserrat Light" w:hAnsi="Montserrat Light" w:cs="Cambria"/>
          <w:lang w:eastAsia="ro-RO"/>
        </w:rPr>
        <w:t>modificările</w:t>
      </w:r>
      <w:proofErr w:type="spellEnd"/>
      <w:r w:rsidRPr="00E109CE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E109CE">
        <w:rPr>
          <w:rFonts w:ascii="Montserrat Light" w:hAnsi="Montserrat Light" w:cs="Cambria"/>
          <w:lang w:eastAsia="ro-RO"/>
        </w:rPr>
        <w:t>şi</w:t>
      </w:r>
      <w:proofErr w:type="spellEnd"/>
      <w:r w:rsidRPr="00E109CE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E109CE">
        <w:rPr>
          <w:rFonts w:ascii="Montserrat Light" w:hAnsi="Montserrat Light" w:cs="Cambria"/>
          <w:lang w:eastAsia="ro-RO"/>
        </w:rPr>
        <w:t>completările</w:t>
      </w:r>
      <w:proofErr w:type="spellEnd"/>
      <w:r w:rsidRPr="00E109CE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E109CE">
        <w:rPr>
          <w:rFonts w:ascii="Montserrat Light" w:hAnsi="Montserrat Light" w:cs="Cambria"/>
          <w:lang w:eastAsia="ro-RO"/>
        </w:rPr>
        <w:t>ulterioare</w:t>
      </w:r>
      <w:proofErr w:type="spellEnd"/>
      <w:r w:rsidRPr="00E109CE">
        <w:rPr>
          <w:rFonts w:ascii="Montserrat Light" w:hAnsi="Montserrat Light" w:cs="Cambria"/>
          <w:lang w:eastAsia="ro-RO"/>
        </w:rPr>
        <w:t>;</w:t>
      </w:r>
    </w:p>
    <w:p w14:paraId="56FCF8F7" w14:textId="71829CE5" w:rsidR="00BF079F" w:rsidRPr="00E109CE" w:rsidRDefault="00BF079F" w:rsidP="00F46482">
      <w:pPr>
        <w:pStyle w:val="Listparagraf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Montserrat Light" w:hAnsi="Montserrat Light" w:cs="Cambria"/>
          <w:lang w:eastAsia="ro-RO"/>
        </w:rPr>
      </w:pPr>
      <w:r w:rsidRPr="00E109CE">
        <w:rPr>
          <w:rFonts w:ascii="Montserrat Light" w:hAnsi="Montserrat Light" w:cs="Cambria"/>
        </w:rPr>
        <w:t>art. 123 – 140</w:t>
      </w:r>
      <w:r w:rsidR="00102154" w:rsidRPr="00E109CE">
        <w:rPr>
          <w:rFonts w:ascii="Montserrat Light" w:hAnsi="Montserrat Light" w:cs="Cambria"/>
        </w:rPr>
        <w:t xml:space="preserve">, </w:t>
      </w:r>
      <w:r w:rsidRPr="00E109CE">
        <w:rPr>
          <w:rFonts w:ascii="Montserrat Light" w:hAnsi="Montserrat Light" w:cs="Cambria"/>
        </w:rPr>
        <w:t>art. 142 -</w:t>
      </w:r>
      <w:r w:rsidR="00102154" w:rsidRPr="00E109CE">
        <w:rPr>
          <w:rFonts w:ascii="Montserrat Light" w:hAnsi="Montserrat Light" w:cs="Cambria"/>
        </w:rPr>
        <w:t xml:space="preserve"> </w:t>
      </w:r>
      <w:r w:rsidRPr="00E109CE">
        <w:rPr>
          <w:rFonts w:ascii="Montserrat Light" w:hAnsi="Montserrat Light" w:cs="Cambria"/>
        </w:rPr>
        <w:t>156</w:t>
      </w:r>
      <w:r w:rsidR="00102154" w:rsidRPr="00E109CE">
        <w:rPr>
          <w:rFonts w:ascii="Montserrat Light" w:hAnsi="Montserrat Light" w:cs="Cambria"/>
        </w:rPr>
        <w:t xml:space="preserve">, </w:t>
      </w:r>
      <w:r w:rsidRPr="00E109CE">
        <w:rPr>
          <w:rFonts w:ascii="Montserrat Light" w:hAnsi="Montserrat Light" w:cs="Cambria"/>
        </w:rPr>
        <w:t>art. 215</w:t>
      </w:r>
      <w:r w:rsidR="00102154" w:rsidRPr="00E109CE">
        <w:rPr>
          <w:rFonts w:ascii="Montserrat Light" w:hAnsi="Montserrat Light" w:cs="Cambria"/>
        </w:rPr>
        <w:t xml:space="preserve"> </w:t>
      </w:r>
      <w:r w:rsidRPr="00E109CE">
        <w:rPr>
          <w:rFonts w:ascii="Montserrat Light" w:hAnsi="Montserrat Light" w:cs="Cambria"/>
        </w:rPr>
        <w:t>-</w:t>
      </w:r>
      <w:r w:rsidR="00102154" w:rsidRPr="00E109CE">
        <w:rPr>
          <w:rFonts w:ascii="Montserrat Light" w:hAnsi="Montserrat Light" w:cs="Cambria"/>
        </w:rPr>
        <w:t xml:space="preserve"> </w:t>
      </w:r>
      <w:r w:rsidRPr="00E109CE">
        <w:rPr>
          <w:rFonts w:ascii="Montserrat Light" w:hAnsi="Montserrat Light" w:cs="Cambria"/>
        </w:rPr>
        <w:t xml:space="preserve">216 </w:t>
      </w:r>
      <w:proofErr w:type="spellStart"/>
      <w:r w:rsidRPr="00E109CE">
        <w:rPr>
          <w:rFonts w:ascii="Montserrat Light" w:hAnsi="Montserrat Light" w:cs="Cambria"/>
        </w:rPr>
        <w:t>și</w:t>
      </w:r>
      <w:proofErr w:type="spellEnd"/>
      <w:r w:rsidRPr="00E109CE">
        <w:rPr>
          <w:rFonts w:ascii="Montserrat Light" w:hAnsi="Montserrat Light" w:cs="Cambria"/>
        </w:rPr>
        <w:t xml:space="preserve"> ale art. 220 – 221 din </w:t>
      </w:r>
      <w:proofErr w:type="spellStart"/>
      <w:r w:rsidRPr="00E109CE">
        <w:rPr>
          <w:rFonts w:ascii="Montserrat Light" w:hAnsi="Montserrat Light" w:cs="Cambria"/>
        </w:rPr>
        <w:t>Regulamentul</w:t>
      </w:r>
      <w:proofErr w:type="spellEnd"/>
      <w:r w:rsidRPr="00E109CE">
        <w:rPr>
          <w:rFonts w:ascii="Montserrat Light" w:hAnsi="Montserrat Light" w:cs="Cambria"/>
        </w:rPr>
        <w:t xml:space="preserve"> de </w:t>
      </w:r>
      <w:proofErr w:type="spellStart"/>
      <w:r w:rsidRPr="00E109CE">
        <w:rPr>
          <w:rFonts w:ascii="Montserrat Light" w:hAnsi="Montserrat Light" w:cs="Cambria"/>
        </w:rPr>
        <w:t>organizare</w:t>
      </w:r>
      <w:proofErr w:type="spellEnd"/>
      <w:r w:rsidRPr="00E109CE">
        <w:rPr>
          <w:rFonts w:ascii="Montserrat Light" w:hAnsi="Montserrat Light" w:cs="Cambria"/>
        </w:rPr>
        <w:t xml:space="preserve"> </w:t>
      </w:r>
      <w:proofErr w:type="spellStart"/>
      <w:r w:rsidRPr="00E109CE">
        <w:rPr>
          <w:rFonts w:ascii="Montserrat Light" w:hAnsi="Montserrat Light" w:cs="Cambria"/>
        </w:rPr>
        <w:t>şi</w:t>
      </w:r>
      <w:proofErr w:type="spellEnd"/>
      <w:r w:rsidRPr="00E109CE">
        <w:rPr>
          <w:rFonts w:ascii="Montserrat Light" w:hAnsi="Montserrat Light" w:cs="Cambria"/>
        </w:rPr>
        <w:t xml:space="preserve"> </w:t>
      </w:r>
      <w:proofErr w:type="spellStart"/>
      <w:r w:rsidRPr="00E109CE">
        <w:rPr>
          <w:rFonts w:ascii="Montserrat Light" w:hAnsi="Montserrat Light" w:cs="Cambria"/>
        </w:rPr>
        <w:t>funcţionare</w:t>
      </w:r>
      <w:proofErr w:type="spellEnd"/>
      <w:r w:rsidRPr="00E109CE">
        <w:rPr>
          <w:rFonts w:ascii="Montserrat Light" w:hAnsi="Montserrat Light" w:cs="Cambria"/>
        </w:rPr>
        <w:t xml:space="preserve"> a </w:t>
      </w:r>
      <w:proofErr w:type="spellStart"/>
      <w:r w:rsidRPr="00E109CE">
        <w:rPr>
          <w:rFonts w:ascii="Montserrat Light" w:hAnsi="Montserrat Light" w:cs="Cambria"/>
        </w:rPr>
        <w:t>Consiliului</w:t>
      </w:r>
      <w:proofErr w:type="spellEnd"/>
      <w:r w:rsidRPr="00E109CE">
        <w:rPr>
          <w:rFonts w:ascii="Montserrat Light" w:hAnsi="Montserrat Light" w:cs="Cambria"/>
        </w:rPr>
        <w:t xml:space="preserve"> </w:t>
      </w:r>
      <w:proofErr w:type="spellStart"/>
      <w:r w:rsidRPr="00E109CE">
        <w:rPr>
          <w:rFonts w:ascii="Montserrat Light" w:hAnsi="Montserrat Light" w:cs="Cambria"/>
        </w:rPr>
        <w:t>Judeţean</w:t>
      </w:r>
      <w:proofErr w:type="spellEnd"/>
      <w:r w:rsidRPr="00E109CE">
        <w:rPr>
          <w:rFonts w:ascii="Montserrat Light" w:hAnsi="Montserrat Light" w:cs="Cambria"/>
        </w:rPr>
        <w:t xml:space="preserve"> Cluj, </w:t>
      </w:r>
      <w:proofErr w:type="spellStart"/>
      <w:r w:rsidRPr="00E109CE">
        <w:rPr>
          <w:rFonts w:ascii="Montserrat Light" w:hAnsi="Montserrat Light" w:cs="Cambria"/>
        </w:rPr>
        <w:t>aprobat</w:t>
      </w:r>
      <w:proofErr w:type="spellEnd"/>
      <w:r w:rsidRPr="00E109CE">
        <w:rPr>
          <w:rFonts w:ascii="Montserrat Light" w:hAnsi="Montserrat Light" w:cs="Cambria"/>
        </w:rPr>
        <w:t xml:space="preserve"> </w:t>
      </w:r>
      <w:proofErr w:type="spellStart"/>
      <w:r w:rsidRPr="00E109CE">
        <w:rPr>
          <w:rFonts w:ascii="Montserrat Light" w:hAnsi="Montserrat Light" w:cs="Cambria"/>
        </w:rPr>
        <w:t>prin</w:t>
      </w:r>
      <w:proofErr w:type="spellEnd"/>
      <w:r w:rsidRPr="00E109CE">
        <w:rPr>
          <w:rFonts w:ascii="Montserrat Light" w:hAnsi="Montserrat Light" w:cs="Cambria"/>
        </w:rPr>
        <w:t xml:space="preserve"> </w:t>
      </w:r>
      <w:proofErr w:type="spellStart"/>
      <w:r w:rsidRPr="00E109CE">
        <w:rPr>
          <w:rFonts w:ascii="Montserrat Light" w:hAnsi="Montserrat Light" w:cs="Cambria"/>
        </w:rPr>
        <w:t>Hotărârea</w:t>
      </w:r>
      <w:proofErr w:type="spellEnd"/>
      <w:r w:rsidRPr="00E109CE">
        <w:rPr>
          <w:rFonts w:ascii="Montserrat Light" w:hAnsi="Montserrat Light" w:cs="Cambria"/>
        </w:rPr>
        <w:t xml:space="preserve"> </w:t>
      </w:r>
      <w:proofErr w:type="spellStart"/>
      <w:r w:rsidRPr="00E109CE">
        <w:rPr>
          <w:rFonts w:ascii="Montserrat Light" w:hAnsi="Montserrat Light" w:cs="Cambria"/>
        </w:rPr>
        <w:t>Consiliului</w:t>
      </w:r>
      <w:proofErr w:type="spellEnd"/>
      <w:r w:rsidRPr="00E109CE">
        <w:rPr>
          <w:rFonts w:ascii="Montserrat Light" w:hAnsi="Montserrat Light" w:cs="Cambria"/>
        </w:rPr>
        <w:t xml:space="preserve"> </w:t>
      </w:r>
      <w:proofErr w:type="spellStart"/>
      <w:r w:rsidRPr="00E109CE">
        <w:rPr>
          <w:rFonts w:ascii="Montserrat Light" w:hAnsi="Montserrat Light" w:cs="Cambria"/>
        </w:rPr>
        <w:t>Judeţean</w:t>
      </w:r>
      <w:proofErr w:type="spellEnd"/>
      <w:r w:rsidRPr="00E109CE">
        <w:rPr>
          <w:rFonts w:ascii="Montserrat Light" w:hAnsi="Montserrat Light" w:cs="Cambria"/>
        </w:rPr>
        <w:t xml:space="preserve"> Cluj nr. 170/2020, </w:t>
      </w:r>
      <w:proofErr w:type="spellStart"/>
      <w:r w:rsidRPr="00E109CE">
        <w:rPr>
          <w:rFonts w:ascii="Montserrat Light" w:hAnsi="Montserrat Light" w:cs="Cambria"/>
        </w:rPr>
        <w:t>republicată</w:t>
      </w:r>
      <w:proofErr w:type="spellEnd"/>
      <w:r w:rsidRPr="00E109CE">
        <w:rPr>
          <w:rFonts w:ascii="Montserrat Light" w:hAnsi="Montserrat Light" w:cs="Cambria"/>
        </w:rPr>
        <w:t xml:space="preserve">; </w:t>
      </w:r>
    </w:p>
    <w:p w14:paraId="011DDBB7" w14:textId="77777777" w:rsidR="004D6E49" w:rsidRPr="00E109CE" w:rsidRDefault="004D6E49" w:rsidP="00F46482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</w:p>
    <w:p w14:paraId="41E81065" w14:textId="2D431232" w:rsidR="00BF079F" w:rsidRPr="00E109CE" w:rsidRDefault="00BF079F" w:rsidP="00F46482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E109CE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7EC9C569" w14:textId="5CE1E7C4" w:rsidR="00BF079F" w:rsidRPr="00E109CE" w:rsidRDefault="00BF079F" w:rsidP="00F46482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Montserrat Light" w:hAnsi="Montserrat Light"/>
          <w:lang w:val="it-IT"/>
        </w:rPr>
      </w:pPr>
      <w:bookmarkStart w:id="0" w:name="_Hlk13557324"/>
      <w:r w:rsidRPr="00E109CE">
        <w:rPr>
          <w:rFonts w:ascii="Montserrat Light" w:hAnsi="Montserrat Light"/>
        </w:rPr>
        <w:t xml:space="preserve">art. 173 </w:t>
      </w:r>
      <w:proofErr w:type="spellStart"/>
      <w:r w:rsidRPr="00E109CE">
        <w:rPr>
          <w:rFonts w:ascii="Montserrat Light" w:hAnsi="Montserrat Light"/>
        </w:rPr>
        <w:t>alin</w:t>
      </w:r>
      <w:proofErr w:type="spellEnd"/>
      <w:r w:rsidRPr="00E109CE">
        <w:rPr>
          <w:rFonts w:ascii="Montserrat Light" w:hAnsi="Montserrat Light"/>
        </w:rPr>
        <w:t xml:space="preserve">. (1) lit. d) </w:t>
      </w:r>
      <w:r w:rsidRPr="00E109CE">
        <w:rPr>
          <w:rFonts w:ascii="Montserrat Light" w:hAnsi="Montserrat Light"/>
          <w:lang w:val="ro-RO"/>
        </w:rPr>
        <w:t xml:space="preserve">și </w:t>
      </w:r>
      <w:proofErr w:type="spellStart"/>
      <w:r w:rsidRPr="00E109CE">
        <w:rPr>
          <w:rFonts w:ascii="Montserrat Light" w:hAnsi="Montserrat Light"/>
        </w:rPr>
        <w:t>alin</w:t>
      </w:r>
      <w:proofErr w:type="spellEnd"/>
      <w:r w:rsidRPr="00E109CE">
        <w:rPr>
          <w:rFonts w:ascii="Montserrat Light" w:hAnsi="Montserrat Light"/>
        </w:rPr>
        <w:t>. (5) lit. a)</w:t>
      </w:r>
      <w:r w:rsidRPr="00E109CE">
        <w:rPr>
          <w:rFonts w:ascii="Montserrat Light" w:hAnsi="Montserrat Light"/>
          <w:lang w:val="it-IT"/>
        </w:rPr>
        <w:t xml:space="preserve"> din </w:t>
      </w:r>
      <w:r w:rsidRPr="00E109CE">
        <w:rPr>
          <w:rFonts w:ascii="Montserrat Light" w:hAnsi="Montserrat Light" w:cs="Cambria"/>
        </w:rPr>
        <w:t xml:space="preserve">Ordonanța de </w:t>
      </w:r>
      <w:proofErr w:type="spellStart"/>
      <w:r w:rsidR="00102154" w:rsidRPr="00E109CE">
        <w:rPr>
          <w:rFonts w:ascii="Montserrat Light" w:hAnsi="Montserrat Light" w:cs="Cambria"/>
        </w:rPr>
        <w:t>u</w:t>
      </w:r>
      <w:r w:rsidRPr="00E109CE">
        <w:rPr>
          <w:rFonts w:ascii="Montserrat Light" w:hAnsi="Montserrat Light" w:cs="Cambria"/>
        </w:rPr>
        <w:t>rgență</w:t>
      </w:r>
      <w:proofErr w:type="spellEnd"/>
      <w:r w:rsidRPr="00E109CE">
        <w:rPr>
          <w:rFonts w:ascii="Montserrat Light" w:hAnsi="Montserrat Light" w:cs="Cambria"/>
        </w:rPr>
        <w:t xml:space="preserve"> </w:t>
      </w:r>
      <w:r w:rsidR="00102154" w:rsidRPr="00E109CE">
        <w:rPr>
          <w:rFonts w:ascii="Montserrat Light" w:hAnsi="Montserrat Light" w:cs="Cambria"/>
        </w:rPr>
        <w:t xml:space="preserve">a </w:t>
      </w:r>
      <w:proofErr w:type="spellStart"/>
      <w:r w:rsidR="00102154" w:rsidRPr="00E109CE">
        <w:rPr>
          <w:rFonts w:ascii="Montserrat Light" w:hAnsi="Montserrat Light" w:cs="Cambria"/>
        </w:rPr>
        <w:t>Guvernului</w:t>
      </w:r>
      <w:proofErr w:type="spellEnd"/>
      <w:r w:rsidR="00102154" w:rsidRPr="00E109CE">
        <w:rPr>
          <w:rFonts w:ascii="Montserrat Light" w:hAnsi="Montserrat Light" w:cs="Cambria"/>
        </w:rPr>
        <w:t xml:space="preserve"> </w:t>
      </w:r>
      <w:r w:rsidRPr="00E109CE">
        <w:rPr>
          <w:rFonts w:ascii="Montserrat Light" w:hAnsi="Montserrat Light" w:cs="Cambria"/>
        </w:rPr>
        <w:t xml:space="preserve">nr. 57/2019 </w:t>
      </w:r>
      <w:proofErr w:type="spellStart"/>
      <w:r w:rsidRPr="00E109CE">
        <w:rPr>
          <w:rFonts w:ascii="Montserrat Light" w:hAnsi="Montserrat Light" w:cs="Cambria"/>
        </w:rPr>
        <w:t>privind</w:t>
      </w:r>
      <w:proofErr w:type="spellEnd"/>
      <w:r w:rsidRPr="00E109CE">
        <w:rPr>
          <w:rFonts w:ascii="Montserrat Light" w:hAnsi="Montserrat Light" w:cs="Cambria"/>
        </w:rPr>
        <w:t xml:space="preserve"> </w:t>
      </w:r>
      <w:proofErr w:type="spellStart"/>
      <w:r w:rsidRPr="00E109CE">
        <w:rPr>
          <w:rFonts w:ascii="Montserrat Light" w:hAnsi="Montserrat Light" w:cs="Cambria"/>
        </w:rPr>
        <w:t>Codul</w:t>
      </w:r>
      <w:proofErr w:type="spellEnd"/>
      <w:r w:rsidRPr="00E109CE">
        <w:rPr>
          <w:rFonts w:ascii="Montserrat Light" w:hAnsi="Montserrat Light" w:cs="Cambria"/>
        </w:rPr>
        <w:t xml:space="preserve"> </w:t>
      </w:r>
      <w:proofErr w:type="spellStart"/>
      <w:r w:rsidR="00102154" w:rsidRPr="00E109CE">
        <w:rPr>
          <w:rFonts w:ascii="Montserrat Light" w:hAnsi="Montserrat Light" w:cs="Cambria"/>
        </w:rPr>
        <w:t>a</w:t>
      </w:r>
      <w:r w:rsidRPr="00E109CE">
        <w:rPr>
          <w:rFonts w:ascii="Montserrat Light" w:hAnsi="Montserrat Light" w:cs="Cambria"/>
        </w:rPr>
        <w:t>dministrativ</w:t>
      </w:r>
      <w:proofErr w:type="spellEnd"/>
      <w:r w:rsidRPr="00E109CE">
        <w:rPr>
          <w:rFonts w:ascii="Montserrat Light" w:hAnsi="Montserrat Light"/>
          <w:lang w:val="it-IT"/>
        </w:rPr>
        <w:t>, cu modificările şi completările ulterioare;</w:t>
      </w:r>
    </w:p>
    <w:p w14:paraId="1DA73B5E" w14:textId="6185448F" w:rsidR="00BF079F" w:rsidRPr="00E109CE" w:rsidRDefault="00BF079F" w:rsidP="00F46482">
      <w:pPr>
        <w:pStyle w:val="Listparagraf"/>
        <w:numPr>
          <w:ilvl w:val="0"/>
          <w:numId w:val="8"/>
        </w:numPr>
        <w:autoSpaceDE w:val="0"/>
        <w:spacing w:after="0" w:line="240" w:lineRule="auto"/>
        <w:jc w:val="both"/>
        <w:rPr>
          <w:rFonts w:ascii="Montserrat Light" w:hAnsi="Montserrat Light"/>
          <w:lang w:val="ro-RO" w:eastAsia="ro-RO"/>
        </w:rPr>
      </w:pPr>
      <w:r w:rsidRPr="00E109CE">
        <w:rPr>
          <w:rFonts w:ascii="Montserrat Light" w:hAnsi="Montserrat Light"/>
        </w:rPr>
        <w:t xml:space="preserve">art. 19 </w:t>
      </w:r>
      <w:proofErr w:type="spellStart"/>
      <w:r w:rsidRPr="00E109CE">
        <w:rPr>
          <w:rFonts w:ascii="Montserrat Light" w:hAnsi="Montserrat Light"/>
        </w:rPr>
        <w:t>ali</w:t>
      </w:r>
      <w:r w:rsidR="00102154" w:rsidRPr="00E109CE">
        <w:rPr>
          <w:rFonts w:ascii="Montserrat Light" w:hAnsi="Montserrat Light"/>
        </w:rPr>
        <w:t>n</w:t>
      </w:r>
      <w:proofErr w:type="spellEnd"/>
      <w:r w:rsidRPr="00E109CE">
        <w:rPr>
          <w:rFonts w:ascii="Montserrat Light" w:hAnsi="Montserrat Light"/>
        </w:rPr>
        <w:t xml:space="preserve">. (1) lit. c) din </w:t>
      </w:r>
      <w:proofErr w:type="spellStart"/>
      <w:r w:rsidRPr="00E109CE">
        <w:rPr>
          <w:rFonts w:ascii="Montserrat Light" w:hAnsi="Montserrat Light"/>
        </w:rPr>
        <w:t>Legea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învățământului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preuniversitar</w:t>
      </w:r>
      <w:proofErr w:type="spellEnd"/>
      <w:r w:rsidRPr="00E109CE">
        <w:rPr>
          <w:rFonts w:ascii="Montserrat Light" w:hAnsi="Montserrat Light"/>
        </w:rPr>
        <w:t xml:space="preserve"> nr. 198/2023, cu </w:t>
      </w:r>
      <w:proofErr w:type="spellStart"/>
      <w:r w:rsidRPr="00E109CE">
        <w:rPr>
          <w:rFonts w:ascii="Montserrat Light" w:hAnsi="Montserrat Light"/>
        </w:rPr>
        <w:t>modificările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și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completărie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ulterioare</w:t>
      </w:r>
      <w:proofErr w:type="spellEnd"/>
      <w:r w:rsidRPr="00E109CE">
        <w:rPr>
          <w:rFonts w:ascii="Montserrat Light" w:hAnsi="Montserrat Light"/>
        </w:rPr>
        <w:t>;</w:t>
      </w:r>
    </w:p>
    <w:p w14:paraId="339D401E" w14:textId="77777777" w:rsidR="00BF079F" w:rsidRPr="00E109CE" w:rsidRDefault="00BF079F" w:rsidP="00F46482">
      <w:pPr>
        <w:pStyle w:val="Listparagraf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Montserrat Light" w:hAnsi="Montserrat Light"/>
          <w:lang w:val="it-IT" w:eastAsia="ro-RO"/>
        </w:rPr>
      </w:pPr>
      <w:r w:rsidRPr="00E109CE">
        <w:rPr>
          <w:rFonts w:ascii="Montserrat Light" w:hAnsi="Montserrat Light"/>
          <w:lang w:val="it-IT" w:eastAsia="ro-RO"/>
        </w:rPr>
        <w:t>Ordinului Ministrului Educației nr. 6.224/2023 pentru aprobarea Regulamentului privind organizarea şi funcţionarea palatelor şi cluburilor copiilor şi a Regulamentului de organizare şi funcţionare a cluburilor sportive şcolare;</w:t>
      </w:r>
    </w:p>
    <w:p w14:paraId="32B196DE" w14:textId="77777777" w:rsidR="00BF079F" w:rsidRPr="00E109CE" w:rsidRDefault="00BF079F" w:rsidP="00F46482">
      <w:pPr>
        <w:suppressAutoHyphens/>
        <w:autoSpaceDE w:val="0"/>
        <w:spacing w:line="240" w:lineRule="auto"/>
        <w:ind w:left="1428"/>
        <w:jc w:val="both"/>
        <w:rPr>
          <w:rFonts w:ascii="Montserrat Light" w:hAnsi="Montserrat Light"/>
          <w:lang w:val="ro-RO" w:eastAsia="ro-RO"/>
        </w:rPr>
      </w:pPr>
    </w:p>
    <w:p w14:paraId="61F57F90" w14:textId="77777777" w:rsidR="00BF079F" w:rsidRPr="00E109CE" w:rsidRDefault="00BF079F" w:rsidP="00F46482">
      <w:pPr>
        <w:autoSpaceDE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E109CE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0"/>
    </w:p>
    <w:p w14:paraId="222BAB01" w14:textId="77777777" w:rsidR="00BF079F" w:rsidRPr="00E109CE" w:rsidRDefault="00BF079F" w:rsidP="00F46482">
      <w:pPr>
        <w:autoSpaceDE w:val="0"/>
        <w:spacing w:line="240" w:lineRule="auto"/>
        <w:ind w:firstLine="708"/>
        <w:jc w:val="both"/>
        <w:rPr>
          <w:rFonts w:ascii="Montserrat Light" w:hAnsi="Montserrat Light"/>
          <w:b/>
          <w:bCs/>
          <w:lang w:val="ro-RO" w:eastAsia="ro-RO"/>
        </w:rPr>
      </w:pPr>
    </w:p>
    <w:p w14:paraId="004C0A3A" w14:textId="77777777" w:rsidR="00BF079F" w:rsidRPr="00E109CE" w:rsidRDefault="00BF079F" w:rsidP="00F46482">
      <w:pPr>
        <w:spacing w:line="240" w:lineRule="auto"/>
        <w:jc w:val="center"/>
        <w:rPr>
          <w:rFonts w:ascii="Montserrat Light" w:hAnsi="Montserrat Light"/>
          <w:b/>
          <w:lang w:val="ro-RO" w:eastAsia="ro-RO"/>
        </w:rPr>
      </w:pPr>
      <w:r w:rsidRPr="00E109CE">
        <w:rPr>
          <w:rFonts w:ascii="Montserrat Light" w:hAnsi="Montserrat Light"/>
          <w:b/>
          <w:lang w:val="ro-RO" w:eastAsia="ro-RO"/>
        </w:rPr>
        <w:t>h o t ă r ă ş t e:</w:t>
      </w:r>
    </w:p>
    <w:p w14:paraId="6E783791" w14:textId="77777777" w:rsidR="004D6E49" w:rsidRPr="00E109CE" w:rsidRDefault="004D6E49" w:rsidP="00F46482">
      <w:pPr>
        <w:spacing w:line="240" w:lineRule="auto"/>
        <w:jc w:val="both"/>
        <w:rPr>
          <w:rFonts w:ascii="Montserrat Light" w:hAnsi="Montserrat Light" w:cs="Cambria"/>
          <w:b/>
          <w:lang w:val="it-IT"/>
        </w:rPr>
      </w:pPr>
    </w:p>
    <w:p w14:paraId="003103C7" w14:textId="244490F5" w:rsidR="00BF079F" w:rsidRPr="00E109CE" w:rsidRDefault="00BF079F" w:rsidP="00F4648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E109CE">
        <w:rPr>
          <w:rFonts w:ascii="Montserrat Light" w:hAnsi="Montserrat Light" w:cs="Cambria"/>
          <w:b/>
          <w:lang w:val="it-IT"/>
        </w:rPr>
        <w:t>Art. 1.</w:t>
      </w:r>
      <w:r w:rsidRPr="00E109CE">
        <w:rPr>
          <w:rFonts w:ascii="Montserrat Light" w:hAnsi="Montserrat Light" w:cs="Cambria"/>
          <w:bCs/>
          <w:lang w:val="it-IT"/>
        </w:rPr>
        <w:t xml:space="preserve"> Se constată încetarea mandatului reprezentantului Consiliului Județean Cluj  </w:t>
      </w:r>
      <w:r w:rsidRPr="00E109CE">
        <w:rPr>
          <w:rFonts w:ascii="Montserrat Light" w:hAnsi="Montserrat Light" w:cs="Cambria"/>
          <w:bCs/>
          <w:lang w:val="de-DE"/>
        </w:rPr>
        <w:t xml:space="preserve">în </w:t>
      </w:r>
      <w:r w:rsidRPr="00E109CE">
        <w:rPr>
          <w:rFonts w:ascii="Montserrat Light" w:hAnsi="Montserrat Light" w:cs="Cambria"/>
          <w:bCs/>
          <w:lang w:val="ro-RO"/>
        </w:rPr>
        <w:t xml:space="preserve">Consiliul de administraţie al </w:t>
      </w:r>
      <w:r w:rsidRPr="00E109CE">
        <w:rPr>
          <w:rFonts w:ascii="Montserrat Light" w:hAnsi="Montserrat Light"/>
          <w:lang w:val="ro-RO" w:eastAsia="ro-RO"/>
        </w:rPr>
        <w:t>Palatului Copiilor Cluj</w:t>
      </w:r>
      <w:r w:rsidRPr="00E109CE">
        <w:rPr>
          <w:rFonts w:ascii="Montserrat Light" w:hAnsi="Montserrat Light" w:cs="Cambria"/>
          <w:bCs/>
          <w:lang w:val="ro-RO"/>
        </w:rPr>
        <w:t xml:space="preserve"> al doamnei </w:t>
      </w:r>
      <w:r w:rsidRPr="00E109CE">
        <w:rPr>
          <w:rFonts w:ascii="Montserrat Light" w:hAnsi="Montserrat Light"/>
          <w:lang w:val="ro-RO" w:eastAsia="ro-RO"/>
        </w:rPr>
        <w:t>Chiș Diana-Maria.</w:t>
      </w:r>
    </w:p>
    <w:p w14:paraId="622D4A02" w14:textId="77777777" w:rsidR="00F46482" w:rsidRPr="00E109CE" w:rsidRDefault="00F46482" w:rsidP="00F46482">
      <w:pPr>
        <w:spacing w:line="240" w:lineRule="auto"/>
        <w:jc w:val="both"/>
        <w:rPr>
          <w:rFonts w:ascii="Montserrat Light" w:hAnsi="Montserrat Light" w:cs="Cambria"/>
          <w:b/>
          <w:bCs/>
          <w:lang w:val="it-IT"/>
        </w:rPr>
      </w:pPr>
    </w:p>
    <w:p w14:paraId="736A9F51" w14:textId="7E7D0C89" w:rsidR="00BF079F" w:rsidRPr="00E109CE" w:rsidRDefault="00BF079F" w:rsidP="00F46482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E109CE">
        <w:rPr>
          <w:rFonts w:ascii="Montserrat Light" w:hAnsi="Montserrat Light" w:cs="Cambria"/>
          <w:b/>
          <w:bCs/>
          <w:lang w:val="it-IT"/>
        </w:rPr>
        <w:t>Art. 2.</w:t>
      </w:r>
      <w:r w:rsidRPr="00E109CE">
        <w:rPr>
          <w:rFonts w:ascii="Montserrat Light" w:hAnsi="Montserrat Light" w:cs="Cambria"/>
          <w:bCs/>
          <w:lang w:val="it-IT"/>
        </w:rPr>
        <w:t xml:space="preserve"> </w:t>
      </w:r>
      <w:r w:rsidRPr="00E109CE">
        <w:rPr>
          <w:rFonts w:ascii="Montserrat Light" w:hAnsi="Montserrat Light" w:cs="Cambria"/>
          <w:bCs/>
          <w:lang w:val="ro-RO"/>
        </w:rPr>
        <w:t xml:space="preserve">Se desemnează în calitate de reprezentant al Consiliului Judeţean Cluj în Consiliul de administraţie al </w:t>
      </w:r>
      <w:r w:rsidRPr="00E109CE">
        <w:rPr>
          <w:rFonts w:ascii="Montserrat Light" w:hAnsi="Montserrat Light"/>
          <w:lang w:val="ro-RO" w:eastAsia="ro-RO"/>
        </w:rPr>
        <w:t xml:space="preserve">Palatului Copiilor Cluj </w:t>
      </w:r>
      <w:r w:rsidRPr="00E109CE">
        <w:rPr>
          <w:rFonts w:ascii="Montserrat Light" w:hAnsi="Montserrat Light" w:cs="Cambria"/>
          <w:bCs/>
          <w:lang w:val="ro-RO"/>
        </w:rPr>
        <w:t>domnul Ciucaș-Ielciu Sergiu-Raul.</w:t>
      </w:r>
    </w:p>
    <w:p w14:paraId="07A2290E" w14:textId="77777777" w:rsidR="00F46482" w:rsidRPr="00E109CE" w:rsidRDefault="00F46482" w:rsidP="00F46482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 w:cs="Cambria"/>
          <w:bCs/>
          <w:lang w:val="ro-RO"/>
        </w:rPr>
      </w:pPr>
    </w:p>
    <w:p w14:paraId="5C6ECD37" w14:textId="75971E0D" w:rsidR="00BF079F" w:rsidRPr="00E109CE" w:rsidRDefault="00BF079F" w:rsidP="00F46482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 w:cs="Cambria"/>
          <w:bCs/>
          <w:lang w:val="ro-RO"/>
        </w:rPr>
      </w:pPr>
      <w:r w:rsidRPr="00E109CE">
        <w:rPr>
          <w:rFonts w:ascii="Montserrat Light" w:hAnsi="Montserrat Light" w:cs="Cambria"/>
          <w:b/>
          <w:lang w:val="ro-RO"/>
        </w:rPr>
        <w:t>Art. 3. (1)</w:t>
      </w:r>
      <w:r w:rsidRPr="00E109CE">
        <w:rPr>
          <w:rFonts w:ascii="Montserrat Light" w:hAnsi="Montserrat Light" w:cs="Cambria"/>
          <w:bCs/>
          <w:lang w:val="ro-RO"/>
        </w:rPr>
        <w:t xml:space="preserve"> Persoana nominalizată la art. 2 încheie cu Consiliul Judeţean Cluj un contract de mandat, conform modelului-cadru </w:t>
      </w:r>
      <w:r w:rsidR="00F46482" w:rsidRPr="00E109CE">
        <w:rPr>
          <w:rFonts w:ascii="Montserrat Light" w:hAnsi="Montserrat Light" w:cs="Cambria"/>
          <w:bCs/>
          <w:lang w:val="ro-RO"/>
        </w:rPr>
        <w:t>cuprins</w:t>
      </w:r>
      <w:r w:rsidRPr="00E109CE">
        <w:rPr>
          <w:rFonts w:ascii="Montserrat Light" w:hAnsi="Montserrat Light" w:cs="Cambria"/>
          <w:bCs/>
          <w:lang w:val="ro-RO"/>
        </w:rPr>
        <w:t xml:space="preserve"> în </w:t>
      </w:r>
      <w:r w:rsidRPr="00E109CE">
        <w:rPr>
          <w:rFonts w:ascii="Montserrat Light" w:hAnsi="Montserrat Light" w:cs="Cambria"/>
          <w:b/>
          <w:lang w:val="ro-RO"/>
        </w:rPr>
        <w:t>anexa</w:t>
      </w:r>
      <w:r w:rsidRPr="00E109CE">
        <w:rPr>
          <w:rFonts w:ascii="Montserrat Light" w:hAnsi="Montserrat Light" w:cs="Cambria"/>
          <w:bCs/>
          <w:i/>
          <w:lang w:val="ro-RO"/>
        </w:rPr>
        <w:t xml:space="preserve"> </w:t>
      </w:r>
      <w:r w:rsidRPr="00E109CE">
        <w:rPr>
          <w:rFonts w:ascii="Montserrat Light" w:hAnsi="Montserrat Light" w:cs="Cambria"/>
          <w:bCs/>
          <w:lang w:val="ro-RO"/>
        </w:rPr>
        <w:t>care face parte integrantă din prezenta hotărâre.</w:t>
      </w:r>
    </w:p>
    <w:p w14:paraId="1C142251" w14:textId="30F768F9" w:rsidR="00BF079F" w:rsidRPr="00E109CE" w:rsidRDefault="00BF079F" w:rsidP="00F46482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 w:cs="Cambria"/>
          <w:bCs/>
          <w:lang w:val="ro-RO"/>
        </w:rPr>
      </w:pPr>
      <w:r w:rsidRPr="00E109CE">
        <w:rPr>
          <w:rFonts w:ascii="Montserrat Light" w:hAnsi="Montserrat Light" w:cs="Cambria"/>
          <w:b/>
          <w:lang w:val="ro-RO"/>
        </w:rPr>
        <w:t>(2)</w:t>
      </w:r>
      <w:r w:rsidRPr="00E109CE">
        <w:rPr>
          <w:rFonts w:ascii="Montserrat Light" w:hAnsi="Montserrat Light" w:cs="Cambria"/>
          <w:bCs/>
          <w:lang w:val="ro-RO"/>
        </w:rPr>
        <w:t xml:space="preserve"> Se împuterniceşte </w:t>
      </w:r>
      <w:r w:rsidR="00F46482" w:rsidRPr="00E109CE">
        <w:rPr>
          <w:rFonts w:ascii="Montserrat Light" w:hAnsi="Montserrat Light" w:cs="Cambria"/>
          <w:bCs/>
          <w:lang w:val="ro-RO"/>
        </w:rPr>
        <w:t>P</w:t>
      </w:r>
      <w:r w:rsidRPr="00E109CE">
        <w:rPr>
          <w:rFonts w:ascii="Montserrat Light" w:hAnsi="Montserrat Light" w:cs="Cambria"/>
          <w:bCs/>
          <w:lang w:val="ro-RO"/>
        </w:rPr>
        <w:t xml:space="preserve">reşedintele Consiliului Judeţean Cluj, domnul Alin Tişe, ca în numele şi pentru Consiliul Judeţean Cluj, să semneze </w:t>
      </w:r>
      <w:r w:rsidR="00F46482" w:rsidRPr="00E109CE">
        <w:rPr>
          <w:rFonts w:ascii="Montserrat Light" w:hAnsi="Montserrat Light" w:cs="Cambria"/>
          <w:bCs/>
          <w:lang w:val="ro-RO"/>
        </w:rPr>
        <w:t>c</w:t>
      </w:r>
      <w:r w:rsidRPr="00E109CE">
        <w:rPr>
          <w:rFonts w:ascii="Montserrat Light" w:hAnsi="Montserrat Light" w:cs="Cambria"/>
          <w:bCs/>
          <w:lang w:val="ro-RO"/>
        </w:rPr>
        <w:t xml:space="preserve">ontractul de mandat cu reprezentantul numit în </w:t>
      </w:r>
      <w:r w:rsidR="00F46482" w:rsidRPr="00E109CE">
        <w:rPr>
          <w:rFonts w:ascii="Montserrat Light" w:hAnsi="Montserrat Light" w:cs="Cambria"/>
          <w:bCs/>
          <w:lang w:val="ro-RO"/>
        </w:rPr>
        <w:t>C</w:t>
      </w:r>
      <w:r w:rsidRPr="00E109CE">
        <w:rPr>
          <w:rFonts w:ascii="Montserrat Light" w:hAnsi="Montserrat Light" w:cs="Cambria"/>
          <w:bCs/>
          <w:lang w:val="ro-RO"/>
        </w:rPr>
        <w:t xml:space="preserve">onsiliul de adminsitrație al </w:t>
      </w:r>
      <w:r w:rsidRPr="00E109CE">
        <w:rPr>
          <w:rFonts w:ascii="Montserrat Light" w:hAnsi="Montserrat Light"/>
          <w:lang w:val="ro-RO" w:eastAsia="ro-RO"/>
        </w:rPr>
        <w:t>Palatului Copiilor Cluj</w:t>
      </w:r>
      <w:r w:rsidRPr="00E109CE">
        <w:rPr>
          <w:rFonts w:ascii="Montserrat Light" w:hAnsi="Montserrat Light" w:cs="Cambria"/>
          <w:bCs/>
          <w:lang w:val="ro-RO"/>
        </w:rPr>
        <w:t>.</w:t>
      </w:r>
    </w:p>
    <w:p w14:paraId="192D30FC" w14:textId="77777777" w:rsidR="00F46482" w:rsidRPr="00E109CE" w:rsidRDefault="00F46482" w:rsidP="00F4648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4B7531F3" w14:textId="6EA3988F" w:rsidR="00BF079F" w:rsidRPr="00E109CE" w:rsidRDefault="00BF079F" w:rsidP="00F4648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E109CE">
        <w:rPr>
          <w:rFonts w:ascii="Montserrat Light" w:hAnsi="Montserrat Light" w:cs="Cambria"/>
          <w:b/>
          <w:bCs/>
          <w:lang w:val="ro-RO"/>
        </w:rPr>
        <w:t>Art. 4.</w:t>
      </w:r>
      <w:r w:rsidRPr="00E109CE">
        <w:rPr>
          <w:rFonts w:ascii="Montserrat Light" w:hAnsi="Montserrat Light" w:cs="Cambria"/>
          <w:bCs/>
          <w:lang w:val="ro-RO"/>
        </w:rPr>
        <w:t xml:space="preserve"> La data comunicării prezentei hotărâri se abrogă </w:t>
      </w:r>
      <w:proofErr w:type="spellStart"/>
      <w:r w:rsidRPr="00E109CE">
        <w:rPr>
          <w:rFonts w:ascii="Montserrat Light" w:hAnsi="Montserrat Light"/>
        </w:rPr>
        <w:t>Hotărârea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Consiliului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Judeţean</w:t>
      </w:r>
      <w:proofErr w:type="spellEnd"/>
      <w:r w:rsidRPr="00E109CE">
        <w:rPr>
          <w:rFonts w:ascii="Montserrat Light" w:hAnsi="Montserrat Light"/>
        </w:rPr>
        <w:t xml:space="preserve"> Cluj nr. 212/2020</w:t>
      </w:r>
      <w:r w:rsidRPr="00E109CE">
        <w:rPr>
          <w:rFonts w:ascii="Montserrat Light" w:hAnsi="Montserrat Light"/>
          <w:bCs/>
        </w:rPr>
        <w:t xml:space="preserve"> </w:t>
      </w:r>
      <w:r w:rsidRPr="00E109CE">
        <w:rPr>
          <w:rFonts w:ascii="Montserrat Light" w:hAnsi="Montserrat Light"/>
          <w:lang w:val="de-DE" w:eastAsia="ro-RO"/>
        </w:rPr>
        <w:t xml:space="preserve">privind </w:t>
      </w:r>
      <w:r w:rsidRPr="00E109CE">
        <w:rPr>
          <w:rFonts w:ascii="Montserrat Light" w:hAnsi="Montserrat Light"/>
          <w:lang w:val="pt-BR" w:eastAsia="ro-RO"/>
        </w:rPr>
        <w:t xml:space="preserve">desemnarea reprezentantului Consiliului Județean Cluj în </w:t>
      </w:r>
      <w:r w:rsidR="00F46482" w:rsidRPr="00E109CE">
        <w:rPr>
          <w:rFonts w:ascii="Montserrat Light" w:hAnsi="Montserrat Light"/>
          <w:lang w:val="pt-BR" w:eastAsia="ro-RO"/>
        </w:rPr>
        <w:t>C</w:t>
      </w:r>
      <w:r w:rsidRPr="00E109CE">
        <w:rPr>
          <w:rFonts w:ascii="Montserrat Light" w:hAnsi="Montserrat Light"/>
          <w:lang w:val="pt-BR" w:eastAsia="ro-RO"/>
        </w:rPr>
        <w:t xml:space="preserve">onsiliu de administrație al </w:t>
      </w:r>
      <w:r w:rsidRPr="00E109CE">
        <w:rPr>
          <w:rFonts w:ascii="Montserrat Light" w:hAnsi="Montserrat Light"/>
          <w:lang w:val="ro-RO" w:eastAsia="ro-RO"/>
        </w:rPr>
        <w:t>Palatului Copiilor Cluj</w:t>
      </w:r>
      <w:r w:rsidRPr="00E109CE">
        <w:rPr>
          <w:rFonts w:ascii="Montserrat Light" w:hAnsi="Montserrat Light"/>
          <w:lang w:val="pt-BR" w:eastAsia="ro-RO"/>
        </w:rPr>
        <w:t>.</w:t>
      </w:r>
    </w:p>
    <w:p w14:paraId="1FC9C0F8" w14:textId="77777777" w:rsidR="00F46482" w:rsidRPr="00E109CE" w:rsidRDefault="00F46482" w:rsidP="00F46482">
      <w:pPr>
        <w:spacing w:line="240" w:lineRule="auto"/>
        <w:jc w:val="both"/>
        <w:rPr>
          <w:rFonts w:ascii="Montserrat Light" w:hAnsi="Montserrat Light" w:cs="Cambria"/>
          <w:b/>
          <w:lang w:val="it-IT"/>
        </w:rPr>
      </w:pPr>
    </w:p>
    <w:p w14:paraId="6A0A1DC7" w14:textId="4293E91B" w:rsidR="00BF079F" w:rsidRPr="00E109CE" w:rsidRDefault="00BF079F" w:rsidP="00F46482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E109CE">
        <w:rPr>
          <w:rFonts w:ascii="Montserrat Light" w:hAnsi="Montserrat Light" w:cs="Cambria"/>
          <w:b/>
          <w:lang w:val="it-IT"/>
        </w:rPr>
        <w:t xml:space="preserve">Art. 5. </w:t>
      </w:r>
      <w:r w:rsidRPr="00E109CE">
        <w:rPr>
          <w:rFonts w:ascii="Montserrat Light" w:hAnsi="Montserrat Light"/>
        </w:rPr>
        <w:t xml:space="preserve">Cu </w:t>
      </w:r>
      <w:proofErr w:type="spellStart"/>
      <w:r w:rsidRPr="00E109CE">
        <w:rPr>
          <w:rFonts w:ascii="Montserrat Light" w:hAnsi="Montserrat Light"/>
        </w:rPr>
        <w:t>punerea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în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aplicare</w:t>
      </w:r>
      <w:proofErr w:type="spellEnd"/>
      <w:r w:rsidRPr="00E109CE">
        <w:rPr>
          <w:rFonts w:ascii="Montserrat Light" w:hAnsi="Montserrat Light"/>
        </w:rPr>
        <w:t xml:space="preserve"> a </w:t>
      </w:r>
      <w:proofErr w:type="spellStart"/>
      <w:r w:rsidRPr="00E109CE">
        <w:rPr>
          <w:rFonts w:ascii="Montserrat Light" w:hAnsi="Montserrat Light"/>
        </w:rPr>
        <w:t>prevederilor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prezentei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hotărâri</w:t>
      </w:r>
      <w:proofErr w:type="spellEnd"/>
      <w:r w:rsidRPr="00E109CE">
        <w:rPr>
          <w:rFonts w:ascii="Montserrat Light" w:hAnsi="Montserrat Light"/>
        </w:rPr>
        <w:t xml:space="preserve"> se </w:t>
      </w:r>
      <w:proofErr w:type="spellStart"/>
      <w:r w:rsidRPr="00E109CE">
        <w:rPr>
          <w:rFonts w:ascii="Montserrat Light" w:hAnsi="Montserrat Light"/>
        </w:rPr>
        <w:t>încredinţează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Preşedintele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Consiliului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Judeţean</w:t>
      </w:r>
      <w:proofErr w:type="spellEnd"/>
      <w:r w:rsidRPr="00E109CE">
        <w:rPr>
          <w:rFonts w:ascii="Montserrat Light" w:hAnsi="Montserrat Light"/>
        </w:rPr>
        <w:t xml:space="preserve"> Cluj </w:t>
      </w:r>
      <w:proofErr w:type="spellStart"/>
      <w:r w:rsidRPr="00E109CE">
        <w:rPr>
          <w:rFonts w:ascii="Montserrat Light" w:hAnsi="Montserrat Light"/>
        </w:rPr>
        <w:t>prin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Direcţia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Generală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Buget</w:t>
      </w:r>
      <w:r w:rsidR="00F46482" w:rsidRPr="00E109CE">
        <w:rPr>
          <w:rFonts w:ascii="Montserrat Light" w:hAnsi="Montserrat Light"/>
        </w:rPr>
        <w:t>-</w:t>
      </w:r>
      <w:r w:rsidRPr="00E109CE">
        <w:rPr>
          <w:rFonts w:ascii="Montserrat Light" w:hAnsi="Montserrat Light"/>
        </w:rPr>
        <w:t>Finanţe</w:t>
      </w:r>
      <w:proofErr w:type="spellEnd"/>
      <w:r w:rsidRPr="00E109CE">
        <w:rPr>
          <w:rFonts w:ascii="Montserrat Light" w:hAnsi="Montserrat Light"/>
        </w:rPr>
        <w:t xml:space="preserve">, Resurse </w:t>
      </w:r>
      <w:proofErr w:type="spellStart"/>
      <w:r w:rsidRPr="00E109CE">
        <w:rPr>
          <w:rFonts w:ascii="Montserrat Light" w:hAnsi="Montserrat Light"/>
        </w:rPr>
        <w:t>Umane</w:t>
      </w:r>
      <w:proofErr w:type="spellEnd"/>
      <w:r w:rsidRPr="00E109CE">
        <w:rPr>
          <w:rFonts w:ascii="Montserrat Light" w:hAnsi="Montserrat Light"/>
        </w:rPr>
        <w:t xml:space="preserve">, </w:t>
      </w:r>
      <w:r w:rsidR="00F46482" w:rsidRPr="00E109CE">
        <w:rPr>
          <w:rFonts w:ascii="Montserrat Light" w:hAnsi="Montserrat Light"/>
        </w:rPr>
        <w:t xml:space="preserve">precum </w:t>
      </w:r>
      <w:proofErr w:type="spellStart"/>
      <w:r w:rsidR="00F46482" w:rsidRPr="00E109CE">
        <w:rPr>
          <w:rFonts w:ascii="Montserrat Light" w:hAnsi="Montserrat Light"/>
        </w:rPr>
        <w:t>și</w:t>
      </w:r>
      <w:proofErr w:type="spellEnd"/>
      <w:r w:rsidR="00F46482"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persoana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nominalizată</w:t>
      </w:r>
      <w:proofErr w:type="spellEnd"/>
      <w:r w:rsidRPr="00E109CE">
        <w:rPr>
          <w:rFonts w:ascii="Montserrat Light" w:hAnsi="Montserrat Light"/>
        </w:rPr>
        <w:t xml:space="preserve"> la art. 2 </w:t>
      </w:r>
      <w:proofErr w:type="spellStart"/>
      <w:r w:rsidRPr="00E109CE">
        <w:rPr>
          <w:rFonts w:ascii="Montserrat Light" w:hAnsi="Montserrat Light"/>
        </w:rPr>
        <w:t>și</w:t>
      </w:r>
      <w:proofErr w:type="spellEnd"/>
      <w:r w:rsidRPr="00E109CE">
        <w:rPr>
          <w:rFonts w:ascii="Montserrat Light" w:hAnsi="Montserrat Light"/>
        </w:rPr>
        <w:t xml:space="preserve"> </w:t>
      </w:r>
      <w:r w:rsidRPr="00E109CE">
        <w:rPr>
          <w:rFonts w:ascii="Montserrat Light" w:hAnsi="Montserrat Light"/>
          <w:lang w:val="ro-RO" w:eastAsia="ro-RO"/>
        </w:rPr>
        <w:t>Palatului Copiilor Cluj.</w:t>
      </w:r>
      <w:r w:rsidRPr="00E109CE">
        <w:rPr>
          <w:rFonts w:ascii="Montserrat Light" w:hAnsi="Montserrat Light" w:cs="Cambria"/>
          <w:b/>
          <w:bCs/>
          <w:lang w:val="ro-RO"/>
        </w:rPr>
        <w:tab/>
      </w:r>
    </w:p>
    <w:p w14:paraId="1589A4B7" w14:textId="77777777" w:rsidR="00751894" w:rsidRPr="00E109CE" w:rsidRDefault="00751894" w:rsidP="0075189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212547B7" w14:textId="127D017D" w:rsidR="00BF079F" w:rsidRPr="00E109CE" w:rsidRDefault="00BF079F" w:rsidP="0075189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E109CE">
        <w:rPr>
          <w:rFonts w:ascii="Montserrat Light" w:hAnsi="Montserrat Light" w:cs="Cambria"/>
          <w:b/>
          <w:bCs/>
          <w:lang w:val="ro-RO"/>
        </w:rPr>
        <w:t>Art. 6.</w:t>
      </w:r>
      <w:r w:rsidRPr="00E109CE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Pr="00E109CE">
        <w:rPr>
          <w:rFonts w:ascii="Montserrat Light" w:hAnsi="Montserrat Light"/>
        </w:rPr>
        <w:t>Prezenta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hotărâre</w:t>
      </w:r>
      <w:proofErr w:type="spellEnd"/>
      <w:r w:rsidRPr="00E109CE">
        <w:rPr>
          <w:rFonts w:ascii="Montserrat Light" w:hAnsi="Montserrat Light"/>
        </w:rPr>
        <w:t xml:space="preserve"> se </w:t>
      </w:r>
      <w:proofErr w:type="spellStart"/>
      <w:r w:rsidRPr="00E109CE">
        <w:rPr>
          <w:rFonts w:ascii="Montserrat Light" w:hAnsi="Montserrat Light"/>
        </w:rPr>
        <w:t>comunică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Direcţiei</w:t>
      </w:r>
      <w:proofErr w:type="spellEnd"/>
      <w:r w:rsidRPr="00E109CE">
        <w:rPr>
          <w:rFonts w:ascii="Montserrat Light" w:hAnsi="Montserrat Light"/>
        </w:rPr>
        <w:t xml:space="preserve"> Generale </w:t>
      </w:r>
      <w:proofErr w:type="spellStart"/>
      <w:r w:rsidRPr="00E109CE">
        <w:rPr>
          <w:rFonts w:ascii="Montserrat Light" w:hAnsi="Montserrat Light"/>
        </w:rPr>
        <w:t>Buget</w:t>
      </w:r>
      <w:r w:rsidR="00751894" w:rsidRPr="00E109CE">
        <w:rPr>
          <w:rFonts w:ascii="Montserrat Light" w:hAnsi="Montserrat Light"/>
        </w:rPr>
        <w:t>-</w:t>
      </w:r>
      <w:r w:rsidRPr="00E109CE">
        <w:rPr>
          <w:rFonts w:ascii="Montserrat Light" w:hAnsi="Montserrat Light"/>
        </w:rPr>
        <w:t>Finanţe</w:t>
      </w:r>
      <w:proofErr w:type="spellEnd"/>
      <w:r w:rsidRPr="00E109CE">
        <w:rPr>
          <w:rFonts w:ascii="Montserrat Light" w:hAnsi="Montserrat Light"/>
        </w:rPr>
        <w:t xml:space="preserve">, Resurse </w:t>
      </w:r>
      <w:proofErr w:type="spellStart"/>
      <w:r w:rsidRPr="00E109CE">
        <w:rPr>
          <w:rFonts w:ascii="Montserrat Light" w:hAnsi="Montserrat Light"/>
        </w:rPr>
        <w:t>Umane</w:t>
      </w:r>
      <w:proofErr w:type="spellEnd"/>
      <w:r w:rsidRPr="00E109CE">
        <w:rPr>
          <w:rFonts w:ascii="Montserrat Light" w:hAnsi="Montserrat Light"/>
        </w:rPr>
        <w:t xml:space="preserve">; </w:t>
      </w:r>
      <w:r w:rsidRPr="00E109CE">
        <w:rPr>
          <w:rFonts w:ascii="Montserrat Light" w:hAnsi="Montserrat Light"/>
          <w:lang w:val="ro-RO" w:eastAsia="ro-RO"/>
        </w:rPr>
        <w:t>Palatul Copiilor Cluj</w:t>
      </w:r>
      <w:r w:rsidRPr="00E109CE">
        <w:rPr>
          <w:rFonts w:ascii="Montserrat Light" w:hAnsi="Montserrat Light"/>
        </w:rPr>
        <w:t xml:space="preserve">, </w:t>
      </w:r>
      <w:proofErr w:type="spellStart"/>
      <w:r w:rsidRPr="00E109CE">
        <w:rPr>
          <w:rFonts w:ascii="Montserrat Light" w:hAnsi="Montserrat Light"/>
        </w:rPr>
        <w:t>persoane</w:t>
      </w:r>
      <w:r w:rsidR="00751894" w:rsidRPr="00E109CE">
        <w:rPr>
          <w:rFonts w:ascii="Montserrat Light" w:hAnsi="Montserrat Light"/>
        </w:rPr>
        <w:t>lor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nominalizate</w:t>
      </w:r>
      <w:proofErr w:type="spellEnd"/>
      <w:r w:rsidRPr="00E109CE">
        <w:rPr>
          <w:rFonts w:ascii="Montserrat Light" w:hAnsi="Montserrat Light"/>
        </w:rPr>
        <w:t xml:space="preserve"> la art. 1</w:t>
      </w:r>
      <w:r w:rsidR="00751894" w:rsidRPr="00E109CE">
        <w:rPr>
          <w:rFonts w:ascii="Montserrat Light" w:hAnsi="Montserrat Light"/>
        </w:rPr>
        <w:t xml:space="preserve"> </w:t>
      </w:r>
      <w:r w:rsidRPr="00E109CE">
        <w:rPr>
          <w:rFonts w:ascii="Montserrat Light" w:hAnsi="Montserrat Light"/>
        </w:rPr>
        <w:t>-</w:t>
      </w:r>
      <w:r w:rsidR="00751894" w:rsidRPr="00E109CE">
        <w:rPr>
          <w:rFonts w:ascii="Montserrat Light" w:hAnsi="Montserrat Light"/>
        </w:rPr>
        <w:t xml:space="preserve"> </w:t>
      </w:r>
      <w:r w:rsidRPr="00E109CE">
        <w:rPr>
          <w:rFonts w:ascii="Montserrat Light" w:hAnsi="Montserrat Light"/>
        </w:rPr>
        <w:t xml:space="preserve">2, precum </w:t>
      </w:r>
      <w:proofErr w:type="spellStart"/>
      <w:r w:rsidRPr="00E109CE">
        <w:rPr>
          <w:rFonts w:ascii="Montserrat Light" w:hAnsi="Montserrat Light"/>
        </w:rPr>
        <w:t>şi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Prefectului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Judeţului</w:t>
      </w:r>
      <w:proofErr w:type="spellEnd"/>
      <w:r w:rsidRPr="00E109CE">
        <w:rPr>
          <w:rFonts w:ascii="Montserrat Light" w:hAnsi="Montserrat Light"/>
        </w:rPr>
        <w:t xml:space="preserve"> Cluj</w:t>
      </w:r>
      <w:r w:rsidR="00751894" w:rsidRPr="00E109CE">
        <w:rPr>
          <w:rFonts w:ascii="Montserrat Light" w:hAnsi="Montserrat Light"/>
        </w:rPr>
        <w:t xml:space="preserve">, </w:t>
      </w:r>
      <w:proofErr w:type="spellStart"/>
      <w:r w:rsidRPr="00E109CE">
        <w:rPr>
          <w:rFonts w:ascii="Montserrat Light" w:hAnsi="Montserrat Light"/>
        </w:rPr>
        <w:t>şi</w:t>
      </w:r>
      <w:proofErr w:type="spellEnd"/>
      <w:r w:rsidRPr="00E109CE">
        <w:rPr>
          <w:rFonts w:ascii="Montserrat Light" w:hAnsi="Montserrat Light"/>
        </w:rPr>
        <w:t xml:space="preserve"> se </w:t>
      </w:r>
      <w:proofErr w:type="spellStart"/>
      <w:r w:rsidRPr="00E109CE">
        <w:rPr>
          <w:rFonts w:ascii="Montserrat Light" w:hAnsi="Montserrat Light"/>
        </w:rPr>
        <w:t>aduce</w:t>
      </w:r>
      <w:proofErr w:type="spellEnd"/>
      <w:r w:rsidRPr="00E109CE">
        <w:rPr>
          <w:rFonts w:ascii="Montserrat Light" w:hAnsi="Montserrat Light"/>
        </w:rPr>
        <w:t xml:space="preserve"> la </w:t>
      </w:r>
      <w:proofErr w:type="spellStart"/>
      <w:r w:rsidRPr="00E109CE">
        <w:rPr>
          <w:rFonts w:ascii="Montserrat Light" w:hAnsi="Montserrat Light"/>
        </w:rPr>
        <w:t>cunoştinţă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publică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prin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afișare</w:t>
      </w:r>
      <w:proofErr w:type="spellEnd"/>
      <w:r w:rsidRPr="00E109CE">
        <w:rPr>
          <w:rFonts w:ascii="Montserrat Light" w:hAnsi="Montserrat Light"/>
        </w:rPr>
        <w:t xml:space="preserve"> la </w:t>
      </w:r>
      <w:proofErr w:type="spellStart"/>
      <w:r w:rsidRPr="00E109CE">
        <w:rPr>
          <w:rFonts w:ascii="Montserrat Light" w:hAnsi="Montserrat Light"/>
        </w:rPr>
        <w:t>sediul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Consiliului</w:t>
      </w:r>
      <w:proofErr w:type="spellEnd"/>
      <w:r w:rsidRPr="00E109CE">
        <w:rPr>
          <w:rFonts w:ascii="Montserrat Light" w:hAnsi="Montserrat Light"/>
        </w:rPr>
        <w:t xml:space="preserve"> </w:t>
      </w:r>
      <w:proofErr w:type="spellStart"/>
      <w:r w:rsidRPr="00E109CE">
        <w:rPr>
          <w:rFonts w:ascii="Montserrat Light" w:hAnsi="Montserrat Light"/>
        </w:rPr>
        <w:t>Județean</w:t>
      </w:r>
      <w:proofErr w:type="spellEnd"/>
      <w:r w:rsidRPr="00E109CE">
        <w:rPr>
          <w:rFonts w:ascii="Montserrat Light" w:hAnsi="Montserrat Light"/>
        </w:rPr>
        <w:t xml:space="preserve"> Cluj </w:t>
      </w:r>
      <w:proofErr w:type="spellStart"/>
      <w:r w:rsidRPr="00E109CE">
        <w:rPr>
          <w:rFonts w:ascii="Montserrat Light" w:hAnsi="Montserrat Light"/>
        </w:rPr>
        <w:t>și</w:t>
      </w:r>
      <w:proofErr w:type="spellEnd"/>
      <w:r w:rsidRPr="00E109CE">
        <w:rPr>
          <w:rFonts w:ascii="Montserrat Light" w:hAnsi="Montserrat Light"/>
        </w:rPr>
        <w:t xml:space="preserve"> pe </w:t>
      </w:r>
      <w:proofErr w:type="spellStart"/>
      <w:r w:rsidRPr="00E109CE">
        <w:rPr>
          <w:rFonts w:ascii="Montserrat Light" w:hAnsi="Montserrat Light"/>
        </w:rPr>
        <w:t>pagina</w:t>
      </w:r>
      <w:proofErr w:type="spellEnd"/>
      <w:r w:rsidRPr="00E109CE">
        <w:rPr>
          <w:rFonts w:ascii="Montserrat Light" w:hAnsi="Montserrat Light"/>
        </w:rPr>
        <w:t xml:space="preserve"> de </w:t>
      </w:r>
      <w:proofErr w:type="gramStart"/>
      <w:r w:rsidRPr="00E109CE">
        <w:rPr>
          <w:rFonts w:ascii="Montserrat Light" w:hAnsi="Montserrat Light"/>
        </w:rPr>
        <w:t xml:space="preserve">internet </w:t>
      </w:r>
      <w:r w:rsidR="00751894" w:rsidRPr="00E109CE">
        <w:rPr>
          <w:rFonts w:ascii="Montserrat Light" w:hAnsi="Montserrat Light"/>
        </w:rPr>
        <w:t>”</w:t>
      </w:r>
      <w:proofErr w:type="gramEnd"/>
      <w:hyperlink r:id="rId8" w:history="1">
        <w:r w:rsidR="00751894" w:rsidRPr="00E109CE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751894" w:rsidRPr="00E109CE">
        <w:rPr>
          <w:rStyle w:val="Hyperlink"/>
          <w:rFonts w:ascii="Montserrat Light" w:hAnsi="Montserrat Light"/>
          <w:color w:val="auto"/>
          <w:u w:val="none"/>
        </w:rPr>
        <w:t>”</w:t>
      </w:r>
      <w:r w:rsidRPr="00E109CE">
        <w:rPr>
          <w:rFonts w:ascii="Montserrat Light" w:hAnsi="Montserrat Light"/>
        </w:rPr>
        <w:t>.</w:t>
      </w:r>
    </w:p>
    <w:p w14:paraId="617435FC" w14:textId="77777777" w:rsidR="007920E9" w:rsidRPr="00E109CE" w:rsidRDefault="007920E9" w:rsidP="00F46482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C73AD55" w14:textId="77777777" w:rsidR="00F72A35" w:rsidRPr="00E109CE" w:rsidRDefault="00F72A35" w:rsidP="00F46482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3D21363" w14:textId="77777777" w:rsidR="00751894" w:rsidRPr="00E109CE" w:rsidRDefault="00751894" w:rsidP="00F46482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B9BE0A2" w14:textId="77777777" w:rsidR="00B50BD7" w:rsidRPr="00E109CE" w:rsidRDefault="00B50BD7" w:rsidP="00F4648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E109CE">
        <w:rPr>
          <w:rFonts w:ascii="Montserrat Light" w:eastAsia="Times New Roman" w:hAnsi="Montserrat Light" w:cs="Times New Roman"/>
          <w:lang w:val="ro-RO" w:eastAsia="ro-RO"/>
        </w:rPr>
        <w:tab/>
      </w:r>
      <w:r w:rsidRPr="00E109CE">
        <w:rPr>
          <w:rFonts w:ascii="Montserrat Light" w:eastAsia="Times New Roman" w:hAnsi="Montserrat Light" w:cs="Times New Roman"/>
          <w:lang w:val="ro-RO" w:eastAsia="ro-RO"/>
        </w:rPr>
        <w:tab/>
      </w:r>
      <w:r w:rsidRPr="00E109CE">
        <w:rPr>
          <w:rFonts w:ascii="Montserrat Light" w:eastAsia="Times New Roman" w:hAnsi="Montserrat Light" w:cs="Times New Roman"/>
          <w:lang w:val="ro-RO" w:eastAsia="ro-RO"/>
        </w:rPr>
        <w:tab/>
      </w:r>
      <w:r w:rsidRPr="00E109CE">
        <w:rPr>
          <w:rFonts w:ascii="Montserrat Light" w:eastAsia="Times New Roman" w:hAnsi="Montserrat Light" w:cs="Times New Roman"/>
          <w:lang w:val="ro-RO" w:eastAsia="ro-RO"/>
        </w:rPr>
        <w:tab/>
      </w:r>
      <w:r w:rsidRPr="00E109CE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E109CE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7777777" w:rsidR="00B50BD7" w:rsidRPr="00E109CE" w:rsidRDefault="00B50BD7" w:rsidP="00F4648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" w:name="_Hlk53658535"/>
      <w:r w:rsidRPr="00E109CE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E109CE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E109CE">
        <w:rPr>
          <w:rFonts w:ascii="Montserrat" w:eastAsia="Times New Roman" w:hAnsi="Montserrat" w:cs="Times New Roman"/>
          <w:b/>
          <w:lang w:val="ro-RO" w:eastAsia="ro-RO"/>
        </w:rPr>
        <w:tab/>
      </w:r>
      <w:r w:rsidRPr="00E109CE">
        <w:rPr>
          <w:rFonts w:ascii="Montserrat" w:eastAsia="Times New Roman" w:hAnsi="Montserrat" w:cs="Times New Roman"/>
          <w:lang w:val="ro-RO" w:eastAsia="ro-RO"/>
        </w:rPr>
        <w:tab/>
      </w:r>
      <w:r w:rsidRPr="00E109CE">
        <w:rPr>
          <w:rFonts w:ascii="Montserrat" w:eastAsia="Times New Roman" w:hAnsi="Montserrat" w:cs="Times New Roman"/>
          <w:lang w:val="ro-RO" w:eastAsia="ro-RO"/>
        </w:rPr>
        <w:tab/>
      </w:r>
      <w:r w:rsidRPr="00E109CE">
        <w:rPr>
          <w:rFonts w:ascii="Montserrat" w:eastAsia="Times New Roman" w:hAnsi="Montserrat" w:cs="Times New Roman"/>
          <w:lang w:val="ro-RO" w:eastAsia="ro-RO"/>
        </w:rPr>
        <w:tab/>
      </w:r>
      <w:r w:rsidRPr="00E109CE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E109CE" w:rsidRDefault="00B50BD7" w:rsidP="00F4648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E109CE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E109CE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E109CE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E109CE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E109CE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37432FF0" w14:textId="77777777" w:rsidR="00B50BD7" w:rsidRPr="00E109CE" w:rsidRDefault="00B50BD7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8BA81F5" w14:textId="77777777" w:rsidR="005B419C" w:rsidRPr="00E109CE" w:rsidRDefault="005B419C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1BF75F5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4158FC8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6AD9B8C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C734714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A9F3061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C8FB815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104966B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87B6CEE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500A031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E2C19A3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7DC03E1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789B57A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6819E4E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8B0AB54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EC834EC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9152BB1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DB7D7DF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D9D889B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73DBAFE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ABD764D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3B78982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97CF85E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11F6CEB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7EBB19B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BA157D0" w14:textId="77777777" w:rsidR="00751894" w:rsidRPr="00E109CE" w:rsidRDefault="00751894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D3BA2B1" w14:textId="77777777" w:rsidR="005B419C" w:rsidRPr="00E109CE" w:rsidRDefault="005B419C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228B17C" w14:textId="77777777" w:rsidR="0024692D" w:rsidRPr="00E109CE" w:rsidRDefault="0024692D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BF2609D" w14:textId="77777777" w:rsidR="0024692D" w:rsidRPr="00E109CE" w:rsidRDefault="0024692D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B633621" w14:textId="77777777" w:rsidR="0024692D" w:rsidRPr="00E109CE" w:rsidRDefault="0024692D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0F2C008" w14:textId="77777777" w:rsidR="0024692D" w:rsidRPr="00E109CE" w:rsidRDefault="0024692D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CDD1C45" w14:textId="77777777" w:rsidR="0024692D" w:rsidRPr="00E109CE" w:rsidRDefault="0024692D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FF8B248" w14:textId="77777777" w:rsidR="00810EA0" w:rsidRPr="00E109CE" w:rsidRDefault="00810EA0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EAADC44" w14:textId="77777777" w:rsidR="00810EA0" w:rsidRPr="00E109CE" w:rsidRDefault="00810EA0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C9C944B" w14:textId="77777777" w:rsidR="005B419C" w:rsidRPr="00E109CE" w:rsidRDefault="005B419C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210D591" w14:textId="77777777" w:rsidR="003623D0" w:rsidRPr="00E109CE" w:rsidRDefault="003623D0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E687FC8" w14:textId="77777777" w:rsidR="00142A2C" w:rsidRPr="00E109CE" w:rsidRDefault="00142A2C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bookmarkEnd w:id="1"/>
    <w:p w14:paraId="59B1D437" w14:textId="51259FF7" w:rsidR="00B50BD7" w:rsidRPr="00E109CE" w:rsidRDefault="00B50BD7" w:rsidP="00F4648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E109CE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E109CE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810EA0" w:rsidRPr="00E109CE">
        <w:rPr>
          <w:rFonts w:ascii="Montserrat" w:eastAsia="Times New Roman" w:hAnsi="Montserrat" w:cs="Times New Roman"/>
          <w:b/>
          <w:bCs/>
          <w:noProof/>
          <w:lang w:val="ro-RO" w:eastAsia="ro-RO"/>
        </w:rPr>
        <w:t>4</w:t>
      </w:r>
      <w:r w:rsidR="00595BAD" w:rsidRPr="00E109CE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  <w:r w:rsidRPr="00E109CE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E109CE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F92575" w:rsidRPr="00E109CE">
        <w:rPr>
          <w:rFonts w:ascii="Montserrat" w:eastAsia="Times New Roman" w:hAnsi="Montserrat" w:cs="Times New Roman"/>
          <w:b/>
          <w:bCs/>
          <w:noProof/>
          <w:lang w:val="ro-RO" w:eastAsia="ro-RO"/>
        </w:rPr>
        <w:t>28</w:t>
      </w:r>
      <w:r w:rsidR="00123C35" w:rsidRPr="00E109CE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noiembrie 2024</w:t>
      </w:r>
    </w:p>
    <w:p w14:paraId="7983EE32" w14:textId="0E93B70A" w:rsidR="00F011FC" w:rsidRPr="00E109CE" w:rsidRDefault="00E86503" w:rsidP="00F4648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E109C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754AB" w:rsidRPr="00E109CE">
        <w:rPr>
          <w:rFonts w:ascii="Montserrat Light" w:hAnsi="Montserrat Light"/>
          <w:i/>
          <w:iCs/>
          <w:sz w:val="18"/>
          <w:szCs w:val="18"/>
          <w:lang w:val="ro-RO" w:eastAsia="ro-RO"/>
        </w:rPr>
        <w:t>26</w:t>
      </w:r>
      <w:r w:rsidRPr="00E109C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 și </w:t>
      </w:r>
      <w:r w:rsidR="00142A2C" w:rsidRPr="00E109CE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E109C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”abțineri”, </w:t>
      </w:r>
      <w:bookmarkStart w:id="2" w:name="_Hlk155869433"/>
      <w:r w:rsidRPr="00E109C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142A2C" w:rsidRPr="00E109CE">
        <w:rPr>
          <w:rFonts w:ascii="Montserrat Light" w:hAnsi="Montserrat Light"/>
          <w:i/>
          <w:iCs/>
          <w:sz w:val="18"/>
          <w:szCs w:val="18"/>
          <w:lang w:val="ro-RO" w:eastAsia="ro-RO"/>
        </w:rPr>
        <w:t>8</w:t>
      </w:r>
      <w:r w:rsidRPr="00E109C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2"/>
      <w:r w:rsidRPr="00E109C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E109CE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E109CE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E109CE" w:rsidSect="00743810">
      <w:headerReference w:type="default" r:id="rId9"/>
      <w:footerReference w:type="default" r:id="rId10"/>
      <w:pgSz w:w="11909" w:h="16834"/>
      <w:pgMar w:top="-270" w:right="839" w:bottom="270" w:left="189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396A" w14:textId="77777777" w:rsidR="00743810" w:rsidRPr="00743810" w:rsidRDefault="00743810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743810">
      <w:rPr>
        <w:rFonts w:ascii="Montserrat Light" w:hAnsi="Montserrat Light"/>
        <w:caps/>
        <w:sz w:val="18"/>
        <w:szCs w:val="18"/>
      </w:rPr>
      <w:fldChar w:fldCharType="begin"/>
    </w:r>
    <w:r w:rsidRPr="00743810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743810">
      <w:rPr>
        <w:rFonts w:ascii="Montserrat Light" w:hAnsi="Montserrat Light"/>
        <w:caps/>
        <w:sz w:val="18"/>
        <w:szCs w:val="18"/>
      </w:rPr>
      <w:fldChar w:fldCharType="separate"/>
    </w:r>
    <w:r w:rsidRPr="00743810">
      <w:rPr>
        <w:rFonts w:ascii="Montserrat Light" w:hAnsi="Montserrat Light"/>
        <w:caps/>
        <w:noProof/>
        <w:sz w:val="18"/>
        <w:szCs w:val="18"/>
      </w:rPr>
      <w:t>2</w:t>
    </w:r>
    <w:r w:rsidRPr="00743810">
      <w:rPr>
        <w:rFonts w:ascii="Montserrat Light" w:hAnsi="Montserrat Light"/>
        <w:caps/>
        <w:noProof/>
        <w:sz w:val="18"/>
        <w:szCs w:val="18"/>
      </w:rPr>
      <w:fldChar w:fldCharType="end"/>
    </w:r>
  </w:p>
  <w:p w14:paraId="541F9CA4" w14:textId="77777777" w:rsidR="00743810" w:rsidRDefault="0074381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24306E96"/>
    <w:multiLevelType w:val="hybridMultilevel"/>
    <w:tmpl w:val="D3EED808"/>
    <w:lvl w:ilvl="0" w:tplc="67D6E8C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43A52"/>
    <w:multiLevelType w:val="hybridMultilevel"/>
    <w:tmpl w:val="A5F8BE68"/>
    <w:lvl w:ilvl="0" w:tplc="FDD0E1F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90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21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14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7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-2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9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</w:abstractNum>
  <w:abstractNum w:abstractNumId="6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67B4427A"/>
    <w:multiLevelType w:val="hybridMultilevel"/>
    <w:tmpl w:val="FCC23A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6701A7"/>
    <w:multiLevelType w:val="hybridMultilevel"/>
    <w:tmpl w:val="24AAF2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43A63"/>
    <w:multiLevelType w:val="hybridMultilevel"/>
    <w:tmpl w:val="58645F0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010885">
    <w:abstractNumId w:val="0"/>
  </w:num>
  <w:num w:numId="2" w16cid:durableId="786194943">
    <w:abstractNumId w:val="5"/>
  </w:num>
  <w:num w:numId="3" w16cid:durableId="1601140734">
    <w:abstractNumId w:val="6"/>
  </w:num>
  <w:num w:numId="4" w16cid:durableId="1425959765">
    <w:abstractNumId w:val="4"/>
  </w:num>
  <w:num w:numId="5" w16cid:durableId="1109929463">
    <w:abstractNumId w:val="3"/>
  </w:num>
  <w:num w:numId="6" w16cid:durableId="1689284254">
    <w:abstractNumId w:val="7"/>
  </w:num>
  <w:num w:numId="7" w16cid:durableId="1280451785">
    <w:abstractNumId w:val="9"/>
  </w:num>
  <w:num w:numId="8" w16cid:durableId="57069518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7C4"/>
    <w:rsid w:val="00012F41"/>
    <w:rsid w:val="0001426C"/>
    <w:rsid w:val="00027C4B"/>
    <w:rsid w:val="00032578"/>
    <w:rsid w:val="00045FB1"/>
    <w:rsid w:val="000465AD"/>
    <w:rsid w:val="00047A1F"/>
    <w:rsid w:val="00051D12"/>
    <w:rsid w:val="00052A8B"/>
    <w:rsid w:val="00054A0F"/>
    <w:rsid w:val="0006018A"/>
    <w:rsid w:val="0006683E"/>
    <w:rsid w:val="00073D09"/>
    <w:rsid w:val="0007467B"/>
    <w:rsid w:val="000779B6"/>
    <w:rsid w:val="00080B93"/>
    <w:rsid w:val="0008292E"/>
    <w:rsid w:val="00084D86"/>
    <w:rsid w:val="00085133"/>
    <w:rsid w:val="00086C03"/>
    <w:rsid w:val="00087FF9"/>
    <w:rsid w:val="00090349"/>
    <w:rsid w:val="000912BF"/>
    <w:rsid w:val="00095FF7"/>
    <w:rsid w:val="000A2F2D"/>
    <w:rsid w:val="000A3FB8"/>
    <w:rsid w:val="000A54B3"/>
    <w:rsid w:val="000A7DD3"/>
    <w:rsid w:val="000B33A5"/>
    <w:rsid w:val="000C0438"/>
    <w:rsid w:val="000C1926"/>
    <w:rsid w:val="000C5BE1"/>
    <w:rsid w:val="000C77B4"/>
    <w:rsid w:val="000C7891"/>
    <w:rsid w:val="000E47B1"/>
    <w:rsid w:val="000E4B04"/>
    <w:rsid w:val="000E54A1"/>
    <w:rsid w:val="000E5A88"/>
    <w:rsid w:val="000E639F"/>
    <w:rsid w:val="000E6BD7"/>
    <w:rsid w:val="000E7177"/>
    <w:rsid w:val="000E7930"/>
    <w:rsid w:val="000F1349"/>
    <w:rsid w:val="000F554D"/>
    <w:rsid w:val="00101165"/>
    <w:rsid w:val="001019B5"/>
    <w:rsid w:val="00102154"/>
    <w:rsid w:val="00103D11"/>
    <w:rsid w:val="00104136"/>
    <w:rsid w:val="001135E8"/>
    <w:rsid w:val="00113A58"/>
    <w:rsid w:val="00123C35"/>
    <w:rsid w:val="001240F4"/>
    <w:rsid w:val="001317AB"/>
    <w:rsid w:val="0013314C"/>
    <w:rsid w:val="00142A2C"/>
    <w:rsid w:val="001509D3"/>
    <w:rsid w:val="00151312"/>
    <w:rsid w:val="00151FC3"/>
    <w:rsid w:val="00156F9F"/>
    <w:rsid w:val="00156FF0"/>
    <w:rsid w:val="00157135"/>
    <w:rsid w:val="00160291"/>
    <w:rsid w:val="00161151"/>
    <w:rsid w:val="00162502"/>
    <w:rsid w:val="00162E11"/>
    <w:rsid w:val="00166D3E"/>
    <w:rsid w:val="00170205"/>
    <w:rsid w:val="00174DC1"/>
    <w:rsid w:val="00175040"/>
    <w:rsid w:val="0018365E"/>
    <w:rsid w:val="00190C7F"/>
    <w:rsid w:val="00194A98"/>
    <w:rsid w:val="001966D3"/>
    <w:rsid w:val="001A4C24"/>
    <w:rsid w:val="001A6C64"/>
    <w:rsid w:val="001B2AD6"/>
    <w:rsid w:val="001B4A83"/>
    <w:rsid w:val="001B5481"/>
    <w:rsid w:val="001B735E"/>
    <w:rsid w:val="001B78F3"/>
    <w:rsid w:val="001C20C7"/>
    <w:rsid w:val="001C2F2C"/>
    <w:rsid w:val="001C4DE3"/>
    <w:rsid w:val="001C65B6"/>
    <w:rsid w:val="001C6EA8"/>
    <w:rsid w:val="001D2BBF"/>
    <w:rsid w:val="001E49C3"/>
    <w:rsid w:val="001E6732"/>
    <w:rsid w:val="001E7A80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3421"/>
    <w:rsid w:val="00227619"/>
    <w:rsid w:val="002304B3"/>
    <w:rsid w:val="00231FD5"/>
    <w:rsid w:val="00234A78"/>
    <w:rsid w:val="0023632E"/>
    <w:rsid w:val="00240702"/>
    <w:rsid w:val="002431D1"/>
    <w:rsid w:val="00245CB4"/>
    <w:rsid w:val="0024692D"/>
    <w:rsid w:val="00247F78"/>
    <w:rsid w:val="00251A8D"/>
    <w:rsid w:val="00253B7D"/>
    <w:rsid w:val="00255B96"/>
    <w:rsid w:val="00255FC4"/>
    <w:rsid w:val="00256EE5"/>
    <w:rsid w:val="00261960"/>
    <w:rsid w:val="00264F64"/>
    <w:rsid w:val="00265F46"/>
    <w:rsid w:val="002727D9"/>
    <w:rsid w:val="00283D14"/>
    <w:rsid w:val="00287CD5"/>
    <w:rsid w:val="0029160A"/>
    <w:rsid w:val="00291CE9"/>
    <w:rsid w:val="002928AA"/>
    <w:rsid w:val="002931CD"/>
    <w:rsid w:val="00295321"/>
    <w:rsid w:val="002A2926"/>
    <w:rsid w:val="002A3BEF"/>
    <w:rsid w:val="002A450E"/>
    <w:rsid w:val="002B116D"/>
    <w:rsid w:val="002B27E2"/>
    <w:rsid w:val="002B29BF"/>
    <w:rsid w:val="002B7AAD"/>
    <w:rsid w:val="002B7B3A"/>
    <w:rsid w:val="002C4D4B"/>
    <w:rsid w:val="002C5DA1"/>
    <w:rsid w:val="002D0794"/>
    <w:rsid w:val="002D0860"/>
    <w:rsid w:val="002D2BB5"/>
    <w:rsid w:val="002D4DBF"/>
    <w:rsid w:val="002E5798"/>
    <w:rsid w:val="002F0982"/>
    <w:rsid w:val="002F4B24"/>
    <w:rsid w:val="00301E0D"/>
    <w:rsid w:val="003042C6"/>
    <w:rsid w:val="003079F6"/>
    <w:rsid w:val="00310893"/>
    <w:rsid w:val="00311909"/>
    <w:rsid w:val="00311B32"/>
    <w:rsid w:val="00313F7C"/>
    <w:rsid w:val="00322CAE"/>
    <w:rsid w:val="00327EF1"/>
    <w:rsid w:val="0033186A"/>
    <w:rsid w:val="0033253C"/>
    <w:rsid w:val="00333861"/>
    <w:rsid w:val="003348C1"/>
    <w:rsid w:val="00334DB6"/>
    <w:rsid w:val="00342189"/>
    <w:rsid w:val="003453C5"/>
    <w:rsid w:val="0034621A"/>
    <w:rsid w:val="0034653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70776"/>
    <w:rsid w:val="00371961"/>
    <w:rsid w:val="00372CF3"/>
    <w:rsid w:val="003775AF"/>
    <w:rsid w:val="003819F9"/>
    <w:rsid w:val="00393D59"/>
    <w:rsid w:val="003959D6"/>
    <w:rsid w:val="003A0181"/>
    <w:rsid w:val="003A3215"/>
    <w:rsid w:val="003A35D3"/>
    <w:rsid w:val="003A4466"/>
    <w:rsid w:val="003A7ABD"/>
    <w:rsid w:val="003A7EE9"/>
    <w:rsid w:val="003B1D02"/>
    <w:rsid w:val="003C17D0"/>
    <w:rsid w:val="003C4C50"/>
    <w:rsid w:val="003C76D5"/>
    <w:rsid w:val="003D1254"/>
    <w:rsid w:val="003D2C53"/>
    <w:rsid w:val="003D4B1E"/>
    <w:rsid w:val="003E43FF"/>
    <w:rsid w:val="003F1B3A"/>
    <w:rsid w:val="003F7160"/>
    <w:rsid w:val="00400103"/>
    <w:rsid w:val="00402115"/>
    <w:rsid w:val="004054FB"/>
    <w:rsid w:val="00406224"/>
    <w:rsid w:val="00413D25"/>
    <w:rsid w:val="004247A1"/>
    <w:rsid w:val="00425307"/>
    <w:rsid w:val="00426A33"/>
    <w:rsid w:val="004276D9"/>
    <w:rsid w:val="00436031"/>
    <w:rsid w:val="00450901"/>
    <w:rsid w:val="00451BEA"/>
    <w:rsid w:val="0045561F"/>
    <w:rsid w:val="0046102B"/>
    <w:rsid w:val="00462A9F"/>
    <w:rsid w:val="00466989"/>
    <w:rsid w:val="00475EAE"/>
    <w:rsid w:val="00477EEE"/>
    <w:rsid w:val="00480BDE"/>
    <w:rsid w:val="00481A7C"/>
    <w:rsid w:val="00483D9E"/>
    <w:rsid w:val="00487ECF"/>
    <w:rsid w:val="00490677"/>
    <w:rsid w:val="00491E6D"/>
    <w:rsid w:val="00491F3C"/>
    <w:rsid w:val="00497817"/>
    <w:rsid w:val="004A13BE"/>
    <w:rsid w:val="004A2804"/>
    <w:rsid w:val="004A5F0C"/>
    <w:rsid w:val="004A6CD8"/>
    <w:rsid w:val="004A7453"/>
    <w:rsid w:val="004A7569"/>
    <w:rsid w:val="004B4291"/>
    <w:rsid w:val="004C2E2F"/>
    <w:rsid w:val="004C3689"/>
    <w:rsid w:val="004C4088"/>
    <w:rsid w:val="004C4698"/>
    <w:rsid w:val="004C5818"/>
    <w:rsid w:val="004C6E8A"/>
    <w:rsid w:val="004D06FE"/>
    <w:rsid w:val="004D31CC"/>
    <w:rsid w:val="004D6C31"/>
    <w:rsid w:val="004D6E49"/>
    <w:rsid w:val="004E3F4B"/>
    <w:rsid w:val="004E461F"/>
    <w:rsid w:val="004E6142"/>
    <w:rsid w:val="004E6596"/>
    <w:rsid w:val="00502162"/>
    <w:rsid w:val="0051129A"/>
    <w:rsid w:val="005119C1"/>
    <w:rsid w:val="0051546A"/>
    <w:rsid w:val="00520370"/>
    <w:rsid w:val="00520BCD"/>
    <w:rsid w:val="00526475"/>
    <w:rsid w:val="00530396"/>
    <w:rsid w:val="00534029"/>
    <w:rsid w:val="005352B6"/>
    <w:rsid w:val="0053560B"/>
    <w:rsid w:val="005410F2"/>
    <w:rsid w:val="00542F91"/>
    <w:rsid w:val="005433B5"/>
    <w:rsid w:val="00544F78"/>
    <w:rsid w:val="005475DA"/>
    <w:rsid w:val="00547D49"/>
    <w:rsid w:val="0055707A"/>
    <w:rsid w:val="00560681"/>
    <w:rsid w:val="00562947"/>
    <w:rsid w:val="005630D8"/>
    <w:rsid w:val="00571A2D"/>
    <w:rsid w:val="005754EA"/>
    <w:rsid w:val="0057638D"/>
    <w:rsid w:val="00583DDC"/>
    <w:rsid w:val="00591EE6"/>
    <w:rsid w:val="00595A00"/>
    <w:rsid w:val="00595BAD"/>
    <w:rsid w:val="005978C4"/>
    <w:rsid w:val="005A1268"/>
    <w:rsid w:val="005A1D86"/>
    <w:rsid w:val="005A3FB1"/>
    <w:rsid w:val="005A5079"/>
    <w:rsid w:val="005A6A28"/>
    <w:rsid w:val="005A74FE"/>
    <w:rsid w:val="005A782C"/>
    <w:rsid w:val="005B1622"/>
    <w:rsid w:val="005B419C"/>
    <w:rsid w:val="005B7E71"/>
    <w:rsid w:val="005C1B82"/>
    <w:rsid w:val="005C281D"/>
    <w:rsid w:val="005C5534"/>
    <w:rsid w:val="005C7BDF"/>
    <w:rsid w:val="005E1F6C"/>
    <w:rsid w:val="005E61A6"/>
    <w:rsid w:val="005E61D7"/>
    <w:rsid w:val="005E6855"/>
    <w:rsid w:val="005F066E"/>
    <w:rsid w:val="005F1A9D"/>
    <w:rsid w:val="005F1F42"/>
    <w:rsid w:val="005F5D56"/>
    <w:rsid w:val="005F7D2D"/>
    <w:rsid w:val="006038E9"/>
    <w:rsid w:val="00606880"/>
    <w:rsid w:val="006123F1"/>
    <w:rsid w:val="00620751"/>
    <w:rsid w:val="00620FAB"/>
    <w:rsid w:val="00621E9C"/>
    <w:rsid w:val="00633891"/>
    <w:rsid w:val="00636165"/>
    <w:rsid w:val="006370B9"/>
    <w:rsid w:val="006372EE"/>
    <w:rsid w:val="00645BCE"/>
    <w:rsid w:val="00653A94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4EE6"/>
    <w:rsid w:val="006754AB"/>
    <w:rsid w:val="006759F8"/>
    <w:rsid w:val="006761EA"/>
    <w:rsid w:val="006843E0"/>
    <w:rsid w:val="00687EB2"/>
    <w:rsid w:val="0069582B"/>
    <w:rsid w:val="006A6BB3"/>
    <w:rsid w:val="006B34C4"/>
    <w:rsid w:val="006B49AB"/>
    <w:rsid w:val="006C0BF6"/>
    <w:rsid w:val="006C1724"/>
    <w:rsid w:val="006D2D16"/>
    <w:rsid w:val="006D31E1"/>
    <w:rsid w:val="006D3CF4"/>
    <w:rsid w:val="006D5860"/>
    <w:rsid w:val="006E29A6"/>
    <w:rsid w:val="006E4F6D"/>
    <w:rsid w:val="006E57EF"/>
    <w:rsid w:val="006E5E54"/>
    <w:rsid w:val="006F000F"/>
    <w:rsid w:val="006F23CA"/>
    <w:rsid w:val="00707895"/>
    <w:rsid w:val="007114BF"/>
    <w:rsid w:val="007249C0"/>
    <w:rsid w:val="00727954"/>
    <w:rsid w:val="00730A91"/>
    <w:rsid w:val="00730DF9"/>
    <w:rsid w:val="00730FD2"/>
    <w:rsid w:val="00731921"/>
    <w:rsid w:val="007330BF"/>
    <w:rsid w:val="007376AC"/>
    <w:rsid w:val="007379B0"/>
    <w:rsid w:val="00741319"/>
    <w:rsid w:val="00741677"/>
    <w:rsid w:val="00741FD7"/>
    <w:rsid w:val="007430EC"/>
    <w:rsid w:val="00743810"/>
    <w:rsid w:val="00751894"/>
    <w:rsid w:val="007535A8"/>
    <w:rsid w:val="0075733E"/>
    <w:rsid w:val="00762CAF"/>
    <w:rsid w:val="007657F2"/>
    <w:rsid w:val="0076789B"/>
    <w:rsid w:val="00771953"/>
    <w:rsid w:val="00772412"/>
    <w:rsid w:val="007725CF"/>
    <w:rsid w:val="00772DD9"/>
    <w:rsid w:val="0077506B"/>
    <w:rsid w:val="00775C52"/>
    <w:rsid w:val="0078040D"/>
    <w:rsid w:val="007810FA"/>
    <w:rsid w:val="00783425"/>
    <w:rsid w:val="00783FAE"/>
    <w:rsid w:val="00785BBD"/>
    <w:rsid w:val="00786B02"/>
    <w:rsid w:val="00787A38"/>
    <w:rsid w:val="007918AE"/>
    <w:rsid w:val="007920E9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16DC"/>
    <w:rsid w:val="007E225F"/>
    <w:rsid w:val="007E4CF0"/>
    <w:rsid w:val="007E69F8"/>
    <w:rsid w:val="007E6D71"/>
    <w:rsid w:val="007F49FC"/>
    <w:rsid w:val="007F7429"/>
    <w:rsid w:val="008017F8"/>
    <w:rsid w:val="008048D0"/>
    <w:rsid w:val="00805010"/>
    <w:rsid w:val="00810EA0"/>
    <w:rsid w:val="0081171C"/>
    <w:rsid w:val="0081758D"/>
    <w:rsid w:val="0082108E"/>
    <w:rsid w:val="00821C81"/>
    <w:rsid w:val="00821DD9"/>
    <w:rsid w:val="008224DE"/>
    <w:rsid w:val="0082269D"/>
    <w:rsid w:val="00824BAD"/>
    <w:rsid w:val="008405BF"/>
    <w:rsid w:val="008418C5"/>
    <w:rsid w:val="00845136"/>
    <w:rsid w:val="00846B9D"/>
    <w:rsid w:val="008473E8"/>
    <w:rsid w:val="00852000"/>
    <w:rsid w:val="00854BBD"/>
    <w:rsid w:val="00862DAE"/>
    <w:rsid w:val="0086315B"/>
    <w:rsid w:val="00866259"/>
    <w:rsid w:val="00872B67"/>
    <w:rsid w:val="00873900"/>
    <w:rsid w:val="00876595"/>
    <w:rsid w:val="0087783F"/>
    <w:rsid w:val="00880EC3"/>
    <w:rsid w:val="00885087"/>
    <w:rsid w:val="0088533A"/>
    <w:rsid w:val="00886419"/>
    <w:rsid w:val="00890807"/>
    <w:rsid w:val="00891B8B"/>
    <w:rsid w:val="00893D47"/>
    <w:rsid w:val="008A0CA9"/>
    <w:rsid w:val="008A23CC"/>
    <w:rsid w:val="008B1F0B"/>
    <w:rsid w:val="008B271B"/>
    <w:rsid w:val="008B3068"/>
    <w:rsid w:val="008B55A1"/>
    <w:rsid w:val="008B7208"/>
    <w:rsid w:val="008C1A1C"/>
    <w:rsid w:val="008C2220"/>
    <w:rsid w:val="008C2E4E"/>
    <w:rsid w:val="008C35C6"/>
    <w:rsid w:val="008C69C0"/>
    <w:rsid w:val="008D1111"/>
    <w:rsid w:val="008D46DF"/>
    <w:rsid w:val="008E16A2"/>
    <w:rsid w:val="008F1A38"/>
    <w:rsid w:val="008F28C9"/>
    <w:rsid w:val="008F308F"/>
    <w:rsid w:val="008F4AE7"/>
    <w:rsid w:val="008F76F2"/>
    <w:rsid w:val="00903703"/>
    <w:rsid w:val="00911E85"/>
    <w:rsid w:val="00913CF0"/>
    <w:rsid w:val="00915E57"/>
    <w:rsid w:val="009175F1"/>
    <w:rsid w:val="00917F81"/>
    <w:rsid w:val="00920959"/>
    <w:rsid w:val="0092265F"/>
    <w:rsid w:val="00932A2F"/>
    <w:rsid w:val="00932B14"/>
    <w:rsid w:val="00937740"/>
    <w:rsid w:val="009411C6"/>
    <w:rsid w:val="009422CF"/>
    <w:rsid w:val="009441A0"/>
    <w:rsid w:val="00944896"/>
    <w:rsid w:val="009502F3"/>
    <w:rsid w:val="009536B5"/>
    <w:rsid w:val="009554D3"/>
    <w:rsid w:val="009563C3"/>
    <w:rsid w:val="0096035F"/>
    <w:rsid w:val="00961D86"/>
    <w:rsid w:val="009674B3"/>
    <w:rsid w:val="00971444"/>
    <w:rsid w:val="0097148E"/>
    <w:rsid w:val="00973A12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A6CEB"/>
    <w:rsid w:val="009B591B"/>
    <w:rsid w:val="009B7F1C"/>
    <w:rsid w:val="009C2EAB"/>
    <w:rsid w:val="009C321A"/>
    <w:rsid w:val="009C550C"/>
    <w:rsid w:val="009C72E0"/>
    <w:rsid w:val="009D029F"/>
    <w:rsid w:val="009D04F6"/>
    <w:rsid w:val="009D0D8A"/>
    <w:rsid w:val="009D254B"/>
    <w:rsid w:val="009D65A6"/>
    <w:rsid w:val="009E1DBB"/>
    <w:rsid w:val="009E2743"/>
    <w:rsid w:val="009E4184"/>
    <w:rsid w:val="009E4CA2"/>
    <w:rsid w:val="009E6506"/>
    <w:rsid w:val="009F198B"/>
    <w:rsid w:val="009F2773"/>
    <w:rsid w:val="009F3D9F"/>
    <w:rsid w:val="00A0326A"/>
    <w:rsid w:val="00A05B24"/>
    <w:rsid w:val="00A1463F"/>
    <w:rsid w:val="00A15940"/>
    <w:rsid w:val="00A24472"/>
    <w:rsid w:val="00A24708"/>
    <w:rsid w:val="00A24834"/>
    <w:rsid w:val="00A4754D"/>
    <w:rsid w:val="00A66559"/>
    <w:rsid w:val="00A67377"/>
    <w:rsid w:val="00A701CE"/>
    <w:rsid w:val="00A71435"/>
    <w:rsid w:val="00A8228C"/>
    <w:rsid w:val="00A84AF8"/>
    <w:rsid w:val="00A94F5C"/>
    <w:rsid w:val="00A957D6"/>
    <w:rsid w:val="00A96CB9"/>
    <w:rsid w:val="00AA460A"/>
    <w:rsid w:val="00AA7CA9"/>
    <w:rsid w:val="00AB1911"/>
    <w:rsid w:val="00AB2E21"/>
    <w:rsid w:val="00AB3168"/>
    <w:rsid w:val="00AC0A40"/>
    <w:rsid w:val="00AC32D0"/>
    <w:rsid w:val="00AD270B"/>
    <w:rsid w:val="00AE0B17"/>
    <w:rsid w:val="00AE18AC"/>
    <w:rsid w:val="00AE469A"/>
    <w:rsid w:val="00AE7ADC"/>
    <w:rsid w:val="00AF0A4D"/>
    <w:rsid w:val="00AF5C9C"/>
    <w:rsid w:val="00B02DF4"/>
    <w:rsid w:val="00B07D49"/>
    <w:rsid w:val="00B07F6C"/>
    <w:rsid w:val="00B133DA"/>
    <w:rsid w:val="00B170F2"/>
    <w:rsid w:val="00B220BF"/>
    <w:rsid w:val="00B230B5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3A7B"/>
    <w:rsid w:val="00B55A9A"/>
    <w:rsid w:val="00B55C9A"/>
    <w:rsid w:val="00B61936"/>
    <w:rsid w:val="00B620D9"/>
    <w:rsid w:val="00B629AC"/>
    <w:rsid w:val="00B63435"/>
    <w:rsid w:val="00B6434F"/>
    <w:rsid w:val="00B6786A"/>
    <w:rsid w:val="00B7364F"/>
    <w:rsid w:val="00B7697F"/>
    <w:rsid w:val="00B812AB"/>
    <w:rsid w:val="00B81E69"/>
    <w:rsid w:val="00B83271"/>
    <w:rsid w:val="00B86CE7"/>
    <w:rsid w:val="00B870E5"/>
    <w:rsid w:val="00B87FCA"/>
    <w:rsid w:val="00B903C6"/>
    <w:rsid w:val="00B9334D"/>
    <w:rsid w:val="00B94657"/>
    <w:rsid w:val="00B963A7"/>
    <w:rsid w:val="00BA2C41"/>
    <w:rsid w:val="00BA3135"/>
    <w:rsid w:val="00BB0406"/>
    <w:rsid w:val="00BB11BD"/>
    <w:rsid w:val="00BB18C1"/>
    <w:rsid w:val="00BC10CD"/>
    <w:rsid w:val="00BC1869"/>
    <w:rsid w:val="00BC2053"/>
    <w:rsid w:val="00BC4090"/>
    <w:rsid w:val="00BD2272"/>
    <w:rsid w:val="00BD2CC9"/>
    <w:rsid w:val="00BD314C"/>
    <w:rsid w:val="00BD53E7"/>
    <w:rsid w:val="00BD6884"/>
    <w:rsid w:val="00BE0748"/>
    <w:rsid w:val="00BE29D9"/>
    <w:rsid w:val="00BF079F"/>
    <w:rsid w:val="00BF6ED8"/>
    <w:rsid w:val="00C04107"/>
    <w:rsid w:val="00C05C22"/>
    <w:rsid w:val="00C13FD6"/>
    <w:rsid w:val="00C214A4"/>
    <w:rsid w:val="00C21E41"/>
    <w:rsid w:val="00C25212"/>
    <w:rsid w:val="00C26AA4"/>
    <w:rsid w:val="00C31206"/>
    <w:rsid w:val="00C3139E"/>
    <w:rsid w:val="00C3190F"/>
    <w:rsid w:val="00C407AE"/>
    <w:rsid w:val="00C40EA4"/>
    <w:rsid w:val="00C502D5"/>
    <w:rsid w:val="00C52473"/>
    <w:rsid w:val="00C55A2B"/>
    <w:rsid w:val="00C56429"/>
    <w:rsid w:val="00C62EAB"/>
    <w:rsid w:val="00C63B65"/>
    <w:rsid w:val="00C67BAC"/>
    <w:rsid w:val="00C71D1B"/>
    <w:rsid w:val="00C74FEA"/>
    <w:rsid w:val="00C863D1"/>
    <w:rsid w:val="00C93687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5F7B"/>
    <w:rsid w:val="00CC2294"/>
    <w:rsid w:val="00CC3C79"/>
    <w:rsid w:val="00CC701D"/>
    <w:rsid w:val="00CD30FF"/>
    <w:rsid w:val="00CD5554"/>
    <w:rsid w:val="00CD77F8"/>
    <w:rsid w:val="00CE5320"/>
    <w:rsid w:val="00CE6924"/>
    <w:rsid w:val="00CE6EA2"/>
    <w:rsid w:val="00CE7626"/>
    <w:rsid w:val="00CF5FE4"/>
    <w:rsid w:val="00CF7ADC"/>
    <w:rsid w:val="00D03D08"/>
    <w:rsid w:val="00D06742"/>
    <w:rsid w:val="00D1068C"/>
    <w:rsid w:val="00D26090"/>
    <w:rsid w:val="00D27CDB"/>
    <w:rsid w:val="00D3126A"/>
    <w:rsid w:val="00D31E2C"/>
    <w:rsid w:val="00D32B9A"/>
    <w:rsid w:val="00D35417"/>
    <w:rsid w:val="00D456FA"/>
    <w:rsid w:val="00D502EF"/>
    <w:rsid w:val="00D520AE"/>
    <w:rsid w:val="00D52281"/>
    <w:rsid w:val="00D5259D"/>
    <w:rsid w:val="00D5310D"/>
    <w:rsid w:val="00D57FBB"/>
    <w:rsid w:val="00D62917"/>
    <w:rsid w:val="00D63832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3CD3"/>
    <w:rsid w:val="00DA6A58"/>
    <w:rsid w:val="00DC2351"/>
    <w:rsid w:val="00DC5857"/>
    <w:rsid w:val="00DC7923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09CE"/>
    <w:rsid w:val="00E165E3"/>
    <w:rsid w:val="00E23F70"/>
    <w:rsid w:val="00E2633E"/>
    <w:rsid w:val="00E2703C"/>
    <w:rsid w:val="00E34734"/>
    <w:rsid w:val="00E40818"/>
    <w:rsid w:val="00E4514A"/>
    <w:rsid w:val="00E45452"/>
    <w:rsid w:val="00E46AE2"/>
    <w:rsid w:val="00E5451C"/>
    <w:rsid w:val="00E60AC9"/>
    <w:rsid w:val="00E63591"/>
    <w:rsid w:val="00E66560"/>
    <w:rsid w:val="00E702E5"/>
    <w:rsid w:val="00E73034"/>
    <w:rsid w:val="00E73923"/>
    <w:rsid w:val="00E739F7"/>
    <w:rsid w:val="00E7796F"/>
    <w:rsid w:val="00E81818"/>
    <w:rsid w:val="00E819C1"/>
    <w:rsid w:val="00E86503"/>
    <w:rsid w:val="00E86D4A"/>
    <w:rsid w:val="00E913E0"/>
    <w:rsid w:val="00E91465"/>
    <w:rsid w:val="00E93765"/>
    <w:rsid w:val="00E9379F"/>
    <w:rsid w:val="00E95418"/>
    <w:rsid w:val="00EA6061"/>
    <w:rsid w:val="00EA685E"/>
    <w:rsid w:val="00EB2EC1"/>
    <w:rsid w:val="00EB2F54"/>
    <w:rsid w:val="00EC083E"/>
    <w:rsid w:val="00EC2DEE"/>
    <w:rsid w:val="00EC6383"/>
    <w:rsid w:val="00ED0E4A"/>
    <w:rsid w:val="00ED2DE8"/>
    <w:rsid w:val="00ED6998"/>
    <w:rsid w:val="00ED7E09"/>
    <w:rsid w:val="00EE0E51"/>
    <w:rsid w:val="00EE72F0"/>
    <w:rsid w:val="00EF06B2"/>
    <w:rsid w:val="00EF0BE3"/>
    <w:rsid w:val="00EF21E8"/>
    <w:rsid w:val="00F011FC"/>
    <w:rsid w:val="00F0197D"/>
    <w:rsid w:val="00F020BF"/>
    <w:rsid w:val="00F0375A"/>
    <w:rsid w:val="00F05FED"/>
    <w:rsid w:val="00F07AEA"/>
    <w:rsid w:val="00F145C2"/>
    <w:rsid w:val="00F14E51"/>
    <w:rsid w:val="00F1605E"/>
    <w:rsid w:val="00F16316"/>
    <w:rsid w:val="00F1679B"/>
    <w:rsid w:val="00F24BFA"/>
    <w:rsid w:val="00F3571F"/>
    <w:rsid w:val="00F370D1"/>
    <w:rsid w:val="00F42B6A"/>
    <w:rsid w:val="00F42E1D"/>
    <w:rsid w:val="00F46482"/>
    <w:rsid w:val="00F46A19"/>
    <w:rsid w:val="00F46BE1"/>
    <w:rsid w:val="00F62F54"/>
    <w:rsid w:val="00F649DA"/>
    <w:rsid w:val="00F665C3"/>
    <w:rsid w:val="00F66781"/>
    <w:rsid w:val="00F6772A"/>
    <w:rsid w:val="00F67F22"/>
    <w:rsid w:val="00F72079"/>
    <w:rsid w:val="00F72A35"/>
    <w:rsid w:val="00F72B49"/>
    <w:rsid w:val="00F86159"/>
    <w:rsid w:val="00F91C93"/>
    <w:rsid w:val="00F92575"/>
    <w:rsid w:val="00F936F3"/>
    <w:rsid w:val="00F95E6B"/>
    <w:rsid w:val="00F971E9"/>
    <w:rsid w:val="00FA76B8"/>
    <w:rsid w:val="00FB0287"/>
    <w:rsid w:val="00FB18CB"/>
    <w:rsid w:val="00FB276D"/>
    <w:rsid w:val="00FB45D8"/>
    <w:rsid w:val="00FB5E6D"/>
    <w:rsid w:val="00FB79E8"/>
    <w:rsid w:val="00FC320B"/>
    <w:rsid w:val="00FC41C1"/>
    <w:rsid w:val="00FC55EB"/>
    <w:rsid w:val="00FC6803"/>
    <w:rsid w:val="00FD0ADC"/>
    <w:rsid w:val="00FD5B08"/>
    <w:rsid w:val="00FD6F2C"/>
    <w:rsid w:val="00FE277E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84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NoSpacing1">
    <w:name w:val="No Spacing1"/>
    <w:qFormat/>
    <w:rsid w:val="0082269D"/>
    <w:pPr>
      <w:suppressAutoHyphens/>
      <w:spacing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sden1">
    <w:name w:val="s_den1"/>
    <w:basedOn w:val="Fontdeparagrafimplicit"/>
    <w:rsid w:val="00B133DA"/>
    <w:rPr>
      <w:rFonts w:ascii="Verdana" w:hAnsi="Verdana" w:hint="default"/>
      <w:b/>
      <w:bCs/>
      <w:color w:val="8B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2202</TotalTime>
  <Pages>2</Pages>
  <Words>631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46</cp:revision>
  <cp:lastPrinted>2024-11-29T06:37:00Z</cp:lastPrinted>
  <dcterms:created xsi:type="dcterms:W3CDTF">2020-12-18T11:28:00Z</dcterms:created>
  <dcterms:modified xsi:type="dcterms:W3CDTF">2024-12-02T11:09:00Z</dcterms:modified>
</cp:coreProperties>
</file>