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41173" w:rsidRDefault="00C211D7" w:rsidP="0076781C">
      <w:pPr>
        <w:tabs>
          <w:tab w:val="left" w:pos="2160"/>
        </w:tabs>
        <w:spacing w:line="240" w:lineRule="auto"/>
        <w:ind w:left="180" w:right="180"/>
        <w:jc w:val="center"/>
        <w:rPr>
          <w:rFonts w:ascii="Montserrat" w:hAnsi="Montserrat" w:cs="Times New Roman"/>
          <w:lang w:val="ro-RO" w:eastAsia="ro-RO"/>
        </w:rPr>
      </w:pPr>
      <w:r w:rsidRPr="00741173">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0FB90B24" w:rsidR="00150AEC" w:rsidRPr="00741173" w:rsidRDefault="00532325" w:rsidP="0076781C">
      <w:pPr>
        <w:spacing w:line="240" w:lineRule="auto"/>
        <w:ind w:left="4320" w:firstLine="720"/>
        <w:rPr>
          <w:rFonts w:ascii="Montserrat" w:hAnsi="Montserrat"/>
          <w:b/>
        </w:rPr>
      </w:pPr>
      <w:r w:rsidRPr="00741173">
        <w:rPr>
          <w:rFonts w:ascii="Montserrat Light" w:hAnsi="Montserrat Light"/>
          <w:sz w:val="20"/>
          <w:szCs w:val="20"/>
        </w:rPr>
        <w:t xml:space="preserve">               </w:t>
      </w:r>
      <w:r w:rsidR="00C54F08" w:rsidRPr="00741173">
        <w:rPr>
          <w:rFonts w:ascii="Montserrat Light" w:hAnsi="Montserrat Light"/>
          <w:sz w:val="20"/>
          <w:szCs w:val="20"/>
        </w:rPr>
        <w:t xml:space="preserve"> </w:t>
      </w:r>
      <w:r w:rsidR="00150AEC" w:rsidRPr="00741173">
        <w:rPr>
          <w:rFonts w:ascii="Montserrat Light" w:hAnsi="Montserrat Light"/>
          <w:sz w:val="20"/>
          <w:szCs w:val="20"/>
        </w:rPr>
        <w:t xml:space="preserve"> </w:t>
      </w:r>
      <w:r w:rsidRPr="00741173">
        <w:rPr>
          <w:rFonts w:ascii="Montserrat Light" w:hAnsi="Montserrat Light"/>
          <w:sz w:val="20"/>
          <w:szCs w:val="20"/>
        </w:rPr>
        <w:t xml:space="preserve"> </w:t>
      </w:r>
      <w:proofErr w:type="spellStart"/>
      <w:r w:rsidR="00150AEC" w:rsidRPr="00741173">
        <w:rPr>
          <w:rFonts w:ascii="Montserrat" w:eastAsia="Calibri" w:hAnsi="Montserrat"/>
          <w:b/>
        </w:rPr>
        <w:t>Anex</w:t>
      </w:r>
      <w:r w:rsidR="00FE5033" w:rsidRPr="00741173">
        <w:rPr>
          <w:rFonts w:ascii="Montserrat" w:eastAsia="Calibri" w:hAnsi="Montserrat"/>
          <w:b/>
        </w:rPr>
        <w:t>a</w:t>
      </w:r>
      <w:proofErr w:type="spellEnd"/>
      <w:r w:rsidR="00FE5033" w:rsidRPr="00741173">
        <w:rPr>
          <w:rFonts w:ascii="Montserrat" w:eastAsia="Calibri" w:hAnsi="Montserrat"/>
          <w:b/>
        </w:rPr>
        <w:t xml:space="preserve"> nr. </w:t>
      </w:r>
      <w:r w:rsidR="00895950" w:rsidRPr="00741173">
        <w:rPr>
          <w:rFonts w:ascii="Montserrat" w:eastAsia="Calibri" w:hAnsi="Montserrat"/>
          <w:b/>
        </w:rPr>
        <w:t>2</w:t>
      </w:r>
      <w:r w:rsidR="00150AEC" w:rsidRPr="00741173">
        <w:rPr>
          <w:rFonts w:ascii="Montserrat" w:hAnsi="Montserrat"/>
          <w:b/>
        </w:rPr>
        <w:tab/>
      </w:r>
      <w:r w:rsidR="00150AEC" w:rsidRPr="00741173">
        <w:rPr>
          <w:rFonts w:ascii="Montserrat" w:hAnsi="Montserrat"/>
          <w:b/>
        </w:rPr>
        <w:tab/>
      </w:r>
      <w:r w:rsidR="00150AEC" w:rsidRPr="00741173">
        <w:rPr>
          <w:rFonts w:ascii="Montserrat" w:hAnsi="Montserrat"/>
          <w:b/>
        </w:rPr>
        <w:tab/>
      </w:r>
      <w:r w:rsidR="00150AEC" w:rsidRPr="00741173">
        <w:rPr>
          <w:rFonts w:ascii="Montserrat" w:hAnsi="Montserrat"/>
          <w:b/>
        </w:rPr>
        <w:tab/>
      </w:r>
      <w:r w:rsidR="00DE3225" w:rsidRPr="00741173">
        <w:rPr>
          <w:rFonts w:ascii="Montserrat" w:hAnsi="Montserrat"/>
          <w:b/>
        </w:rPr>
        <w:t xml:space="preserve">            </w:t>
      </w:r>
      <w:r w:rsidR="00150AEC" w:rsidRPr="00741173">
        <w:rPr>
          <w:rFonts w:ascii="Montserrat" w:hAnsi="Montserrat"/>
          <w:b/>
        </w:rPr>
        <w:t xml:space="preserve">   la </w:t>
      </w:r>
      <w:proofErr w:type="spellStart"/>
      <w:r w:rsidR="00150AEC" w:rsidRPr="00741173">
        <w:rPr>
          <w:rFonts w:ascii="Montserrat" w:hAnsi="Montserrat"/>
          <w:b/>
        </w:rPr>
        <w:t>Hotărârea</w:t>
      </w:r>
      <w:proofErr w:type="spellEnd"/>
      <w:r w:rsidR="00150AEC" w:rsidRPr="00741173">
        <w:rPr>
          <w:rFonts w:ascii="Montserrat" w:hAnsi="Montserrat"/>
          <w:b/>
        </w:rPr>
        <w:t xml:space="preserve"> nr. </w:t>
      </w:r>
      <w:r w:rsidR="008D6CEC" w:rsidRPr="00741173">
        <w:rPr>
          <w:rFonts w:ascii="Montserrat" w:hAnsi="Montserrat"/>
          <w:b/>
        </w:rPr>
        <w:t>1</w:t>
      </w:r>
      <w:r w:rsidR="00D213F0" w:rsidRPr="00741173">
        <w:rPr>
          <w:rFonts w:ascii="Montserrat" w:hAnsi="Montserrat"/>
          <w:b/>
        </w:rPr>
        <w:t>2</w:t>
      </w:r>
      <w:r w:rsidR="00300945" w:rsidRPr="00741173">
        <w:rPr>
          <w:rFonts w:ascii="Montserrat" w:hAnsi="Montserrat"/>
          <w:b/>
        </w:rPr>
        <w:t>6</w:t>
      </w:r>
      <w:r w:rsidR="00150AEC" w:rsidRPr="00741173">
        <w:rPr>
          <w:rFonts w:ascii="Montserrat" w:hAnsi="Montserrat"/>
          <w:b/>
        </w:rPr>
        <w:t>/2023</w:t>
      </w:r>
    </w:p>
    <w:p w14:paraId="1277857F" w14:textId="77777777" w:rsidR="005C7FF8" w:rsidRPr="00741173" w:rsidRDefault="005C7FF8" w:rsidP="0076781C">
      <w:pPr>
        <w:spacing w:line="240" w:lineRule="auto"/>
        <w:rPr>
          <w:rFonts w:ascii="Montserrat Light" w:hAnsi="Montserrat Light"/>
          <w:b/>
          <w:lang w:val="it-IT"/>
        </w:rPr>
      </w:pPr>
    </w:p>
    <w:p w14:paraId="571E53F4" w14:textId="77777777" w:rsidR="00300945" w:rsidRPr="00741173" w:rsidRDefault="00300945" w:rsidP="0076781C">
      <w:pPr>
        <w:spacing w:line="240" w:lineRule="auto"/>
        <w:rPr>
          <w:rFonts w:ascii="Montserrat Light" w:hAnsi="Montserrat Light"/>
          <w:b/>
          <w:lang w:val="it-IT"/>
        </w:rPr>
      </w:pPr>
    </w:p>
    <w:p w14:paraId="6EF543AB" w14:textId="77777777" w:rsidR="00895950" w:rsidRPr="00741173" w:rsidRDefault="00895950" w:rsidP="00895950">
      <w:pPr>
        <w:tabs>
          <w:tab w:val="left" w:pos="90"/>
        </w:tabs>
        <w:autoSpaceDE w:val="0"/>
        <w:autoSpaceDN w:val="0"/>
        <w:adjustRightInd w:val="0"/>
        <w:spacing w:line="240" w:lineRule="auto"/>
        <w:ind w:right="21"/>
        <w:jc w:val="center"/>
        <w:rPr>
          <w:rFonts w:ascii="Montserrat Light" w:hAnsi="Montserrat Light" w:cs="Times New Roman"/>
          <w:bCs/>
          <w:i/>
          <w:iCs/>
          <w:lang w:val="ro-RO"/>
        </w:rPr>
      </w:pPr>
    </w:p>
    <w:p w14:paraId="48ED19F4" w14:textId="77777777" w:rsidR="00300945" w:rsidRPr="00741173" w:rsidRDefault="00300945" w:rsidP="00300945">
      <w:pPr>
        <w:tabs>
          <w:tab w:val="left" w:pos="90"/>
        </w:tabs>
        <w:autoSpaceDE w:val="0"/>
        <w:autoSpaceDN w:val="0"/>
        <w:adjustRightInd w:val="0"/>
        <w:spacing w:line="240" w:lineRule="auto"/>
        <w:ind w:right="86"/>
        <w:jc w:val="center"/>
        <w:rPr>
          <w:rFonts w:ascii="Montserrat" w:hAnsi="Montserrat" w:cs="Times New Roman"/>
          <w:bCs/>
          <w:lang w:val="ro-RO"/>
        </w:rPr>
      </w:pPr>
      <w:r w:rsidRPr="00741173">
        <w:rPr>
          <w:rFonts w:ascii="Montserrat" w:hAnsi="Montserrat" w:cs="Calibri Light"/>
          <w:b/>
          <w:lang w:val="ro-RO"/>
        </w:rPr>
        <w:t>DESCRIEREA SUMARĂ A PROIECTULUI</w:t>
      </w:r>
      <w:r w:rsidRPr="00741173">
        <w:rPr>
          <w:rFonts w:ascii="Montserrat" w:hAnsi="Montserrat" w:cs="Calibri Light"/>
          <w:bCs/>
          <w:lang w:val="ro-RO"/>
        </w:rPr>
        <w:t xml:space="preserve"> </w:t>
      </w:r>
      <w:r w:rsidRPr="00741173">
        <w:rPr>
          <w:rFonts w:ascii="Montserrat" w:hAnsi="Montserrat" w:cs="Times New Roman"/>
          <w:bCs/>
          <w:lang w:val="ro-RO"/>
        </w:rPr>
        <w:t xml:space="preserve"> </w:t>
      </w:r>
    </w:p>
    <w:p w14:paraId="441F1DDE" w14:textId="371A2B59" w:rsidR="00300945" w:rsidRPr="00741173" w:rsidRDefault="00300945" w:rsidP="00300945">
      <w:pPr>
        <w:tabs>
          <w:tab w:val="left" w:pos="90"/>
        </w:tabs>
        <w:autoSpaceDE w:val="0"/>
        <w:autoSpaceDN w:val="0"/>
        <w:adjustRightInd w:val="0"/>
        <w:spacing w:line="240" w:lineRule="auto"/>
        <w:ind w:right="86"/>
        <w:jc w:val="center"/>
        <w:rPr>
          <w:rFonts w:ascii="Montserrat" w:hAnsi="Montserrat"/>
          <w:b/>
        </w:rPr>
      </w:pPr>
      <w:r w:rsidRPr="00741173">
        <w:rPr>
          <w:rFonts w:ascii="Montserrat" w:hAnsi="Montserrat" w:cs="Times New Roman"/>
          <w:bCs/>
          <w:lang w:val="ro-RO"/>
        </w:rPr>
        <w:t>”</w:t>
      </w:r>
      <w:proofErr w:type="spellStart"/>
      <w:r w:rsidRPr="00741173">
        <w:rPr>
          <w:rFonts w:ascii="Montserrat" w:hAnsi="Montserrat"/>
          <w:b/>
          <w:bCs/>
        </w:rPr>
        <w:t>Dotarea</w:t>
      </w:r>
      <w:proofErr w:type="spellEnd"/>
      <w:r w:rsidRPr="00741173">
        <w:rPr>
          <w:rFonts w:ascii="Montserrat" w:hAnsi="Montserrat"/>
          <w:b/>
          <w:bCs/>
        </w:rPr>
        <w:t xml:space="preserve"> </w:t>
      </w:r>
      <w:proofErr w:type="spellStart"/>
      <w:r w:rsidRPr="00741173">
        <w:rPr>
          <w:rFonts w:ascii="Montserrat" w:hAnsi="Montserrat"/>
          <w:b/>
          <w:bCs/>
        </w:rPr>
        <w:t>și</w:t>
      </w:r>
      <w:proofErr w:type="spellEnd"/>
      <w:r w:rsidRPr="00741173">
        <w:rPr>
          <w:rFonts w:ascii="Montserrat" w:hAnsi="Montserrat"/>
          <w:b/>
          <w:bCs/>
        </w:rPr>
        <w:t xml:space="preserve"> </w:t>
      </w:r>
      <w:proofErr w:type="spellStart"/>
      <w:r w:rsidRPr="00741173">
        <w:rPr>
          <w:rFonts w:ascii="Montserrat" w:hAnsi="Montserrat"/>
          <w:b/>
          <w:bCs/>
        </w:rPr>
        <w:t>modernizarea</w:t>
      </w:r>
      <w:proofErr w:type="spellEnd"/>
      <w:r w:rsidRPr="00741173">
        <w:rPr>
          <w:rFonts w:ascii="Montserrat" w:hAnsi="Montserrat"/>
          <w:b/>
          <w:bCs/>
        </w:rPr>
        <w:t xml:space="preserve"> </w:t>
      </w:r>
      <w:bookmarkStart w:id="0" w:name="_Hlk139621028"/>
      <w:proofErr w:type="spellStart"/>
      <w:r w:rsidRPr="00741173">
        <w:rPr>
          <w:rFonts w:ascii="Montserrat" w:hAnsi="Montserrat"/>
          <w:b/>
        </w:rPr>
        <w:t>Casei</w:t>
      </w:r>
      <w:proofErr w:type="spellEnd"/>
      <w:r w:rsidRPr="00741173">
        <w:rPr>
          <w:rFonts w:ascii="Montserrat" w:hAnsi="Montserrat"/>
          <w:b/>
        </w:rPr>
        <w:t xml:space="preserve"> de tip familial </w:t>
      </w:r>
      <w:proofErr w:type="spellStart"/>
      <w:r w:rsidRPr="00741173">
        <w:rPr>
          <w:rFonts w:ascii="Montserrat" w:hAnsi="Montserrat"/>
          <w:b/>
        </w:rPr>
        <w:t>Perlino</w:t>
      </w:r>
      <w:bookmarkEnd w:id="0"/>
      <w:proofErr w:type="spellEnd"/>
      <w:r w:rsidR="00624168" w:rsidRPr="00741173">
        <w:rPr>
          <w:rFonts w:ascii="Montserrat" w:hAnsi="Montserrat"/>
          <w:b/>
        </w:rPr>
        <w:t xml:space="preserve"> Cluj-Napoca</w:t>
      </w:r>
      <w:r w:rsidRPr="00741173">
        <w:rPr>
          <w:rFonts w:ascii="Montserrat" w:hAnsi="Montserrat"/>
          <w:b/>
        </w:rPr>
        <w:t>”</w:t>
      </w:r>
    </w:p>
    <w:p w14:paraId="07B43B11" w14:textId="77777777" w:rsidR="00300945" w:rsidRPr="00741173" w:rsidRDefault="00300945" w:rsidP="00300945">
      <w:pPr>
        <w:tabs>
          <w:tab w:val="left" w:pos="90"/>
        </w:tabs>
        <w:autoSpaceDE w:val="0"/>
        <w:autoSpaceDN w:val="0"/>
        <w:adjustRightInd w:val="0"/>
        <w:spacing w:line="240" w:lineRule="auto"/>
        <w:ind w:right="86"/>
        <w:jc w:val="center"/>
        <w:rPr>
          <w:rFonts w:ascii="Montserrat" w:hAnsi="Montserrat" w:cs="Times New Roman"/>
          <w:bCs/>
          <w:lang w:val="ro-RO"/>
        </w:rPr>
      </w:pPr>
    </w:p>
    <w:p w14:paraId="0E7B9C16" w14:textId="77777777" w:rsidR="00300945" w:rsidRPr="00741173" w:rsidRDefault="00300945" w:rsidP="00300945">
      <w:pPr>
        <w:spacing w:line="240" w:lineRule="auto"/>
        <w:ind w:right="86" w:firstLine="708"/>
        <w:jc w:val="both"/>
        <w:rPr>
          <w:rFonts w:ascii="Montserrat Light" w:hAnsi="Montserrat Light" w:cs="Times New Roman"/>
          <w:iCs/>
          <w:lang w:val="ro-RO"/>
        </w:rPr>
      </w:pPr>
    </w:p>
    <w:p w14:paraId="6B39976F" w14:textId="77777777" w:rsidR="00300945" w:rsidRPr="00741173" w:rsidRDefault="00300945" w:rsidP="00300945">
      <w:pPr>
        <w:spacing w:line="240" w:lineRule="auto"/>
        <w:ind w:right="86" w:firstLine="708"/>
        <w:jc w:val="both"/>
        <w:rPr>
          <w:rFonts w:ascii="Montserrat Light" w:hAnsi="Montserrat Light" w:cs="Times New Roman"/>
          <w:lang w:val="it-IT"/>
        </w:rPr>
      </w:pPr>
      <w:r w:rsidRPr="00741173">
        <w:rPr>
          <w:rFonts w:ascii="Montserrat Light" w:hAnsi="Montserrat Light" w:cs="Times New Roman"/>
          <w:iCs/>
          <w:lang w:val="ro-RO"/>
        </w:rPr>
        <w:t>Scopul proiectului, este de c</w:t>
      </w:r>
      <w:r w:rsidRPr="00741173">
        <w:rPr>
          <w:rFonts w:ascii="Montserrat Light" w:hAnsi="Montserrat Light" w:cs="Times New Roman"/>
          <w:lang w:val="ro-RO"/>
        </w:rPr>
        <w:t xml:space="preserve">reșterea calității vieții și a gradului de satisfacție a copiilor victime ale diferitelor forme de abuz aflaţi cu măsură de protecţie în Casa de tip familial Perlino </w:t>
      </w:r>
      <w:r w:rsidRPr="00741173">
        <w:rPr>
          <w:rFonts w:ascii="Montserrat Light" w:hAnsi="Montserrat Light" w:cs="Times New Roman"/>
          <w:bCs/>
          <w:lang w:val="ro-RO"/>
        </w:rPr>
        <w:t>prin dezvoltarea serviciilor specializate rezidențiale care le asigură dreptul la o viaţă demnă și independentă</w:t>
      </w:r>
      <w:r w:rsidRPr="00741173">
        <w:rPr>
          <w:rFonts w:ascii="Montserrat Light" w:hAnsi="Montserrat Light" w:cs="Times New Roman"/>
          <w:lang w:val="ro-RO"/>
        </w:rPr>
        <w:t xml:space="preserve">. Implementarea proiectului prin dotarea cu echipamente performante va crește calitatea serviciilor sociale furnizate în cadrul </w:t>
      </w:r>
      <w:proofErr w:type="spellStart"/>
      <w:r w:rsidRPr="00741173">
        <w:rPr>
          <w:rFonts w:ascii="Montserrat Light" w:hAnsi="Montserrat Light"/>
        </w:rPr>
        <w:t>Casei</w:t>
      </w:r>
      <w:proofErr w:type="spellEnd"/>
      <w:r w:rsidRPr="00741173">
        <w:rPr>
          <w:rFonts w:ascii="Montserrat Light" w:hAnsi="Montserrat Light"/>
        </w:rPr>
        <w:t xml:space="preserve"> de tip familial </w:t>
      </w:r>
      <w:proofErr w:type="spellStart"/>
      <w:r w:rsidRPr="00741173">
        <w:rPr>
          <w:rFonts w:ascii="Montserrat Light" w:hAnsi="Montserrat Light"/>
        </w:rPr>
        <w:t>Perlino</w:t>
      </w:r>
      <w:proofErr w:type="spellEnd"/>
      <w:r w:rsidRPr="00741173">
        <w:rPr>
          <w:rFonts w:ascii="Montserrat Light" w:eastAsia="Times New Roman" w:hAnsi="Montserrat Light" w:cs="Times New Roman"/>
          <w:lang w:val="ro-RO"/>
        </w:rPr>
        <w:t>. D</w:t>
      </w:r>
      <w:r w:rsidRPr="00741173">
        <w:rPr>
          <w:rFonts w:ascii="Montserrat Light" w:eastAsia="Times New Roman" w:hAnsi="Montserrat Light" w:cs="Times New Roman"/>
          <w:lang w:val="it-IT"/>
        </w:rPr>
        <w:t xml:space="preserve">otarea actualului spațiu al casei va crea un ambient plăcut, primitor și accesibil. Baza materială și sistemul logistic va fi dotat cu aparatură modernă de ultimă generație în procesul de îngrijire şi educare. Prin creștere gamei de servicii </w:t>
      </w:r>
      <w:r w:rsidRPr="00741173">
        <w:rPr>
          <w:rFonts w:ascii="Montserrat Light" w:hAnsi="Montserrat Light" w:cs="Times New Roman"/>
          <w:lang w:val="it-IT"/>
        </w:rPr>
        <w:t>pentru beneficiarii casei de tip familial Perlino se va asigura o condiție pentru ca acestea vor  putea trăi pe deplin incluse în comunitate.</w:t>
      </w:r>
    </w:p>
    <w:p w14:paraId="1B73688D" w14:textId="77777777" w:rsidR="00300945" w:rsidRPr="00741173" w:rsidRDefault="00300945" w:rsidP="006D1658">
      <w:pPr>
        <w:spacing w:line="240" w:lineRule="auto"/>
        <w:ind w:right="86" w:firstLine="708"/>
        <w:jc w:val="both"/>
        <w:rPr>
          <w:rFonts w:ascii="Montserrat Light" w:eastAsia="Times New Roman" w:hAnsi="Montserrat Light" w:cs="Times New Roman"/>
          <w:iCs/>
          <w:lang w:val="ro-RO"/>
        </w:rPr>
      </w:pPr>
      <w:r w:rsidRPr="00741173">
        <w:rPr>
          <w:rFonts w:ascii="Montserrat Light" w:eastAsia="Times New Roman" w:hAnsi="Montserrat Light" w:cs="Times New Roman"/>
          <w:lang w:val="ro-RO"/>
        </w:rPr>
        <w:t xml:space="preserve">Proiectul va fi implementat pe o perioadă de 1 an </w:t>
      </w:r>
      <w:r w:rsidRPr="00741173">
        <w:rPr>
          <w:rFonts w:ascii="Montserrat Light" w:eastAsia="Times New Roman" w:hAnsi="Montserrat Light" w:cs="Times New Roman"/>
          <w:iCs/>
          <w:lang w:val="ro-RO"/>
        </w:rPr>
        <w:t>Activităţile principale ale proiectului sunt următoarele:</w:t>
      </w:r>
    </w:p>
    <w:p w14:paraId="357E9A00"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lang w:val="ro-RO"/>
        </w:rPr>
      </w:pPr>
      <w:r w:rsidRPr="00741173">
        <w:rPr>
          <w:rFonts w:ascii="Montserrat Light" w:eastAsia="Times New Roman" w:hAnsi="Montserrat Light" w:cs="Times New Roman"/>
          <w:bCs/>
          <w:lang w:val="ro-RO"/>
        </w:rPr>
        <w:t>Achiziţii publice</w:t>
      </w:r>
    </w:p>
    <w:p w14:paraId="54E6D55B"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bCs/>
          <w:lang w:val="ro-RO"/>
        </w:rPr>
        <w:t>Dotarea cu mobilier şi aparatură de specialitate</w:t>
      </w:r>
    </w:p>
    <w:p w14:paraId="3693D85B"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lang w:val="ro-RO"/>
        </w:rPr>
        <w:t xml:space="preserve">Alte dotări necesare funcţionării </w:t>
      </w:r>
      <w:r w:rsidRPr="00741173">
        <w:rPr>
          <w:rFonts w:ascii="Montserrat Light" w:eastAsia="Times New Roman" w:hAnsi="Montserrat Light" w:cs="Times New Roman"/>
          <w:bCs/>
          <w:lang w:val="ro-RO"/>
        </w:rPr>
        <w:t xml:space="preserve">Centrului </w:t>
      </w:r>
    </w:p>
    <w:p w14:paraId="60DFDBCC"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bCs/>
          <w:lang w:val="ro-RO"/>
        </w:rPr>
        <w:t>Publicitate şi promovare a proiectului</w:t>
      </w:r>
    </w:p>
    <w:p w14:paraId="06FFF88E"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bCs/>
          <w:lang w:val="ro-RO"/>
        </w:rPr>
        <w:t>Monitorizare</w:t>
      </w:r>
    </w:p>
    <w:p w14:paraId="24EF1217"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bCs/>
          <w:lang w:val="ro-RO"/>
        </w:rPr>
        <w:t>Audit</w:t>
      </w:r>
    </w:p>
    <w:p w14:paraId="0295C02B" w14:textId="77777777" w:rsidR="00300945" w:rsidRPr="00741173" w:rsidRDefault="00300945" w:rsidP="00741173">
      <w:pPr>
        <w:numPr>
          <w:ilvl w:val="0"/>
          <w:numId w:val="2"/>
        </w:numPr>
        <w:spacing w:line="240" w:lineRule="auto"/>
        <w:ind w:right="86"/>
        <w:jc w:val="both"/>
        <w:rPr>
          <w:rFonts w:ascii="Montserrat Light" w:eastAsia="Times New Roman" w:hAnsi="Montserrat Light" w:cs="Times New Roman"/>
          <w:bCs/>
          <w:iCs/>
          <w:lang w:val="ro-RO"/>
        </w:rPr>
      </w:pPr>
      <w:r w:rsidRPr="00741173">
        <w:rPr>
          <w:rFonts w:ascii="Montserrat Light" w:eastAsia="Times New Roman" w:hAnsi="Montserrat Light" w:cs="Times New Roman"/>
          <w:bCs/>
          <w:lang w:val="ro-RO"/>
        </w:rPr>
        <w:t>Evaluarea proiectului</w:t>
      </w:r>
    </w:p>
    <w:p w14:paraId="45F9F3DC" w14:textId="77777777" w:rsidR="00300945" w:rsidRPr="00741173" w:rsidRDefault="00300945" w:rsidP="00300945">
      <w:pPr>
        <w:spacing w:line="240" w:lineRule="auto"/>
        <w:ind w:right="86" w:firstLine="720"/>
        <w:jc w:val="both"/>
        <w:rPr>
          <w:rFonts w:ascii="Montserrat Light" w:hAnsi="Montserrat Light" w:cs="Times New Roman"/>
          <w:lang w:val="ro-RO"/>
        </w:rPr>
      </w:pPr>
      <w:r w:rsidRPr="00741173">
        <w:rPr>
          <w:rFonts w:ascii="Montserrat Light" w:hAnsi="Montserrat Light" w:cs="Times New Roman"/>
          <w:lang w:val="ro-RO"/>
        </w:rPr>
        <w:t>În serviciile modernizate și nou dotate vor fi furnizate servicii sociale specializate, în contextul unei politici active de reintegrare socială pentru persoanelevârstnice, în acord cu politicile europene din acest domeniu, cu respectarea standardelor minime de calitate, ceea ce va contribui la creşterea gradului de satisfacţie al beneficiarilor, la creşterea calităţii vieţii oferite acestora şi la eficientizarea  sistemului judeţean de asistenţă socială.</w:t>
      </w:r>
    </w:p>
    <w:p w14:paraId="210D0848" w14:textId="77777777" w:rsidR="00300945" w:rsidRPr="00741173" w:rsidRDefault="00300945" w:rsidP="00300945">
      <w:pPr>
        <w:spacing w:line="240" w:lineRule="auto"/>
        <w:ind w:right="86" w:firstLine="720"/>
        <w:jc w:val="both"/>
        <w:rPr>
          <w:rFonts w:ascii="Montserrat Light" w:hAnsi="Montserrat Light" w:cs="Times New Roman"/>
          <w:lang w:val="ro-RO"/>
        </w:rPr>
      </w:pPr>
      <w:r w:rsidRPr="00741173">
        <w:rPr>
          <w:rFonts w:ascii="Montserrat Light" w:hAnsi="Montserrat Light" w:cs="Times New Roman"/>
          <w:iCs/>
          <w:lang w:val="ro-RO"/>
        </w:rPr>
        <w:t xml:space="preserve">Prin implementarea proiectului mai sus menţionat, un număr de 12 copii,  care vor beneficia de servicii sociale specializate de tip rezidențial, în spaţii dotate la standarde europene.   </w:t>
      </w:r>
    </w:p>
    <w:p w14:paraId="0C0375F8" w14:textId="34BF9578" w:rsidR="00300945" w:rsidRPr="00741173" w:rsidRDefault="00300945" w:rsidP="00300945">
      <w:pPr>
        <w:spacing w:line="240" w:lineRule="auto"/>
        <w:ind w:right="86"/>
        <w:jc w:val="both"/>
        <w:rPr>
          <w:rFonts w:ascii="Montserrat Light" w:eastAsia="Times New Roman" w:hAnsi="Montserrat Light" w:cs="Times New Roman"/>
          <w:lang w:val="ro-RO"/>
        </w:rPr>
      </w:pPr>
      <w:r w:rsidRPr="00741173">
        <w:rPr>
          <w:rFonts w:ascii="Montserrat Light" w:hAnsi="Montserrat Light" w:cs="Times New Roman"/>
          <w:lang w:val="ro-RO"/>
        </w:rPr>
        <w:tab/>
        <w:t xml:space="preserve">În vederea respectării principiului egalităţii de şanse, dorim să oferim beneficiarilor care constituie grupul ţintă al proiectului, posibilitatea de a beneficia de servicii specializate de recuperare la standarde de calitate în funcţie de nevoile individuale, cu respectarea legislației referitor la standardele minime de calitate, Ordinul nr. 25/2019 oferind  activități de </w:t>
      </w:r>
      <w:r w:rsidRPr="00741173">
        <w:rPr>
          <w:rFonts w:ascii="Montserrat Light" w:eastAsia="Times New Roman" w:hAnsi="Montserrat Light" w:cs="Times New Roman"/>
          <w:lang w:val="ro-RO"/>
        </w:rPr>
        <w:t>- informare şi consiliere, dezvoltarea abilităților pentru viață independentă, abilitare și reabilitare, integrare socială, diferite  terapii, după caz, servicii specializate în funcție de nevoile specifice și individuale ale copiilor victime ale diferitelor forme de abuz. activități culturale și sportive.</w:t>
      </w:r>
    </w:p>
    <w:p w14:paraId="7BD16D54" w14:textId="77777777" w:rsidR="00300945" w:rsidRPr="00741173" w:rsidRDefault="00300945" w:rsidP="00300945">
      <w:pPr>
        <w:spacing w:line="240" w:lineRule="auto"/>
        <w:ind w:right="86" w:firstLine="708"/>
        <w:jc w:val="both"/>
        <w:rPr>
          <w:rFonts w:ascii="Montserrat Light" w:hAnsi="Montserrat Light" w:cs="Times New Roman"/>
          <w:iCs/>
          <w:lang w:val="ro-RO"/>
        </w:rPr>
      </w:pPr>
      <w:r w:rsidRPr="00741173">
        <w:rPr>
          <w:rFonts w:ascii="Montserrat Light" w:hAnsi="Montserrat Light" w:cs="Times New Roman"/>
          <w:lang w:val="ro-RO"/>
        </w:rPr>
        <w:t>Prezentul proiect este în concordanță cu politicile sociale în domeniu și</w:t>
      </w:r>
      <w:r w:rsidRPr="00741173">
        <w:rPr>
          <w:rFonts w:ascii="Montserrat Light" w:hAnsi="Montserrat Light" w:cs="Times New Roman"/>
          <w:iCs/>
          <w:lang w:val="ro-RO"/>
        </w:rPr>
        <w:t xml:space="preserve"> va duce la creşterea calităţii vieţii beneficiarilor.  </w:t>
      </w:r>
    </w:p>
    <w:p w14:paraId="02F47A6B" w14:textId="0F3EBC9A" w:rsidR="00DE3225" w:rsidRPr="00741173" w:rsidRDefault="00FE5033" w:rsidP="00895950">
      <w:pPr>
        <w:autoSpaceDE w:val="0"/>
        <w:autoSpaceDN w:val="0"/>
        <w:adjustRightInd w:val="0"/>
        <w:spacing w:line="240" w:lineRule="auto"/>
        <w:ind w:left="5040"/>
        <w:contextualSpacing/>
        <w:rPr>
          <w:rFonts w:ascii="Montserrat Light" w:hAnsi="Montserrat Light"/>
          <w:b/>
        </w:rPr>
      </w:pPr>
      <w:r w:rsidRPr="00741173">
        <w:rPr>
          <w:rFonts w:ascii="Montserrat Light" w:hAnsi="Montserrat Light"/>
          <w:b/>
          <w:bCs/>
          <w:i/>
          <w:noProof/>
          <w:lang w:val="it-IT" w:eastAsia="ro-RO"/>
        </w:rPr>
        <w:t xml:space="preserve">         </w:t>
      </w:r>
    </w:p>
    <w:p w14:paraId="780912B1" w14:textId="77777777" w:rsidR="00DE3225" w:rsidRPr="00741173" w:rsidRDefault="00DE3225" w:rsidP="00DE3225">
      <w:pPr>
        <w:spacing w:line="240" w:lineRule="auto"/>
        <w:jc w:val="right"/>
        <w:rPr>
          <w:rFonts w:ascii="Montserrat Light" w:eastAsia="Times New Roman" w:hAnsi="Montserrat Light"/>
          <w:lang w:val="ro-RO"/>
        </w:rPr>
      </w:pPr>
    </w:p>
    <w:p w14:paraId="2498B2AF" w14:textId="1E7D6F38" w:rsidR="00F8607F" w:rsidRPr="00741173" w:rsidRDefault="00F8607F" w:rsidP="0076781C">
      <w:pPr>
        <w:spacing w:line="240" w:lineRule="auto"/>
        <w:ind w:left="180"/>
        <w:jc w:val="both"/>
        <w:rPr>
          <w:rFonts w:ascii="Montserrat" w:hAnsi="Montserrat"/>
          <w:b/>
          <w:lang w:val="ro-RO" w:eastAsia="ro-RO"/>
        </w:rPr>
      </w:pPr>
      <w:r w:rsidRPr="00741173">
        <w:rPr>
          <w:rFonts w:ascii="Montserrat" w:hAnsi="Montserrat"/>
          <w:lang w:val="ro-RO" w:eastAsia="ro-RO"/>
        </w:rPr>
        <w:tab/>
        <w:t xml:space="preserve">                                                                                </w:t>
      </w:r>
      <w:r w:rsidRPr="00741173">
        <w:rPr>
          <w:rFonts w:ascii="Montserrat" w:hAnsi="Montserrat"/>
          <w:b/>
          <w:lang w:val="ro-RO" w:eastAsia="ro-RO"/>
        </w:rPr>
        <w:t>Contrasemnează:</w:t>
      </w:r>
    </w:p>
    <w:p w14:paraId="110BB865" w14:textId="3F65ABEF" w:rsidR="00F8607F" w:rsidRPr="00741173" w:rsidRDefault="00F8607F" w:rsidP="0076781C">
      <w:pPr>
        <w:spacing w:line="240" w:lineRule="auto"/>
        <w:ind w:left="180"/>
        <w:jc w:val="both"/>
        <w:rPr>
          <w:rFonts w:ascii="Montserrat" w:hAnsi="Montserrat"/>
          <w:b/>
          <w:lang w:val="ro-RO" w:eastAsia="ro-RO"/>
        </w:rPr>
      </w:pPr>
      <w:bookmarkStart w:id="1" w:name="_Hlk53658535"/>
      <w:r w:rsidRPr="00741173">
        <w:rPr>
          <w:rFonts w:ascii="Montserrat" w:hAnsi="Montserrat"/>
          <w:lang w:val="ro-RO" w:eastAsia="ro-RO"/>
        </w:rPr>
        <w:t xml:space="preserve">          </w:t>
      </w:r>
      <w:r w:rsidR="00527CCD" w:rsidRPr="00741173">
        <w:rPr>
          <w:rFonts w:ascii="Montserrat" w:hAnsi="Montserrat"/>
          <w:lang w:val="ro-RO" w:eastAsia="ro-RO"/>
        </w:rPr>
        <w:t xml:space="preserve"> </w:t>
      </w:r>
      <w:r w:rsidR="006F2489" w:rsidRPr="00741173">
        <w:rPr>
          <w:rFonts w:ascii="Montserrat" w:hAnsi="Montserrat"/>
          <w:lang w:val="ro-RO" w:eastAsia="ro-RO"/>
        </w:rPr>
        <w:t xml:space="preserve">  </w:t>
      </w:r>
      <w:r w:rsidR="00570720" w:rsidRPr="00741173">
        <w:rPr>
          <w:rFonts w:ascii="Montserrat" w:hAnsi="Montserrat"/>
          <w:lang w:val="ro-RO" w:eastAsia="ro-RO"/>
        </w:rPr>
        <w:t xml:space="preserve"> </w:t>
      </w:r>
      <w:r w:rsidR="006D1658" w:rsidRPr="00741173">
        <w:rPr>
          <w:rFonts w:ascii="Montserrat" w:hAnsi="Montserrat"/>
          <w:lang w:val="ro-RO" w:eastAsia="ro-RO"/>
        </w:rPr>
        <w:t xml:space="preserve">p. </w:t>
      </w:r>
      <w:r w:rsidRPr="00741173">
        <w:rPr>
          <w:rFonts w:ascii="Montserrat" w:hAnsi="Montserrat"/>
          <w:b/>
          <w:lang w:val="ro-RO" w:eastAsia="ro-RO"/>
        </w:rPr>
        <w:t>PREŞEDINTE,</w:t>
      </w:r>
      <w:r w:rsidRPr="00741173">
        <w:rPr>
          <w:rFonts w:ascii="Montserrat" w:hAnsi="Montserrat"/>
          <w:b/>
          <w:lang w:val="ro-RO" w:eastAsia="ro-RO"/>
        </w:rPr>
        <w:tab/>
      </w:r>
      <w:r w:rsidRPr="00741173">
        <w:rPr>
          <w:rFonts w:ascii="Montserrat" w:hAnsi="Montserrat"/>
          <w:lang w:val="ro-RO" w:eastAsia="ro-RO"/>
        </w:rPr>
        <w:tab/>
        <w:t xml:space="preserve">              </w:t>
      </w:r>
      <w:r w:rsidR="00D1775C" w:rsidRPr="00741173">
        <w:rPr>
          <w:rFonts w:ascii="Montserrat" w:hAnsi="Montserrat"/>
          <w:lang w:val="ro-RO" w:eastAsia="ro-RO"/>
        </w:rPr>
        <w:t xml:space="preserve"> </w:t>
      </w:r>
      <w:r w:rsidRPr="00741173">
        <w:rPr>
          <w:rFonts w:ascii="Montserrat" w:hAnsi="Montserrat"/>
          <w:b/>
          <w:lang w:val="ro-RO" w:eastAsia="ro-RO"/>
        </w:rPr>
        <w:t>SECRETAR GENERAL AL JUDEŢULUI,</w:t>
      </w:r>
    </w:p>
    <w:p w14:paraId="2F613A85" w14:textId="3A81C924" w:rsidR="008B6862" w:rsidRPr="00741173" w:rsidRDefault="00F8607F" w:rsidP="0076781C">
      <w:pPr>
        <w:spacing w:line="240" w:lineRule="auto"/>
        <w:ind w:left="180"/>
        <w:jc w:val="both"/>
        <w:rPr>
          <w:rFonts w:ascii="Montserrat" w:hAnsi="Montserrat"/>
          <w:b/>
          <w:lang w:val="ro-RO" w:eastAsia="ro-RO"/>
        </w:rPr>
      </w:pPr>
      <w:r w:rsidRPr="00741173">
        <w:rPr>
          <w:rFonts w:ascii="Montserrat" w:hAnsi="Montserrat"/>
          <w:b/>
          <w:lang w:val="ro-RO" w:eastAsia="ro-RO"/>
        </w:rPr>
        <w:t xml:space="preserve">              </w:t>
      </w:r>
      <w:r w:rsidR="00306939" w:rsidRPr="00741173">
        <w:rPr>
          <w:rFonts w:ascii="Montserrat" w:hAnsi="Montserrat"/>
          <w:b/>
          <w:lang w:val="ro-RO" w:eastAsia="ro-RO"/>
        </w:rPr>
        <w:t xml:space="preserve">  </w:t>
      </w:r>
      <w:r w:rsidR="00901907" w:rsidRPr="00741173">
        <w:rPr>
          <w:rFonts w:ascii="Montserrat" w:hAnsi="Montserrat"/>
          <w:b/>
          <w:lang w:val="ro-RO" w:eastAsia="ro-RO"/>
        </w:rPr>
        <w:t xml:space="preserve"> </w:t>
      </w:r>
      <w:r w:rsidRPr="00741173">
        <w:rPr>
          <w:rFonts w:ascii="Montserrat" w:hAnsi="Montserrat"/>
          <w:b/>
          <w:lang w:val="ro-RO" w:eastAsia="ro-RO"/>
        </w:rPr>
        <w:t xml:space="preserve"> </w:t>
      </w:r>
      <w:r w:rsidR="00CB6D4A" w:rsidRPr="00741173">
        <w:rPr>
          <w:rFonts w:ascii="Montserrat" w:hAnsi="Montserrat"/>
          <w:b/>
          <w:lang w:val="ro-RO" w:eastAsia="ro-RO"/>
        </w:rPr>
        <w:t xml:space="preserve"> </w:t>
      </w:r>
      <w:r w:rsidR="006D1658" w:rsidRPr="00741173">
        <w:rPr>
          <w:rFonts w:ascii="Montserrat" w:hAnsi="Montserrat"/>
          <w:b/>
          <w:lang w:val="ro-RO" w:eastAsia="ro-RO"/>
        </w:rPr>
        <w:t xml:space="preserve"> </w:t>
      </w:r>
      <w:r w:rsidRPr="00741173">
        <w:rPr>
          <w:rFonts w:ascii="Montserrat" w:hAnsi="Montserrat"/>
          <w:b/>
          <w:lang w:val="ro-RO" w:eastAsia="ro-RO"/>
        </w:rPr>
        <w:t>Alin Tișe                                                          Simona Gaci</w:t>
      </w:r>
      <w:bookmarkEnd w:id="1"/>
    </w:p>
    <w:sectPr w:rsidR="008B6862" w:rsidRPr="00741173"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6166397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0945"/>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168"/>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1658"/>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1173"/>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5950"/>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2EAB"/>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1</Pages>
  <Words>452</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230</cp:revision>
  <cp:lastPrinted>2023-07-10T10:13:00Z</cp:lastPrinted>
  <dcterms:created xsi:type="dcterms:W3CDTF">2022-10-20T06:08:00Z</dcterms:created>
  <dcterms:modified xsi:type="dcterms:W3CDTF">2023-07-10T10:14:00Z</dcterms:modified>
</cp:coreProperties>
</file>