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D45FE3" w:rsidRDefault="00C211D7" w:rsidP="0076781C">
      <w:pPr>
        <w:tabs>
          <w:tab w:val="left" w:pos="2160"/>
        </w:tabs>
        <w:spacing w:line="240" w:lineRule="auto"/>
        <w:ind w:left="180" w:right="180"/>
        <w:jc w:val="center"/>
        <w:rPr>
          <w:rFonts w:ascii="Montserrat" w:hAnsi="Montserrat" w:cs="Times New Roman"/>
          <w:lang w:val="ro-RO" w:eastAsia="ro-RO"/>
        </w:rPr>
      </w:pPr>
      <w:r w:rsidRPr="00D45FE3">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22EB0BC" w14:textId="77777777" w:rsidR="0075308A" w:rsidRPr="00D45FE3" w:rsidRDefault="00532325" w:rsidP="0076781C">
      <w:pPr>
        <w:spacing w:line="240" w:lineRule="auto"/>
        <w:ind w:left="4320" w:firstLine="720"/>
        <w:rPr>
          <w:rFonts w:ascii="Montserrat" w:hAnsi="Montserrat"/>
          <w:b/>
        </w:rPr>
      </w:pPr>
      <w:r w:rsidRPr="00D45FE3">
        <w:rPr>
          <w:rFonts w:ascii="Montserrat Light" w:hAnsi="Montserrat Light"/>
          <w:sz w:val="20"/>
          <w:szCs w:val="20"/>
        </w:rPr>
        <w:t xml:space="preserve">               </w:t>
      </w:r>
      <w:r w:rsidR="00C54F08" w:rsidRPr="00D45FE3">
        <w:rPr>
          <w:rFonts w:ascii="Montserrat Light" w:hAnsi="Montserrat Light"/>
          <w:sz w:val="20"/>
          <w:szCs w:val="20"/>
        </w:rPr>
        <w:t xml:space="preserve"> </w:t>
      </w:r>
      <w:r w:rsidR="00150AEC" w:rsidRPr="00D45FE3">
        <w:rPr>
          <w:rFonts w:ascii="Montserrat Light" w:hAnsi="Montserrat Light"/>
          <w:sz w:val="20"/>
          <w:szCs w:val="20"/>
        </w:rPr>
        <w:t xml:space="preserve"> </w:t>
      </w:r>
      <w:r w:rsidRPr="00D45FE3">
        <w:rPr>
          <w:rFonts w:ascii="Montserrat Light" w:hAnsi="Montserrat Light"/>
          <w:sz w:val="20"/>
          <w:szCs w:val="20"/>
        </w:rPr>
        <w:t xml:space="preserve"> </w:t>
      </w:r>
      <w:r w:rsidR="00150AEC" w:rsidRPr="00D45FE3">
        <w:rPr>
          <w:rFonts w:ascii="Montserrat" w:eastAsia="Calibri" w:hAnsi="Montserrat"/>
          <w:b/>
        </w:rPr>
        <w:t>Anex</w:t>
      </w:r>
      <w:r w:rsidR="0075308A" w:rsidRPr="00D45FE3">
        <w:rPr>
          <w:rFonts w:ascii="Montserrat" w:eastAsia="Calibri" w:hAnsi="Montserrat"/>
          <w:b/>
        </w:rPr>
        <w:t>ă</w:t>
      </w:r>
      <w:r w:rsidR="00150AEC" w:rsidRPr="00D45FE3">
        <w:rPr>
          <w:rFonts w:ascii="Montserrat" w:hAnsi="Montserrat"/>
          <w:b/>
        </w:rPr>
        <w:tab/>
      </w:r>
      <w:r w:rsidR="00150AEC" w:rsidRPr="00D45FE3">
        <w:rPr>
          <w:rFonts w:ascii="Montserrat" w:hAnsi="Montserrat"/>
          <w:b/>
        </w:rPr>
        <w:tab/>
      </w:r>
      <w:r w:rsidR="00150AEC" w:rsidRPr="00D45FE3">
        <w:rPr>
          <w:rFonts w:ascii="Montserrat" w:hAnsi="Montserrat"/>
          <w:b/>
        </w:rPr>
        <w:tab/>
      </w:r>
      <w:r w:rsidR="00150AEC" w:rsidRPr="00D45FE3">
        <w:rPr>
          <w:rFonts w:ascii="Montserrat" w:hAnsi="Montserrat"/>
          <w:b/>
        </w:rPr>
        <w:tab/>
      </w:r>
      <w:r w:rsidR="00DE3225" w:rsidRPr="00D45FE3">
        <w:rPr>
          <w:rFonts w:ascii="Montserrat" w:hAnsi="Montserrat"/>
          <w:b/>
        </w:rPr>
        <w:t xml:space="preserve">            </w:t>
      </w:r>
      <w:r w:rsidR="00150AEC" w:rsidRPr="00D45FE3">
        <w:rPr>
          <w:rFonts w:ascii="Montserrat" w:hAnsi="Montserrat"/>
          <w:b/>
        </w:rPr>
        <w:t xml:space="preserve">   </w:t>
      </w:r>
      <w:r w:rsidR="0075308A" w:rsidRPr="00D45FE3">
        <w:rPr>
          <w:rFonts w:ascii="Montserrat" w:hAnsi="Montserrat"/>
          <w:b/>
        </w:rPr>
        <w:t xml:space="preserve">                  </w:t>
      </w:r>
    </w:p>
    <w:p w14:paraId="71428031" w14:textId="44807C5C" w:rsidR="00150AEC" w:rsidRPr="00D45FE3" w:rsidRDefault="0075308A" w:rsidP="0076781C">
      <w:pPr>
        <w:spacing w:line="240" w:lineRule="auto"/>
        <w:ind w:left="4320" w:firstLine="720"/>
        <w:rPr>
          <w:rFonts w:ascii="Montserrat" w:hAnsi="Montserrat"/>
          <w:b/>
        </w:rPr>
      </w:pPr>
      <w:r w:rsidRPr="00D45FE3">
        <w:rPr>
          <w:rFonts w:ascii="Montserrat" w:hAnsi="Montserrat"/>
          <w:b/>
        </w:rPr>
        <w:t xml:space="preserve">               </w:t>
      </w:r>
      <w:r w:rsidR="00150AEC" w:rsidRPr="00D45FE3">
        <w:rPr>
          <w:rFonts w:ascii="Montserrat" w:hAnsi="Montserrat"/>
          <w:b/>
        </w:rPr>
        <w:t xml:space="preserve">la Hotărârea nr. </w:t>
      </w:r>
      <w:r w:rsidR="008D6CEC" w:rsidRPr="00D45FE3">
        <w:rPr>
          <w:rFonts w:ascii="Montserrat" w:hAnsi="Montserrat"/>
          <w:b/>
        </w:rPr>
        <w:t>1</w:t>
      </w:r>
      <w:r w:rsidR="002E5AC4" w:rsidRPr="00D45FE3">
        <w:rPr>
          <w:rFonts w:ascii="Montserrat" w:hAnsi="Montserrat"/>
          <w:b/>
        </w:rPr>
        <w:t>35</w:t>
      </w:r>
      <w:r w:rsidR="00150AEC" w:rsidRPr="00D45FE3">
        <w:rPr>
          <w:rFonts w:ascii="Montserrat" w:hAnsi="Montserrat"/>
          <w:b/>
        </w:rPr>
        <w:t>/2023</w:t>
      </w:r>
    </w:p>
    <w:p w14:paraId="22A738E7" w14:textId="77777777" w:rsidR="00180F48" w:rsidRPr="00D45FE3" w:rsidRDefault="00180F48" w:rsidP="002E5AC4">
      <w:pPr>
        <w:tabs>
          <w:tab w:val="left" w:pos="90"/>
        </w:tabs>
        <w:autoSpaceDE w:val="0"/>
        <w:autoSpaceDN w:val="0"/>
        <w:adjustRightInd w:val="0"/>
        <w:spacing w:line="240" w:lineRule="auto"/>
        <w:ind w:right="93"/>
        <w:jc w:val="both"/>
        <w:rPr>
          <w:rFonts w:ascii="Montserrat" w:hAnsi="Montserrat" w:cs="Calibri"/>
          <w:b/>
          <w:bCs/>
          <w:lang w:val="ro-RO"/>
        </w:rPr>
      </w:pPr>
    </w:p>
    <w:p w14:paraId="2FBD9F75" w14:textId="77777777" w:rsidR="00D636EC" w:rsidRPr="00D45FE3" w:rsidRDefault="00D636EC" w:rsidP="00180F48">
      <w:pPr>
        <w:tabs>
          <w:tab w:val="left" w:pos="90"/>
        </w:tabs>
        <w:autoSpaceDE w:val="0"/>
        <w:autoSpaceDN w:val="0"/>
        <w:adjustRightInd w:val="0"/>
        <w:spacing w:line="240" w:lineRule="auto"/>
        <w:ind w:right="93" w:firstLine="720"/>
        <w:jc w:val="both"/>
        <w:rPr>
          <w:rFonts w:ascii="Montserrat" w:hAnsi="Montserrat" w:cs="Calibri"/>
          <w:b/>
          <w:bCs/>
          <w:lang w:val="ro-RO"/>
        </w:rPr>
      </w:pPr>
    </w:p>
    <w:p w14:paraId="7AA68BE2" w14:textId="77777777" w:rsidR="0075308A" w:rsidRPr="00D45FE3" w:rsidRDefault="0075308A" w:rsidP="00180F48">
      <w:pPr>
        <w:tabs>
          <w:tab w:val="left" w:pos="90"/>
        </w:tabs>
        <w:autoSpaceDE w:val="0"/>
        <w:autoSpaceDN w:val="0"/>
        <w:adjustRightInd w:val="0"/>
        <w:spacing w:line="240" w:lineRule="auto"/>
        <w:ind w:right="93" w:firstLine="720"/>
        <w:jc w:val="both"/>
        <w:rPr>
          <w:rFonts w:ascii="Montserrat" w:hAnsi="Montserrat" w:cs="Calibri"/>
          <w:b/>
          <w:bCs/>
          <w:lang w:val="ro-RO"/>
        </w:rPr>
      </w:pPr>
    </w:p>
    <w:p w14:paraId="42E3A1EF" w14:textId="77777777" w:rsidR="0075308A" w:rsidRPr="00D45FE3" w:rsidRDefault="0075308A" w:rsidP="0075308A">
      <w:pPr>
        <w:keepNext/>
        <w:autoSpaceDE w:val="0"/>
        <w:autoSpaceDN w:val="0"/>
        <w:adjustRightInd w:val="0"/>
        <w:spacing w:line="240" w:lineRule="auto"/>
        <w:jc w:val="center"/>
        <w:rPr>
          <w:rFonts w:ascii="Montserrat" w:hAnsi="Montserrat"/>
          <w:b/>
          <w:bCs/>
          <w:lang w:val="fr-FR"/>
        </w:rPr>
      </w:pPr>
      <w:r w:rsidRPr="00D45FE3">
        <w:rPr>
          <w:rFonts w:ascii="Montserrat" w:hAnsi="Montserrat"/>
          <w:b/>
          <w:bCs/>
          <w:lang w:val="fr-FR"/>
        </w:rPr>
        <w:t>CONTRACT DE MANDAT</w:t>
      </w:r>
    </w:p>
    <w:p w14:paraId="31C836CD" w14:textId="77777777" w:rsidR="0075308A" w:rsidRPr="00D45FE3" w:rsidRDefault="0075308A" w:rsidP="0075308A">
      <w:pPr>
        <w:keepNext/>
        <w:autoSpaceDE w:val="0"/>
        <w:autoSpaceDN w:val="0"/>
        <w:adjustRightInd w:val="0"/>
        <w:spacing w:line="240" w:lineRule="auto"/>
        <w:jc w:val="center"/>
        <w:rPr>
          <w:rFonts w:ascii="Montserrat Light" w:hAnsi="Montserrat Light"/>
          <w:b/>
          <w:bCs/>
          <w:lang w:val="fr-FR"/>
        </w:rPr>
      </w:pPr>
    </w:p>
    <w:p w14:paraId="111D07DA" w14:textId="77777777" w:rsidR="00D636EC" w:rsidRPr="00D45FE3" w:rsidRDefault="00D636EC" w:rsidP="0075308A">
      <w:pPr>
        <w:keepNext/>
        <w:autoSpaceDE w:val="0"/>
        <w:autoSpaceDN w:val="0"/>
        <w:adjustRightInd w:val="0"/>
        <w:spacing w:line="240" w:lineRule="auto"/>
        <w:jc w:val="center"/>
        <w:rPr>
          <w:rFonts w:ascii="Montserrat Light" w:hAnsi="Montserrat Light"/>
          <w:b/>
          <w:bCs/>
          <w:lang w:val="fr-FR"/>
        </w:rPr>
      </w:pPr>
    </w:p>
    <w:p w14:paraId="33C3FD94" w14:textId="77777777" w:rsidR="00D636EC" w:rsidRPr="00D45FE3" w:rsidRDefault="00D636EC" w:rsidP="0075308A">
      <w:pPr>
        <w:keepNext/>
        <w:autoSpaceDE w:val="0"/>
        <w:autoSpaceDN w:val="0"/>
        <w:adjustRightInd w:val="0"/>
        <w:spacing w:line="240" w:lineRule="auto"/>
        <w:jc w:val="center"/>
        <w:rPr>
          <w:rFonts w:ascii="Montserrat Light" w:hAnsi="Montserrat Light"/>
          <w:b/>
          <w:bCs/>
          <w:lang w:val="fr-FR"/>
        </w:rPr>
      </w:pPr>
    </w:p>
    <w:p w14:paraId="68EB1C4E"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Încheiat astăzi _______________, între:</w:t>
      </w:r>
    </w:p>
    <w:p w14:paraId="1EA9C144" w14:textId="77777777" w:rsidR="0075308A" w:rsidRPr="00D45FE3" w:rsidRDefault="0075308A" w:rsidP="0075308A">
      <w:pPr>
        <w:autoSpaceDE w:val="0"/>
        <w:autoSpaceDN w:val="0"/>
        <w:adjustRightInd w:val="0"/>
        <w:spacing w:line="240" w:lineRule="auto"/>
        <w:jc w:val="both"/>
        <w:rPr>
          <w:rFonts w:ascii="Montserrat Light" w:hAnsi="Montserrat Light"/>
        </w:rPr>
      </w:pPr>
    </w:p>
    <w:p w14:paraId="71681AE0"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b/>
          <w:bCs/>
        </w:rPr>
        <w:t>Consiliul Judeţean Cluj</w:t>
      </w:r>
      <w:r w:rsidRPr="00D45FE3">
        <w:rPr>
          <w:rFonts w:ascii="Montserrat Light" w:hAnsi="Montserrat Light"/>
        </w:rPr>
        <w:t xml:space="preserve"> (denumit în continuare „mandant"), cu sediul în municipiul Cluj-Napoca, Calea Dorobanţilor nr. 106, reprezentat prin Preşedintele Consiliului Judeţean Cluj</w:t>
      </w:r>
    </w:p>
    <w:p w14:paraId="41DC0706"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 xml:space="preserve">şi </w:t>
      </w:r>
    </w:p>
    <w:p w14:paraId="31065091"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b/>
          <w:bCs/>
        </w:rPr>
        <w:t>Domnul</w:t>
      </w:r>
      <w:r w:rsidRPr="00D45FE3">
        <w:rPr>
          <w:rFonts w:ascii="Montserrat Light" w:hAnsi="Montserrat Light"/>
        </w:rPr>
        <w:t xml:space="preserve"> (</w:t>
      </w:r>
      <w:r w:rsidRPr="00D45FE3">
        <w:rPr>
          <w:rFonts w:ascii="Montserrat Light" w:hAnsi="Montserrat Light"/>
          <w:b/>
          <w:bCs/>
        </w:rPr>
        <w:t xml:space="preserve">Doamna) ____________________________ </w:t>
      </w:r>
      <w:r w:rsidRPr="00D45FE3">
        <w:rPr>
          <w:rFonts w:ascii="Montserrat Light" w:hAnsi="Montserrat Light"/>
        </w:rPr>
        <w:t>(denumit în continuare „mandatar"), domiciliat ___________________, identificat cu ____________, seria ________ nr. ______________, eliberat de ________________ la data de _______________, CNP ____________________ apelabil la următoarele numere de telefon:</w:t>
      </w:r>
    </w:p>
    <w:p w14:paraId="5A4D86EB"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 xml:space="preserve">Domiciliu: _______________    </w:t>
      </w:r>
      <w:r w:rsidRPr="00D45FE3">
        <w:rPr>
          <w:rFonts w:ascii="Montserrat Light" w:hAnsi="Montserrat Light"/>
        </w:rPr>
        <w:tab/>
      </w:r>
      <w:r w:rsidRPr="00D45FE3">
        <w:rPr>
          <w:rFonts w:ascii="Montserrat Light" w:hAnsi="Montserrat Light"/>
        </w:rPr>
        <w:tab/>
        <w:t>Serviciu: ____________________</w:t>
      </w:r>
    </w:p>
    <w:p w14:paraId="6B3DC0B5"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 xml:space="preserve">urmare a acordului de voinţă intervenit între părţile semnatare </w:t>
      </w:r>
    </w:p>
    <w:p w14:paraId="3B16C9B4" w14:textId="77777777" w:rsidR="0075308A" w:rsidRPr="00D45FE3" w:rsidRDefault="0075308A" w:rsidP="0075308A">
      <w:pPr>
        <w:autoSpaceDE w:val="0"/>
        <w:autoSpaceDN w:val="0"/>
        <w:adjustRightInd w:val="0"/>
        <w:spacing w:line="240" w:lineRule="auto"/>
        <w:jc w:val="both"/>
        <w:rPr>
          <w:rFonts w:ascii="Montserrat Light" w:hAnsi="Montserrat Light"/>
        </w:rPr>
      </w:pPr>
    </w:p>
    <w:p w14:paraId="7444D23C"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s-a încheiat prezentul contract de mandat, în condiţiile şi limitele ce urmează a fi prezentate mai jos şi în aplicarea următoarelor acte normative: art. 173 din O.U.G. nr. 57/2019 privind Codul Administrativ cu modific</w:t>
      </w:r>
      <w:r w:rsidRPr="00D45FE3">
        <w:rPr>
          <w:rFonts w:ascii="Montserrat Light" w:hAnsi="Montserrat Light"/>
          <w:lang w:val="ro-RO"/>
        </w:rPr>
        <w:t xml:space="preserve">ările și completările ulterioare </w:t>
      </w:r>
      <w:r w:rsidRPr="00D45FE3">
        <w:rPr>
          <w:rFonts w:ascii="Montserrat Light" w:hAnsi="Montserrat Light"/>
        </w:rPr>
        <w:t xml:space="preserve">şi ale art. 2009 – 2042 din Legea privind Codul civil nr. 287/2009, republicată, cu modificările şi completările ulterioare </w:t>
      </w:r>
      <w:r w:rsidRPr="00D45FE3">
        <w:rPr>
          <w:rFonts w:ascii="Montserrat Light" w:hAnsi="Montserrat Light" w:cs="Cambria Math"/>
        </w:rPr>
        <w:t>ș</w:t>
      </w:r>
      <w:r w:rsidRPr="00D45FE3">
        <w:rPr>
          <w:rFonts w:ascii="Montserrat Light" w:hAnsi="Montserrat Light"/>
        </w:rPr>
        <w:t>i ale Hotărârii Consiliului Jude</w:t>
      </w:r>
      <w:r w:rsidRPr="00D45FE3">
        <w:rPr>
          <w:rFonts w:ascii="Montserrat Light" w:hAnsi="Montserrat Light" w:cs="Cambria Math"/>
        </w:rPr>
        <w:t>ț</w:t>
      </w:r>
      <w:r w:rsidRPr="00D45FE3">
        <w:rPr>
          <w:rFonts w:ascii="Montserrat Light" w:hAnsi="Montserrat Light"/>
        </w:rPr>
        <w:t xml:space="preserve">ean Cluj nr. _______________; </w:t>
      </w:r>
    </w:p>
    <w:p w14:paraId="0F422B74" w14:textId="77777777" w:rsidR="0075308A" w:rsidRPr="00D45FE3" w:rsidRDefault="0075308A" w:rsidP="0075308A">
      <w:pPr>
        <w:autoSpaceDE w:val="0"/>
        <w:autoSpaceDN w:val="0"/>
        <w:adjustRightInd w:val="0"/>
        <w:spacing w:line="240" w:lineRule="auto"/>
        <w:jc w:val="both"/>
        <w:rPr>
          <w:rFonts w:ascii="Montserrat Light" w:hAnsi="Montserrat Light"/>
        </w:rPr>
      </w:pPr>
    </w:p>
    <w:p w14:paraId="7889CB17" w14:textId="77777777" w:rsidR="0075308A" w:rsidRPr="00D45FE3" w:rsidRDefault="0075308A" w:rsidP="0075308A">
      <w:pPr>
        <w:keepNext/>
        <w:autoSpaceDE w:val="0"/>
        <w:autoSpaceDN w:val="0"/>
        <w:adjustRightInd w:val="0"/>
        <w:spacing w:line="240" w:lineRule="auto"/>
        <w:jc w:val="both"/>
        <w:rPr>
          <w:rFonts w:ascii="Montserrat Light" w:hAnsi="Montserrat Light"/>
          <w:b/>
          <w:bCs/>
          <w:u w:val="single"/>
          <w:lang w:val="fr-FR"/>
        </w:rPr>
      </w:pPr>
      <w:r w:rsidRPr="00D45FE3">
        <w:rPr>
          <w:rFonts w:ascii="Montserrat Light" w:hAnsi="Montserrat Light"/>
          <w:b/>
          <w:bCs/>
          <w:u w:val="single"/>
          <w:lang w:val="fr-FR"/>
        </w:rPr>
        <w:t>Cap. I. - Obiectul contractului</w:t>
      </w:r>
    </w:p>
    <w:p w14:paraId="59413C45" w14:textId="77777777" w:rsidR="0075308A" w:rsidRPr="00D45FE3" w:rsidRDefault="0075308A" w:rsidP="0075308A">
      <w:pPr>
        <w:autoSpaceDE w:val="0"/>
        <w:autoSpaceDN w:val="0"/>
        <w:adjustRightInd w:val="0"/>
        <w:spacing w:line="240" w:lineRule="auto"/>
        <w:jc w:val="both"/>
        <w:rPr>
          <w:rFonts w:ascii="Montserrat Light" w:hAnsi="Montserrat Light"/>
          <w:lang w:val="it-IT"/>
        </w:rPr>
      </w:pPr>
      <w:r w:rsidRPr="00D45FE3">
        <w:rPr>
          <w:rFonts w:ascii="Montserrat Light" w:hAnsi="Montserrat Light"/>
          <w:b/>
        </w:rPr>
        <w:t>Art. 1.</w:t>
      </w:r>
      <w:r w:rsidRPr="00D45FE3">
        <w:rPr>
          <w:rFonts w:ascii="Montserrat Light" w:hAnsi="Montserrat Light"/>
        </w:rPr>
        <w:t xml:space="preserve"> Obiectul prezentului contract constă în stabilirea cadrului convenţional privind încredinţarea şi exercitarea calităţii de reprezentant al Consiliului Judeţean în Consiliul de administrație al __________________________________________, în limitele permise de lege, în scopul realizării obiectului de activitate </w:t>
      </w:r>
      <w:r w:rsidRPr="00D45FE3">
        <w:rPr>
          <w:rFonts w:ascii="Montserrat Light" w:hAnsi="Montserrat Light" w:cs="Cambria Math"/>
        </w:rPr>
        <w:t>ș</w:t>
      </w:r>
      <w:r w:rsidRPr="00D45FE3">
        <w:rPr>
          <w:rFonts w:ascii="Montserrat Light" w:hAnsi="Montserrat Light"/>
        </w:rPr>
        <w:t>i a atribu</w:t>
      </w:r>
      <w:r w:rsidRPr="00D45FE3">
        <w:rPr>
          <w:rFonts w:ascii="Montserrat Light" w:hAnsi="Montserrat Light" w:cs="Cambria Math"/>
        </w:rPr>
        <w:t>ț</w:t>
      </w:r>
      <w:r w:rsidRPr="00D45FE3">
        <w:rPr>
          <w:rFonts w:ascii="Montserrat Light" w:hAnsi="Montserrat Light"/>
        </w:rPr>
        <w:t>iilor acestuia, în conformitate cu prevederile Legii educa</w:t>
      </w:r>
      <w:r w:rsidRPr="00D45FE3">
        <w:rPr>
          <w:rFonts w:ascii="Montserrat Light" w:hAnsi="Montserrat Light" w:cs="Cambria Math"/>
        </w:rPr>
        <w:t>ț</w:t>
      </w:r>
      <w:r w:rsidRPr="00D45FE3">
        <w:rPr>
          <w:rFonts w:ascii="Montserrat Light" w:hAnsi="Montserrat Light"/>
        </w:rPr>
        <w:t>iei na</w:t>
      </w:r>
      <w:r w:rsidRPr="00D45FE3">
        <w:rPr>
          <w:rFonts w:ascii="Montserrat Light" w:hAnsi="Montserrat Light" w:cs="Cambria Math"/>
        </w:rPr>
        <w:t>ț</w:t>
      </w:r>
      <w:r w:rsidRPr="00D45FE3">
        <w:rPr>
          <w:rFonts w:ascii="Montserrat Light" w:hAnsi="Montserrat Light"/>
        </w:rPr>
        <w:t xml:space="preserve">ionale nr. 1/2011, cu modificările </w:t>
      </w:r>
      <w:r w:rsidRPr="00D45FE3">
        <w:rPr>
          <w:rFonts w:ascii="Montserrat Light" w:hAnsi="Montserrat Light" w:cs="Cambria Math"/>
        </w:rPr>
        <w:t>ș</w:t>
      </w:r>
      <w:r w:rsidRPr="00D45FE3">
        <w:rPr>
          <w:rFonts w:ascii="Montserrat Light" w:hAnsi="Montserrat Light"/>
        </w:rPr>
        <w:t xml:space="preserve">i completările ulterioare </w:t>
      </w:r>
      <w:r w:rsidRPr="00D45FE3">
        <w:rPr>
          <w:rFonts w:ascii="Montserrat Light" w:hAnsi="Montserrat Light" w:cs="Cambria Math"/>
        </w:rPr>
        <w:t>ș</w:t>
      </w:r>
      <w:r w:rsidRPr="00D45FE3">
        <w:rPr>
          <w:rFonts w:ascii="Montserrat Light" w:hAnsi="Montserrat Light"/>
        </w:rPr>
        <w:t xml:space="preserve">i ale Ordinului privind aprobarea </w:t>
      </w:r>
      <w:r w:rsidRPr="00D45FE3">
        <w:rPr>
          <w:rFonts w:ascii="Montserrat Light" w:hAnsi="Montserrat Light" w:cs="Cambria"/>
          <w:lang w:val="ro-RO"/>
        </w:rPr>
        <w:t>Metodologiei – cadru de organizare și funcționare a consiliului de administrație din unitățile de învățământ preuniversitar, aprobată prin Ordinul nr. 5154/30.08.2021</w:t>
      </w:r>
      <w:r w:rsidRPr="00D45FE3">
        <w:rPr>
          <w:rFonts w:ascii="Montserrat Light" w:hAnsi="Montserrat Light"/>
          <w:lang w:val="it-IT"/>
        </w:rPr>
        <w:t>;</w:t>
      </w:r>
    </w:p>
    <w:p w14:paraId="36B21A47" w14:textId="77777777" w:rsidR="0075308A" w:rsidRPr="00D45FE3" w:rsidRDefault="0075308A" w:rsidP="0075308A">
      <w:pPr>
        <w:autoSpaceDE w:val="0"/>
        <w:autoSpaceDN w:val="0"/>
        <w:adjustRightInd w:val="0"/>
        <w:spacing w:line="240" w:lineRule="auto"/>
        <w:jc w:val="both"/>
        <w:rPr>
          <w:rFonts w:ascii="Montserrat Light" w:hAnsi="Montserrat Light"/>
          <w:b/>
          <w:u w:val="single"/>
        </w:rPr>
      </w:pPr>
    </w:p>
    <w:p w14:paraId="69A6EF41" w14:textId="77777777" w:rsidR="0075308A" w:rsidRPr="00D45FE3" w:rsidRDefault="0075308A" w:rsidP="0075308A">
      <w:pPr>
        <w:autoSpaceDE w:val="0"/>
        <w:autoSpaceDN w:val="0"/>
        <w:adjustRightInd w:val="0"/>
        <w:spacing w:line="240" w:lineRule="auto"/>
        <w:jc w:val="both"/>
        <w:rPr>
          <w:rFonts w:ascii="Montserrat Light" w:hAnsi="Montserrat Light"/>
          <w:lang w:val="it-IT"/>
        </w:rPr>
      </w:pPr>
      <w:r w:rsidRPr="00D45FE3">
        <w:rPr>
          <w:rFonts w:ascii="Montserrat Light" w:hAnsi="Montserrat Light"/>
          <w:b/>
          <w:u w:val="single"/>
        </w:rPr>
        <w:t>Cap. II.- Durata şi încetarea contractului</w:t>
      </w:r>
    </w:p>
    <w:p w14:paraId="44358C2C" w14:textId="77777777" w:rsidR="0075308A" w:rsidRPr="00D45FE3" w:rsidRDefault="0075308A" w:rsidP="0075308A">
      <w:pPr>
        <w:autoSpaceDE w:val="0"/>
        <w:autoSpaceDN w:val="0"/>
        <w:adjustRightInd w:val="0"/>
        <w:spacing w:line="240" w:lineRule="auto"/>
        <w:jc w:val="both"/>
        <w:rPr>
          <w:rFonts w:ascii="Montserrat Light" w:hAnsi="Montserrat Light"/>
          <w:lang w:val="it-IT"/>
        </w:rPr>
      </w:pPr>
      <w:r w:rsidRPr="00D45FE3">
        <w:rPr>
          <w:rFonts w:ascii="Montserrat Light" w:hAnsi="Montserrat Light"/>
          <w:b/>
        </w:rPr>
        <w:t>Art. 2.</w:t>
      </w:r>
      <w:r w:rsidRPr="00D45FE3">
        <w:rPr>
          <w:rFonts w:ascii="Montserrat Light" w:hAnsi="Montserrat Light"/>
        </w:rPr>
        <w:t xml:space="preserve"> </w:t>
      </w:r>
      <w:r w:rsidRPr="00D45FE3">
        <w:rPr>
          <w:rFonts w:ascii="Montserrat Light" w:eastAsia="SimSun" w:hAnsi="Montserrat Light"/>
          <w:kern w:val="3"/>
          <w:lang w:eastAsia="zh-CN" w:bidi="hi-IN"/>
        </w:rPr>
        <w:t>(1) Contractul de mandat se încheie pe perioada rămasă din mandatul de 4 ani al reprezentantului numit inițial prin Hotărârrea Consiliului Județean Cluj nr. 211/2020, respectiv până la data de 26.11.2024.</w:t>
      </w:r>
    </w:p>
    <w:p w14:paraId="554F3B9D" w14:textId="6CB74AD1" w:rsidR="0075308A" w:rsidRPr="00D45FE3" w:rsidRDefault="0075308A" w:rsidP="00D636EC">
      <w:pPr>
        <w:autoSpaceDN w:val="0"/>
        <w:spacing w:line="240" w:lineRule="auto"/>
        <w:jc w:val="both"/>
        <w:textAlignment w:val="baseline"/>
        <w:rPr>
          <w:rFonts w:ascii="Montserrat Light" w:eastAsia="SimSun" w:hAnsi="Montserrat Light"/>
          <w:kern w:val="3"/>
          <w:lang w:eastAsia="zh-CN" w:bidi="hi-IN"/>
        </w:rPr>
      </w:pPr>
      <w:r w:rsidRPr="00D45FE3">
        <w:rPr>
          <w:rFonts w:ascii="Montserrat Light" w:eastAsia="SimSun" w:hAnsi="Montserrat Light"/>
          <w:kern w:val="3"/>
          <w:lang w:eastAsia="zh-CN" w:bidi="hi-IN"/>
        </w:rPr>
        <w:t>(2) Mandatul reprezentantului Consiliului Județean Cluj numit în Consiliul de administrație al _____________________ ca urmare a încetării, sub orice formă, a mandatului reprezentantului inițial coincide cu durata rămasă din mandatul reprezentantului care a fost înlocuit.</w:t>
      </w:r>
    </w:p>
    <w:p w14:paraId="5BAEE8C0" w14:textId="4EBE14A8"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 xml:space="preserve">(3) În timpul mandatului, mandatarul poate fi revocat oricând de către mandant, prin retragerea mandatului. Revocarea mandatului poate fi făcută </w:t>
      </w:r>
      <w:r w:rsidRPr="00D45FE3">
        <w:rPr>
          <w:rFonts w:ascii="Montserrat Light" w:hAnsi="Montserrat Light" w:cs="Cambria Math"/>
        </w:rPr>
        <w:t>ș</w:t>
      </w:r>
      <w:r w:rsidRPr="00D45FE3">
        <w:rPr>
          <w:rFonts w:ascii="Montserrat Light" w:hAnsi="Montserrat Light"/>
        </w:rPr>
        <w:t xml:space="preserve">i la propunerea </w:t>
      </w:r>
      <w:r w:rsidRPr="00D45FE3">
        <w:rPr>
          <w:rFonts w:ascii="Montserrat Light" w:hAnsi="Montserrat Light"/>
          <w:lang w:val="it-IT"/>
        </w:rPr>
        <w:t>unității școlare</w:t>
      </w:r>
      <w:r w:rsidRPr="00D45FE3">
        <w:rPr>
          <w:rFonts w:ascii="Montserrat Light" w:hAnsi="Montserrat Light"/>
        </w:rPr>
        <w:t xml:space="preserve"> în situa</w:t>
      </w:r>
      <w:r w:rsidRPr="00D45FE3">
        <w:rPr>
          <w:rFonts w:ascii="Montserrat Light" w:hAnsi="Montserrat Light" w:cs="Cambria Math"/>
        </w:rPr>
        <w:t>ț</w:t>
      </w:r>
      <w:r w:rsidRPr="00D45FE3">
        <w:rPr>
          <w:rFonts w:ascii="Montserrat Light" w:hAnsi="Montserrat Light"/>
        </w:rPr>
        <w:t>ia înregistrării unui număr de 3 absen</w:t>
      </w:r>
      <w:r w:rsidRPr="00D45FE3">
        <w:rPr>
          <w:rFonts w:ascii="Montserrat Light" w:hAnsi="Montserrat Light" w:cs="Cambria Math"/>
        </w:rPr>
        <w:t>ț</w:t>
      </w:r>
      <w:r w:rsidRPr="00D45FE3">
        <w:rPr>
          <w:rFonts w:ascii="Montserrat Light" w:hAnsi="Montserrat Light"/>
        </w:rPr>
        <w:t xml:space="preserve">e nemotivate la </w:t>
      </w:r>
      <w:r w:rsidRPr="00D45FE3">
        <w:rPr>
          <w:rFonts w:ascii="Montserrat Light" w:hAnsi="Montserrat Light" w:cs="Cambria Math"/>
        </w:rPr>
        <w:t>ș</w:t>
      </w:r>
      <w:r w:rsidRPr="00D45FE3">
        <w:rPr>
          <w:rFonts w:ascii="Montserrat Light" w:hAnsi="Montserrat Light"/>
        </w:rPr>
        <w:t>edin</w:t>
      </w:r>
      <w:r w:rsidRPr="00D45FE3">
        <w:rPr>
          <w:rFonts w:ascii="Montserrat Light" w:hAnsi="Montserrat Light" w:cs="Cambria Math"/>
        </w:rPr>
        <w:t>ț</w:t>
      </w:r>
      <w:r w:rsidRPr="00D45FE3">
        <w:rPr>
          <w:rFonts w:ascii="Montserrat Light" w:hAnsi="Montserrat Light"/>
        </w:rPr>
        <w:t>ele Consiliului de administrație din care face parte.</w:t>
      </w:r>
    </w:p>
    <w:p w14:paraId="6023EB1C" w14:textId="77777777" w:rsidR="0075308A" w:rsidRPr="00D45FE3" w:rsidRDefault="0075308A" w:rsidP="0075308A">
      <w:pPr>
        <w:autoSpaceDE w:val="0"/>
        <w:autoSpaceDN w:val="0"/>
        <w:adjustRightInd w:val="0"/>
        <w:spacing w:line="240" w:lineRule="auto"/>
        <w:jc w:val="both"/>
        <w:rPr>
          <w:rFonts w:ascii="Montserrat Light" w:hAnsi="Montserrat Light"/>
        </w:rPr>
      </w:pPr>
    </w:p>
    <w:p w14:paraId="5CFF7773" w14:textId="77777777" w:rsidR="0075308A" w:rsidRPr="00D45FE3" w:rsidRDefault="0075308A" w:rsidP="0075308A">
      <w:pPr>
        <w:autoSpaceDE w:val="0"/>
        <w:autoSpaceDN w:val="0"/>
        <w:adjustRightInd w:val="0"/>
        <w:spacing w:line="240" w:lineRule="auto"/>
        <w:jc w:val="both"/>
        <w:rPr>
          <w:rFonts w:ascii="Montserrat Light" w:hAnsi="Montserrat Light"/>
          <w:b/>
          <w:bCs/>
          <w:u w:val="single"/>
        </w:rPr>
      </w:pPr>
      <w:r w:rsidRPr="00D45FE3">
        <w:rPr>
          <w:rFonts w:ascii="Montserrat Light" w:hAnsi="Montserrat Light"/>
          <w:b/>
          <w:bCs/>
          <w:u w:val="single"/>
        </w:rPr>
        <w:t>Cap. III. - Atribuţiile şi obligaţiile mandatarului</w:t>
      </w:r>
    </w:p>
    <w:p w14:paraId="4F964E4B"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b/>
          <w:bCs/>
        </w:rPr>
        <w:t>Art. 3.</w:t>
      </w:r>
      <w:r w:rsidRPr="00D45FE3">
        <w:rPr>
          <w:rFonts w:ascii="Montserrat Light" w:hAnsi="Montserrat Light"/>
        </w:rPr>
        <w:t xml:space="preserve"> Mandatarul va îndeplini prin vot atribuţiile </w:t>
      </w:r>
      <w:r w:rsidRPr="00D45FE3">
        <w:rPr>
          <w:rFonts w:ascii="Montserrat Light" w:hAnsi="Montserrat Light" w:cs="Cambria Math"/>
        </w:rPr>
        <w:t>ș</w:t>
      </w:r>
      <w:r w:rsidRPr="00D45FE3">
        <w:rPr>
          <w:rFonts w:ascii="Montserrat Light" w:hAnsi="Montserrat Light"/>
        </w:rPr>
        <w:t>i activită</w:t>
      </w:r>
      <w:r w:rsidRPr="00D45FE3">
        <w:rPr>
          <w:rFonts w:ascii="Montserrat Light" w:hAnsi="Montserrat Light" w:cs="Cambria Math"/>
        </w:rPr>
        <w:t>ț</w:t>
      </w:r>
      <w:r w:rsidRPr="00D45FE3">
        <w:rPr>
          <w:rFonts w:ascii="Montserrat Light" w:hAnsi="Montserrat Light"/>
        </w:rPr>
        <w:t>ile de mai jos, astfel:</w:t>
      </w:r>
    </w:p>
    <w:p w14:paraId="0949516E" w14:textId="77777777" w:rsidR="003E6633" w:rsidRPr="00D45FE3" w:rsidRDefault="003E6633" w:rsidP="0075308A">
      <w:pPr>
        <w:autoSpaceDE w:val="0"/>
        <w:autoSpaceDN w:val="0"/>
        <w:adjustRightInd w:val="0"/>
        <w:spacing w:line="240" w:lineRule="auto"/>
        <w:jc w:val="both"/>
        <w:rPr>
          <w:rFonts w:ascii="Montserrat Light" w:hAnsi="Montserrat Light"/>
        </w:rPr>
      </w:pPr>
    </w:p>
    <w:p w14:paraId="2545B865" w14:textId="77777777" w:rsidR="003E6633" w:rsidRPr="00D45FE3" w:rsidRDefault="003E6633" w:rsidP="0075308A">
      <w:pPr>
        <w:autoSpaceDE w:val="0"/>
        <w:autoSpaceDN w:val="0"/>
        <w:adjustRightInd w:val="0"/>
        <w:spacing w:line="240" w:lineRule="auto"/>
        <w:jc w:val="both"/>
        <w:rPr>
          <w:rFonts w:ascii="Montserrat Light" w:hAnsi="Montserrat Light"/>
        </w:rPr>
      </w:pPr>
    </w:p>
    <w:p w14:paraId="54467314" w14:textId="5CC5A48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a) participă la ședințele Consiliului de administrație al ___________________________________ și îndeplinește atribuțiile</w:t>
      </w:r>
      <w:r w:rsidRPr="00D45FE3">
        <w:rPr>
          <w:rFonts w:ascii="Montserrat Light" w:hAnsi="Montserrat Light"/>
          <w:lang w:val="it-IT"/>
        </w:rPr>
        <w:t xml:space="preserve">, </w:t>
      </w:r>
      <w:r w:rsidRPr="00D45FE3">
        <w:rPr>
          <w:rFonts w:ascii="Montserrat Light" w:hAnsi="Montserrat Light"/>
          <w:iCs/>
        </w:rPr>
        <w:t>stabilite prin L</w:t>
      </w:r>
      <w:r w:rsidRPr="00D45FE3">
        <w:rPr>
          <w:rFonts w:ascii="Montserrat Light" w:hAnsi="Montserrat Light"/>
          <w:lang w:val="it-IT"/>
        </w:rPr>
        <w:t xml:space="preserve">egea </w:t>
      </w:r>
      <w:r w:rsidRPr="00D45FE3">
        <w:rPr>
          <w:rFonts w:ascii="Montserrat Light" w:eastAsia="Calibri" w:hAnsi="Montserrat Light"/>
        </w:rPr>
        <w:t xml:space="preserve">educației naționale nr. 1/2011, cu modificările şi completările ulterioare, Ordinul </w:t>
      </w:r>
      <w:r w:rsidRPr="00D45FE3">
        <w:rPr>
          <w:rFonts w:ascii="Montserrat Light" w:hAnsi="Montserrat Light"/>
        </w:rPr>
        <w:t xml:space="preserve">privind aprobarea </w:t>
      </w:r>
      <w:r w:rsidRPr="00D45FE3">
        <w:rPr>
          <w:rFonts w:ascii="Montserrat Light" w:hAnsi="Montserrat Light" w:cs="Cambria"/>
          <w:lang w:val="ro-RO"/>
        </w:rPr>
        <w:t>Metodologiei – cadru de organizare și funcționare a consiliului de administrație din unitățile de învățământ preuniversitar, aprobată prin Ordinul nr. 5154/2021</w:t>
      </w:r>
      <w:r w:rsidRPr="00D45FE3">
        <w:rPr>
          <w:rFonts w:ascii="Montserrat Light" w:hAnsi="Montserrat Light"/>
          <w:lang w:val="it-IT"/>
        </w:rPr>
        <w:t>;</w:t>
      </w:r>
    </w:p>
    <w:p w14:paraId="2DB9AC52"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b) depune toate diligenţele în scopul îndeplinirii mandatului încredinţat, la entitatea la care este mandatar al intereselor mandantului;</w:t>
      </w:r>
    </w:p>
    <w:p w14:paraId="47148866"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c) păstrează confidenţialitatea cu privire la activitatea entităţii pe toată perioada mandatului, fiind ţinut responsabil de această obligaţie încă un an de la încetarea prezentului contract;</w:t>
      </w:r>
    </w:p>
    <w:p w14:paraId="79C19D3F"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d) ia măsuri ca entitatea să transmită mandantului toate datele şi informaţiile stabilite de acesta;</w:t>
      </w:r>
    </w:p>
    <w:p w14:paraId="13BA852E"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e) 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759402F6"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f) depune la Consiliul Judeţean Cluj, în termen de cel mult două zile de la data desfăşurării şedinţei Consiliului de administrație, copii conforme cu originalul (ştampilate şi semnate de conducerea entităţii) de pe hotărârile adoptate şi procesele-verbale ale şedinţelor;</w:t>
      </w:r>
    </w:p>
    <w:p w14:paraId="4A427B9F" w14:textId="77777777" w:rsidR="0075308A" w:rsidRPr="00D45FE3" w:rsidRDefault="0075308A" w:rsidP="0075308A">
      <w:pPr>
        <w:autoSpaceDE w:val="0"/>
        <w:autoSpaceDN w:val="0"/>
        <w:adjustRightInd w:val="0"/>
        <w:spacing w:line="240" w:lineRule="auto"/>
        <w:jc w:val="both"/>
        <w:rPr>
          <w:rFonts w:ascii="Montserrat Light" w:hAnsi="Montserrat Light"/>
          <w:lang w:val="fr-FR"/>
        </w:rPr>
      </w:pPr>
      <w:r w:rsidRPr="00D45FE3">
        <w:rPr>
          <w:rFonts w:ascii="Montserrat Light" w:hAnsi="Montserrat Light"/>
        </w:rPr>
        <w:t xml:space="preserve">g) depune un raport semestrial de activitate şi furnizează oricând mandantului, la solicitarea acestuia, </w:t>
      </w:r>
      <w:r w:rsidRPr="00D45FE3">
        <w:rPr>
          <w:rFonts w:ascii="Montserrat Light" w:hAnsi="Montserrat Light"/>
          <w:lang w:val="fr-FR"/>
        </w:rPr>
        <w:t>informaţii şi date asupra exerciţiului mandatului său sau legate de activitatea entităţii, precum şi propuneri pentru îmbunătăţirea activităţii acesteia;</w:t>
      </w:r>
    </w:p>
    <w:p w14:paraId="738D5E19" w14:textId="77777777" w:rsidR="0075308A" w:rsidRPr="00D45FE3" w:rsidRDefault="0075308A" w:rsidP="0075308A">
      <w:pPr>
        <w:autoSpaceDE w:val="0"/>
        <w:autoSpaceDN w:val="0"/>
        <w:adjustRightInd w:val="0"/>
        <w:spacing w:line="240" w:lineRule="auto"/>
        <w:jc w:val="both"/>
        <w:rPr>
          <w:rFonts w:ascii="Montserrat Light" w:hAnsi="Montserrat Light"/>
          <w:b/>
          <w:bCs/>
        </w:rPr>
      </w:pPr>
      <w:r w:rsidRPr="00D45FE3">
        <w:rPr>
          <w:rFonts w:ascii="Montserrat Light" w:hAnsi="Montserrat Light"/>
        </w:rPr>
        <w:t>h) înştiinţează mandantul înaintea şedinţei Consiliului de administrație dacă se găseşte în imposibilitatea de a participa la şedinţa convocată;</w:t>
      </w:r>
    </w:p>
    <w:p w14:paraId="115FCF09" w14:textId="77777777" w:rsidR="0075308A" w:rsidRPr="00D45FE3" w:rsidRDefault="0075308A" w:rsidP="0075308A">
      <w:pPr>
        <w:autoSpaceDE w:val="0"/>
        <w:autoSpaceDN w:val="0"/>
        <w:adjustRightInd w:val="0"/>
        <w:spacing w:line="240" w:lineRule="auto"/>
        <w:jc w:val="both"/>
        <w:rPr>
          <w:rFonts w:ascii="Montserrat Light" w:hAnsi="Montserrat Light"/>
          <w:iCs/>
        </w:rPr>
      </w:pPr>
      <w:r w:rsidRPr="00D45FE3">
        <w:rPr>
          <w:rFonts w:ascii="Montserrat Light" w:hAnsi="Montserrat Light"/>
          <w:iCs/>
        </w:rPr>
        <w:t xml:space="preserve">i) în cazul discutării în Consiliul de administrație a unor probleme </w:t>
      </w:r>
      <w:r w:rsidRPr="00D45FE3">
        <w:rPr>
          <w:rFonts w:ascii="Montserrat Light" w:hAnsi="Montserrat Light" w:cs="Cambria Math"/>
          <w:iCs/>
        </w:rPr>
        <w:t>ș</w:t>
      </w:r>
      <w:r w:rsidRPr="00D45FE3">
        <w:rPr>
          <w:rFonts w:ascii="Montserrat Light" w:hAnsi="Montserrat Light"/>
          <w:iCs/>
        </w:rPr>
        <w:t>i ac</w:t>
      </w:r>
      <w:r w:rsidRPr="00D45FE3">
        <w:rPr>
          <w:rFonts w:ascii="Montserrat Light" w:hAnsi="Montserrat Light" w:cs="Cambria Math"/>
          <w:iCs/>
        </w:rPr>
        <w:t>ț</w:t>
      </w:r>
      <w:r w:rsidRPr="00D45FE3">
        <w:rPr>
          <w:rFonts w:ascii="Montserrat Light" w:hAnsi="Montserrat Light"/>
          <w:iCs/>
        </w:rPr>
        <w:t>iuni pentru care este necesar mandat expres, mandatarul va vota împotrivă, în absen</w:t>
      </w:r>
      <w:r w:rsidRPr="00D45FE3">
        <w:rPr>
          <w:rFonts w:ascii="Montserrat Light" w:hAnsi="Montserrat Light" w:cs="Cambria Math"/>
          <w:iCs/>
        </w:rPr>
        <w:t>ț</w:t>
      </w:r>
      <w:r w:rsidRPr="00D45FE3">
        <w:rPr>
          <w:rFonts w:ascii="Montserrat Light" w:hAnsi="Montserrat Light"/>
          <w:iCs/>
        </w:rPr>
        <w:t>a avizului sau a mandatului special, dacă nu prime</w:t>
      </w:r>
      <w:r w:rsidRPr="00D45FE3">
        <w:rPr>
          <w:rFonts w:ascii="Montserrat Light" w:hAnsi="Montserrat Light" w:cs="Cambria Math"/>
          <w:iCs/>
        </w:rPr>
        <w:t>ș</w:t>
      </w:r>
      <w:r w:rsidRPr="00D45FE3">
        <w:rPr>
          <w:rFonts w:ascii="Montserrat Light" w:hAnsi="Montserrat Light"/>
          <w:iCs/>
        </w:rPr>
        <w:t>te alte instruc</w:t>
      </w:r>
      <w:r w:rsidRPr="00D45FE3">
        <w:rPr>
          <w:rFonts w:ascii="Montserrat Light" w:hAnsi="Montserrat Light" w:cs="Cambria Math"/>
          <w:iCs/>
        </w:rPr>
        <w:t>ț</w:t>
      </w:r>
      <w:r w:rsidRPr="00D45FE3">
        <w:rPr>
          <w:rFonts w:ascii="Montserrat Light" w:hAnsi="Montserrat Light"/>
          <w:iCs/>
        </w:rPr>
        <w:t>iuni din partea mandatului;</w:t>
      </w:r>
    </w:p>
    <w:p w14:paraId="239639C1"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b/>
          <w:bCs/>
        </w:rPr>
        <w:t>Art. 4.</w:t>
      </w:r>
      <w:r w:rsidRPr="00D45FE3">
        <w:rPr>
          <w:rFonts w:ascii="Montserrat Light" w:hAnsi="Montserrat Light"/>
        </w:rPr>
        <w:t xml:space="preserve"> Mandatarul acceptă acest contract de mandat şi este ţinut să-şi îndeplinească obligaţiile contractuale cu buna-credinţă şi prudenţa specifică raporturilor juridice cu caracter oneros.</w:t>
      </w:r>
    </w:p>
    <w:p w14:paraId="55325E67"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 xml:space="preserve">Mandatarul declară pe proprie răspundere că nu se află în </w:t>
      </w:r>
      <w:r w:rsidRPr="00D45FE3">
        <w:rPr>
          <w:rFonts w:ascii="Montserrat Light" w:hAnsi="Montserrat Light"/>
          <w:lang w:val="fr-FR"/>
        </w:rPr>
        <w:t>nici una din situaţiile de incompatibilitate prevăzute de legislaţia în vigoare, de statutul său profesional sau de calitatea deţinută.</w:t>
      </w:r>
    </w:p>
    <w:p w14:paraId="085C8597" w14:textId="77777777" w:rsidR="0075308A" w:rsidRPr="00D45FE3" w:rsidRDefault="0075308A" w:rsidP="0075308A">
      <w:pPr>
        <w:autoSpaceDE w:val="0"/>
        <w:autoSpaceDN w:val="0"/>
        <w:adjustRightInd w:val="0"/>
        <w:spacing w:line="240" w:lineRule="auto"/>
        <w:jc w:val="both"/>
        <w:rPr>
          <w:rFonts w:ascii="Montserrat Light" w:hAnsi="Montserrat Light"/>
          <w:b/>
          <w:bCs/>
        </w:rPr>
      </w:pPr>
      <w:r w:rsidRPr="00D45FE3">
        <w:rPr>
          <w:rFonts w:ascii="Montserrat Light" w:hAnsi="Montserrat Light"/>
          <w:b/>
          <w:bCs/>
        </w:rPr>
        <w:t xml:space="preserve">Art. 5. </w:t>
      </w:r>
      <w:r w:rsidRPr="00D45FE3">
        <w:rPr>
          <w:rFonts w:ascii="Montserrat Light" w:hAnsi="Montserrat Light"/>
        </w:rPr>
        <w:t>Obligaţiile mandantului:</w:t>
      </w:r>
    </w:p>
    <w:p w14:paraId="607DA21C" w14:textId="77777777" w:rsidR="0075308A" w:rsidRPr="00D45FE3" w:rsidRDefault="0075308A" w:rsidP="0075308A">
      <w:pPr>
        <w:autoSpaceDE w:val="0"/>
        <w:autoSpaceDN w:val="0"/>
        <w:adjustRightInd w:val="0"/>
        <w:spacing w:line="240" w:lineRule="auto"/>
        <w:jc w:val="both"/>
        <w:rPr>
          <w:rFonts w:ascii="Montserrat Light" w:hAnsi="Montserrat Light"/>
          <w:b/>
          <w:bCs/>
        </w:rPr>
      </w:pPr>
      <w:r w:rsidRPr="00D45FE3">
        <w:rPr>
          <w:rFonts w:ascii="Montserrat Light" w:hAnsi="Montserrat Light"/>
        </w:rPr>
        <w:t>În derularea prezentului contract, mandantului îi revine obligaţia de a achita mandatarului (direct) cheltuieli de deplasare ocazionate de îndeplinirea mandatului său (diurnă, cazare, transport) pe bază de documente justificative la nivelul reglementărilor pentru instituţii publice</w:t>
      </w:r>
      <w:r w:rsidRPr="00D45FE3">
        <w:rPr>
          <w:rFonts w:ascii="Montserrat Light" w:hAnsi="Montserrat Light"/>
          <w:b/>
          <w:bCs/>
        </w:rPr>
        <w:t>.</w:t>
      </w:r>
    </w:p>
    <w:p w14:paraId="4EC0E51C" w14:textId="77777777" w:rsidR="0075308A" w:rsidRPr="00D45FE3" w:rsidRDefault="0075308A" w:rsidP="0075308A">
      <w:pPr>
        <w:autoSpaceDE w:val="0"/>
        <w:autoSpaceDN w:val="0"/>
        <w:adjustRightInd w:val="0"/>
        <w:spacing w:line="240" w:lineRule="auto"/>
        <w:jc w:val="both"/>
        <w:rPr>
          <w:rFonts w:ascii="Montserrat Light" w:hAnsi="Montserrat Light"/>
          <w:b/>
          <w:bCs/>
        </w:rPr>
      </w:pPr>
    </w:p>
    <w:p w14:paraId="59225450" w14:textId="77777777" w:rsidR="0075308A" w:rsidRPr="00D45FE3" w:rsidRDefault="0075308A" w:rsidP="0075308A">
      <w:pPr>
        <w:autoSpaceDE w:val="0"/>
        <w:autoSpaceDN w:val="0"/>
        <w:adjustRightInd w:val="0"/>
        <w:spacing w:line="240" w:lineRule="auto"/>
        <w:jc w:val="both"/>
        <w:rPr>
          <w:rFonts w:ascii="Montserrat Light" w:hAnsi="Montserrat Light"/>
          <w:b/>
          <w:bCs/>
          <w:u w:val="single"/>
          <w:lang w:val="en-AU"/>
        </w:rPr>
      </w:pPr>
      <w:r w:rsidRPr="00D45FE3">
        <w:rPr>
          <w:rFonts w:ascii="Montserrat Light" w:hAnsi="Montserrat Light"/>
          <w:b/>
          <w:bCs/>
          <w:u w:val="single"/>
          <w:lang w:val="en-AU"/>
        </w:rPr>
        <w:t xml:space="preserve">Cap. IV. - Răspunderea contractuală </w:t>
      </w:r>
    </w:p>
    <w:p w14:paraId="1509658B" w14:textId="77777777" w:rsidR="0075308A" w:rsidRPr="00D45FE3" w:rsidRDefault="0075308A" w:rsidP="0075308A">
      <w:pPr>
        <w:autoSpaceDE w:val="0"/>
        <w:autoSpaceDN w:val="0"/>
        <w:adjustRightInd w:val="0"/>
        <w:spacing w:line="240" w:lineRule="auto"/>
        <w:jc w:val="both"/>
        <w:rPr>
          <w:rFonts w:ascii="Montserrat Light" w:hAnsi="Montserrat Light"/>
          <w:b/>
          <w:bCs/>
        </w:rPr>
      </w:pPr>
      <w:r w:rsidRPr="00D45FE3">
        <w:rPr>
          <w:rFonts w:ascii="Montserrat Light" w:hAnsi="Montserrat Light"/>
          <w:b/>
          <w:bCs/>
        </w:rPr>
        <w:t xml:space="preserve">Art. 6. </w:t>
      </w:r>
      <w:r w:rsidRPr="00D45FE3">
        <w:rPr>
          <w:rFonts w:ascii="Montserrat Light" w:hAnsi="Montserrat Light"/>
        </w:rPr>
        <w:t>Mandatarul este ţinut răspunzător în condiţiile legislaţiei în vigoare, pentru neexecutarea totală/parţială cât şi pentru executarea defectuoasă a contractului;</w:t>
      </w:r>
    </w:p>
    <w:p w14:paraId="24894F3A"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Producerea de daune materiale şi morale mandantului prin fapte sau omisiuni produse în executarea contractului de mandat atrage răspunderea civilă a mandatarului.</w:t>
      </w:r>
    </w:p>
    <w:p w14:paraId="42B133B8"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În cazul în care faptele sau omisiunile au caracter penal, mandatarul răspunde şi potrivit legii penale.</w:t>
      </w:r>
    </w:p>
    <w:p w14:paraId="2319F6E8"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bCs/>
        </w:rPr>
        <w:t>M</w:t>
      </w:r>
      <w:r w:rsidRPr="00D45FE3">
        <w:rPr>
          <w:rFonts w:ascii="Montserrat Light" w:hAnsi="Montserrat Light"/>
        </w:rPr>
        <w:t>andantul nu răspunde pentru actele sau faptele ilicite cauzatoare de prejudicii, săvârşite de mandatar prin depăşirea competenţelor atribuite prin prezentul contract.</w:t>
      </w:r>
    </w:p>
    <w:p w14:paraId="3621ECB0" w14:textId="77777777" w:rsidR="0075308A" w:rsidRPr="00D45FE3" w:rsidRDefault="0075308A" w:rsidP="0075308A">
      <w:pPr>
        <w:autoSpaceDE w:val="0"/>
        <w:autoSpaceDN w:val="0"/>
        <w:adjustRightInd w:val="0"/>
        <w:spacing w:line="240" w:lineRule="auto"/>
        <w:jc w:val="both"/>
        <w:rPr>
          <w:rFonts w:ascii="Montserrat Light" w:hAnsi="Montserrat Light"/>
        </w:rPr>
      </w:pPr>
    </w:p>
    <w:p w14:paraId="4E81DD93" w14:textId="77777777" w:rsidR="0075308A" w:rsidRPr="00D45FE3" w:rsidRDefault="0075308A" w:rsidP="0075308A">
      <w:pPr>
        <w:autoSpaceDE w:val="0"/>
        <w:autoSpaceDN w:val="0"/>
        <w:adjustRightInd w:val="0"/>
        <w:spacing w:line="240" w:lineRule="auto"/>
        <w:jc w:val="both"/>
        <w:rPr>
          <w:rFonts w:ascii="Montserrat Light" w:hAnsi="Montserrat Light"/>
          <w:b/>
          <w:bCs/>
          <w:u w:val="single"/>
        </w:rPr>
      </w:pPr>
      <w:r w:rsidRPr="00D45FE3">
        <w:rPr>
          <w:rFonts w:ascii="Montserrat Light" w:hAnsi="Montserrat Light"/>
          <w:b/>
          <w:bCs/>
          <w:u w:val="single"/>
          <w:lang w:val="fr-FR"/>
        </w:rPr>
        <w:t xml:space="preserve">Cap. V. - Plata cuvenită mandatarului </w:t>
      </w:r>
      <w:r w:rsidRPr="00D45FE3">
        <w:rPr>
          <w:rFonts w:ascii="Montserrat Light" w:hAnsi="Montserrat Light"/>
          <w:b/>
          <w:bCs/>
          <w:u w:val="single"/>
        </w:rPr>
        <w:t>pentru exerciţiul mandatului său</w:t>
      </w:r>
    </w:p>
    <w:p w14:paraId="671E2EBC" w14:textId="77777777" w:rsidR="0075308A" w:rsidRPr="00D45FE3" w:rsidRDefault="0075308A" w:rsidP="0075308A">
      <w:pPr>
        <w:autoSpaceDE w:val="0"/>
        <w:autoSpaceDN w:val="0"/>
        <w:adjustRightInd w:val="0"/>
        <w:spacing w:line="240" w:lineRule="auto"/>
        <w:jc w:val="both"/>
        <w:rPr>
          <w:rFonts w:ascii="Montserrat Light" w:hAnsi="Montserrat Light"/>
          <w:b/>
          <w:bCs/>
          <w:u w:val="single"/>
        </w:rPr>
      </w:pPr>
      <w:r w:rsidRPr="00D45FE3">
        <w:rPr>
          <w:rFonts w:ascii="Montserrat Light" w:hAnsi="Montserrat Light"/>
          <w:b/>
        </w:rPr>
        <w:t>Art. 7.</w:t>
      </w:r>
      <w:r w:rsidRPr="00D45FE3">
        <w:rPr>
          <w:rFonts w:ascii="Montserrat Light" w:hAnsi="Montserrat Light"/>
        </w:rPr>
        <w:t xml:space="preserve"> Pentru îndeplinirea mandatului său de membru în Consiliul de administrație al ______________________________, mandatarul nu este remunerat. </w:t>
      </w:r>
    </w:p>
    <w:p w14:paraId="0BF3D670" w14:textId="77777777" w:rsidR="0075308A" w:rsidRPr="00D45FE3" w:rsidRDefault="0075308A" w:rsidP="0075308A">
      <w:pPr>
        <w:autoSpaceDE w:val="0"/>
        <w:autoSpaceDN w:val="0"/>
        <w:adjustRightInd w:val="0"/>
        <w:spacing w:line="240" w:lineRule="auto"/>
        <w:ind w:firstLine="720"/>
        <w:jc w:val="both"/>
        <w:rPr>
          <w:rFonts w:ascii="Montserrat Light" w:hAnsi="Montserrat Light"/>
        </w:rPr>
      </w:pPr>
    </w:p>
    <w:p w14:paraId="24764EFF" w14:textId="77777777" w:rsidR="0075308A" w:rsidRPr="00D45FE3" w:rsidRDefault="0075308A" w:rsidP="0075308A">
      <w:pPr>
        <w:autoSpaceDE w:val="0"/>
        <w:autoSpaceDN w:val="0"/>
        <w:adjustRightInd w:val="0"/>
        <w:spacing w:line="240" w:lineRule="auto"/>
        <w:jc w:val="both"/>
        <w:rPr>
          <w:rFonts w:ascii="Montserrat Light" w:hAnsi="Montserrat Light"/>
          <w:b/>
          <w:bCs/>
          <w:u w:val="single"/>
        </w:rPr>
      </w:pPr>
      <w:r w:rsidRPr="00D45FE3">
        <w:rPr>
          <w:rFonts w:ascii="Montserrat Light" w:hAnsi="Montserrat Light"/>
          <w:b/>
          <w:bCs/>
          <w:u w:val="single"/>
        </w:rPr>
        <w:t>Cap. VI. Încetarea contractului</w:t>
      </w:r>
    </w:p>
    <w:p w14:paraId="69C14AFA"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b/>
          <w:bCs/>
        </w:rPr>
        <w:t xml:space="preserve">Art. 8. </w:t>
      </w:r>
      <w:r w:rsidRPr="00D45FE3">
        <w:rPr>
          <w:rFonts w:ascii="Montserrat Light" w:hAnsi="Montserrat Light"/>
        </w:rPr>
        <w:t>Părţile semnatare ale prezentului contract stabilesc că acesta îşi poate înceta efectele în următoarele condiţii:</w:t>
      </w:r>
    </w:p>
    <w:p w14:paraId="1CC29FB0" w14:textId="77777777" w:rsidR="003E6633" w:rsidRPr="00D45FE3" w:rsidRDefault="003E6633" w:rsidP="0075308A">
      <w:pPr>
        <w:autoSpaceDE w:val="0"/>
        <w:autoSpaceDN w:val="0"/>
        <w:adjustRightInd w:val="0"/>
        <w:spacing w:line="240" w:lineRule="auto"/>
        <w:jc w:val="both"/>
        <w:rPr>
          <w:rFonts w:ascii="Montserrat Light" w:hAnsi="Montserrat Light"/>
        </w:rPr>
      </w:pPr>
    </w:p>
    <w:p w14:paraId="37663775"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a) în caz de renunţare a mandatarului la mandatul său. În această situaţie, mandatarul este obligat să notifice mandantului - cu cel puţin 30 zile înainte - renunţarea sa, în caz contrar rămânând obligat la daune interese pentru pagubele ce le-ar provoca;</w:t>
      </w:r>
    </w:p>
    <w:p w14:paraId="676A46CA"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b) în caz de revocare de către mandant a mandatarului său, oricând acesta hotărăşte;</w:t>
      </w:r>
    </w:p>
    <w:p w14:paraId="732A9191"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c) în cazul apara</w:t>
      </w:r>
      <w:r w:rsidRPr="00D45FE3">
        <w:rPr>
          <w:rFonts w:ascii="Montserrat Light" w:hAnsi="Montserrat Light" w:cs="Cambria Math"/>
        </w:rPr>
        <w:t>ț</w:t>
      </w:r>
      <w:r w:rsidRPr="00D45FE3">
        <w:rPr>
          <w:rFonts w:ascii="Montserrat Light" w:hAnsi="Montserrat Light"/>
        </w:rPr>
        <w:t>iei unor modificări legislative de natură a împiedica asemenea forma de mandatare;</w:t>
      </w:r>
    </w:p>
    <w:p w14:paraId="431F4DE1"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d) în caz de deces al mandatarului.</w:t>
      </w:r>
    </w:p>
    <w:p w14:paraId="22FB814A"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rPr>
        <w:t>În cazurile de încetare a contractului prevăzute la literele a), b), c) şi d), mandatarul este obligat să înapoieze mandantului înscrisul constatator al mandatului său;</w:t>
      </w:r>
    </w:p>
    <w:p w14:paraId="259BB17A" w14:textId="77777777" w:rsidR="0075308A" w:rsidRPr="00D45FE3" w:rsidRDefault="0075308A" w:rsidP="0075308A">
      <w:pPr>
        <w:autoSpaceDE w:val="0"/>
        <w:autoSpaceDN w:val="0"/>
        <w:adjustRightInd w:val="0"/>
        <w:spacing w:line="240" w:lineRule="auto"/>
        <w:jc w:val="both"/>
        <w:rPr>
          <w:rFonts w:ascii="Montserrat Light" w:hAnsi="Montserrat Light"/>
          <w:lang w:val="fr-FR"/>
        </w:rPr>
      </w:pPr>
    </w:p>
    <w:p w14:paraId="60F454A2" w14:textId="77777777" w:rsidR="0075308A" w:rsidRPr="00D45FE3" w:rsidRDefault="0075308A" w:rsidP="0075308A">
      <w:pPr>
        <w:autoSpaceDE w:val="0"/>
        <w:autoSpaceDN w:val="0"/>
        <w:adjustRightInd w:val="0"/>
        <w:spacing w:line="240" w:lineRule="auto"/>
        <w:jc w:val="both"/>
        <w:rPr>
          <w:rFonts w:ascii="Montserrat Light" w:hAnsi="Montserrat Light"/>
          <w:b/>
          <w:bCs/>
          <w:u w:val="single"/>
          <w:lang w:val="fr-FR"/>
        </w:rPr>
      </w:pPr>
      <w:r w:rsidRPr="00D45FE3">
        <w:rPr>
          <w:rFonts w:ascii="Montserrat Light" w:hAnsi="Montserrat Light"/>
          <w:b/>
          <w:bCs/>
          <w:u w:val="single"/>
          <w:lang w:val="fr-FR"/>
        </w:rPr>
        <w:t>Cap. VII. - Alte clauze</w:t>
      </w:r>
    </w:p>
    <w:p w14:paraId="185FB75A" w14:textId="77777777" w:rsidR="0075308A" w:rsidRPr="00D45FE3" w:rsidRDefault="0075308A" w:rsidP="0075308A">
      <w:pPr>
        <w:autoSpaceDE w:val="0"/>
        <w:autoSpaceDN w:val="0"/>
        <w:adjustRightInd w:val="0"/>
        <w:spacing w:line="240" w:lineRule="auto"/>
        <w:jc w:val="both"/>
        <w:rPr>
          <w:rFonts w:ascii="Montserrat Light" w:hAnsi="Montserrat Light"/>
          <w:b/>
          <w:bCs/>
          <w:u w:val="single"/>
          <w:lang w:val="fr-FR"/>
        </w:rPr>
      </w:pPr>
      <w:r w:rsidRPr="00D45FE3">
        <w:rPr>
          <w:rFonts w:ascii="Montserrat Light" w:hAnsi="Montserrat Light"/>
          <w:b/>
          <w:bCs/>
        </w:rPr>
        <w:t>Art. 9.</w:t>
      </w:r>
      <w:r w:rsidRPr="00D45FE3">
        <w:rPr>
          <w:rFonts w:ascii="Montserrat Light" w:hAnsi="Montserrat Light"/>
        </w:rPr>
        <w:t xml:space="preserve"> Mandantul va putea modifica oricând prevederile prezentului contract, atunci când necesităţile o impun. Mandantul exonerează de orice răspundere mandatarul, în situaţia modificării sau revocării intempestive a mandatului său.</w:t>
      </w:r>
    </w:p>
    <w:p w14:paraId="2B09ABC6"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b/>
          <w:bCs/>
        </w:rPr>
        <w:t>Art. 10.</w:t>
      </w:r>
      <w:r w:rsidRPr="00D45FE3">
        <w:rPr>
          <w:rFonts w:ascii="Montserrat Light" w:hAnsi="Montserrat Light"/>
        </w:rPr>
        <w:t xml:space="preserve"> Mandatarul nu poate transmite sau substitui mandatul său altei persoane.</w:t>
      </w:r>
    </w:p>
    <w:p w14:paraId="2D0F87A0"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b/>
          <w:bCs/>
        </w:rPr>
        <w:t>Art. 11.</w:t>
      </w:r>
      <w:r w:rsidRPr="00D45FE3">
        <w:rPr>
          <w:rFonts w:ascii="Montserrat Light" w:hAnsi="Montserrat Light"/>
        </w:rPr>
        <w:t xml:space="preserve"> În executarea mandatului său, indiferent dacă este general sau special, mandatarul va avea în vedere cadrul legal şi criteriile orientative generale sau punctuale, date în scris de mandant.</w:t>
      </w:r>
    </w:p>
    <w:p w14:paraId="47D2BD8C"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b/>
          <w:bCs/>
        </w:rPr>
        <w:t>Art. 12.</w:t>
      </w:r>
      <w:r w:rsidRPr="00D45FE3">
        <w:rPr>
          <w:rFonts w:ascii="Montserrat Light" w:hAnsi="Montserrat Light"/>
        </w:rPr>
        <w:t xml:space="preserve"> Mandantul are dreptul de a declanşa procedurile privind incidenţa răspunderii mandatarului oricând consideră justificat, pentru neexecutarea totală/parţială sau executarea defectuoasă a mandatului acestuia.</w:t>
      </w:r>
    </w:p>
    <w:p w14:paraId="7ABE7514" w14:textId="77777777" w:rsidR="0075308A" w:rsidRPr="00D45FE3" w:rsidRDefault="0075308A" w:rsidP="0075308A">
      <w:pPr>
        <w:autoSpaceDE w:val="0"/>
        <w:autoSpaceDN w:val="0"/>
        <w:adjustRightInd w:val="0"/>
        <w:spacing w:line="240" w:lineRule="auto"/>
        <w:jc w:val="both"/>
        <w:rPr>
          <w:rFonts w:ascii="Montserrat Light" w:hAnsi="Montserrat Light"/>
        </w:rPr>
      </w:pPr>
      <w:r w:rsidRPr="00D45FE3">
        <w:rPr>
          <w:rFonts w:ascii="Montserrat Light" w:hAnsi="Montserrat Light"/>
          <w:b/>
          <w:bCs/>
        </w:rPr>
        <w:t>Art. 13</w:t>
      </w:r>
      <w:r w:rsidRPr="00D45FE3">
        <w:rPr>
          <w:rFonts w:ascii="Montserrat Light" w:hAnsi="Montserrat Light"/>
        </w:rPr>
        <w:t>. Prezentul contract intră în vigoare la data semnării acestuia şi s-a semnat în 2 (două) exemplare.</w:t>
      </w:r>
    </w:p>
    <w:p w14:paraId="2E744297" w14:textId="77777777" w:rsidR="003E6633" w:rsidRPr="00D45FE3" w:rsidRDefault="003E6633" w:rsidP="0075308A">
      <w:pPr>
        <w:autoSpaceDE w:val="0"/>
        <w:autoSpaceDN w:val="0"/>
        <w:adjustRightInd w:val="0"/>
        <w:spacing w:line="240" w:lineRule="auto"/>
        <w:jc w:val="both"/>
        <w:rPr>
          <w:rFonts w:ascii="Montserrat Light" w:hAnsi="Montserrat Light"/>
        </w:rPr>
      </w:pPr>
    </w:p>
    <w:p w14:paraId="779E7C92" w14:textId="77777777" w:rsidR="0075308A" w:rsidRPr="00D45FE3" w:rsidRDefault="0075308A" w:rsidP="0075308A">
      <w:pPr>
        <w:autoSpaceDE w:val="0"/>
        <w:autoSpaceDN w:val="0"/>
        <w:adjustRightInd w:val="0"/>
        <w:spacing w:line="240" w:lineRule="auto"/>
        <w:jc w:val="both"/>
        <w:rPr>
          <w:rFonts w:ascii="Montserrat Light" w:hAnsi="Montserrat Light"/>
        </w:rPr>
      </w:pPr>
    </w:p>
    <w:p w14:paraId="161DD411" w14:textId="77777777" w:rsidR="0075308A" w:rsidRPr="00D45FE3" w:rsidRDefault="0075308A" w:rsidP="0075308A">
      <w:pPr>
        <w:autoSpaceDE w:val="0"/>
        <w:autoSpaceDN w:val="0"/>
        <w:adjustRightInd w:val="0"/>
        <w:spacing w:line="240" w:lineRule="auto"/>
        <w:jc w:val="both"/>
        <w:rPr>
          <w:rFonts w:ascii="Montserrat Light" w:hAnsi="Montserrat Light"/>
          <w:b/>
          <w:bCs/>
        </w:rPr>
      </w:pPr>
      <w:r w:rsidRPr="00D45FE3">
        <w:rPr>
          <w:rFonts w:ascii="Montserrat Light" w:hAnsi="Montserrat Light"/>
        </w:rPr>
        <w:t xml:space="preserve">                        </w:t>
      </w:r>
      <w:r w:rsidRPr="00D45FE3">
        <w:rPr>
          <w:rFonts w:ascii="Montserrat Light" w:hAnsi="Montserrat Light"/>
          <w:b/>
          <w:bCs/>
        </w:rPr>
        <w:t>MANDANT,</w:t>
      </w:r>
      <w:r w:rsidRPr="00D45FE3">
        <w:rPr>
          <w:rFonts w:ascii="Montserrat Light" w:hAnsi="Montserrat Light"/>
          <w:b/>
          <w:bCs/>
        </w:rPr>
        <w:tab/>
      </w:r>
      <w:r w:rsidRPr="00D45FE3">
        <w:rPr>
          <w:rFonts w:ascii="Montserrat Light" w:hAnsi="Montserrat Light"/>
          <w:b/>
          <w:bCs/>
        </w:rPr>
        <w:tab/>
      </w:r>
      <w:r w:rsidRPr="00D45FE3">
        <w:rPr>
          <w:rFonts w:ascii="Montserrat Light" w:hAnsi="Montserrat Light"/>
          <w:b/>
          <w:bCs/>
        </w:rPr>
        <w:tab/>
      </w:r>
      <w:r w:rsidRPr="00D45FE3">
        <w:rPr>
          <w:rFonts w:ascii="Montserrat Light" w:hAnsi="Montserrat Light"/>
          <w:b/>
          <w:bCs/>
        </w:rPr>
        <w:tab/>
        <w:t xml:space="preserve">     </w:t>
      </w:r>
      <w:r w:rsidRPr="00D45FE3">
        <w:rPr>
          <w:rFonts w:ascii="Montserrat Light" w:hAnsi="Montserrat Light"/>
          <w:b/>
          <w:bCs/>
        </w:rPr>
        <w:tab/>
        <w:t xml:space="preserve">                      MANDATAR,</w:t>
      </w:r>
    </w:p>
    <w:p w14:paraId="115D60BA" w14:textId="77777777" w:rsidR="0075308A" w:rsidRPr="00D45FE3" w:rsidRDefault="0075308A" w:rsidP="0075308A">
      <w:pPr>
        <w:keepNext/>
        <w:autoSpaceDE w:val="0"/>
        <w:autoSpaceDN w:val="0"/>
        <w:adjustRightInd w:val="0"/>
        <w:spacing w:line="240" w:lineRule="auto"/>
        <w:ind w:right="-766"/>
        <w:jc w:val="both"/>
        <w:rPr>
          <w:rFonts w:ascii="Montserrat Light" w:hAnsi="Montserrat Light"/>
          <w:b/>
          <w:bCs/>
        </w:rPr>
      </w:pPr>
      <w:r w:rsidRPr="00D45FE3">
        <w:rPr>
          <w:rFonts w:ascii="Montserrat Light" w:hAnsi="Montserrat Light"/>
          <w:b/>
          <w:bCs/>
        </w:rPr>
        <w:t xml:space="preserve">    </w:t>
      </w:r>
      <w:r w:rsidRPr="00D45FE3">
        <w:rPr>
          <w:rFonts w:ascii="Montserrat Light" w:hAnsi="Montserrat Light"/>
          <w:b/>
          <w:bCs/>
        </w:rPr>
        <w:tab/>
        <w:t xml:space="preserve">        JUDEŢUL CLUJ </w:t>
      </w:r>
    </w:p>
    <w:p w14:paraId="46547D29" w14:textId="77777777" w:rsidR="0075308A" w:rsidRPr="00D45FE3" w:rsidRDefault="0075308A" w:rsidP="0075308A">
      <w:pPr>
        <w:keepNext/>
        <w:autoSpaceDE w:val="0"/>
        <w:autoSpaceDN w:val="0"/>
        <w:adjustRightInd w:val="0"/>
        <w:spacing w:line="240" w:lineRule="auto"/>
        <w:ind w:right="-766"/>
        <w:jc w:val="both"/>
        <w:rPr>
          <w:rFonts w:ascii="Montserrat Light" w:hAnsi="Montserrat Light"/>
          <w:b/>
          <w:bCs/>
        </w:rPr>
      </w:pPr>
      <w:r w:rsidRPr="00D45FE3">
        <w:rPr>
          <w:rFonts w:ascii="Montserrat Light" w:hAnsi="Montserrat Light"/>
          <w:b/>
          <w:bCs/>
        </w:rPr>
        <w:t xml:space="preserve">         CONSILIUL JUDEŢEAN CLUJ                                                          _______________________</w:t>
      </w:r>
    </w:p>
    <w:p w14:paraId="32527393" w14:textId="77777777" w:rsidR="0075308A" w:rsidRPr="00D45FE3" w:rsidRDefault="0075308A" w:rsidP="0075308A">
      <w:pPr>
        <w:keepNext/>
        <w:autoSpaceDE w:val="0"/>
        <w:autoSpaceDN w:val="0"/>
        <w:adjustRightInd w:val="0"/>
        <w:spacing w:line="240" w:lineRule="auto"/>
        <w:jc w:val="both"/>
        <w:rPr>
          <w:rFonts w:ascii="Montserrat Light" w:hAnsi="Montserrat Light"/>
          <w:b/>
          <w:bCs/>
        </w:rPr>
      </w:pPr>
      <w:r w:rsidRPr="00D45FE3">
        <w:rPr>
          <w:rFonts w:ascii="Montserrat Light" w:hAnsi="Montserrat Light"/>
          <w:b/>
          <w:bCs/>
        </w:rPr>
        <w:t xml:space="preserve">                     Prin Preşedinte </w:t>
      </w:r>
    </w:p>
    <w:p w14:paraId="2028948A" w14:textId="77777777" w:rsidR="0075308A" w:rsidRPr="00D45FE3" w:rsidRDefault="0075308A" w:rsidP="0075308A">
      <w:pPr>
        <w:keepNext/>
        <w:autoSpaceDE w:val="0"/>
        <w:autoSpaceDN w:val="0"/>
        <w:adjustRightInd w:val="0"/>
        <w:spacing w:line="240" w:lineRule="auto"/>
        <w:jc w:val="both"/>
        <w:rPr>
          <w:rFonts w:ascii="Montserrat Light" w:hAnsi="Montserrat Light"/>
          <w:b/>
          <w:bCs/>
        </w:rPr>
      </w:pPr>
      <w:r w:rsidRPr="00D45FE3">
        <w:rPr>
          <w:rFonts w:ascii="Montserrat Light" w:hAnsi="Montserrat Light"/>
          <w:b/>
          <w:bCs/>
        </w:rPr>
        <w:t xml:space="preserve">                           Alin Tişe</w:t>
      </w:r>
    </w:p>
    <w:p w14:paraId="440F4608" w14:textId="77777777" w:rsidR="003E6633" w:rsidRPr="00D45FE3" w:rsidRDefault="003E6633" w:rsidP="0075308A">
      <w:pPr>
        <w:keepNext/>
        <w:autoSpaceDE w:val="0"/>
        <w:autoSpaceDN w:val="0"/>
        <w:adjustRightInd w:val="0"/>
        <w:spacing w:line="240" w:lineRule="auto"/>
        <w:jc w:val="both"/>
        <w:rPr>
          <w:rFonts w:ascii="Montserrat Light" w:hAnsi="Montserrat Light"/>
          <w:b/>
          <w:bCs/>
        </w:rPr>
      </w:pPr>
    </w:p>
    <w:p w14:paraId="05E0613E" w14:textId="77777777" w:rsidR="00A14094" w:rsidRPr="00D45FE3" w:rsidRDefault="00A14094" w:rsidP="0075308A">
      <w:pPr>
        <w:keepNext/>
        <w:autoSpaceDE w:val="0"/>
        <w:autoSpaceDN w:val="0"/>
        <w:adjustRightInd w:val="0"/>
        <w:spacing w:line="240" w:lineRule="auto"/>
        <w:jc w:val="both"/>
        <w:rPr>
          <w:rFonts w:ascii="Montserrat Light" w:hAnsi="Montserrat Light"/>
          <w:b/>
          <w:bCs/>
        </w:rPr>
      </w:pPr>
    </w:p>
    <w:p w14:paraId="5808F1DF" w14:textId="77777777" w:rsidR="00A14094" w:rsidRPr="00D45FE3" w:rsidRDefault="00A14094" w:rsidP="0075308A">
      <w:pPr>
        <w:keepNext/>
        <w:autoSpaceDE w:val="0"/>
        <w:autoSpaceDN w:val="0"/>
        <w:adjustRightInd w:val="0"/>
        <w:spacing w:line="240" w:lineRule="auto"/>
        <w:jc w:val="both"/>
        <w:rPr>
          <w:rFonts w:ascii="Montserrat Light" w:hAnsi="Montserrat Light"/>
          <w:b/>
          <w:bCs/>
        </w:rPr>
      </w:pPr>
    </w:p>
    <w:p w14:paraId="58D15032" w14:textId="77777777" w:rsidR="00A14094" w:rsidRPr="00D45FE3" w:rsidRDefault="00A14094" w:rsidP="00A14094">
      <w:pPr>
        <w:spacing w:line="240" w:lineRule="auto"/>
        <w:ind w:left="180"/>
        <w:jc w:val="both"/>
        <w:rPr>
          <w:rFonts w:ascii="Montserrat" w:hAnsi="Montserrat"/>
          <w:b/>
          <w:lang w:val="ro-RO" w:eastAsia="ro-RO"/>
        </w:rPr>
      </w:pPr>
      <w:r w:rsidRPr="00D45FE3">
        <w:rPr>
          <w:rFonts w:ascii="Montserrat" w:hAnsi="Montserrat"/>
          <w:lang w:val="ro-RO" w:eastAsia="ro-RO"/>
        </w:rPr>
        <w:tab/>
        <w:t xml:space="preserve">                                                                                 </w:t>
      </w:r>
      <w:r w:rsidRPr="00D45FE3">
        <w:rPr>
          <w:rFonts w:ascii="Montserrat" w:hAnsi="Montserrat"/>
          <w:b/>
          <w:lang w:val="ro-RO" w:eastAsia="ro-RO"/>
        </w:rPr>
        <w:t>Contrasemnează:</w:t>
      </w:r>
    </w:p>
    <w:p w14:paraId="70FE842C" w14:textId="77777777" w:rsidR="00A14094" w:rsidRPr="00D45FE3" w:rsidRDefault="00A14094" w:rsidP="00A14094">
      <w:pPr>
        <w:spacing w:line="240" w:lineRule="auto"/>
        <w:ind w:left="180"/>
        <w:jc w:val="both"/>
        <w:rPr>
          <w:rFonts w:ascii="Montserrat" w:hAnsi="Montserrat"/>
          <w:b/>
          <w:lang w:val="ro-RO" w:eastAsia="ro-RO"/>
        </w:rPr>
      </w:pPr>
      <w:r w:rsidRPr="00D45FE3">
        <w:rPr>
          <w:rFonts w:ascii="Montserrat" w:hAnsi="Montserrat"/>
          <w:lang w:val="ro-RO" w:eastAsia="ro-RO"/>
        </w:rPr>
        <w:t xml:space="preserve">               </w:t>
      </w:r>
      <w:r w:rsidRPr="00D45FE3">
        <w:rPr>
          <w:rFonts w:ascii="Montserrat" w:hAnsi="Montserrat"/>
          <w:b/>
          <w:lang w:val="ro-RO" w:eastAsia="ro-RO"/>
        </w:rPr>
        <w:t>PREŞEDINTE,</w:t>
      </w:r>
      <w:r w:rsidRPr="00D45FE3">
        <w:rPr>
          <w:rFonts w:ascii="Montserrat" w:hAnsi="Montserrat"/>
          <w:b/>
          <w:lang w:val="ro-RO" w:eastAsia="ro-RO"/>
        </w:rPr>
        <w:tab/>
      </w:r>
      <w:r w:rsidRPr="00D45FE3">
        <w:rPr>
          <w:rFonts w:ascii="Montserrat" w:hAnsi="Montserrat"/>
          <w:lang w:val="ro-RO" w:eastAsia="ro-RO"/>
        </w:rPr>
        <w:tab/>
        <w:t xml:space="preserve">                  </w:t>
      </w:r>
      <w:r w:rsidRPr="00D45FE3">
        <w:rPr>
          <w:rFonts w:ascii="Montserrat" w:hAnsi="Montserrat"/>
          <w:b/>
          <w:lang w:val="ro-RO" w:eastAsia="ro-RO"/>
        </w:rPr>
        <w:t>SECRETAR GENERAL AL JUDEŢULUI,</w:t>
      </w:r>
    </w:p>
    <w:p w14:paraId="6F218F68" w14:textId="77777777" w:rsidR="00A14094" w:rsidRPr="00D45FE3" w:rsidRDefault="00A14094" w:rsidP="00A14094">
      <w:pPr>
        <w:spacing w:line="240" w:lineRule="auto"/>
        <w:ind w:left="180"/>
        <w:jc w:val="both"/>
        <w:rPr>
          <w:rFonts w:ascii="Montserrat" w:hAnsi="Montserrat"/>
          <w:b/>
          <w:lang w:val="ro-RO" w:eastAsia="ro-RO"/>
        </w:rPr>
      </w:pPr>
      <w:r w:rsidRPr="00D45FE3">
        <w:rPr>
          <w:rFonts w:ascii="Montserrat" w:hAnsi="Montserrat"/>
          <w:b/>
          <w:lang w:val="ro-RO" w:eastAsia="ro-RO"/>
        </w:rPr>
        <w:t xml:space="preserve">                   Alin Tișe                                                            Simona Gaci</w:t>
      </w:r>
    </w:p>
    <w:p w14:paraId="2F613A85" w14:textId="5CA248D7" w:rsidR="008B6862" w:rsidRPr="00D45FE3" w:rsidRDefault="008B6862" w:rsidP="00A14094">
      <w:pPr>
        <w:spacing w:line="240" w:lineRule="auto"/>
        <w:ind w:left="180"/>
        <w:jc w:val="both"/>
        <w:rPr>
          <w:rFonts w:ascii="Montserrat" w:hAnsi="Montserrat"/>
          <w:b/>
          <w:lang w:val="ro-RO" w:eastAsia="ro-RO"/>
        </w:rPr>
      </w:pPr>
    </w:p>
    <w:sectPr w:rsidR="008B6862" w:rsidRPr="00D45FE3" w:rsidSect="00885CD8">
      <w:footerReference w:type="default" r:id="rId9"/>
      <w:pgSz w:w="12240" w:h="15840"/>
      <w:pgMar w:top="270" w:right="720" w:bottom="86" w:left="153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2" w15:restartNumberingAfterBreak="0">
    <w:nsid w:val="00000004"/>
    <w:multiLevelType w:val="singleLevel"/>
    <w:tmpl w:val="00000004"/>
    <w:name w:val="WW8Num8"/>
    <w:lvl w:ilvl="0">
      <w:start w:val="1"/>
      <w:numFmt w:val="lowerRoman"/>
      <w:lvlText w:val="%1."/>
      <w:lvlJc w:val="right"/>
      <w:pPr>
        <w:tabs>
          <w:tab w:val="num" w:pos="0"/>
        </w:tabs>
        <w:ind w:left="720" w:hanging="180"/>
      </w:pPr>
      <w:rPr>
        <w:rFonts w:ascii="Times New Roman" w:eastAsia="Times New Roman" w:hAnsi="Times New Roman" w:cs="Times New Roman"/>
        <w:b w:val="0"/>
        <w:bCs w:val="0"/>
        <w:i/>
        <w:iCs/>
        <w:sz w:val="24"/>
        <w:szCs w:val="24"/>
        <w:lang w:val="fr-FR"/>
      </w:rPr>
    </w:lvl>
  </w:abstractNum>
  <w:abstractNum w:abstractNumId="3" w15:restartNumberingAfterBreak="0">
    <w:nsid w:val="00000005"/>
    <w:multiLevelType w:val="singleLevel"/>
    <w:tmpl w:val="00000005"/>
    <w:name w:val="WW8Num20"/>
    <w:lvl w:ilvl="0">
      <w:start w:val="1"/>
      <w:numFmt w:val="bullet"/>
      <w:lvlText w:val=""/>
      <w:lvlJc w:val="left"/>
      <w:pPr>
        <w:tabs>
          <w:tab w:val="num" w:pos="0"/>
        </w:tabs>
        <w:ind w:left="780" w:hanging="360"/>
      </w:pPr>
      <w:rPr>
        <w:rFonts w:ascii="Symbol" w:hAnsi="Symbol" w:cs="Symbol" w:hint="default"/>
        <w:sz w:val="24"/>
        <w:szCs w:val="24"/>
        <w:lang w:val="ro-RO"/>
      </w:rPr>
    </w:lvl>
  </w:abstractNum>
  <w:abstractNum w:abstractNumId="4" w15:restartNumberingAfterBreak="0">
    <w:nsid w:val="2BCE3D45"/>
    <w:multiLevelType w:val="hybridMultilevel"/>
    <w:tmpl w:val="A1884840"/>
    <w:lvl w:ilvl="0" w:tplc="0409000F">
      <w:start w:val="1"/>
      <w:numFmt w:val="decimal"/>
      <w:lvlText w:val="%1."/>
      <w:lvlJc w:val="left"/>
      <w:pPr>
        <w:tabs>
          <w:tab w:val="num" w:pos="540"/>
        </w:tabs>
        <w:ind w:left="54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5"/>
  </w:num>
  <w:num w:numId="2" w16cid:durableId="61663972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2BF1"/>
    <w:rsid w:val="000169B6"/>
    <w:rsid w:val="000205AC"/>
    <w:rsid w:val="00021068"/>
    <w:rsid w:val="000216E1"/>
    <w:rsid w:val="000277AD"/>
    <w:rsid w:val="000346A6"/>
    <w:rsid w:val="00036109"/>
    <w:rsid w:val="00037F33"/>
    <w:rsid w:val="0004019E"/>
    <w:rsid w:val="00041CF7"/>
    <w:rsid w:val="00043A18"/>
    <w:rsid w:val="00046A0E"/>
    <w:rsid w:val="0004708E"/>
    <w:rsid w:val="0004711F"/>
    <w:rsid w:val="00047953"/>
    <w:rsid w:val="0005119E"/>
    <w:rsid w:val="00051CCB"/>
    <w:rsid w:val="00053DB0"/>
    <w:rsid w:val="00054892"/>
    <w:rsid w:val="000627BD"/>
    <w:rsid w:val="00063411"/>
    <w:rsid w:val="0007145F"/>
    <w:rsid w:val="000755D0"/>
    <w:rsid w:val="00075C07"/>
    <w:rsid w:val="00077CC0"/>
    <w:rsid w:val="00082019"/>
    <w:rsid w:val="00082A75"/>
    <w:rsid w:val="000849B2"/>
    <w:rsid w:val="000867D2"/>
    <w:rsid w:val="00092DF9"/>
    <w:rsid w:val="000965A0"/>
    <w:rsid w:val="000A020F"/>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F7A"/>
    <w:rsid w:val="000E04D5"/>
    <w:rsid w:val="000E17D3"/>
    <w:rsid w:val="000E3B12"/>
    <w:rsid w:val="000E6223"/>
    <w:rsid w:val="000F1718"/>
    <w:rsid w:val="000F1F9F"/>
    <w:rsid w:val="000F6169"/>
    <w:rsid w:val="000F64E3"/>
    <w:rsid w:val="000F74C3"/>
    <w:rsid w:val="00100699"/>
    <w:rsid w:val="00101532"/>
    <w:rsid w:val="001027D9"/>
    <w:rsid w:val="001057D9"/>
    <w:rsid w:val="001109C7"/>
    <w:rsid w:val="00113F52"/>
    <w:rsid w:val="00121AF5"/>
    <w:rsid w:val="001228E8"/>
    <w:rsid w:val="00124D0C"/>
    <w:rsid w:val="00124ED2"/>
    <w:rsid w:val="001260D2"/>
    <w:rsid w:val="00130E0A"/>
    <w:rsid w:val="001310E5"/>
    <w:rsid w:val="001315ED"/>
    <w:rsid w:val="001320C5"/>
    <w:rsid w:val="00133661"/>
    <w:rsid w:val="00134C19"/>
    <w:rsid w:val="00137A1B"/>
    <w:rsid w:val="00142BEC"/>
    <w:rsid w:val="0014509C"/>
    <w:rsid w:val="00147993"/>
    <w:rsid w:val="00150AEC"/>
    <w:rsid w:val="001535CA"/>
    <w:rsid w:val="00161A2C"/>
    <w:rsid w:val="00165155"/>
    <w:rsid w:val="0016544D"/>
    <w:rsid w:val="001705EA"/>
    <w:rsid w:val="00173C2E"/>
    <w:rsid w:val="001747B8"/>
    <w:rsid w:val="001764C7"/>
    <w:rsid w:val="00180F48"/>
    <w:rsid w:val="00181D43"/>
    <w:rsid w:val="00184AC2"/>
    <w:rsid w:val="001A0269"/>
    <w:rsid w:val="001A6B65"/>
    <w:rsid w:val="001B703F"/>
    <w:rsid w:val="001C3628"/>
    <w:rsid w:val="001C42AE"/>
    <w:rsid w:val="001C480F"/>
    <w:rsid w:val="001C4846"/>
    <w:rsid w:val="001C4CA0"/>
    <w:rsid w:val="001C7AB0"/>
    <w:rsid w:val="001D218D"/>
    <w:rsid w:val="001D4DF8"/>
    <w:rsid w:val="001D7443"/>
    <w:rsid w:val="001D7A2B"/>
    <w:rsid w:val="001E034D"/>
    <w:rsid w:val="001E2552"/>
    <w:rsid w:val="001E58C8"/>
    <w:rsid w:val="001E6A0B"/>
    <w:rsid w:val="001E7D99"/>
    <w:rsid w:val="001F10D7"/>
    <w:rsid w:val="001F220E"/>
    <w:rsid w:val="001F23C2"/>
    <w:rsid w:val="002048DD"/>
    <w:rsid w:val="00204A3F"/>
    <w:rsid w:val="00207C9C"/>
    <w:rsid w:val="00207F5C"/>
    <w:rsid w:val="00212155"/>
    <w:rsid w:val="00213184"/>
    <w:rsid w:val="00216042"/>
    <w:rsid w:val="00216E4A"/>
    <w:rsid w:val="00221130"/>
    <w:rsid w:val="002226C3"/>
    <w:rsid w:val="00223FBA"/>
    <w:rsid w:val="0023131B"/>
    <w:rsid w:val="002314D8"/>
    <w:rsid w:val="00232B94"/>
    <w:rsid w:val="00232C9C"/>
    <w:rsid w:val="00233399"/>
    <w:rsid w:val="00236596"/>
    <w:rsid w:val="00242597"/>
    <w:rsid w:val="00244F1F"/>
    <w:rsid w:val="002469F8"/>
    <w:rsid w:val="002473D7"/>
    <w:rsid w:val="00250558"/>
    <w:rsid w:val="0025293F"/>
    <w:rsid w:val="0026303D"/>
    <w:rsid w:val="002651B5"/>
    <w:rsid w:val="002654DF"/>
    <w:rsid w:val="00267329"/>
    <w:rsid w:val="00267F98"/>
    <w:rsid w:val="00271993"/>
    <w:rsid w:val="00272BE1"/>
    <w:rsid w:val="002750A4"/>
    <w:rsid w:val="00286A8A"/>
    <w:rsid w:val="00286E6F"/>
    <w:rsid w:val="00290893"/>
    <w:rsid w:val="00293E1B"/>
    <w:rsid w:val="00294A3F"/>
    <w:rsid w:val="0029664A"/>
    <w:rsid w:val="002A19EB"/>
    <w:rsid w:val="002A26BD"/>
    <w:rsid w:val="002A36ED"/>
    <w:rsid w:val="002A6689"/>
    <w:rsid w:val="002A7C1F"/>
    <w:rsid w:val="002B1670"/>
    <w:rsid w:val="002B5133"/>
    <w:rsid w:val="002C3691"/>
    <w:rsid w:val="002C746F"/>
    <w:rsid w:val="002D1021"/>
    <w:rsid w:val="002D1A5D"/>
    <w:rsid w:val="002D2D51"/>
    <w:rsid w:val="002D6AFC"/>
    <w:rsid w:val="002E2699"/>
    <w:rsid w:val="002E4243"/>
    <w:rsid w:val="002E54C3"/>
    <w:rsid w:val="002E5AC4"/>
    <w:rsid w:val="002F0AA4"/>
    <w:rsid w:val="002F1C98"/>
    <w:rsid w:val="002F33E8"/>
    <w:rsid w:val="002F5187"/>
    <w:rsid w:val="002F6D07"/>
    <w:rsid w:val="002F7963"/>
    <w:rsid w:val="00300945"/>
    <w:rsid w:val="00301AAB"/>
    <w:rsid w:val="003020E1"/>
    <w:rsid w:val="00303267"/>
    <w:rsid w:val="00304B83"/>
    <w:rsid w:val="00304DDA"/>
    <w:rsid w:val="003057E1"/>
    <w:rsid w:val="00306939"/>
    <w:rsid w:val="003105BE"/>
    <w:rsid w:val="00311173"/>
    <w:rsid w:val="00312F7D"/>
    <w:rsid w:val="00314591"/>
    <w:rsid w:val="00315697"/>
    <w:rsid w:val="003214F4"/>
    <w:rsid w:val="00333AC6"/>
    <w:rsid w:val="003345D0"/>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1027"/>
    <w:rsid w:val="00392D1D"/>
    <w:rsid w:val="0039372D"/>
    <w:rsid w:val="003A18CA"/>
    <w:rsid w:val="003B1442"/>
    <w:rsid w:val="003B218C"/>
    <w:rsid w:val="003B2D40"/>
    <w:rsid w:val="003C2842"/>
    <w:rsid w:val="003C2C37"/>
    <w:rsid w:val="003C3EFC"/>
    <w:rsid w:val="003C4AE6"/>
    <w:rsid w:val="003C59BC"/>
    <w:rsid w:val="003C7C54"/>
    <w:rsid w:val="003D30E2"/>
    <w:rsid w:val="003D7E60"/>
    <w:rsid w:val="003E3609"/>
    <w:rsid w:val="003E51F7"/>
    <w:rsid w:val="003E5288"/>
    <w:rsid w:val="003E589F"/>
    <w:rsid w:val="003E6633"/>
    <w:rsid w:val="003F1D13"/>
    <w:rsid w:val="003F65B8"/>
    <w:rsid w:val="004007BF"/>
    <w:rsid w:val="00410CD0"/>
    <w:rsid w:val="00411C2A"/>
    <w:rsid w:val="00413207"/>
    <w:rsid w:val="004210E7"/>
    <w:rsid w:val="00422B6A"/>
    <w:rsid w:val="00422E56"/>
    <w:rsid w:val="0042688A"/>
    <w:rsid w:val="00426904"/>
    <w:rsid w:val="00427E30"/>
    <w:rsid w:val="0043654F"/>
    <w:rsid w:val="004367FC"/>
    <w:rsid w:val="00442266"/>
    <w:rsid w:val="004448F9"/>
    <w:rsid w:val="004562D4"/>
    <w:rsid w:val="004605D4"/>
    <w:rsid w:val="00461954"/>
    <w:rsid w:val="00466561"/>
    <w:rsid w:val="00467FC1"/>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1E3B"/>
    <w:rsid w:val="004C3ABD"/>
    <w:rsid w:val="004C6556"/>
    <w:rsid w:val="004C6F30"/>
    <w:rsid w:val="004C7EE9"/>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5950"/>
    <w:rsid w:val="00526B4B"/>
    <w:rsid w:val="00527CCD"/>
    <w:rsid w:val="00532325"/>
    <w:rsid w:val="00533806"/>
    <w:rsid w:val="005401E0"/>
    <w:rsid w:val="00540DC8"/>
    <w:rsid w:val="005419F2"/>
    <w:rsid w:val="00544668"/>
    <w:rsid w:val="00552C90"/>
    <w:rsid w:val="005549C8"/>
    <w:rsid w:val="005576D0"/>
    <w:rsid w:val="00557909"/>
    <w:rsid w:val="00566B49"/>
    <w:rsid w:val="00570720"/>
    <w:rsid w:val="005718E4"/>
    <w:rsid w:val="005718F3"/>
    <w:rsid w:val="00571F78"/>
    <w:rsid w:val="005723F6"/>
    <w:rsid w:val="00575833"/>
    <w:rsid w:val="005806E8"/>
    <w:rsid w:val="00581D97"/>
    <w:rsid w:val="00587D18"/>
    <w:rsid w:val="005917D2"/>
    <w:rsid w:val="00593A46"/>
    <w:rsid w:val="00594F0F"/>
    <w:rsid w:val="005A025F"/>
    <w:rsid w:val="005A1F88"/>
    <w:rsid w:val="005A50F7"/>
    <w:rsid w:val="005A6ACC"/>
    <w:rsid w:val="005A795E"/>
    <w:rsid w:val="005B02A1"/>
    <w:rsid w:val="005B23C1"/>
    <w:rsid w:val="005B4637"/>
    <w:rsid w:val="005C7FF8"/>
    <w:rsid w:val="005D1C79"/>
    <w:rsid w:val="005D4952"/>
    <w:rsid w:val="005E0D44"/>
    <w:rsid w:val="005E16F4"/>
    <w:rsid w:val="005E1774"/>
    <w:rsid w:val="005E5564"/>
    <w:rsid w:val="005E73D7"/>
    <w:rsid w:val="005E7608"/>
    <w:rsid w:val="005E7CE2"/>
    <w:rsid w:val="005F2926"/>
    <w:rsid w:val="005F3D94"/>
    <w:rsid w:val="005F68E0"/>
    <w:rsid w:val="005F73F3"/>
    <w:rsid w:val="005F7FC7"/>
    <w:rsid w:val="00607BE6"/>
    <w:rsid w:val="006137C9"/>
    <w:rsid w:val="00621447"/>
    <w:rsid w:val="00621C87"/>
    <w:rsid w:val="006245E2"/>
    <w:rsid w:val="006259A6"/>
    <w:rsid w:val="006324C0"/>
    <w:rsid w:val="00633C28"/>
    <w:rsid w:val="006356BA"/>
    <w:rsid w:val="00637ABF"/>
    <w:rsid w:val="006464C4"/>
    <w:rsid w:val="00646E03"/>
    <w:rsid w:val="00647078"/>
    <w:rsid w:val="00652859"/>
    <w:rsid w:val="00657950"/>
    <w:rsid w:val="00664BC4"/>
    <w:rsid w:val="00672124"/>
    <w:rsid w:val="006734E7"/>
    <w:rsid w:val="00674D32"/>
    <w:rsid w:val="00675225"/>
    <w:rsid w:val="00681BBE"/>
    <w:rsid w:val="006848AE"/>
    <w:rsid w:val="0068749E"/>
    <w:rsid w:val="00694845"/>
    <w:rsid w:val="006967B5"/>
    <w:rsid w:val="006A2732"/>
    <w:rsid w:val="006A3147"/>
    <w:rsid w:val="006A34AE"/>
    <w:rsid w:val="006A3501"/>
    <w:rsid w:val="006A392A"/>
    <w:rsid w:val="006A6929"/>
    <w:rsid w:val="006A7038"/>
    <w:rsid w:val="006B0733"/>
    <w:rsid w:val="006B5EAF"/>
    <w:rsid w:val="006B6BD2"/>
    <w:rsid w:val="006C1820"/>
    <w:rsid w:val="006C6DC6"/>
    <w:rsid w:val="006D3423"/>
    <w:rsid w:val="006D42E6"/>
    <w:rsid w:val="006D464D"/>
    <w:rsid w:val="006D7258"/>
    <w:rsid w:val="006D7499"/>
    <w:rsid w:val="006D76F5"/>
    <w:rsid w:val="006E41AF"/>
    <w:rsid w:val="006E431D"/>
    <w:rsid w:val="006E4BA8"/>
    <w:rsid w:val="006E61D6"/>
    <w:rsid w:val="006E6D7C"/>
    <w:rsid w:val="006F2489"/>
    <w:rsid w:val="007016E2"/>
    <w:rsid w:val="00704150"/>
    <w:rsid w:val="00706356"/>
    <w:rsid w:val="0070774F"/>
    <w:rsid w:val="00707F2F"/>
    <w:rsid w:val="007107EC"/>
    <w:rsid w:val="00710D59"/>
    <w:rsid w:val="0071786E"/>
    <w:rsid w:val="00725E7C"/>
    <w:rsid w:val="00727EE3"/>
    <w:rsid w:val="007322F2"/>
    <w:rsid w:val="0073284B"/>
    <w:rsid w:val="00736466"/>
    <w:rsid w:val="0073730B"/>
    <w:rsid w:val="00747AB9"/>
    <w:rsid w:val="007520A2"/>
    <w:rsid w:val="00752727"/>
    <w:rsid w:val="0075308A"/>
    <w:rsid w:val="007550CD"/>
    <w:rsid w:val="0075734A"/>
    <w:rsid w:val="00765C69"/>
    <w:rsid w:val="00765F40"/>
    <w:rsid w:val="0076781C"/>
    <w:rsid w:val="007756AB"/>
    <w:rsid w:val="0078029C"/>
    <w:rsid w:val="0078098A"/>
    <w:rsid w:val="00781CB0"/>
    <w:rsid w:val="00781F39"/>
    <w:rsid w:val="00782798"/>
    <w:rsid w:val="00782C6B"/>
    <w:rsid w:val="00785B13"/>
    <w:rsid w:val="00785C72"/>
    <w:rsid w:val="00785F6E"/>
    <w:rsid w:val="007870A3"/>
    <w:rsid w:val="00792AB3"/>
    <w:rsid w:val="007A1967"/>
    <w:rsid w:val="007A23E4"/>
    <w:rsid w:val="007A2A1E"/>
    <w:rsid w:val="007A3F4A"/>
    <w:rsid w:val="007A7B84"/>
    <w:rsid w:val="007B1146"/>
    <w:rsid w:val="007B44CE"/>
    <w:rsid w:val="007B6349"/>
    <w:rsid w:val="007B7652"/>
    <w:rsid w:val="007B7D1D"/>
    <w:rsid w:val="007C2F58"/>
    <w:rsid w:val="007C4870"/>
    <w:rsid w:val="007E616A"/>
    <w:rsid w:val="007F54AE"/>
    <w:rsid w:val="008038D2"/>
    <w:rsid w:val="00803B80"/>
    <w:rsid w:val="00804654"/>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782A"/>
    <w:rsid w:val="00851485"/>
    <w:rsid w:val="008543D6"/>
    <w:rsid w:val="00854575"/>
    <w:rsid w:val="008554A9"/>
    <w:rsid w:val="00856B96"/>
    <w:rsid w:val="00856E2B"/>
    <w:rsid w:val="00863F47"/>
    <w:rsid w:val="00866EE2"/>
    <w:rsid w:val="008725C4"/>
    <w:rsid w:val="0087276D"/>
    <w:rsid w:val="00873C9D"/>
    <w:rsid w:val="00874C50"/>
    <w:rsid w:val="008772AF"/>
    <w:rsid w:val="00880044"/>
    <w:rsid w:val="00880801"/>
    <w:rsid w:val="00885828"/>
    <w:rsid w:val="00885CD8"/>
    <w:rsid w:val="008869B4"/>
    <w:rsid w:val="0089299B"/>
    <w:rsid w:val="00894443"/>
    <w:rsid w:val="00895950"/>
    <w:rsid w:val="00896524"/>
    <w:rsid w:val="008A081A"/>
    <w:rsid w:val="008A4005"/>
    <w:rsid w:val="008A45BE"/>
    <w:rsid w:val="008A5C06"/>
    <w:rsid w:val="008A5CE8"/>
    <w:rsid w:val="008B04C1"/>
    <w:rsid w:val="008B1DA9"/>
    <w:rsid w:val="008B6862"/>
    <w:rsid w:val="008B68C1"/>
    <w:rsid w:val="008C4EC5"/>
    <w:rsid w:val="008C6556"/>
    <w:rsid w:val="008C7EBB"/>
    <w:rsid w:val="008D6CEC"/>
    <w:rsid w:val="008E2CAF"/>
    <w:rsid w:val="008E597F"/>
    <w:rsid w:val="008E7151"/>
    <w:rsid w:val="008E71A3"/>
    <w:rsid w:val="008E7EA9"/>
    <w:rsid w:val="008F3C5A"/>
    <w:rsid w:val="008F7089"/>
    <w:rsid w:val="008F730A"/>
    <w:rsid w:val="008F75E0"/>
    <w:rsid w:val="00901907"/>
    <w:rsid w:val="00902942"/>
    <w:rsid w:val="00910B8C"/>
    <w:rsid w:val="00913BC8"/>
    <w:rsid w:val="00913E32"/>
    <w:rsid w:val="0091412B"/>
    <w:rsid w:val="00914C7E"/>
    <w:rsid w:val="00920451"/>
    <w:rsid w:val="00924EDA"/>
    <w:rsid w:val="00931EB0"/>
    <w:rsid w:val="00934B3C"/>
    <w:rsid w:val="009437F2"/>
    <w:rsid w:val="00946043"/>
    <w:rsid w:val="0095149D"/>
    <w:rsid w:val="00953F17"/>
    <w:rsid w:val="0096048E"/>
    <w:rsid w:val="00963F8A"/>
    <w:rsid w:val="009676AF"/>
    <w:rsid w:val="00971AA0"/>
    <w:rsid w:val="009720F7"/>
    <w:rsid w:val="0097218E"/>
    <w:rsid w:val="00972F7F"/>
    <w:rsid w:val="009737E5"/>
    <w:rsid w:val="00974CE0"/>
    <w:rsid w:val="00977D2F"/>
    <w:rsid w:val="00981850"/>
    <w:rsid w:val="0098633C"/>
    <w:rsid w:val="00990203"/>
    <w:rsid w:val="00996857"/>
    <w:rsid w:val="009A116C"/>
    <w:rsid w:val="009A5924"/>
    <w:rsid w:val="009A7B48"/>
    <w:rsid w:val="009B529E"/>
    <w:rsid w:val="009B615B"/>
    <w:rsid w:val="009C4983"/>
    <w:rsid w:val="009D6D5F"/>
    <w:rsid w:val="009E3884"/>
    <w:rsid w:val="009E550B"/>
    <w:rsid w:val="009E56DD"/>
    <w:rsid w:val="009E727D"/>
    <w:rsid w:val="009F094F"/>
    <w:rsid w:val="009F5563"/>
    <w:rsid w:val="009F6CF4"/>
    <w:rsid w:val="00A046AA"/>
    <w:rsid w:val="00A04BCD"/>
    <w:rsid w:val="00A10812"/>
    <w:rsid w:val="00A14094"/>
    <w:rsid w:val="00A17251"/>
    <w:rsid w:val="00A17391"/>
    <w:rsid w:val="00A21659"/>
    <w:rsid w:val="00A23FB1"/>
    <w:rsid w:val="00A2546A"/>
    <w:rsid w:val="00A32CD9"/>
    <w:rsid w:val="00A35404"/>
    <w:rsid w:val="00A37174"/>
    <w:rsid w:val="00A41CD5"/>
    <w:rsid w:val="00A44822"/>
    <w:rsid w:val="00A44968"/>
    <w:rsid w:val="00A44C4F"/>
    <w:rsid w:val="00A453A5"/>
    <w:rsid w:val="00A47399"/>
    <w:rsid w:val="00A57756"/>
    <w:rsid w:val="00A66F0D"/>
    <w:rsid w:val="00A67905"/>
    <w:rsid w:val="00A81278"/>
    <w:rsid w:val="00A8207E"/>
    <w:rsid w:val="00A82311"/>
    <w:rsid w:val="00A823DD"/>
    <w:rsid w:val="00A847EB"/>
    <w:rsid w:val="00A869E8"/>
    <w:rsid w:val="00AA0039"/>
    <w:rsid w:val="00AA20D9"/>
    <w:rsid w:val="00AA4F36"/>
    <w:rsid w:val="00AB2A5D"/>
    <w:rsid w:val="00AB34CA"/>
    <w:rsid w:val="00AB5787"/>
    <w:rsid w:val="00AB5B06"/>
    <w:rsid w:val="00AB610F"/>
    <w:rsid w:val="00AB7C38"/>
    <w:rsid w:val="00AB7C39"/>
    <w:rsid w:val="00AB7EA1"/>
    <w:rsid w:val="00AC094E"/>
    <w:rsid w:val="00AC10EA"/>
    <w:rsid w:val="00AC1A56"/>
    <w:rsid w:val="00AC2B5C"/>
    <w:rsid w:val="00AC39C9"/>
    <w:rsid w:val="00AD16B6"/>
    <w:rsid w:val="00AD2EBE"/>
    <w:rsid w:val="00AE2148"/>
    <w:rsid w:val="00AE37C2"/>
    <w:rsid w:val="00AE4EB7"/>
    <w:rsid w:val="00AF4CB9"/>
    <w:rsid w:val="00AF58C2"/>
    <w:rsid w:val="00AF6CDF"/>
    <w:rsid w:val="00AF6F60"/>
    <w:rsid w:val="00B00D50"/>
    <w:rsid w:val="00B04A16"/>
    <w:rsid w:val="00B106B2"/>
    <w:rsid w:val="00B11EAB"/>
    <w:rsid w:val="00B17ED2"/>
    <w:rsid w:val="00B20B84"/>
    <w:rsid w:val="00B2338E"/>
    <w:rsid w:val="00B303FE"/>
    <w:rsid w:val="00B316AC"/>
    <w:rsid w:val="00B323AF"/>
    <w:rsid w:val="00B32DA7"/>
    <w:rsid w:val="00B331A3"/>
    <w:rsid w:val="00B33832"/>
    <w:rsid w:val="00B41CAF"/>
    <w:rsid w:val="00B42E0F"/>
    <w:rsid w:val="00B46A01"/>
    <w:rsid w:val="00B47483"/>
    <w:rsid w:val="00B551F5"/>
    <w:rsid w:val="00B56C8F"/>
    <w:rsid w:val="00B60816"/>
    <w:rsid w:val="00B60972"/>
    <w:rsid w:val="00B64B47"/>
    <w:rsid w:val="00B654DF"/>
    <w:rsid w:val="00B65518"/>
    <w:rsid w:val="00B65D84"/>
    <w:rsid w:val="00B668FF"/>
    <w:rsid w:val="00B70106"/>
    <w:rsid w:val="00B724EE"/>
    <w:rsid w:val="00B7311B"/>
    <w:rsid w:val="00B85875"/>
    <w:rsid w:val="00B85B19"/>
    <w:rsid w:val="00B9422A"/>
    <w:rsid w:val="00B97570"/>
    <w:rsid w:val="00B97617"/>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54F08"/>
    <w:rsid w:val="00C6054A"/>
    <w:rsid w:val="00C6374D"/>
    <w:rsid w:val="00C63F8C"/>
    <w:rsid w:val="00C641AF"/>
    <w:rsid w:val="00C67283"/>
    <w:rsid w:val="00C748A5"/>
    <w:rsid w:val="00C75E9D"/>
    <w:rsid w:val="00C82315"/>
    <w:rsid w:val="00C82BC2"/>
    <w:rsid w:val="00C8436F"/>
    <w:rsid w:val="00C875AB"/>
    <w:rsid w:val="00C87B56"/>
    <w:rsid w:val="00C9220A"/>
    <w:rsid w:val="00C93DDA"/>
    <w:rsid w:val="00C9574C"/>
    <w:rsid w:val="00C95CB5"/>
    <w:rsid w:val="00C971BC"/>
    <w:rsid w:val="00C97463"/>
    <w:rsid w:val="00CA4266"/>
    <w:rsid w:val="00CA4D85"/>
    <w:rsid w:val="00CA5CA2"/>
    <w:rsid w:val="00CB079F"/>
    <w:rsid w:val="00CB2EAB"/>
    <w:rsid w:val="00CB4FED"/>
    <w:rsid w:val="00CB5F76"/>
    <w:rsid w:val="00CB6D4A"/>
    <w:rsid w:val="00CC0940"/>
    <w:rsid w:val="00CC327B"/>
    <w:rsid w:val="00CC37A2"/>
    <w:rsid w:val="00CC3BCC"/>
    <w:rsid w:val="00CC41BD"/>
    <w:rsid w:val="00CC5ACC"/>
    <w:rsid w:val="00CC78AA"/>
    <w:rsid w:val="00CD32A2"/>
    <w:rsid w:val="00CD4754"/>
    <w:rsid w:val="00CD4A39"/>
    <w:rsid w:val="00CE0253"/>
    <w:rsid w:val="00CE0B0D"/>
    <w:rsid w:val="00CE314F"/>
    <w:rsid w:val="00CE5900"/>
    <w:rsid w:val="00CE6310"/>
    <w:rsid w:val="00CE7B69"/>
    <w:rsid w:val="00CE7D42"/>
    <w:rsid w:val="00CF6EA4"/>
    <w:rsid w:val="00CF7471"/>
    <w:rsid w:val="00D00F94"/>
    <w:rsid w:val="00D0159C"/>
    <w:rsid w:val="00D03643"/>
    <w:rsid w:val="00D04ADC"/>
    <w:rsid w:val="00D108A1"/>
    <w:rsid w:val="00D14BAB"/>
    <w:rsid w:val="00D161D5"/>
    <w:rsid w:val="00D1775C"/>
    <w:rsid w:val="00D20610"/>
    <w:rsid w:val="00D213F0"/>
    <w:rsid w:val="00D30DB3"/>
    <w:rsid w:val="00D320B2"/>
    <w:rsid w:val="00D322E5"/>
    <w:rsid w:val="00D37D6F"/>
    <w:rsid w:val="00D419DB"/>
    <w:rsid w:val="00D448B5"/>
    <w:rsid w:val="00D45FE3"/>
    <w:rsid w:val="00D46046"/>
    <w:rsid w:val="00D501F8"/>
    <w:rsid w:val="00D5214E"/>
    <w:rsid w:val="00D538A6"/>
    <w:rsid w:val="00D5413B"/>
    <w:rsid w:val="00D636EC"/>
    <w:rsid w:val="00D63765"/>
    <w:rsid w:val="00D64805"/>
    <w:rsid w:val="00D66E29"/>
    <w:rsid w:val="00D676DB"/>
    <w:rsid w:val="00D70E87"/>
    <w:rsid w:val="00D7149E"/>
    <w:rsid w:val="00D72D70"/>
    <w:rsid w:val="00D74664"/>
    <w:rsid w:val="00D75F89"/>
    <w:rsid w:val="00D805AE"/>
    <w:rsid w:val="00DA0416"/>
    <w:rsid w:val="00DA253B"/>
    <w:rsid w:val="00DA6C9A"/>
    <w:rsid w:val="00DC0E9B"/>
    <w:rsid w:val="00DC29F7"/>
    <w:rsid w:val="00DC702C"/>
    <w:rsid w:val="00DD08BB"/>
    <w:rsid w:val="00DD09A7"/>
    <w:rsid w:val="00DD501C"/>
    <w:rsid w:val="00DE20F2"/>
    <w:rsid w:val="00DE3225"/>
    <w:rsid w:val="00DE38A3"/>
    <w:rsid w:val="00DE4578"/>
    <w:rsid w:val="00DE541C"/>
    <w:rsid w:val="00DE6C0E"/>
    <w:rsid w:val="00DE7217"/>
    <w:rsid w:val="00DE7BC8"/>
    <w:rsid w:val="00DF2E87"/>
    <w:rsid w:val="00DF3726"/>
    <w:rsid w:val="00DF7975"/>
    <w:rsid w:val="00E014C9"/>
    <w:rsid w:val="00E037FC"/>
    <w:rsid w:val="00E06D2B"/>
    <w:rsid w:val="00E07991"/>
    <w:rsid w:val="00E11AB1"/>
    <w:rsid w:val="00E11CD7"/>
    <w:rsid w:val="00E13114"/>
    <w:rsid w:val="00E13701"/>
    <w:rsid w:val="00E14935"/>
    <w:rsid w:val="00E16E67"/>
    <w:rsid w:val="00E20852"/>
    <w:rsid w:val="00E22157"/>
    <w:rsid w:val="00E24EFF"/>
    <w:rsid w:val="00E3459F"/>
    <w:rsid w:val="00E34D12"/>
    <w:rsid w:val="00E369FE"/>
    <w:rsid w:val="00E37AAB"/>
    <w:rsid w:val="00E40EBB"/>
    <w:rsid w:val="00E445F9"/>
    <w:rsid w:val="00E4650A"/>
    <w:rsid w:val="00E4760F"/>
    <w:rsid w:val="00E50776"/>
    <w:rsid w:val="00E55CD0"/>
    <w:rsid w:val="00E567C4"/>
    <w:rsid w:val="00E60B46"/>
    <w:rsid w:val="00E61BE8"/>
    <w:rsid w:val="00E632D8"/>
    <w:rsid w:val="00E638C2"/>
    <w:rsid w:val="00E65045"/>
    <w:rsid w:val="00E73326"/>
    <w:rsid w:val="00E73A52"/>
    <w:rsid w:val="00E82881"/>
    <w:rsid w:val="00E863D5"/>
    <w:rsid w:val="00E9245F"/>
    <w:rsid w:val="00E977DD"/>
    <w:rsid w:val="00EA102D"/>
    <w:rsid w:val="00EB0527"/>
    <w:rsid w:val="00EB5638"/>
    <w:rsid w:val="00EB79C2"/>
    <w:rsid w:val="00EC073E"/>
    <w:rsid w:val="00EC16D2"/>
    <w:rsid w:val="00ED3461"/>
    <w:rsid w:val="00ED3AE8"/>
    <w:rsid w:val="00ED3EEF"/>
    <w:rsid w:val="00ED40FD"/>
    <w:rsid w:val="00ED4487"/>
    <w:rsid w:val="00EE25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3632"/>
    <w:rsid w:val="00F142FC"/>
    <w:rsid w:val="00F17D73"/>
    <w:rsid w:val="00F207A1"/>
    <w:rsid w:val="00F24A8C"/>
    <w:rsid w:val="00F25290"/>
    <w:rsid w:val="00F25E7F"/>
    <w:rsid w:val="00F307DE"/>
    <w:rsid w:val="00F34046"/>
    <w:rsid w:val="00F3415E"/>
    <w:rsid w:val="00F36390"/>
    <w:rsid w:val="00F40344"/>
    <w:rsid w:val="00F40ABF"/>
    <w:rsid w:val="00F40EBD"/>
    <w:rsid w:val="00F44DE4"/>
    <w:rsid w:val="00F47268"/>
    <w:rsid w:val="00F47309"/>
    <w:rsid w:val="00F50545"/>
    <w:rsid w:val="00F50D6D"/>
    <w:rsid w:val="00F51018"/>
    <w:rsid w:val="00F52AFA"/>
    <w:rsid w:val="00F52BED"/>
    <w:rsid w:val="00F53A14"/>
    <w:rsid w:val="00F55139"/>
    <w:rsid w:val="00F55499"/>
    <w:rsid w:val="00F55573"/>
    <w:rsid w:val="00F61483"/>
    <w:rsid w:val="00F656D4"/>
    <w:rsid w:val="00F66C8B"/>
    <w:rsid w:val="00F7150E"/>
    <w:rsid w:val="00F71F3E"/>
    <w:rsid w:val="00F73134"/>
    <w:rsid w:val="00F773D9"/>
    <w:rsid w:val="00F81CE8"/>
    <w:rsid w:val="00F82720"/>
    <w:rsid w:val="00F8399B"/>
    <w:rsid w:val="00F84F30"/>
    <w:rsid w:val="00F85050"/>
    <w:rsid w:val="00F85752"/>
    <w:rsid w:val="00F85C1E"/>
    <w:rsid w:val="00F8607F"/>
    <w:rsid w:val="00F868D3"/>
    <w:rsid w:val="00F97928"/>
    <w:rsid w:val="00FA3AE4"/>
    <w:rsid w:val="00FA4B01"/>
    <w:rsid w:val="00FB2B0A"/>
    <w:rsid w:val="00FB5072"/>
    <w:rsid w:val="00FC1FBC"/>
    <w:rsid w:val="00FC5E82"/>
    <w:rsid w:val="00FE5033"/>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3">
    <w:name w:val="heading 3"/>
    <w:basedOn w:val="Normal"/>
    <w:next w:val="Normal"/>
    <w:link w:val="Titlu3Caracter"/>
    <w:unhideWhenUsed/>
    <w:qFormat/>
    <w:rsid w:val="005C7FF8"/>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5C7FF8"/>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rsid w:val="005C7FF8"/>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5C7FF8"/>
    <w:pPr>
      <w:keepNext/>
      <w:keepLines/>
      <w:spacing w:before="240" w:after="80"/>
      <w:outlineLvl w:val="5"/>
    </w:pPr>
    <w:rPr>
      <w:i/>
      <w:color w:val="666666"/>
    </w:rPr>
  </w:style>
  <w:style w:type="paragraph" w:styleId="Titlu7">
    <w:name w:val="heading 7"/>
    <w:basedOn w:val="Normal"/>
    <w:next w:val="Normal"/>
    <w:link w:val="Titlu7Caracter"/>
    <w:qFormat/>
    <w:rsid w:val="005C7FF8"/>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qFormat/>
    <w:rsid w:val="000F74C3"/>
    <w:rPr>
      <w:i/>
      <w:iCs/>
    </w:rPr>
  </w:style>
  <w:style w:type="paragraph" w:styleId="Corptext3">
    <w:name w:val="Body Text 3"/>
    <w:basedOn w:val="Normal"/>
    <w:link w:val="Corptext3Caracter"/>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rsid w:val="000F74C3"/>
    <w:rPr>
      <w:rFonts w:ascii="Arial" w:eastAsia="Arial" w:hAnsi="Arial" w:cs="Arial"/>
      <w:sz w:val="16"/>
      <w:szCs w:val="16"/>
      <w:lang w:val="en-GB"/>
    </w:rPr>
  </w:style>
  <w:style w:type="paragraph" w:styleId="Frspaiere">
    <w:name w:val="No Spacing"/>
    <w:link w:val="FrspaiereCaracter"/>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nhideWhenUsed/>
    <w:rsid w:val="007016E2"/>
    <w:pPr>
      <w:spacing w:after="120"/>
    </w:pPr>
  </w:style>
  <w:style w:type="character" w:customStyle="1" w:styleId="CorptextCaracter">
    <w:name w:val="Corp text Caracter"/>
    <w:basedOn w:val="Fontdeparagrafimplicit"/>
    <w:link w:val="Corptext"/>
    <w:rsid w:val="007016E2"/>
    <w:rPr>
      <w:rFonts w:ascii="Arial" w:eastAsia="Arial" w:hAnsi="Arial" w:cs="Arial"/>
      <w:lang w:val="en-GB"/>
    </w:rPr>
  </w:style>
  <w:style w:type="character" w:customStyle="1" w:styleId="Titlu2Caracter">
    <w:name w:val="Titlu 2 Caracter"/>
    <w:basedOn w:val="Fontdeparagrafimplicit"/>
    <w:link w:val="Titlu2"/>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character" w:customStyle="1" w:styleId="tpa1">
    <w:name w:val="tpa1"/>
    <w:rsid w:val="00461954"/>
  </w:style>
  <w:style w:type="table" w:customStyle="1" w:styleId="Tabelgril1Luminos1">
    <w:name w:val="Tabel grilă 1 Luminos1"/>
    <w:basedOn w:val="TabelNormal"/>
    <w:uiPriority w:val="46"/>
    <w:rsid w:val="00F505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deparagrafimplicit1">
    <w:name w:val="Font de paragraf implicit1"/>
    <w:rsid w:val="00675225"/>
  </w:style>
  <w:style w:type="paragraph" w:customStyle="1" w:styleId="Listparagraf1">
    <w:name w:val="Listă paragraf1"/>
    <w:basedOn w:val="Standard"/>
    <w:rsid w:val="00675225"/>
    <w:pPr>
      <w:widowControl w:val="0"/>
      <w:autoSpaceDN w:val="0"/>
      <w:spacing w:after="0" w:line="240" w:lineRule="auto"/>
      <w:ind w:left="720"/>
      <w:textAlignment w:val="baseline"/>
    </w:pPr>
    <w:rPr>
      <w:rFonts w:ascii="Times New Roman" w:hAnsi="Times New Roman" w:cs="Arial"/>
      <w:kern w:val="3"/>
      <w:sz w:val="24"/>
      <w:szCs w:val="24"/>
      <w:lang w:eastAsia="zh-CN" w:bidi="hi-IN"/>
    </w:rPr>
  </w:style>
  <w:style w:type="paragraph" w:styleId="Indentcorptext">
    <w:name w:val="Body Text Indent"/>
    <w:basedOn w:val="Normal"/>
    <w:link w:val="IndentcorptextCaracter"/>
    <w:uiPriority w:val="99"/>
    <w:unhideWhenUsed/>
    <w:rsid w:val="00B70106"/>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B70106"/>
    <w:rPr>
      <w:rFonts w:ascii="Calibri" w:eastAsia="Calibri" w:hAnsi="Calibri" w:cs="Times New Roman"/>
    </w:rPr>
  </w:style>
  <w:style w:type="paragraph" w:customStyle="1" w:styleId="DefaultText2">
    <w:name w:val="Default Text:2"/>
    <w:basedOn w:val="Normal"/>
    <w:rsid w:val="00B70106"/>
    <w:pPr>
      <w:spacing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link w:val="DefaultTextChar"/>
    <w:rsid w:val="00B70106"/>
    <w:pPr>
      <w:spacing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B70106"/>
    <w:rPr>
      <w:rFonts w:ascii="Times New Roman" w:eastAsia="Times New Roman" w:hAnsi="Times New Roman" w:cs="Times New Roman"/>
      <w:noProof/>
      <w:sz w:val="24"/>
      <w:szCs w:val="20"/>
    </w:rPr>
  </w:style>
  <w:style w:type="character" w:customStyle="1" w:styleId="Titlu3Caracter">
    <w:name w:val="Titlu 3 Caracter"/>
    <w:basedOn w:val="Fontdeparagrafimplicit"/>
    <w:link w:val="Titlu3"/>
    <w:rsid w:val="005C7FF8"/>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semiHidden/>
    <w:rsid w:val="005C7FF8"/>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semiHidden/>
    <w:rsid w:val="005C7FF8"/>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5C7FF8"/>
    <w:rPr>
      <w:rFonts w:ascii="Arial" w:eastAsia="Arial" w:hAnsi="Arial" w:cs="Arial"/>
      <w:i/>
      <w:color w:val="666666"/>
      <w:lang w:val="en-GB"/>
    </w:rPr>
  </w:style>
  <w:style w:type="character" w:customStyle="1" w:styleId="Heading7Char">
    <w:name w:val="Heading 7 Char"/>
    <w:basedOn w:val="Fontdeparagrafimplicit"/>
    <w:rsid w:val="005C7FF8"/>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uiPriority w:val="10"/>
    <w:qFormat/>
    <w:rsid w:val="005C7FF8"/>
    <w:pPr>
      <w:keepNext/>
      <w:keepLines/>
      <w:spacing w:after="60"/>
    </w:pPr>
    <w:rPr>
      <w:sz w:val="52"/>
      <w:szCs w:val="52"/>
    </w:rPr>
  </w:style>
  <w:style w:type="character" w:customStyle="1" w:styleId="TitluCaracter">
    <w:name w:val="Titlu Caracter"/>
    <w:basedOn w:val="Fontdeparagrafimplicit"/>
    <w:link w:val="Titlu"/>
    <w:uiPriority w:val="10"/>
    <w:rsid w:val="005C7FF8"/>
    <w:rPr>
      <w:rFonts w:ascii="Arial" w:eastAsia="Arial" w:hAnsi="Arial" w:cs="Arial"/>
      <w:sz w:val="52"/>
      <w:szCs w:val="52"/>
      <w:lang w:val="en-GB"/>
    </w:rPr>
  </w:style>
  <w:style w:type="paragraph" w:styleId="Subtitlu">
    <w:name w:val="Subtitle"/>
    <w:basedOn w:val="Normal"/>
    <w:next w:val="Normal"/>
    <w:link w:val="SubtitluCaracter"/>
    <w:uiPriority w:val="11"/>
    <w:qFormat/>
    <w:rsid w:val="005C7FF8"/>
    <w:pPr>
      <w:keepNext/>
      <w:keepLines/>
      <w:spacing w:after="320"/>
    </w:pPr>
    <w:rPr>
      <w:color w:val="666666"/>
      <w:sz w:val="30"/>
      <w:szCs w:val="30"/>
    </w:rPr>
  </w:style>
  <w:style w:type="character" w:customStyle="1" w:styleId="SubtitluCaracter">
    <w:name w:val="Subtitlu Caracter"/>
    <w:basedOn w:val="Fontdeparagrafimplicit"/>
    <w:link w:val="Subtitlu"/>
    <w:uiPriority w:val="11"/>
    <w:rsid w:val="005C7FF8"/>
    <w:rPr>
      <w:rFonts w:ascii="Arial" w:eastAsia="Arial" w:hAnsi="Arial" w:cs="Arial"/>
      <w:color w:val="666666"/>
      <w:sz w:val="30"/>
      <w:szCs w:val="30"/>
      <w:lang w:val="en-GB"/>
    </w:rPr>
  </w:style>
  <w:style w:type="character" w:customStyle="1" w:styleId="HeaderChar1">
    <w:name w:val="Header Char1"/>
    <w:basedOn w:val="Fontdeparagrafimplicit"/>
    <w:uiPriority w:val="99"/>
    <w:rsid w:val="005C7FF8"/>
  </w:style>
  <w:style w:type="character" w:customStyle="1" w:styleId="FooterChar1">
    <w:name w:val="Footer Char1"/>
    <w:basedOn w:val="Fontdeparagrafimplicit"/>
    <w:uiPriority w:val="99"/>
    <w:rsid w:val="005C7FF8"/>
  </w:style>
  <w:style w:type="character" w:customStyle="1" w:styleId="Titlu7Caracter">
    <w:name w:val="Titlu 7 Caracter"/>
    <w:basedOn w:val="Fontdeparagrafimplicit"/>
    <w:link w:val="Titlu7"/>
    <w:rsid w:val="005C7FF8"/>
    <w:rPr>
      <w:rFonts w:ascii="Times New Roman" w:eastAsia="Times New Roman" w:hAnsi="Times New Roman" w:cs="Times New Roman"/>
      <w:sz w:val="24"/>
      <w:szCs w:val="24"/>
      <w:lang w:val="x-none" w:eastAsia="ar-SA"/>
    </w:rPr>
  </w:style>
  <w:style w:type="character" w:customStyle="1" w:styleId="WW8Num1z0">
    <w:name w:val="WW8Num1z0"/>
    <w:rsid w:val="005C7FF8"/>
    <w:rPr>
      <w:rFonts w:ascii="Symbol" w:hAnsi="Symbol" w:cs="Symbol" w:hint="default"/>
    </w:rPr>
  </w:style>
  <w:style w:type="character" w:customStyle="1" w:styleId="WW8Num1z1">
    <w:name w:val="WW8Num1z1"/>
    <w:rsid w:val="005C7FF8"/>
    <w:rPr>
      <w:rFonts w:ascii="Courier New" w:hAnsi="Courier New" w:cs="Courier New" w:hint="default"/>
    </w:rPr>
  </w:style>
  <w:style w:type="character" w:customStyle="1" w:styleId="WW8Num1z2">
    <w:name w:val="WW8Num1z2"/>
    <w:rsid w:val="005C7FF8"/>
    <w:rPr>
      <w:rFonts w:ascii="Wingdings" w:hAnsi="Wingdings" w:cs="Wingdings" w:hint="default"/>
    </w:rPr>
  </w:style>
  <w:style w:type="character" w:customStyle="1" w:styleId="WW8Num1z3">
    <w:name w:val="WW8Num1z3"/>
    <w:rsid w:val="005C7FF8"/>
  </w:style>
  <w:style w:type="character" w:customStyle="1" w:styleId="WW8Num1z4">
    <w:name w:val="WW8Num1z4"/>
    <w:rsid w:val="005C7FF8"/>
  </w:style>
  <w:style w:type="character" w:customStyle="1" w:styleId="WW8Num1z5">
    <w:name w:val="WW8Num1z5"/>
    <w:rsid w:val="005C7FF8"/>
  </w:style>
  <w:style w:type="character" w:customStyle="1" w:styleId="WW8Num1z6">
    <w:name w:val="WW8Num1z6"/>
    <w:rsid w:val="005C7FF8"/>
  </w:style>
  <w:style w:type="character" w:customStyle="1" w:styleId="WW8Num1z7">
    <w:name w:val="WW8Num1z7"/>
    <w:rsid w:val="005C7FF8"/>
  </w:style>
  <w:style w:type="character" w:customStyle="1" w:styleId="WW8Num1z8">
    <w:name w:val="WW8Num1z8"/>
    <w:rsid w:val="005C7FF8"/>
  </w:style>
  <w:style w:type="character" w:customStyle="1" w:styleId="WW8Num2z0">
    <w:name w:val="WW8Num2z0"/>
    <w:rsid w:val="005C7FF8"/>
    <w:rPr>
      <w:rFonts w:cs="Cambria"/>
      <w:lang w:val="es-ES"/>
    </w:rPr>
  </w:style>
  <w:style w:type="character" w:customStyle="1" w:styleId="WW8Num3z0">
    <w:name w:val="WW8Num3z0"/>
    <w:rsid w:val="005C7FF8"/>
    <w:rPr>
      <w:rFonts w:ascii="Wingdings" w:hAnsi="Wingdings" w:cs="Wingdings" w:hint="default"/>
      <w:lang w:val="es-ES"/>
    </w:rPr>
  </w:style>
  <w:style w:type="character" w:customStyle="1" w:styleId="WW8Num2z1">
    <w:name w:val="WW8Num2z1"/>
    <w:rsid w:val="005C7FF8"/>
  </w:style>
  <w:style w:type="character" w:customStyle="1" w:styleId="WW8Num2z2">
    <w:name w:val="WW8Num2z2"/>
    <w:rsid w:val="005C7FF8"/>
  </w:style>
  <w:style w:type="character" w:customStyle="1" w:styleId="WW8Num2z3">
    <w:name w:val="WW8Num2z3"/>
    <w:rsid w:val="005C7FF8"/>
  </w:style>
  <w:style w:type="character" w:customStyle="1" w:styleId="WW8Num2z4">
    <w:name w:val="WW8Num2z4"/>
    <w:rsid w:val="005C7FF8"/>
  </w:style>
  <w:style w:type="character" w:customStyle="1" w:styleId="WW8Num2z5">
    <w:name w:val="WW8Num2z5"/>
    <w:rsid w:val="005C7FF8"/>
  </w:style>
  <w:style w:type="character" w:customStyle="1" w:styleId="WW8Num2z6">
    <w:name w:val="WW8Num2z6"/>
    <w:rsid w:val="005C7FF8"/>
  </w:style>
  <w:style w:type="character" w:customStyle="1" w:styleId="WW8Num2z7">
    <w:name w:val="WW8Num2z7"/>
    <w:rsid w:val="005C7FF8"/>
  </w:style>
  <w:style w:type="character" w:customStyle="1" w:styleId="WW8Num2z8">
    <w:name w:val="WW8Num2z8"/>
    <w:rsid w:val="005C7FF8"/>
  </w:style>
  <w:style w:type="character" w:customStyle="1" w:styleId="WW8Num3z1">
    <w:name w:val="WW8Num3z1"/>
    <w:rsid w:val="005C7FF8"/>
    <w:rPr>
      <w:rFonts w:ascii="Courier New" w:hAnsi="Courier New" w:cs="Courier New" w:hint="default"/>
    </w:rPr>
  </w:style>
  <w:style w:type="character" w:customStyle="1" w:styleId="WW8Num3z3">
    <w:name w:val="WW8Num3z3"/>
    <w:rsid w:val="005C7FF8"/>
    <w:rPr>
      <w:rFonts w:ascii="Symbol" w:hAnsi="Symbol" w:cs="Symbol" w:hint="default"/>
    </w:rPr>
  </w:style>
  <w:style w:type="character" w:customStyle="1" w:styleId="WW8Num4z0">
    <w:name w:val="WW8Num4z0"/>
    <w:rsid w:val="005C7FF8"/>
    <w:rPr>
      <w:rFonts w:ascii="Wingdings" w:hAnsi="Wingdings" w:cs="Wingdings" w:hint="default"/>
      <w:color w:val="auto"/>
      <w:lang w:val="es-ES"/>
    </w:rPr>
  </w:style>
  <w:style w:type="character" w:customStyle="1" w:styleId="WW8Num4z1">
    <w:name w:val="WW8Num4z1"/>
    <w:rsid w:val="005C7FF8"/>
    <w:rPr>
      <w:rFonts w:ascii="Courier New" w:hAnsi="Courier New" w:cs="Courier New" w:hint="default"/>
    </w:rPr>
  </w:style>
  <w:style w:type="character" w:customStyle="1" w:styleId="WW8Num4z2">
    <w:name w:val="WW8Num4z2"/>
    <w:rsid w:val="005C7FF8"/>
    <w:rPr>
      <w:rFonts w:ascii="Wingdings" w:hAnsi="Wingdings" w:cs="Wingdings" w:hint="default"/>
    </w:rPr>
  </w:style>
  <w:style w:type="character" w:customStyle="1" w:styleId="WW8Num4z3">
    <w:name w:val="WW8Num4z3"/>
    <w:rsid w:val="005C7FF8"/>
    <w:rPr>
      <w:rFonts w:ascii="Symbol" w:hAnsi="Symbol" w:cs="Symbol" w:hint="default"/>
    </w:rPr>
  </w:style>
  <w:style w:type="character" w:customStyle="1" w:styleId="WW8Num5z0">
    <w:name w:val="WW8Num5z0"/>
    <w:rsid w:val="005C7FF8"/>
    <w:rPr>
      <w:rFonts w:ascii="Cambria" w:eastAsia="Times New Roman" w:hAnsi="Cambria" w:cs="Times New Roman" w:hint="default"/>
    </w:rPr>
  </w:style>
  <w:style w:type="character" w:customStyle="1" w:styleId="WW8Num5z1">
    <w:name w:val="WW8Num5z1"/>
    <w:rsid w:val="005C7FF8"/>
    <w:rPr>
      <w:rFonts w:ascii="Courier New" w:hAnsi="Courier New" w:cs="Courier New" w:hint="default"/>
    </w:rPr>
  </w:style>
  <w:style w:type="character" w:customStyle="1" w:styleId="WW8Num5z2">
    <w:name w:val="WW8Num5z2"/>
    <w:rsid w:val="005C7FF8"/>
    <w:rPr>
      <w:rFonts w:ascii="Wingdings" w:hAnsi="Wingdings" w:cs="Wingdings" w:hint="default"/>
    </w:rPr>
  </w:style>
  <w:style w:type="character" w:customStyle="1" w:styleId="WW8Num5z3">
    <w:name w:val="WW8Num5z3"/>
    <w:rsid w:val="005C7FF8"/>
    <w:rPr>
      <w:rFonts w:ascii="Symbol" w:hAnsi="Symbol" w:cs="Symbol" w:hint="default"/>
    </w:rPr>
  </w:style>
  <w:style w:type="character" w:customStyle="1" w:styleId="WW8Num6z0">
    <w:name w:val="WW8Num6z0"/>
    <w:rsid w:val="005C7FF8"/>
    <w:rPr>
      <w:rFonts w:ascii="Cambria" w:eastAsia="Calibri" w:hAnsi="Cambria" w:cs="Arial" w:hint="default"/>
    </w:rPr>
  </w:style>
  <w:style w:type="character" w:customStyle="1" w:styleId="WW8Num6z1">
    <w:name w:val="WW8Num6z1"/>
    <w:rsid w:val="005C7FF8"/>
    <w:rPr>
      <w:rFonts w:ascii="Courier New" w:hAnsi="Courier New" w:cs="Courier New" w:hint="default"/>
    </w:rPr>
  </w:style>
  <w:style w:type="character" w:customStyle="1" w:styleId="WW8Num6z2">
    <w:name w:val="WW8Num6z2"/>
    <w:rsid w:val="005C7FF8"/>
    <w:rPr>
      <w:rFonts w:ascii="Wingdings" w:hAnsi="Wingdings" w:cs="Wingdings" w:hint="default"/>
    </w:rPr>
  </w:style>
  <w:style w:type="character" w:customStyle="1" w:styleId="WW8Num6z3">
    <w:name w:val="WW8Num6z3"/>
    <w:rsid w:val="005C7FF8"/>
    <w:rPr>
      <w:rFonts w:ascii="Symbol" w:hAnsi="Symbol" w:cs="Symbol" w:hint="default"/>
    </w:rPr>
  </w:style>
  <w:style w:type="character" w:customStyle="1" w:styleId="WW8Num7z0">
    <w:name w:val="WW8Num7z0"/>
    <w:rsid w:val="005C7FF8"/>
    <w:rPr>
      <w:rFonts w:ascii="Wingdings" w:hAnsi="Wingdings" w:cs="Wingdings" w:hint="default"/>
    </w:rPr>
  </w:style>
  <w:style w:type="character" w:customStyle="1" w:styleId="WW8Num7z1">
    <w:name w:val="WW8Num7z1"/>
    <w:rsid w:val="005C7FF8"/>
    <w:rPr>
      <w:rFonts w:ascii="Courier New" w:hAnsi="Courier New" w:cs="Courier New" w:hint="default"/>
    </w:rPr>
  </w:style>
  <w:style w:type="character" w:customStyle="1" w:styleId="WW8Num7z3">
    <w:name w:val="WW8Num7z3"/>
    <w:rsid w:val="005C7FF8"/>
    <w:rPr>
      <w:rFonts w:ascii="Symbol" w:hAnsi="Symbol" w:cs="Symbol" w:hint="default"/>
    </w:rPr>
  </w:style>
  <w:style w:type="character" w:customStyle="1" w:styleId="WW8Num8z0">
    <w:name w:val="WW8Num8z0"/>
    <w:rsid w:val="005C7FF8"/>
    <w:rPr>
      <w:rFonts w:ascii="Wingdings" w:hAnsi="Wingdings" w:cs="Wingdings" w:hint="default"/>
    </w:rPr>
  </w:style>
  <w:style w:type="character" w:customStyle="1" w:styleId="WW8Num8z1">
    <w:name w:val="WW8Num8z1"/>
    <w:rsid w:val="005C7FF8"/>
    <w:rPr>
      <w:rFonts w:ascii="Courier New" w:hAnsi="Courier New" w:cs="Courier New" w:hint="default"/>
    </w:rPr>
  </w:style>
  <w:style w:type="character" w:customStyle="1" w:styleId="WW8Num8z3">
    <w:name w:val="WW8Num8z3"/>
    <w:rsid w:val="005C7FF8"/>
    <w:rPr>
      <w:rFonts w:ascii="Symbol" w:hAnsi="Symbol" w:cs="Symbol" w:hint="default"/>
    </w:rPr>
  </w:style>
  <w:style w:type="character" w:customStyle="1" w:styleId="WW8Num9z0">
    <w:name w:val="WW8Num9z0"/>
    <w:rsid w:val="005C7FF8"/>
    <w:rPr>
      <w:rFonts w:ascii="Wingdings" w:hAnsi="Wingdings" w:cs="Wingdings" w:hint="default"/>
    </w:rPr>
  </w:style>
  <w:style w:type="character" w:customStyle="1" w:styleId="WW8Num9z1">
    <w:name w:val="WW8Num9z1"/>
    <w:rsid w:val="005C7FF8"/>
    <w:rPr>
      <w:rFonts w:ascii="Courier New" w:hAnsi="Courier New" w:cs="Courier New" w:hint="default"/>
    </w:rPr>
  </w:style>
  <w:style w:type="character" w:customStyle="1" w:styleId="WW8Num9z3">
    <w:name w:val="WW8Num9z3"/>
    <w:rsid w:val="005C7FF8"/>
    <w:rPr>
      <w:rFonts w:ascii="Symbol" w:hAnsi="Symbol" w:cs="Symbol" w:hint="default"/>
    </w:rPr>
  </w:style>
  <w:style w:type="character" w:customStyle="1" w:styleId="WW8Num10z0">
    <w:name w:val="WW8Num10z0"/>
    <w:rsid w:val="005C7FF8"/>
    <w:rPr>
      <w:rFonts w:ascii="Wingdings" w:hAnsi="Wingdings" w:cs="Wingdings" w:hint="default"/>
      <w:color w:val="auto"/>
      <w:lang w:val="es-ES"/>
    </w:rPr>
  </w:style>
  <w:style w:type="character" w:customStyle="1" w:styleId="WW8Num10z1">
    <w:name w:val="WW8Num10z1"/>
    <w:rsid w:val="005C7FF8"/>
    <w:rPr>
      <w:rFonts w:ascii="Courier New" w:hAnsi="Courier New" w:cs="Courier New" w:hint="default"/>
    </w:rPr>
  </w:style>
  <w:style w:type="character" w:customStyle="1" w:styleId="WW8Num10z2">
    <w:name w:val="WW8Num10z2"/>
    <w:rsid w:val="005C7FF8"/>
    <w:rPr>
      <w:rFonts w:ascii="Wingdings" w:hAnsi="Wingdings" w:cs="Wingdings" w:hint="default"/>
    </w:rPr>
  </w:style>
  <w:style w:type="character" w:customStyle="1" w:styleId="WW8Num10z3">
    <w:name w:val="WW8Num10z3"/>
    <w:rsid w:val="005C7FF8"/>
    <w:rPr>
      <w:rFonts w:ascii="Symbol" w:hAnsi="Symbol" w:cs="Symbol" w:hint="default"/>
    </w:rPr>
  </w:style>
  <w:style w:type="character" w:customStyle="1" w:styleId="st1">
    <w:name w:val="st1"/>
    <w:basedOn w:val="Fontdeparagrafimplicit"/>
    <w:rsid w:val="005C7FF8"/>
  </w:style>
  <w:style w:type="character" w:customStyle="1" w:styleId="ft">
    <w:name w:val="ft"/>
    <w:basedOn w:val="Fontdeparagrafimplicit"/>
    <w:rsid w:val="005C7FF8"/>
  </w:style>
  <w:style w:type="character" w:customStyle="1" w:styleId="apple-converted-space">
    <w:name w:val="apple-converted-space"/>
    <w:basedOn w:val="Fontdeparagrafimplicit"/>
    <w:rsid w:val="005C7FF8"/>
  </w:style>
  <w:style w:type="character" w:customStyle="1" w:styleId="BalloonTextChar">
    <w:name w:val="Balloon Text Char"/>
    <w:uiPriority w:val="99"/>
    <w:rsid w:val="005C7FF8"/>
    <w:rPr>
      <w:rFonts w:ascii="Segoe UI" w:eastAsia="Times New Roman" w:hAnsi="Segoe UI" w:cs="Segoe UI"/>
      <w:sz w:val="18"/>
      <w:szCs w:val="18"/>
      <w:lang w:val="en-US"/>
    </w:rPr>
  </w:style>
  <w:style w:type="character" w:customStyle="1" w:styleId="MeniuneNerezolvat1">
    <w:name w:val="Mențiune Nerezolvat1"/>
    <w:rsid w:val="005C7FF8"/>
    <w:rPr>
      <w:color w:val="808080"/>
      <w:shd w:val="clear" w:color="auto" w:fill="E6E6E6"/>
    </w:rPr>
  </w:style>
  <w:style w:type="character" w:styleId="Referincomentariu">
    <w:name w:val="annotation reference"/>
    <w:uiPriority w:val="99"/>
    <w:rsid w:val="005C7FF8"/>
    <w:rPr>
      <w:sz w:val="16"/>
      <w:szCs w:val="16"/>
    </w:rPr>
  </w:style>
  <w:style w:type="character" w:customStyle="1" w:styleId="CommentTextChar">
    <w:name w:val="Comment Text Char"/>
    <w:uiPriority w:val="99"/>
    <w:rsid w:val="005C7FF8"/>
    <w:rPr>
      <w:rFonts w:ascii="Times New Roman" w:eastAsia="Times New Roman" w:hAnsi="Times New Roman" w:cs="Times New Roman"/>
      <w:lang w:val="en-US"/>
    </w:rPr>
  </w:style>
  <w:style w:type="character" w:customStyle="1" w:styleId="CommentSubjectChar">
    <w:name w:val="Comment Subject Char"/>
    <w:uiPriority w:val="99"/>
    <w:rsid w:val="005C7FF8"/>
    <w:rPr>
      <w:rFonts w:ascii="Times New Roman" w:eastAsia="Times New Roman" w:hAnsi="Times New Roman" w:cs="Times New Roman"/>
      <w:b/>
      <w:bCs/>
      <w:lang w:val="en-US"/>
    </w:rPr>
  </w:style>
  <w:style w:type="character" w:customStyle="1" w:styleId="NumberingSymbols">
    <w:name w:val="Numbering Symbols"/>
    <w:rsid w:val="005C7FF8"/>
    <w:rPr>
      <w:b/>
      <w:bCs/>
    </w:rPr>
  </w:style>
  <w:style w:type="character" w:customStyle="1" w:styleId="Bullets">
    <w:name w:val="Bullets"/>
    <w:rsid w:val="005C7FF8"/>
    <w:rPr>
      <w:rFonts w:ascii="OpenSymbol" w:eastAsia="OpenSymbol" w:hAnsi="OpenSymbol" w:cs="OpenSymbol"/>
    </w:rPr>
  </w:style>
  <w:style w:type="paragraph" w:customStyle="1" w:styleId="Heading">
    <w:name w:val="Heading"/>
    <w:basedOn w:val="Normal"/>
    <w:next w:val="Corptext"/>
    <w:rsid w:val="005C7FF8"/>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5C7FF8"/>
    <w:rPr>
      <w:rFonts w:ascii="Times New Roman" w:eastAsia="Times New Roman" w:hAnsi="Times New Roman" w:cs="Times New Roman"/>
      <w:b/>
      <w:bCs/>
      <w:sz w:val="26"/>
      <w:szCs w:val="24"/>
      <w:lang w:val="x-none" w:eastAsia="ar-SA"/>
    </w:rPr>
  </w:style>
  <w:style w:type="paragraph" w:styleId="List">
    <w:name w:val="List"/>
    <w:basedOn w:val="Corptext"/>
    <w:rsid w:val="005C7FF8"/>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qFormat/>
    <w:rsid w:val="005C7FF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5C7FF8"/>
    <w:pPr>
      <w:suppressLineNumbers/>
      <w:suppressAutoHyphens/>
      <w:spacing w:line="240" w:lineRule="auto"/>
    </w:pPr>
    <w:rPr>
      <w:rFonts w:ascii="Times New Roman" w:eastAsia="Times New Roman" w:hAnsi="Times New Roman"/>
      <w:sz w:val="24"/>
      <w:szCs w:val="24"/>
      <w:lang w:val="en-US" w:eastAsia="ar-SA"/>
    </w:rPr>
  </w:style>
  <w:style w:type="paragraph" w:styleId="TextnBalon">
    <w:name w:val="Balloon Text"/>
    <w:basedOn w:val="Normal"/>
    <w:link w:val="TextnBalonCaracter"/>
    <w:uiPriority w:val="99"/>
    <w:rsid w:val="005C7FF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5C7FF8"/>
    <w:rPr>
      <w:rFonts w:ascii="Segoe UI" w:eastAsia="Times New Roman" w:hAnsi="Segoe UI" w:cs="Segoe UI"/>
      <w:sz w:val="18"/>
      <w:szCs w:val="18"/>
      <w:lang w:eastAsia="ar-SA"/>
    </w:rPr>
  </w:style>
  <w:style w:type="paragraph" w:styleId="Textcomentariu">
    <w:name w:val="annotation text"/>
    <w:basedOn w:val="Normal"/>
    <w:link w:val="TextcomentariuCaracter"/>
    <w:uiPriority w:val="99"/>
    <w:rsid w:val="005C7FF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uiPriority w:val="99"/>
    <w:rsid w:val="005C7FF8"/>
    <w:rPr>
      <w:rFonts w:ascii="Times New Roman" w:eastAsia="Times New Roman" w:hAnsi="Times New Roman" w:cs="Times New Roman"/>
      <w:sz w:val="20"/>
      <w:szCs w:val="20"/>
      <w:lang w:eastAsia="ar-SA"/>
    </w:rPr>
  </w:style>
  <w:style w:type="paragraph" w:styleId="SubiectComentariu">
    <w:name w:val="annotation subject"/>
    <w:basedOn w:val="Textcomentariu"/>
    <w:next w:val="Textcomentariu"/>
    <w:link w:val="SubiectComentariuCaracter"/>
    <w:uiPriority w:val="99"/>
    <w:rsid w:val="005C7FF8"/>
    <w:rPr>
      <w:b/>
      <w:bCs/>
    </w:rPr>
  </w:style>
  <w:style w:type="character" w:customStyle="1" w:styleId="SubiectComentariuCaracter">
    <w:name w:val="Subiect Comentariu Caracter"/>
    <w:basedOn w:val="TextcomentariuCaracter"/>
    <w:link w:val="SubiectComentariu"/>
    <w:uiPriority w:val="99"/>
    <w:rsid w:val="005C7FF8"/>
    <w:rPr>
      <w:rFonts w:ascii="Times New Roman" w:eastAsia="Times New Roman" w:hAnsi="Times New Roman" w:cs="Times New Roman"/>
      <w:b/>
      <w:bCs/>
      <w:sz w:val="20"/>
      <w:szCs w:val="20"/>
      <w:lang w:eastAsia="ar-SA"/>
    </w:rPr>
  </w:style>
  <w:style w:type="character" w:customStyle="1" w:styleId="BodyText2Char1">
    <w:name w:val="Body Text 2 Char1"/>
    <w:basedOn w:val="Fontdeparagrafimplicit"/>
    <w:rsid w:val="005C7FF8"/>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5C7FF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5C7FF8"/>
    <w:pPr>
      <w:jc w:val="center"/>
    </w:pPr>
    <w:rPr>
      <w:b/>
      <w:bCs/>
    </w:rPr>
  </w:style>
  <w:style w:type="paragraph" w:customStyle="1" w:styleId="spar">
    <w:name w:val="s_par"/>
    <w:basedOn w:val="Normal"/>
    <w:rsid w:val="005C7FF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5C7FF8"/>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5C7FF8"/>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5C7FF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5C7FF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5C7FF8"/>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xbdy">
    <w:name w:val="s_anx_bdy"/>
    <w:basedOn w:val="Fontdeparagrafimplicit"/>
    <w:rsid w:val="005C7FF8"/>
    <w:rPr>
      <w:rFonts w:ascii="Verdana" w:hAnsi="Verdana" w:hint="default"/>
      <w:b w:val="0"/>
      <w:bCs w:val="0"/>
      <w:color w:val="000000"/>
      <w:sz w:val="20"/>
      <w:szCs w:val="20"/>
      <w:shd w:val="clear" w:color="auto" w:fill="FFFFFF"/>
    </w:rPr>
  </w:style>
  <w:style w:type="paragraph" w:customStyle="1" w:styleId="sartttl">
    <w:name w:val="s_art_ttl"/>
    <w:basedOn w:val="Normal"/>
    <w:rsid w:val="005C7FF8"/>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5C7FF8"/>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5C7FF8"/>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5C7FF8"/>
    <w:pPr>
      <w:spacing w:line="240" w:lineRule="auto"/>
    </w:pPr>
    <w:rPr>
      <w:rFonts w:ascii="Times New Roman" w:eastAsia="Times New Roman" w:hAnsi="Times New Roman" w:cs="Times New Roman"/>
      <w:sz w:val="24"/>
      <w:szCs w:val="24"/>
      <w:lang w:val="pl-PL" w:eastAsia="pl-PL"/>
    </w:rPr>
  </w:style>
  <w:style w:type="paragraph" w:styleId="Indentcorptext2">
    <w:name w:val="Body Text Indent 2"/>
    <w:basedOn w:val="Normal"/>
    <w:link w:val="Indentcorptext2Caracter"/>
    <w:semiHidden/>
    <w:unhideWhenUsed/>
    <w:rsid w:val="005C7FF8"/>
    <w:pPr>
      <w:spacing w:after="120" w:line="480" w:lineRule="auto"/>
      <w:ind w:left="283"/>
    </w:pPr>
  </w:style>
  <w:style w:type="character" w:customStyle="1" w:styleId="Indentcorptext2Caracter">
    <w:name w:val="Indent corp text 2 Caracter"/>
    <w:basedOn w:val="Fontdeparagrafimplicit"/>
    <w:link w:val="Indentcorptext2"/>
    <w:semiHidden/>
    <w:rsid w:val="005C7FF8"/>
    <w:rPr>
      <w:rFonts w:ascii="Arial" w:eastAsia="Arial" w:hAnsi="Arial" w:cs="Arial"/>
      <w:lang w:val="en-GB"/>
    </w:rPr>
  </w:style>
  <w:style w:type="numbering" w:customStyle="1" w:styleId="NoList1">
    <w:name w:val="No List1"/>
    <w:next w:val="FrListare"/>
    <w:uiPriority w:val="99"/>
    <w:semiHidden/>
    <w:unhideWhenUsed/>
    <w:rsid w:val="005C7FF8"/>
  </w:style>
  <w:style w:type="paragraph" w:styleId="Indentcorptext3">
    <w:name w:val="Body Text Indent 3"/>
    <w:basedOn w:val="Normal"/>
    <w:link w:val="Indentcorptext3Caracter"/>
    <w:semiHidden/>
    <w:unhideWhenUsed/>
    <w:rsid w:val="005C7FF8"/>
    <w:pPr>
      <w:suppressAutoHyphens/>
      <w:spacing w:before="120" w:line="240" w:lineRule="auto"/>
      <w:ind w:firstLine="709"/>
      <w:jc w:val="both"/>
    </w:pPr>
    <w:rPr>
      <w:rFonts w:ascii="Times New Roman" w:eastAsia="Times New Roman" w:hAnsi="Times New Roman" w:cs="Times New Roman"/>
      <w:sz w:val="24"/>
      <w:szCs w:val="24"/>
      <w:lang w:val="ro-RO" w:eastAsia="zh-CN"/>
    </w:rPr>
  </w:style>
  <w:style w:type="character" w:customStyle="1" w:styleId="Indentcorptext3Caracter">
    <w:name w:val="Indent corp text 3 Caracter"/>
    <w:basedOn w:val="Fontdeparagrafimplicit"/>
    <w:link w:val="Indentcorptext3"/>
    <w:semiHidden/>
    <w:rsid w:val="005C7FF8"/>
    <w:rPr>
      <w:rFonts w:ascii="Times New Roman" w:eastAsia="Times New Roman" w:hAnsi="Times New Roman" w:cs="Times New Roman"/>
      <w:sz w:val="24"/>
      <w:szCs w:val="24"/>
      <w:lang w:val="ro-RO" w:eastAsia="zh-CN"/>
    </w:rPr>
  </w:style>
  <w:style w:type="paragraph" w:styleId="Revizuire">
    <w:name w:val="Revision"/>
    <w:hidden/>
    <w:uiPriority w:val="99"/>
    <w:semiHidden/>
    <w:rsid w:val="005C7FF8"/>
    <w:pPr>
      <w:spacing w:after="0" w:line="240" w:lineRule="auto"/>
    </w:pPr>
    <w:rPr>
      <w:rFonts w:ascii="Calibri" w:eastAsia="Calibri" w:hAnsi="Calibri" w:cs="Times New Roman"/>
    </w:rPr>
  </w:style>
  <w:style w:type="character" w:customStyle="1" w:styleId="panchor">
    <w:name w:val="panchor"/>
    <w:basedOn w:val="Fontdeparagrafimplicit"/>
    <w:rsid w:val="005C7FF8"/>
  </w:style>
  <w:style w:type="character" w:customStyle="1" w:styleId="l5def1">
    <w:name w:val="l5def1"/>
    <w:rsid w:val="005C7FF8"/>
    <w:rPr>
      <w:rFonts w:ascii="Arial" w:hAnsi="Arial" w:cs="Arial" w:hint="default"/>
      <w:color w:val="000000"/>
      <w:sz w:val="26"/>
      <w:szCs w:val="26"/>
    </w:rPr>
  </w:style>
  <w:style w:type="numbering" w:customStyle="1" w:styleId="NoList2">
    <w:name w:val="No List2"/>
    <w:next w:val="FrListare"/>
    <w:uiPriority w:val="99"/>
    <w:semiHidden/>
    <w:unhideWhenUsed/>
    <w:rsid w:val="005C7FF8"/>
  </w:style>
  <w:style w:type="table" w:customStyle="1" w:styleId="TableGrid1">
    <w:name w:val="Table Grid1"/>
    <w:basedOn w:val="TabelNormal"/>
    <w:next w:val="Tabelgril"/>
    <w:uiPriority w:val="39"/>
    <w:rsid w:val="005C7FF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FrListare"/>
    <w:uiPriority w:val="99"/>
    <w:semiHidden/>
    <w:unhideWhenUsed/>
    <w:rsid w:val="005C7FF8"/>
  </w:style>
  <w:style w:type="numbering" w:customStyle="1" w:styleId="NoList4">
    <w:name w:val="No List4"/>
    <w:next w:val="FrListare"/>
    <w:uiPriority w:val="99"/>
    <w:semiHidden/>
    <w:unhideWhenUsed/>
    <w:rsid w:val="005C7FF8"/>
  </w:style>
  <w:style w:type="table" w:customStyle="1" w:styleId="TableGrid2">
    <w:name w:val="Table Grid2"/>
    <w:basedOn w:val="TabelNormal"/>
    <w:next w:val="Tabelgril"/>
    <w:uiPriority w:val="39"/>
    <w:rsid w:val="005C7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ttl">
    <w:name w:val="s_aln_ttl"/>
    <w:basedOn w:val="Fontdeparagrafimplicit"/>
    <w:rsid w:val="00DE3225"/>
  </w:style>
  <w:style w:type="character" w:customStyle="1" w:styleId="slitttl">
    <w:name w:val="s_lit_ttl"/>
    <w:basedOn w:val="Fontdeparagrafimplicit"/>
    <w:rsid w:val="00DE3225"/>
  </w:style>
  <w:style w:type="numbering" w:customStyle="1" w:styleId="NoList5">
    <w:name w:val="No List5"/>
    <w:next w:val="FrListare"/>
    <w:uiPriority w:val="99"/>
    <w:semiHidden/>
    <w:unhideWhenUsed/>
    <w:rsid w:val="00DE3225"/>
  </w:style>
  <w:style w:type="table" w:customStyle="1" w:styleId="TableGrid3">
    <w:name w:val="Table Grid3"/>
    <w:basedOn w:val="TabelNormal"/>
    <w:next w:val="Tabelgril"/>
    <w:uiPriority w:val="39"/>
    <w:rsid w:val="00DE322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2859</TotalTime>
  <Pages>3</Pages>
  <Words>1290</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235</cp:revision>
  <cp:lastPrinted>2023-07-28T06:13:00Z</cp:lastPrinted>
  <dcterms:created xsi:type="dcterms:W3CDTF">2022-10-20T06:08:00Z</dcterms:created>
  <dcterms:modified xsi:type="dcterms:W3CDTF">2023-08-01T05:22:00Z</dcterms:modified>
</cp:coreProperties>
</file>