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A1061" w14:textId="12005B7A" w:rsidR="008F76F2" w:rsidRPr="00260851" w:rsidRDefault="008F76F2" w:rsidP="00784B61">
      <w:pPr>
        <w:spacing w:line="240" w:lineRule="auto"/>
        <w:rPr>
          <w:rFonts w:ascii="Montserrat Light" w:hAnsi="Montserrat Light"/>
          <w:sz w:val="24"/>
          <w:szCs w:val="24"/>
        </w:rPr>
      </w:pPr>
    </w:p>
    <w:p w14:paraId="6312F3D0" w14:textId="77777777" w:rsidR="007C1172" w:rsidRPr="00260851" w:rsidRDefault="007C1172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sz w:val="24"/>
          <w:szCs w:val="24"/>
          <w:lang w:val="ro-RO"/>
        </w:rPr>
      </w:pPr>
    </w:p>
    <w:p w14:paraId="04510B29" w14:textId="01603662" w:rsidR="008F76F2" w:rsidRPr="00260851" w:rsidRDefault="000A54B3" w:rsidP="00784B6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260851">
        <w:rPr>
          <w:rFonts w:ascii="Montserrat Light" w:hAnsi="Montserrat Light" w:cs="Cambria"/>
          <w:b/>
          <w:sz w:val="24"/>
          <w:szCs w:val="24"/>
          <w:lang w:val="ro-RO"/>
        </w:rPr>
        <w:t xml:space="preserve"> </w:t>
      </w:r>
      <w:bookmarkStart w:id="0" w:name="_Hlk21680142"/>
      <w:r w:rsidR="008F76F2" w:rsidRPr="0026085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7452566" w14:textId="3A72EC0D" w:rsidR="008E4371" w:rsidRPr="00260851" w:rsidRDefault="00E64CE7" w:rsidP="008E4371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1" w:name="_Hlk62542616"/>
      <w:bookmarkStart w:id="2" w:name="_Hlk479682873"/>
      <w:bookmarkEnd w:id="0"/>
      <w:r w:rsidRPr="00260851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260851">
        <w:rPr>
          <w:rFonts w:ascii="Montserrat" w:eastAsia="Times New Roman" w:hAnsi="Montserrat" w:cs="Times New Roman"/>
          <w:b/>
          <w:bCs/>
          <w:noProof/>
          <w:lang w:val="en-US" w:eastAsia="ro-RO"/>
        </w:rPr>
        <w:t>repartizarea pe unități administrativ-teritoriale a sumei corespunzătoare cotelor defalcate din impozitul din impozitul pe venit încasat suplimentar în anul 202</w:t>
      </w:r>
      <w:r w:rsidR="00EA63C6" w:rsidRPr="00260851">
        <w:rPr>
          <w:rFonts w:ascii="Montserrat" w:eastAsia="Times New Roman" w:hAnsi="Montserrat" w:cs="Times New Roman"/>
          <w:b/>
          <w:bCs/>
          <w:noProof/>
          <w:lang w:val="en-US" w:eastAsia="ro-RO"/>
        </w:rPr>
        <w:t>4</w:t>
      </w:r>
    </w:p>
    <w:bookmarkEnd w:id="1"/>
    <w:p w14:paraId="1A912325" w14:textId="77777777" w:rsidR="00E55F91" w:rsidRPr="00260851" w:rsidRDefault="00E55F91" w:rsidP="00EA63C6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</w:p>
    <w:bookmarkEnd w:id="2"/>
    <w:p w14:paraId="6C66F912" w14:textId="6E8F3527" w:rsidR="009923DB" w:rsidRPr="00260851" w:rsidRDefault="009923DB" w:rsidP="009923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260851">
        <w:rPr>
          <w:rFonts w:ascii="Montserrat Light" w:hAnsi="Montserrat Light"/>
          <w:noProof/>
          <w:lang w:val="ro-RO" w:eastAsia="ro-RO"/>
        </w:rPr>
        <w:t xml:space="preserve">              </w:t>
      </w:r>
      <w:r w:rsidR="008F76F2" w:rsidRPr="00260851">
        <w:rPr>
          <w:rFonts w:ascii="Montserrat Light" w:hAnsi="Montserrat Light"/>
          <w:noProof/>
          <w:lang w:val="ro-RO" w:eastAsia="ro-RO"/>
        </w:rPr>
        <w:t xml:space="preserve">Consiliul Judeţean Cluj, întrunit în şedinţă </w:t>
      </w:r>
      <w:r w:rsidR="001462F7" w:rsidRPr="00260851">
        <w:rPr>
          <w:rFonts w:ascii="Montserrat Light" w:hAnsi="Montserrat Light"/>
          <w:noProof/>
          <w:lang w:val="ro-RO" w:eastAsia="ro-RO"/>
        </w:rPr>
        <w:t>extra</w:t>
      </w:r>
      <w:r w:rsidR="008F76F2" w:rsidRPr="00260851">
        <w:rPr>
          <w:rFonts w:ascii="Montserrat Light" w:hAnsi="Montserrat Light"/>
          <w:noProof/>
          <w:lang w:val="ro-RO" w:eastAsia="ro-RO"/>
        </w:rPr>
        <w:t>ordinară;</w:t>
      </w:r>
    </w:p>
    <w:p w14:paraId="6EE374C8" w14:textId="77777777" w:rsidR="00EA63C6" w:rsidRPr="00260851" w:rsidRDefault="00EA63C6" w:rsidP="009923DB">
      <w:pPr>
        <w:autoSpaceDE w:val="0"/>
        <w:autoSpaceDN w:val="0"/>
        <w:adjustRightInd w:val="0"/>
        <w:spacing w:after="240"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7BE13866" w14:textId="39959715" w:rsidR="00EF7BAC" w:rsidRPr="00260851" w:rsidRDefault="00EA63C6" w:rsidP="00EF7BAC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260851">
        <w:rPr>
          <w:rFonts w:ascii="Montserrat Light" w:eastAsia="Times New Roman" w:hAnsi="Montserrat Light" w:cs="Times New Roman"/>
          <w:i/>
          <w:iCs/>
          <w:lang w:val="ro-RO" w:eastAsia="ro-RO"/>
        </w:rPr>
        <w:t xml:space="preserve">       </w:t>
      </w:r>
      <w:r w:rsidR="00EF7BAC" w:rsidRPr="00260851">
        <w:rPr>
          <w:rFonts w:ascii="Montserrat Light" w:hAnsi="Montserrat Light"/>
          <w:noProof/>
          <w:lang w:val="ro-RO"/>
        </w:rPr>
        <w:t>Având în vedere Proiectul de hotărâre înregistrat cu nr. 26</w:t>
      </w:r>
      <w:r w:rsidR="00A96E99" w:rsidRPr="00260851">
        <w:rPr>
          <w:rFonts w:ascii="Montserrat Light" w:hAnsi="Montserrat Light"/>
          <w:noProof/>
          <w:lang w:val="ro-RO"/>
        </w:rPr>
        <w:t>6</w:t>
      </w:r>
      <w:r w:rsidR="00EF7BAC" w:rsidRPr="00260851">
        <w:rPr>
          <w:rFonts w:ascii="Montserrat Light" w:hAnsi="Montserrat Light"/>
          <w:noProof/>
          <w:lang w:val="ro-RO"/>
        </w:rPr>
        <w:t xml:space="preserve"> din </w:t>
      </w:r>
      <w:r w:rsidR="00A96E99" w:rsidRPr="00260851">
        <w:rPr>
          <w:rFonts w:ascii="Montserrat Light" w:hAnsi="Montserrat Light"/>
          <w:noProof/>
          <w:lang w:val="ro-RO"/>
        </w:rPr>
        <w:t>5</w:t>
      </w:r>
      <w:r w:rsidR="00EF7BAC" w:rsidRPr="00260851">
        <w:rPr>
          <w:rFonts w:ascii="Montserrat Light" w:hAnsi="Montserrat Light"/>
          <w:noProof/>
          <w:lang w:val="ro-RO"/>
        </w:rPr>
        <w:t>.1</w:t>
      </w:r>
      <w:r w:rsidR="00A96E99" w:rsidRPr="00260851">
        <w:rPr>
          <w:rFonts w:ascii="Montserrat Light" w:hAnsi="Montserrat Light"/>
          <w:noProof/>
          <w:lang w:val="ro-RO"/>
        </w:rPr>
        <w:t>2</w:t>
      </w:r>
      <w:r w:rsidR="00EF7BAC" w:rsidRPr="00260851">
        <w:rPr>
          <w:rFonts w:ascii="Montserrat Light" w:hAnsi="Montserrat Light"/>
          <w:noProof/>
          <w:lang w:val="ro-RO"/>
        </w:rPr>
        <w:t>.2024</w:t>
      </w:r>
      <w:r w:rsidR="00EF7BAC" w:rsidRPr="00260851">
        <w:rPr>
          <w:rFonts w:ascii="Montserrat Light" w:hAnsi="Montserrat Light"/>
          <w:b/>
          <w:bCs/>
          <w:lang w:val="ro-RO"/>
        </w:rPr>
        <w:t xml:space="preserve"> </w:t>
      </w:r>
      <w:r w:rsidR="00A96E99" w:rsidRPr="00260851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="00A96E99" w:rsidRPr="00260851">
        <w:rPr>
          <w:rFonts w:ascii="Montserrat Light" w:eastAsia="Times New Roman" w:hAnsi="Montserrat Light" w:cs="Times New Roman"/>
          <w:bCs/>
          <w:noProof/>
          <w:lang w:val="en-US" w:eastAsia="ro-RO"/>
        </w:rPr>
        <w:t>repartizarea pe unități administrativ-teritoriale a sumei corespunzătoare cotelor defalcate din impozitul pe venit încasat suplimentar în anul 2024</w:t>
      </w:r>
      <w:r w:rsidR="00EF7BAC" w:rsidRPr="00260851">
        <w:rPr>
          <w:rFonts w:ascii="Montserrat Light" w:hAnsi="Montserrat Light"/>
          <w:noProof/>
          <w:lang w:val="ro-RO"/>
        </w:rPr>
        <w:t xml:space="preserve">, </w:t>
      </w:r>
      <w:r w:rsidR="00EF7BAC" w:rsidRPr="00260851">
        <w:rPr>
          <w:rFonts w:ascii="Montserrat Light" w:hAnsi="Montserrat Light"/>
          <w:bCs/>
          <w:noProof/>
          <w:lang w:val="ro-RO"/>
        </w:rPr>
        <w:t>p</w:t>
      </w:r>
      <w:r w:rsidR="00EF7BAC" w:rsidRPr="00260851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="00EF7BAC" w:rsidRPr="00260851">
        <w:rPr>
          <w:rFonts w:ascii="Montserrat Light" w:hAnsi="Montserrat Light"/>
          <w:bCs/>
          <w:noProof/>
          <w:lang w:val="ro-RO"/>
        </w:rPr>
        <w:t>R</w:t>
      </w:r>
      <w:r w:rsidR="00EF7BAC" w:rsidRPr="00260851">
        <w:rPr>
          <w:rFonts w:ascii="Montserrat Light" w:hAnsi="Montserrat Light"/>
          <w:noProof/>
          <w:lang w:val="ro-RO"/>
        </w:rPr>
        <w:t xml:space="preserve">eferatul de aprobare cu nr. </w:t>
      </w:r>
      <w:r w:rsidR="00ED474D" w:rsidRPr="00260851">
        <w:rPr>
          <w:rFonts w:ascii="Montserrat Light" w:hAnsi="Montserrat Light"/>
          <w:lang w:val="ro-RO"/>
        </w:rPr>
        <w:t>49952</w:t>
      </w:r>
      <w:r w:rsidR="00EF7BAC" w:rsidRPr="00260851">
        <w:rPr>
          <w:rFonts w:ascii="Montserrat Light" w:hAnsi="Montserrat Light"/>
          <w:lang w:val="ro-RO"/>
        </w:rPr>
        <w:t>/</w:t>
      </w:r>
      <w:r w:rsidR="00ED474D" w:rsidRPr="00260851">
        <w:rPr>
          <w:rFonts w:ascii="Montserrat Light" w:hAnsi="Montserrat Light"/>
          <w:lang w:val="ro-RO"/>
        </w:rPr>
        <w:t>5</w:t>
      </w:r>
      <w:r w:rsidR="00EF7BAC" w:rsidRPr="00260851">
        <w:rPr>
          <w:rFonts w:ascii="Montserrat Light" w:hAnsi="Montserrat Light"/>
          <w:lang w:val="ro-RO"/>
        </w:rPr>
        <w:t>.1</w:t>
      </w:r>
      <w:r w:rsidR="00ED474D" w:rsidRPr="00260851">
        <w:rPr>
          <w:rFonts w:ascii="Montserrat Light" w:hAnsi="Montserrat Light"/>
          <w:lang w:val="ro-RO"/>
        </w:rPr>
        <w:t>2</w:t>
      </w:r>
      <w:r w:rsidR="00EF7BAC" w:rsidRPr="00260851">
        <w:rPr>
          <w:rFonts w:ascii="Montserrat Light" w:hAnsi="Montserrat Light"/>
          <w:lang w:val="ro-RO"/>
        </w:rPr>
        <w:t>.2024</w:t>
      </w:r>
      <w:r w:rsidR="00F6071D" w:rsidRPr="00260851">
        <w:rPr>
          <w:rFonts w:ascii="Montserrat Light" w:hAnsi="Montserrat Light"/>
          <w:noProof/>
          <w:lang w:val="ro-RO"/>
        </w:rPr>
        <w:t>,</w:t>
      </w:r>
      <w:r w:rsidR="00EF7BAC" w:rsidRPr="00260851">
        <w:rPr>
          <w:rFonts w:ascii="Montserrat Light" w:hAnsi="Montserrat Light"/>
          <w:noProof/>
          <w:lang w:val="ro-RO"/>
        </w:rPr>
        <w:t xml:space="preserve"> </w:t>
      </w:r>
      <w:r w:rsidR="00F6071D" w:rsidRPr="00260851">
        <w:rPr>
          <w:rFonts w:ascii="Montserrat Light" w:eastAsia="Times New Roman" w:hAnsi="Montserrat Light" w:cs="Times New Roman"/>
          <w:noProof/>
          <w:lang w:val="en-US" w:eastAsia="ro-RO"/>
        </w:rPr>
        <w:t>Raportul compartimentului de resort din cadrul aparatului de specialitate al Consiliului Judeţean Cluj cu nr. 49.954/05.12.20</w:t>
      </w:r>
      <w:r w:rsidR="00EF7BAC" w:rsidRPr="00260851">
        <w:rPr>
          <w:rFonts w:ascii="Montserrat Light" w:hAnsi="Montserrat Light"/>
          <w:lang w:val="ro-RO"/>
        </w:rPr>
        <w:t xml:space="preserve"> </w:t>
      </w:r>
      <w:r w:rsidR="00EF7BAC" w:rsidRPr="00260851">
        <w:rPr>
          <w:rFonts w:ascii="Montserrat Light" w:hAnsi="Montserrat Light"/>
          <w:noProof/>
          <w:lang w:val="ro-RO"/>
        </w:rPr>
        <w:t xml:space="preserve">şi de Avizul cu nr. </w:t>
      </w:r>
      <w:r w:rsidR="00EF7BAC" w:rsidRPr="00260851">
        <w:rPr>
          <w:rFonts w:ascii="Montserrat Light" w:hAnsi="Montserrat Light"/>
          <w:lang w:val="ro-RO"/>
        </w:rPr>
        <w:t>4</w:t>
      </w:r>
      <w:r w:rsidR="007C1172" w:rsidRPr="00260851">
        <w:rPr>
          <w:rFonts w:ascii="Montserrat Light" w:hAnsi="Montserrat Light"/>
          <w:lang w:val="ro-RO"/>
        </w:rPr>
        <w:t>9952</w:t>
      </w:r>
      <w:r w:rsidR="00EF7BAC" w:rsidRPr="00260851">
        <w:rPr>
          <w:rFonts w:ascii="Montserrat Light" w:hAnsi="Montserrat Light"/>
          <w:lang w:val="ro-RO"/>
        </w:rPr>
        <w:t xml:space="preserve"> din </w:t>
      </w:r>
      <w:r w:rsidR="00384514" w:rsidRPr="00260851">
        <w:rPr>
          <w:rFonts w:ascii="Montserrat Light" w:hAnsi="Montserrat Light"/>
          <w:lang w:val="ro-RO"/>
        </w:rPr>
        <w:t>6</w:t>
      </w:r>
      <w:r w:rsidR="00EF7BAC" w:rsidRPr="00260851">
        <w:rPr>
          <w:rFonts w:ascii="Montserrat Light" w:hAnsi="Montserrat Light"/>
          <w:lang w:val="ro-RO"/>
        </w:rPr>
        <w:t>.1</w:t>
      </w:r>
      <w:r w:rsidR="00384514" w:rsidRPr="00260851">
        <w:rPr>
          <w:rFonts w:ascii="Montserrat Light" w:hAnsi="Montserrat Light"/>
          <w:lang w:val="ro-RO"/>
        </w:rPr>
        <w:t>2</w:t>
      </w:r>
      <w:r w:rsidR="00EF7BAC" w:rsidRPr="00260851">
        <w:rPr>
          <w:rFonts w:ascii="Montserrat Light" w:hAnsi="Montserrat Light"/>
          <w:lang w:val="ro-RO"/>
        </w:rPr>
        <w:t xml:space="preserve">.2024 </w:t>
      </w:r>
      <w:r w:rsidR="00EF7BAC" w:rsidRPr="00260851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19954412" w14:textId="0A3DA36F" w:rsidR="00EF7BAC" w:rsidRPr="00260851" w:rsidRDefault="00EF7BAC" w:rsidP="00620710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6022006A" w14:textId="77777777" w:rsidR="00322CFD" w:rsidRPr="00260851" w:rsidRDefault="00322CFD" w:rsidP="00D34983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260851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Ţinând cont de: </w:t>
      </w:r>
    </w:p>
    <w:p w14:paraId="55CDD2BD" w14:textId="6B752637" w:rsidR="00E2447A" w:rsidRPr="00260851" w:rsidRDefault="00E2447A" w:rsidP="00D34983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60851">
        <w:rPr>
          <w:rFonts w:ascii="Montserrat Light" w:hAnsi="Montserrat Light" w:cs="Cambria"/>
        </w:rPr>
        <w:t>Decizia nr 9936/04.12.2024 a Direcției Generale Regionale a Finanțelor Publice Cluj-Napoca comunicată prin adresa nr. 6420/04.12.2024, înregistrată sub nr. 49.886/04.12.2024;</w:t>
      </w:r>
    </w:p>
    <w:p w14:paraId="62D9540F" w14:textId="6643FB43" w:rsidR="00E2447A" w:rsidRPr="00260851" w:rsidRDefault="00E2447A" w:rsidP="00E2447A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60851">
        <w:rPr>
          <w:rFonts w:ascii="Montserrat Light" w:hAnsi="Montserrat Light"/>
          <w:noProof/>
          <w:lang w:eastAsia="ro-RO"/>
        </w:rPr>
        <w:t>A</w:t>
      </w:r>
      <w:r w:rsidR="00201BEE" w:rsidRPr="00260851">
        <w:rPr>
          <w:rFonts w:ascii="Montserrat Light" w:hAnsi="Montserrat Light"/>
          <w:noProof/>
          <w:lang w:eastAsia="ro-RO"/>
        </w:rPr>
        <w:t>dresa Nr. CJR</w:t>
      </w:r>
      <w:r w:rsidR="00201BEE" w:rsidRPr="00260851">
        <w:rPr>
          <w:rFonts w:ascii="Montserrat Light" w:hAnsi="Montserrat Light"/>
          <w:noProof/>
          <w:lang w:val="en-CA" w:eastAsia="ro-RO"/>
        </w:rPr>
        <w:t>_TR</w:t>
      </w:r>
      <w:r w:rsidR="005C7AA1" w:rsidRPr="00260851">
        <w:rPr>
          <w:rFonts w:ascii="Montserrat Light" w:hAnsi="Montserrat Light"/>
          <w:noProof/>
          <w:lang w:val="en-CA" w:eastAsia="ro-RO"/>
        </w:rPr>
        <w:t>Z</w:t>
      </w:r>
      <w:r w:rsidR="00201BEE" w:rsidRPr="00260851">
        <w:rPr>
          <w:rFonts w:ascii="Montserrat Light" w:hAnsi="Montserrat Light"/>
          <w:noProof/>
          <w:lang w:val="en-CA" w:eastAsia="ro-RO"/>
        </w:rPr>
        <w:t>_</w:t>
      </w:r>
      <w:r w:rsidR="006F39C3" w:rsidRPr="00260851">
        <w:rPr>
          <w:rFonts w:ascii="Montserrat Light" w:hAnsi="Montserrat Light"/>
          <w:noProof/>
          <w:lang w:val="en-CA" w:eastAsia="ro-RO"/>
        </w:rPr>
        <w:t>6420/04.12.2024</w:t>
      </w:r>
      <w:r w:rsidR="00201BEE" w:rsidRPr="00260851">
        <w:rPr>
          <w:rFonts w:ascii="Montserrat Light" w:hAnsi="Montserrat Light"/>
          <w:noProof/>
          <w:lang w:val="en-CA" w:eastAsia="ro-RO"/>
        </w:rPr>
        <w:t xml:space="preserve"> a </w:t>
      </w:r>
      <w:r w:rsidR="00201BEE" w:rsidRPr="00260851">
        <w:rPr>
          <w:rFonts w:ascii="Montserrat Light" w:hAnsi="Montserrat Light"/>
          <w:noProof/>
          <w:lang w:val="ro-RO" w:eastAsia="ro-RO"/>
        </w:rPr>
        <w:t xml:space="preserve">Direcţiei </w:t>
      </w:r>
      <w:r w:rsidR="005C7AA1" w:rsidRPr="00260851">
        <w:rPr>
          <w:rFonts w:ascii="Montserrat Light" w:hAnsi="Montserrat Light"/>
          <w:noProof/>
          <w:lang w:val="ro-RO" w:eastAsia="ro-RO"/>
        </w:rPr>
        <w:t>Generale Regionale a Finanţelor Publice Cluj-Napoca;</w:t>
      </w:r>
    </w:p>
    <w:p w14:paraId="2ADFE38D" w14:textId="77777777" w:rsidR="001E2244" w:rsidRPr="00260851" w:rsidRDefault="00D34983" w:rsidP="001E2244">
      <w:pPr>
        <w:autoSpaceDE w:val="0"/>
        <w:autoSpaceDN w:val="0"/>
        <w:adjustRightInd w:val="0"/>
        <w:spacing w:line="240" w:lineRule="auto"/>
        <w:ind w:left="671"/>
        <w:contextualSpacing/>
        <w:jc w:val="both"/>
        <w:rPr>
          <w:rFonts w:ascii="Montserrat Light" w:hAnsi="Montserrat Light" w:cs="Cambria"/>
        </w:rPr>
      </w:pPr>
      <w:r w:rsidRPr="00260851">
        <w:rPr>
          <w:rFonts w:ascii="Montserrat Light" w:hAnsi="Montserrat Light" w:cs="Cambria"/>
        </w:rPr>
        <w:t>Luând în considerare prevederile</w:t>
      </w:r>
      <w:bookmarkStart w:id="3" w:name="_Hlk508022111"/>
      <w:r w:rsidRPr="00260851">
        <w:rPr>
          <w:rFonts w:ascii="Montserrat Light" w:hAnsi="Montserrat Light" w:cs="Cambria"/>
        </w:rPr>
        <w:t>:</w:t>
      </w:r>
    </w:p>
    <w:p w14:paraId="3F220919" w14:textId="58D34A7B" w:rsidR="00D34983" w:rsidRPr="00260851" w:rsidRDefault="00D34983" w:rsidP="001E3899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hAnsi="Montserrat Light" w:cs="Cambria"/>
        </w:rPr>
      </w:pPr>
      <w:r w:rsidRPr="00260851">
        <w:rPr>
          <w:rFonts w:ascii="Montserrat Light" w:hAnsi="Montserrat Light" w:cs="Cambria"/>
        </w:rPr>
        <w:t xml:space="preserve">art. 123 – 140 și ale art. 142 -156 din Regulamentul de organizare şi funcţionare a Consiliului Judeţean Cluj, aprobat prin Hotărârea </w:t>
      </w:r>
      <w:r w:rsidRPr="00260851">
        <w:rPr>
          <w:rFonts w:ascii="Montserrat Light" w:hAnsi="Montserrat Light" w:cs="Cambria"/>
          <w:noProof/>
        </w:rPr>
        <w:t>Consiliului Judeţean Cluj</w:t>
      </w:r>
      <w:r w:rsidRPr="00260851">
        <w:rPr>
          <w:rFonts w:ascii="Montserrat Light" w:hAnsi="Montserrat Light" w:cs="Cambria"/>
        </w:rPr>
        <w:t xml:space="preserve"> nr. 170/2020</w:t>
      </w:r>
      <w:r w:rsidR="00220489" w:rsidRPr="00260851">
        <w:rPr>
          <w:rFonts w:ascii="Montserrat Light" w:hAnsi="Montserrat Light" w:cs="Cambria"/>
        </w:rPr>
        <w:t>, republicată</w:t>
      </w:r>
      <w:r w:rsidRPr="00260851">
        <w:rPr>
          <w:rFonts w:ascii="Montserrat Light" w:hAnsi="Montserrat Light" w:cs="Cambria"/>
        </w:rPr>
        <w:t>;</w:t>
      </w:r>
    </w:p>
    <w:bookmarkEnd w:id="3"/>
    <w:p w14:paraId="6CA633E7" w14:textId="77777777" w:rsidR="00D34983" w:rsidRPr="00260851" w:rsidRDefault="00D34983" w:rsidP="00D34983">
      <w:pPr>
        <w:pStyle w:val="Listparagraf"/>
        <w:suppressAutoHyphens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Montserrat Light" w:hAnsi="Montserrat Light"/>
          <w:noProof/>
          <w:lang w:eastAsia="ro-RO"/>
        </w:rPr>
      </w:pPr>
    </w:p>
    <w:p w14:paraId="5001EE87" w14:textId="4AA7737F" w:rsidR="003975DD" w:rsidRPr="00260851" w:rsidRDefault="00322CFD" w:rsidP="003975DD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260851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3CCD6FA6" w14:textId="4B402F00" w:rsidR="00B1403E" w:rsidRPr="00260851" w:rsidRDefault="00B1403E" w:rsidP="00B1403E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60851">
        <w:rPr>
          <w:rFonts w:ascii="Montserrat Light" w:hAnsi="Montserrat Light"/>
        </w:rPr>
        <w:t>Art. 173 alin. (1) lit. b) și alin. (3) lit. a</w:t>
      </w:r>
      <w:r w:rsidRPr="00260851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Pr="00260851">
        <w:rPr>
          <w:rFonts w:ascii="Montserrat Light" w:eastAsia="Calibri" w:hAnsi="Montserrat Light"/>
          <w:noProof/>
        </w:rPr>
        <w:t>;</w:t>
      </w:r>
    </w:p>
    <w:p w14:paraId="457F9D21" w14:textId="1DA7B9F3" w:rsidR="00115A77" w:rsidRPr="00260851" w:rsidRDefault="00220489" w:rsidP="00115A7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993" w:hanging="284"/>
        <w:contextualSpacing/>
        <w:jc w:val="both"/>
        <w:rPr>
          <w:rFonts w:ascii="Montserrat Light" w:eastAsia="Times New Roman" w:hAnsi="Montserrat Light" w:cs="Times New Roman"/>
          <w:lang w:val="ro-RO" w:eastAsia="ro-RO" w:bidi="ne-NP"/>
        </w:rPr>
      </w:pPr>
      <w:bookmarkStart w:id="4" w:name="_Hlk13557324"/>
      <w:r w:rsidRPr="00260851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r w:rsidR="0037287D" w:rsidRPr="00260851">
        <w:rPr>
          <w:rFonts w:ascii="Montserrat Light" w:eastAsia="Times New Roman" w:hAnsi="Montserrat Light" w:cs="Times New Roman"/>
          <w:lang w:val="en-US" w:eastAsia="ro-RO" w:bidi="ne-NP"/>
        </w:rPr>
        <w:t xml:space="preserve">Art. 32 alin. (1) lit. c) din </w:t>
      </w:r>
      <w:r w:rsidR="00322CFD" w:rsidRPr="00260851">
        <w:rPr>
          <w:rFonts w:ascii="Montserrat Light" w:eastAsia="Times New Roman" w:hAnsi="Montserrat Light" w:cs="Times New Roman"/>
          <w:lang w:val="en-US" w:eastAsia="ro-RO" w:bidi="ne-NP"/>
        </w:rPr>
        <w:t>Leg</w:t>
      </w:r>
      <w:r w:rsidR="0037287D" w:rsidRPr="00260851">
        <w:rPr>
          <w:rFonts w:ascii="Montserrat Light" w:eastAsia="Times New Roman" w:hAnsi="Montserrat Light" w:cs="Times New Roman"/>
          <w:lang w:val="en-US" w:eastAsia="ro-RO" w:bidi="ne-NP"/>
        </w:rPr>
        <w:t>ea</w:t>
      </w:r>
      <w:r w:rsidR="00322CFD" w:rsidRPr="00260851">
        <w:rPr>
          <w:rFonts w:ascii="Montserrat Light" w:eastAsia="Times New Roman" w:hAnsi="Montserrat Light" w:cs="Times New Roman"/>
          <w:lang w:val="en-US" w:eastAsia="ro-RO" w:bidi="ne-NP"/>
        </w:rPr>
        <w:t xml:space="preserve"> privind finanţele publice locale nr. </w:t>
      </w:r>
      <w:r w:rsidRPr="00260851">
        <w:rPr>
          <w:rFonts w:ascii="Montserrat Light" w:eastAsia="Times New Roman" w:hAnsi="Montserrat Light" w:cs="Times New Roman"/>
          <w:lang w:val="en-US" w:eastAsia="ro-RO" w:bidi="ne-NP"/>
        </w:rPr>
        <w:t xml:space="preserve"> </w:t>
      </w:r>
      <w:r w:rsidR="00322CFD" w:rsidRPr="00260851">
        <w:rPr>
          <w:rFonts w:ascii="Montserrat Light" w:eastAsia="Times New Roman" w:hAnsi="Montserrat Light" w:cs="Times New Roman"/>
          <w:lang w:val="en-US" w:eastAsia="ro-RO" w:bidi="ne-NP"/>
        </w:rPr>
        <w:t xml:space="preserve">273/2006, </w:t>
      </w:r>
      <w:r w:rsidR="00322CFD" w:rsidRPr="00260851">
        <w:rPr>
          <w:rFonts w:ascii="Montserrat Light" w:eastAsia="Times New Roman" w:hAnsi="Montserrat Light" w:cs="Times New Roman"/>
          <w:lang w:val="ro-RO" w:eastAsia="ro-RO" w:bidi="ne-NP"/>
        </w:rPr>
        <w:t xml:space="preserve">cu modificările şi </w:t>
      </w:r>
      <w:r w:rsidR="0037287D" w:rsidRPr="00260851">
        <w:rPr>
          <w:rFonts w:ascii="Montserrat Light" w:eastAsia="Times New Roman" w:hAnsi="Montserrat Light" w:cs="Times New Roman"/>
          <w:lang w:val="ro-RO" w:eastAsia="ro-RO" w:bidi="ne-NP"/>
        </w:rPr>
        <w:t>c</w:t>
      </w:r>
      <w:r w:rsidR="00322CFD" w:rsidRPr="00260851">
        <w:rPr>
          <w:rFonts w:ascii="Montserrat Light" w:eastAsia="Times New Roman" w:hAnsi="Montserrat Light" w:cs="Times New Roman"/>
          <w:lang w:val="ro-RO" w:eastAsia="ro-RO" w:bidi="ne-NP"/>
        </w:rPr>
        <w:t>ompletările ulterioare;</w:t>
      </w:r>
    </w:p>
    <w:p w14:paraId="71193FE7" w14:textId="5F68D439" w:rsidR="00322CFD" w:rsidRPr="00260851" w:rsidRDefault="00220489" w:rsidP="00F83F4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260851">
        <w:rPr>
          <w:rFonts w:ascii="Montserrat Light" w:eastAsia="Times New Roman" w:hAnsi="Montserrat Light" w:cs="Cambria"/>
          <w:lang w:val="ro-RO"/>
        </w:rPr>
        <w:t>Art. 6, alin. (1), lit.c) și alin. 7, 10, 11, 13, 14, 15 din Legea bugetului de stat pe anul 2024, nr. 421 din 28.12.2023</w:t>
      </w:r>
      <w:r w:rsidR="00F83F41" w:rsidRPr="00260851">
        <w:rPr>
          <w:rFonts w:ascii="Montserrat Light" w:hAnsi="Montserrat Light"/>
          <w:lang w:val="ro-RO"/>
        </w:rPr>
        <w:t xml:space="preserve"> cu modificările și completările ulterioare</w:t>
      </w:r>
      <w:r w:rsidR="00F83F41" w:rsidRPr="00260851">
        <w:rPr>
          <w:rFonts w:ascii="Montserrat Light" w:eastAsia="Calibri" w:hAnsi="Montserrat Light"/>
          <w:noProof/>
        </w:rPr>
        <w:t>;</w:t>
      </w:r>
    </w:p>
    <w:p w14:paraId="5A897521" w14:textId="77777777" w:rsidR="00F83F41" w:rsidRPr="00260851" w:rsidRDefault="00F83F41" w:rsidP="00F83F41">
      <w:pPr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</w:p>
    <w:p w14:paraId="7DF2266F" w14:textId="3FFDDFC2" w:rsidR="00322CFD" w:rsidRPr="00260851" w:rsidRDefault="00322CFD" w:rsidP="00D34983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260851">
        <w:rPr>
          <w:rFonts w:ascii="Montserrat Light" w:eastAsia="Times New Roman" w:hAnsi="Montserrat Light" w:cs="Times New Roman"/>
          <w:lang w:val="ro-RO" w:eastAsia="ro-RO"/>
        </w:rPr>
        <w:t xml:space="preserve">În temeiul competențelor stabilite prin art. </w:t>
      </w:r>
      <w:r w:rsidR="008E4371" w:rsidRPr="00260851">
        <w:rPr>
          <w:rFonts w:ascii="Montserrat Light" w:eastAsia="Times New Roman" w:hAnsi="Montserrat Light" w:cs="Times New Roman"/>
          <w:lang w:val="ro-RO" w:eastAsia="ro-RO"/>
        </w:rPr>
        <w:t>182 alin. (1) și art. 196 alin.</w:t>
      </w:r>
      <w:r w:rsidRPr="00260851">
        <w:rPr>
          <w:rFonts w:ascii="Montserrat Light" w:eastAsia="Times New Roman" w:hAnsi="Montserrat Light" w:cs="Times New Roman"/>
          <w:lang w:val="ro-RO" w:eastAsia="ro-RO"/>
        </w:rPr>
        <w:t>(1) lit. a) din Ordonanța de urgență a Guvernului nr. 57/2019 privind Codul administrativ, cu modificările ulterioare</w:t>
      </w:r>
      <w:r w:rsidRPr="00260851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4"/>
    <w:p w14:paraId="15D88312" w14:textId="77777777" w:rsidR="009923DB" w:rsidRPr="00260851" w:rsidRDefault="009923DB" w:rsidP="00322CFD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F8EAC3C" w14:textId="77777777" w:rsidR="00322CFD" w:rsidRPr="00260851" w:rsidRDefault="00322CFD" w:rsidP="00322CFD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60851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177A958B" w14:textId="77777777" w:rsidR="009923DB" w:rsidRPr="00260851" w:rsidRDefault="009923DB" w:rsidP="00322CFD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2696A14" w14:textId="66B9B0ED" w:rsidR="00322CFD" w:rsidRPr="00260851" w:rsidRDefault="00322CFD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26085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260851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260851">
        <w:rPr>
          <w:rFonts w:ascii="Montserrat Light" w:hAnsi="Montserrat Light"/>
          <w:bCs/>
          <w:noProof/>
          <w:lang w:eastAsia="ro-RO"/>
        </w:rPr>
        <w:t>Se aprobă</w:t>
      </w:r>
      <w:r w:rsidRPr="00260851">
        <w:rPr>
          <w:rFonts w:ascii="Montserrat Light" w:hAnsi="Montserrat Light"/>
        </w:rPr>
        <w:t xml:space="preserve"> repartizarea</w:t>
      </w:r>
      <w:r w:rsidRPr="00260851">
        <w:rPr>
          <w:rFonts w:ascii="Montserrat Light" w:hAnsi="Montserrat Light"/>
          <w:bCs/>
          <w:noProof/>
          <w:lang w:eastAsia="ro-RO"/>
        </w:rPr>
        <w:t xml:space="preserve">  pe unități administrativ-teritoriale a sumei de </w:t>
      </w:r>
      <w:r w:rsidR="00220489" w:rsidRPr="00260851">
        <w:rPr>
          <w:rFonts w:ascii="Montserrat Light" w:hAnsi="Montserrat Light"/>
          <w:bCs/>
          <w:noProof/>
          <w:lang w:eastAsia="ro-RO"/>
        </w:rPr>
        <w:t>667,45</w:t>
      </w:r>
      <w:r w:rsidR="00197597" w:rsidRPr="00260851">
        <w:rPr>
          <w:rFonts w:ascii="Montserrat Light" w:hAnsi="Montserrat Light"/>
          <w:bCs/>
          <w:noProof/>
          <w:lang w:eastAsia="ro-RO"/>
        </w:rPr>
        <w:t xml:space="preserve"> mii</w:t>
      </w:r>
      <w:r w:rsidR="00E64CE7" w:rsidRPr="00260851">
        <w:rPr>
          <w:rFonts w:ascii="Montserrat Light" w:hAnsi="Montserrat Light"/>
          <w:bCs/>
          <w:noProof/>
          <w:lang w:eastAsia="ro-RO"/>
        </w:rPr>
        <w:t xml:space="preserve"> </w:t>
      </w:r>
      <w:r w:rsidRPr="00260851">
        <w:rPr>
          <w:rFonts w:ascii="Montserrat Light" w:hAnsi="Montserrat Light"/>
          <w:bCs/>
          <w:noProof/>
          <w:lang w:eastAsia="ro-RO"/>
        </w:rPr>
        <w:t>lei pentru susţinerea programelor de dezvoltare locală, pentru susţinerea programelor de infrastructură care necesită cofinanţare locală și pentru cheltuielile de funcționare, conform anexei care face parte integrantă din prezenta hotărâre.</w:t>
      </w:r>
    </w:p>
    <w:p w14:paraId="190254F7" w14:textId="20D0B298" w:rsidR="0035235F" w:rsidRPr="00260851" w:rsidRDefault="00322CFD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eastAsia="ro-RO"/>
        </w:rPr>
      </w:pPr>
      <w:r w:rsidRPr="00260851">
        <w:rPr>
          <w:rFonts w:ascii="Montserrat Light" w:hAnsi="Montserrat Light"/>
          <w:b/>
          <w:noProof/>
          <w:lang w:eastAsia="ro-RO"/>
        </w:rPr>
        <w:t xml:space="preserve">           </w:t>
      </w:r>
    </w:p>
    <w:p w14:paraId="01177D6D" w14:textId="6839A2FA" w:rsidR="00322CFD" w:rsidRPr="00260851" w:rsidRDefault="00322CFD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851">
        <w:rPr>
          <w:rFonts w:ascii="Montserrat Light" w:hAnsi="Montserrat Light"/>
          <w:b/>
          <w:noProof/>
          <w:lang w:eastAsia="ro-RO"/>
        </w:rPr>
        <w:t xml:space="preserve"> Art.</w:t>
      </w:r>
      <w:r w:rsidR="0035235F" w:rsidRPr="00260851">
        <w:rPr>
          <w:rFonts w:ascii="Montserrat Light" w:hAnsi="Montserrat Light"/>
          <w:b/>
          <w:noProof/>
          <w:lang w:eastAsia="ro-RO"/>
        </w:rPr>
        <w:t xml:space="preserve"> </w:t>
      </w:r>
      <w:r w:rsidR="008E4371" w:rsidRPr="00260851">
        <w:rPr>
          <w:rFonts w:ascii="Montserrat Light" w:hAnsi="Montserrat Light"/>
          <w:b/>
          <w:noProof/>
          <w:lang w:eastAsia="ro-RO"/>
        </w:rPr>
        <w:t xml:space="preserve">2. </w:t>
      </w:r>
      <w:r w:rsidRPr="00260851">
        <w:rPr>
          <w:rFonts w:ascii="Montserrat Light" w:hAnsi="Montserrat Light"/>
          <w:noProof/>
          <w:lang w:eastAsia="ro-RO"/>
        </w:rPr>
        <w:t xml:space="preserve">Ordonatorii principali de credite de la nivelul unităţilor administrativ-teritoriale </w:t>
      </w:r>
      <w:r w:rsidRPr="00260851">
        <w:rPr>
          <w:rFonts w:ascii="Montserrat Light" w:hAnsi="Montserrat Light"/>
          <w:lang w:val="ro-RO"/>
        </w:rPr>
        <w:t>nominalizate în anexa la prezenta hotărâre</w:t>
      </w:r>
      <w:r w:rsidRPr="00260851">
        <w:rPr>
          <w:rFonts w:ascii="Montserrat Light" w:hAnsi="Montserrat Light"/>
          <w:noProof/>
          <w:lang w:eastAsia="ro-RO"/>
        </w:rPr>
        <w:t>, răspund de modul de utilizare a sumelor repartizate potrivit articolului 1, în conformitate cu dispoziţiile legale.</w:t>
      </w:r>
    </w:p>
    <w:p w14:paraId="63A5BCCE" w14:textId="77777777" w:rsidR="00DE15E5" w:rsidRPr="00260851" w:rsidRDefault="00DE15E5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7D33713F" w14:textId="7CD446F4" w:rsidR="00322CFD" w:rsidRPr="00260851" w:rsidRDefault="00322CFD" w:rsidP="00D34983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/>
        </w:rPr>
      </w:pPr>
      <w:r w:rsidRPr="00260851">
        <w:rPr>
          <w:rFonts w:ascii="Montserrat Light" w:eastAsia="Calibri" w:hAnsi="Montserrat Light" w:cs="Times New Roman"/>
          <w:b/>
          <w:bCs/>
          <w:noProof/>
          <w:lang w:val="ro-RO" w:eastAsia="ro-RO"/>
        </w:rPr>
        <w:lastRenderedPageBreak/>
        <w:t>Art. 3.</w:t>
      </w:r>
      <w:r w:rsidRPr="00260851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5" w:name="_Hlk40699574"/>
      <w:bookmarkStart w:id="6" w:name="_Hlk1639330"/>
      <w:r w:rsidRPr="00260851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260851">
        <w:rPr>
          <w:rFonts w:ascii="Montserrat Light" w:eastAsia="Times New Roman" w:hAnsi="Montserrat Light" w:cs="Times New Roman"/>
          <w:lang w:val="ro-RO"/>
        </w:rPr>
        <w:t>Direcţia Generală Buget-Finanţe</w:t>
      </w:r>
      <w:r w:rsidR="008E4371" w:rsidRPr="00260851">
        <w:rPr>
          <w:rFonts w:ascii="Montserrat Light" w:eastAsia="Times New Roman" w:hAnsi="Montserrat Light" w:cs="Times New Roman"/>
          <w:lang w:val="ro-RO"/>
        </w:rPr>
        <w:t>,</w:t>
      </w:r>
      <w:r w:rsidRPr="00260851">
        <w:rPr>
          <w:rFonts w:ascii="Montserrat Light" w:eastAsia="Times New Roman" w:hAnsi="Montserrat Light" w:cs="Times New Roman"/>
          <w:lang w:val="ro-RO"/>
        </w:rPr>
        <w:t xml:space="preserve"> Resurse Umane, în colaborare cu Direcţia Generală Regională a Finanţelor Publice Cluj-Napoca şi unităţile administrativ-teritoriale nominalizate în anexa la prezenta hotărâre.</w:t>
      </w:r>
    </w:p>
    <w:p w14:paraId="51290E73" w14:textId="77777777" w:rsidR="00D34983" w:rsidRPr="00260851" w:rsidRDefault="00D34983" w:rsidP="00D34983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/>
        </w:rPr>
      </w:pPr>
    </w:p>
    <w:bookmarkEnd w:id="5"/>
    <w:bookmarkEnd w:id="6"/>
    <w:p w14:paraId="5C97A39B" w14:textId="046C7DF7" w:rsidR="00322CFD" w:rsidRPr="00260851" w:rsidRDefault="00DE15E5" w:rsidP="00DE15E5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260851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="00322CFD" w:rsidRPr="0026085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="00322CFD" w:rsidRPr="00260851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="00322CFD" w:rsidRPr="00260851">
        <w:rPr>
          <w:rFonts w:ascii="Montserrat Light" w:eastAsia="Times New Roman" w:hAnsi="Montserrat Light" w:cs="Times New Roman"/>
          <w:noProof/>
          <w:lang w:val="en-US" w:eastAsia="ro-RO"/>
        </w:rPr>
        <w:t xml:space="preserve">Direcţiei Generale Buget-Finanţe, Resurse Umane; Direcţiei Generale Regionale a Finanţelor Publice Cluj-Napoca, unităţilor administrativ-teritoriale nominalizate în anexa la prezenta hotărâre, precum şi Prefectului Judeţului Cluj </w:t>
      </w:r>
      <w:r w:rsidR="00322CFD" w:rsidRPr="00260851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406C67B2" w14:textId="77777777" w:rsidR="00322CFD" w:rsidRPr="00260851" w:rsidRDefault="00322CFD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F730302" w14:textId="77777777" w:rsidR="00F10107" w:rsidRPr="00260851" w:rsidRDefault="00F10107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80FFAC" w14:textId="77777777" w:rsidR="00D34983" w:rsidRPr="00260851" w:rsidRDefault="00D34983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A47497B" w14:textId="77777777" w:rsidR="00F10107" w:rsidRPr="00260851" w:rsidRDefault="00F10107" w:rsidP="00322CF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5205B74" w14:textId="177D3D26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851">
        <w:rPr>
          <w:rFonts w:ascii="Montserrat Light" w:hAnsi="Montserrat Light"/>
          <w:b/>
          <w:bCs/>
          <w:noProof/>
          <w:lang w:eastAsia="ro-RO"/>
        </w:rPr>
        <w:t xml:space="preserve">                  </w:t>
      </w:r>
      <w:r w:rsidR="00F423E3" w:rsidRPr="00260851">
        <w:rPr>
          <w:rFonts w:ascii="Montserrat Light" w:hAnsi="Montserrat Light"/>
          <w:b/>
          <w:bCs/>
          <w:noProof/>
          <w:lang w:eastAsia="ro-RO"/>
        </w:rPr>
        <w:t xml:space="preserve">p. </w:t>
      </w:r>
      <w:r w:rsidRPr="00260851">
        <w:rPr>
          <w:rFonts w:ascii="Montserrat Light" w:hAnsi="Montserrat Light"/>
          <w:b/>
          <w:bCs/>
          <w:noProof/>
          <w:lang w:eastAsia="ro-RO"/>
        </w:rPr>
        <w:t>PREŞEDINTE,</w:t>
      </w:r>
      <w:r w:rsidRPr="00260851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260851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00D9AD1C" w14:textId="50E4C30B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851">
        <w:rPr>
          <w:rFonts w:ascii="Montserrat Light" w:hAnsi="Montserrat Light"/>
          <w:b/>
          <w:bCs/>
          <w:noProof/>
          <w:lang w:eastAsia="ro-RO"/>
        </w:rPr>
        <w:t xml:space="preserve">   </w:t>
      </w:r>
      <w:r w:rsidRPr="00260851">
        <w:rPr>
          <w:rFonts w:ascii="Montserrat Light" w:hAnsi="Montserrat Light"/>
          <w:b/>
          <w:bCs/>
          <w:noProof/>
          <w:lang w:eastAsia="ro-RO"/>
        </w:rPr>
        <w:tab/>
        <w:t xml:space="preserve">         </w:t>
      </w:r>
      <w:r w:rsidR="00F423E3" w:rsidRPr="00260851">
        <w:rPr>
          <w:rFonts w:ascii="Montserrat Light" w:hAnsi="Montserrat Light"/>
          <w:b/>
          <w:bCs/>
          <w:noProof/>
          <w:lang w:eastAsia="ro-RO"/>
        </w:rPr>
        <w:t xml:space="preserve">    </w:t>
      </w:r>
      <w:r w:rsidR="0035235F" w:rsidRPr="00260851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260851">
        <w:rPr>
          <w:rFonts w:ascii="Montserrat Light" w:hAnsi="Montserrat Light"/>
          <w:b/>
          <w:bCs/>
          <w:noProof/>
          <w:lang w:eastAsia="ro-RO"/>
        </w:rPr>
        <w:t>Alin T</w:t>
      </w:r>
      <w:r w:rsidR="0035235F" w:rsidRPr="00260851">
        <w:rPr>
          <w:rFonts w:ascii="Montserrat Light" w:hAnsi="Montserrat Light"/>
          <w:b/>
          <w:bCs/>
          <w:noProof/>
          <w:lang w:eastAsia="ro-RO"/>
        </w:rPr>
        <w:t>ișe</w:t>
      </w:r>
      <w:r w:rsidRPr="00260851">
        <w:rPr>
          <w:rFonts w:ascii="Montserrat Light" w:hAnsi="Montserrat Light"/>
          <w:b/>
          <w:bCs/>
          <w:noProof/>
          <w:lang w:eastAsia="ro-RO"/>
        </w:rPr>
        <w:t xml:space="preserve">                                                         Simona G</w:t>
      </w:r>
      <w:r w:rsidR="0035235F" w:rsidRPr="00260851">
        <w:rPr>
          <w:rFonts w:ascii="Montserrat Light" w:hAnsi="Montserrat Light"/>
          <w:b/>
          <w:bCs/>
          <w:noProof/>
          <w:lang w:eastAsia="ro-RO"/>
        </w:rPr>
        <w:t>aci</w:t>
      </w:r>
    </w:p>
    <w:p w14:paraId="39D2B9C7" w14:textId="77777777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1155883" w14:textId="77777777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AF14EC9" w14:textId="77777777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68A8D9F" w14:textId="34B7E5A9" w:rsidR="00671EEB" w:rsidRPr="00260851" w:rsidRDefault="00671EEB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DF242AA" w14:textId="21F42510" w:rsidR="00993615" w:rsidRPr="00260851" w:rsidRDefault="00993615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E3E9E38" w14:textId="3348A828" w:rsidR="00993615" w:rsidRPr="00260851" w:rsidRDefault="00993615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567C9E5" w14:textId="77777777" w:rsidR="00993615" w:rsidRPr="00260851" w:rsidRDefault="00993615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C304DBC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05A542B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C72CA3F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935F323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9F3FFB1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7E331E3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1308124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45C6C47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701E1A5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152A0C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04574AF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1352DAF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E0E4530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754CAE8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C8C622F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33C31270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E9B28C9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A91E007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2BCAEB14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5155CFEB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4762E4D9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B9CD8E0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59BCB3C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75882AD6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4CA5C341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5FBFF6FA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6442850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A631A4E" w14:textId="77777777" w:rsidR="00F423E3" w:rsidRPr="00260851" w:rsidRDefault="00F423E3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166873E0" w14:textId="77777777" w:rsidR="00F10107" w:rsidRPr="00260851" w:rsidRDefault="00F10107" w:rsidP="00F1010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0C04A804" w14:textId="7A44BC89" w:rsidR="00FA41B2" w:rsidRPr="00260851" w:rsidRDefault="00FA41B2" w:rsidP="00FA41B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260851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 254 din  6 decembrie 2024</w:t>
      </w:r>
    </w:p>
    <w:p w14:paraId="29AE6377" w14:textId="7A6EB8ED" w:rsidR="00FA41B2" w:rsidRPr="00260851" w:rsidRDefault="00FA41B2" w:rsidP="00FA41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10EE1"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29520C"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>.</w:t>
      </w:r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</w:t>
      </w:r>
      <w:r w:rsidR="00F10EE1"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1 ”abținere”,</w:t>
      </w:r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bookmarkStart w:id="7" w:name="_Hlk155869433"/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E752A0"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F10EE1"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7"/>
      <w:r w:rsidRPr="0026085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60851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60851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A41B2" w:rsidRPr="00260851" w:rsidSect="00CD680D">
      <w:headerReference w:type="default" r:id="rId8"/>
      <w:pgSz w:w="11909" w:h="16834"/>
      <w:pgMar w:top="1170" w:right="929" w:bottom="540" w:left="1530" w:header="27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AA5A" w14:textId="77777777" w:rsidR="00CB3169" w:rsidRDefault="00CB3169">
      <w:pPr>
        <w:spacing w:line="240" w:lineRule="auto"/>
      </w:pPr>
      <w:r>
        <w:separator/>
      </w:r>
    </w:p>
  </w:endnote>
  <w:endnote w:type="continuationSeparator" w:id="0">
    <w:p w14:paraId="2DE83DEE" w14:textId="77777777" w:rsidR="00CB3169" w:rsidRDefault="00CB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DA40" w14:textId="77777777" w:rsidR="00CB3169" w:rsidRDefault="00CB3169">
      <w:pPr>
        <w:spacing w:line="240" w:lineRule="auto"/>
      </w:pPr>
      <w:r>
        <w:separator/>
      </w:r>
    </w:p>
  </w:footnote>
  <w:footnote w:type="continuationSeparator" w:id="0">
    <w:p w14:paraId="2281F660" w14:textId="77777777" w:rsidR="00CB3169" w:rsidRDefault="00CB3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1B186B39" w:rsidR="00BF6ED8" w:rsidRPr="00971E41" w:rsidRDefault="00CD680D" w:rsidP="00FA41B2">
    <w:pPr>
      <w:pStyle w:val="Antet"/>
      <w:jc w:val="center"/>
      <w:rPr>
        <w:lang w:val="ro-RO"/>
      </w:rPr>
    </w:pPr>
    <w:r w:rsidRPr="008B7EED">
      <w:rPr>
        <w:rFonts w:ascii="Montserrat Light" w:hAnsi="Montserrat Light"/>
        <w:noProof/>
        <w:color w:val="000000" w:themeColor="text1"/>
      </w:rPr>
      <w:drawing>
        <wp:inline distT="0" distB="0" distL="0" distR="0" wp14:anchorId="4514E362" wp14:editId="4D63F9FF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07C9C"/>
    <w:multiLevelType w:val="hybridMultilevel"/>
    <w:tmpl w:val="BC661A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479CA"/>
    <w:multiLevelType w:val="hybridMultilevel"/>
    <w:tmpl w:val="0A7CAE38"/>
    <w:lvl w:ilvl="0" w:tplc="0418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52458"/>
    <w:multiLevelType w:val="hybridMultilevel"/>
    <w:tmpl w:val="F60E28E6"/>
    <w:lvl w:ilvl="0" w:tplc="0418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3D134A46"/>
    <w:multiLevelType w:val="hybridMultilevel"/>
    <w:tmpl w:val="435CAB0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9A6225"/>
    <w:multiLevelType w:val="hybridMultilevel"/>
    <w:tmpl w:val="3530E2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7EA3"/>
    <w:multiLevelType w:val="hybridMultilevel"/>
    <w:tmpl w:val="2E4449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54BA2"/>
    <w:multiLevelType w:val="hybridMultilevel"/>
    <w:tmpl w:val="8F4CC8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96CD3"/>
    <w:multiLevelType w:val="hybridMultilevel"/>
    <w:tmpl w:val="C1905C4E"/>
    <w:lvl w:ilvl="0" w:tplc="0418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8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380080"/>
    <w:multiLevelType w:val="hybridMultilevel"/>
    <w:tmpl w:val="7A4055D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5347E0"/>
    <w:multiLevelType w:val="multilevel"/>
    <w:tmpl w:val="4732D2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eastAsia="Times New Roman" w:hint="default"/>
      </w:rPr>
    </w:lvl>
  </w:abstractNum>
  <w:abstractNum w:abstractNumId="22" w15:restartNumberingAfterBreak="0">
    <w:nsid w:val="6DAB02A8"/>
    <w:multiLevelType w:val="hybridMultilevel"/>
    <w:tmpl w:val="0D2E19A6"/>
    <w:lvl w:ilvl="0" w:tplc="0418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3" w15:restartNumberingAfterBreak="0">
    <w:nsid w:val="75273205"/>
    <w:multiLevelType w:val="hybridMultilevel"/>
    <w:tmpl w:val="CF42B6A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1626A8"/>
    <w:multiLevelType w:val="hybridMultilevel"/>
    <w:tmpl w:val="6C4AEB5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405567310">
    <w:abstractNumId w:val="0"/>
  </w:num>
  <w:num w:numId="2" w16cid:durableId="30230854">
    <w:abstractNumId w:val="13"/>
  </w:num>
  <w:num w:numId="3" w16cid:durableId="658772827">
    <w:abstractNumId w:val="15"/>
  </w:num>
  <w:num w:numId="4" w16cid:durableId="711466384">
    <w:abstractNumId w:val="16"/>
  </w:num>
  <w:num w:numId="5" w16cid:durableId="1692607657">
    <w:abstractNumId w:val="11"/>
  </w:num>
  <w:num w:numId="6" w16cid:durableId="976952230">
    <w:abstractNumId w:val="4"/>
  </w:num>
  <w:num w:numId="7" w16cid:durableId="273246802">
    <w:abstractNumId w:val="7"/>
  </w:num>
  <w:num w:numId="8" w16cid:durableId="900478126">
    <w:abstractNumId w:val="3"/>
  </w:num>
  <w:num w:numId="9" w16cid:durableId="75748760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544527">
    <w:abstractNumId w:val="19"/>
  </w:num>
  <w:num w:numId="11" w16cid:durableId="953828442">
    <w:abstractNumId w:val="12"/>
  </w:num>
  <w:num w:numId="12" w16cid:durableId="1098405164">
    <w:abstractNumId w:val="17"/>
  </w:num>
  <w:num w:numId="13" w16cid:durableId="1880363370">
    <w:abstractNumId w:val="14"/>
  </w:num>
  <w:num w:numId="14" w16cid:durableId="1006786090">
    <w:abstractNumId w:val="9"/>
  </w:num>
  <w:num w:numId="15" w16cid:durableId="1668437850">
    <w:abstractNumId w:val="5"/>
  </w:num>
  <w:num w:numId="16" w16cid:durableId="1703362678">
    <w:abstractNumId w:val="22"/>
  </w:num>
  <w:num w:numId="17" w16cid:durableId="623148951">
    <w:abstractNumId w:val="23"/>
  </w:num>
  <w:num w:numId="18" w16cid:durableId="1845315408">
    <w:abstractNumId w:val="10"/>
  </w:num>
  <w:num w:numId="19" w16cid:durableId="1663119226">
    <w:abstractNumId w:val="6"/>
  </w:num>
  <w:num w:numId="20" w16cid:durableId="873470439">
    <w:abstractNumId w:val="8"/>
  </w:num>
  <w:num w:numId="21" w16cid:durableId="1303077894">
    <w:abstractNumId w:val="18"/>
  </w:num>
  <w:num w:numId="22" w16cid:durableId="872766139">
    <w:abstractNumId w:val="24"/>
  </w:num>
  <w:num w:numId="23" w16cid:durableId="98192697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D92"/>
    <w:rsid w:val="00004379"/>
    <w:rsid w:val="00011BA5"/>
    <w:rsid w:val="00016550"/>
    <w:rsid w:val="00016805"/>
    <w:rsid w:val="00027C4B"/>
    <w:rsid w:val="0003035F"/>
    <w:rsid w:val="00032578"/>
    <w:rsid w:val="00033C22"/>
    <w:rsid w:val="000465AD"/>
    <w:rsid w:val="000643DB"/>
    <w:rsid w:val="00070E6E"/>
    <w:rsid w:val="00075B86"/>
    <w:rsid w:val="000779B6"/>
    <w:rsid w:val="0008378A"/>
    <w:rsid w:val="00091599"/>
    <w:rsid w:val="000A436C"/>
    <w:rsid w:val="000A54B3"/>
    <w:rsid w:val="000E5A88"/>
    <w:rsid w:val="000E7177"/>
    <w:rsid w:val="000F2517"/>
    <w:rsid w:val="000F5EF0"/>
    <w:rsid w:val="000F7067"/>
    <w:rsid w:val="000F7DF6"/>
    <w:rsid w:val="001019B5"/>
    <w:rsid w:val="00103D11"/>
    <w:rsid w:val="00110F72"/>
    <w:rsid w:val="00115A77"/>
    <w:rsid w:val="00145461"/>
    <w:rsid w:val="001462F7"/>
    <w:rsid w:val="00151312"/>
    <w:rsid w:val="00156F9F"/>
    <w:rsid w:val="00160CB2"/>
    <w:rsid w:val="00161616"/>
    <w:rsid w:val="0016218D"/>
    <w:rsid w:val="001653AF"/>
    <w:rsid w:val="00171DE5"/>
    <w:rsid w:val="00175C14"/>
    <w:rsid w:val="00177BB7"/>
    <w:rsid w:val="001811A2"/>
    <w:rsid w:val="0018365E"/>
    <w:rsid w:val="00183E4F"/>
    <w:rsid w:val="00184438"/>
    <w:rsid w:val="00187155"/>
    <w:rsid w:val="00194A98"/>
    <w:rsid w:val="00197597"/>
    <w:rsid w:val="001B3C6D"/>
    <w:rsid w:val="001C4DE3"/>
    <w:rsid w:val="001C6EA8"/>
    <w:rsid w:val="001D4C05"/>
    <w:rsid w:val="001E2244"/>
    <w:rsid w:val="001E3899"/>
    <w:rsid w:val="001E6DD0"/>
    <w:rsid w:val="00200749"/>
    <w:rsid w:val="00201BEE"/>
    <w:rsid w:val="00201E7B"/>
    <w:rsid w:val="00203696"/>
    <w:rsid w:val="0020524A"/>
    <w:rsid w:val="00212FA0"/>
    <w:rsid w:val="002139CC"/>
    <w:rsid w:val="002163AA"/>
    <w:rsid w:val="00220489"/>
    <w:rsid w:val="002358EB"/>
    <w:rsid w:val="0023632E"/>
    <w:rsid w:val="002431D1"/>
    <w:rsid w:val="00247643"/>
    <w:rsid w:val="00256EE5"/>
    <w:rsid w:val="00260851"/>
    <w:rsid w:val="00260C0C"/>
    <w:rsid w:val="00262054"/>
    <w:rsid w:val="002621BA"/>
    <w:rsid w:val="00277036"/>
    <w:rsid w:val="0029520C"/>
    <w:rsid w:val="00295C78"/>
    <w:rsid w:val="0029671B"/>
    <w:rsid w:val="00297FC0"/>
    <w:rsid w:val="002A5007"/>
    <w:rsid w:val="002B0485"/>
    <w:rsid w:val="002B0A80"/>
    <w:rsid w:val="002B7AAD"/>
    <w:rsid w:val="002C4AC2"/>
    <w:rsid w:val="002C4D4B"/>
    <w:rsid w:val="002E5798"/>
    <w:rsid w:val="00316C1B"/>
    <w:rsid w:val="00317849"/>
    <w:rsid w:val="00320A53"/>
    <w:rsid w:val="00322CFD"/>
    <w:rsid w:val="0033185C"/>
    <w:rsid w:val="00344CEA"/>
    <w:rsid w:val="0034755F"/>
    <w:rsid w:val="0035235F"/>
    <w:rsid w:val="00353C1B"/>
    <w:rsid w:val="0037287D"/>
    <w:rsid w:val="00377E98"/>
    <w:rsid w:val="00384514"/>
    <w:rsid w:val="003876E1"/>
    <w:rsid w:val="003975DD"/>
    <w:rsid w:val="003A385E"/>
    <w:rsid w:val="003B0E1A"/>
    <w:rsid w:val="003B1D02"/>
    <w:rsid w:val="003B69F2"/>
    <w:rsid w:val="003E2790"/>
    <w:rsid w:val="003E53B9"/>
    <w:rsid w:val="003F1813"/>
    <w:rsid w:val="003F19AA"/>
    <w:rsid w:val="003F720A"/>
    <w:rsid w:val="00400103"/>
    <w:rsid w:val="00410C2F"/>
    <w:rsid w:val="004152F4"/>
    <w:rsid w:val="00422D1C"/>
    <w:rsid w:val="00425307"/>
    <w:rsid w:val="00435A25"/>
    <w:rsid w:val="00454C4C"/>
    <w:rsid w:val="00476D46"/>
    <w:rsid w:val="00481F6A"/>
    <w:rsid w:val="00484D18"/>
    <w:rsid w:val="00487ECF"/>
    <w:rsid w:val="00494EEE"/>
    <w:rsid w:val="004950F5"/>
    <w:rsid w:val="00497817"/>
    <w:rsid w:val="004A6CD8"/>
    <w:rsid w:val="004A7453"/>
    <w:rsid w:val="004A7A77"/>
    <w:rsid w:val="004B7A68"/>
    <w:rsid w:val="004B7CD3"/>
    <w:rsid w:val="004C4698"/>
    <w:rsid w:val="004C5818"/>
    <w:rsid w:val="004D2EAF"/>
    <w:rsid w:val="004E6184"/>
    <w:rsid w:val="004F27BC"/>
    <w:rsid w:val="0051281F"/>
    <w:rsid w:val="00520370"/>
    <w:rsid w:val="00533601"/>
    <w:rsid w:val="00534029"/>
    <w:rsid w:val="00535FD2"/>
    <w:rsid w:val="0056002D"/>
    <w:rsid w:val="00561B88"/>
    <w:rsid w:val="005662DC"/>
    <w:rsid w:val="00567391"/>
    <w:rsid w:val="00577C19"/>
    <w:rsid w:val="00590300"/>
    <w:rsid w:val="00591EE6"/>
    <w:rsid w:val="00595A00"/>
    <w:rsid w:val="005A32FD"/>
    <w:rsid w:val="005A444D"/>
    <w:rsid w:val="005A44EE"/>
    <w:rsid w:val="005A6F41"/>
    <w:rsid w:val="005B4E30"/>
    <w:rsid w:val="005B5234"/>
    <w:rsid w:val="005B7E71"/>
    <w:rsid w:val="005C7AA1"/>
    <w:rsid w:val="005E1F6C"/>
    <w:rsid w:val="005F2B44"/>
    <w:rsid w:val="005F5D56"/>
    <w:rsid w:val="005F7BD7"/>
    <w:rsid w:val="00606880"/>
    <w:rsid w:val="00620710"/>
    <w:rsid w:val="00623F56"/>
    <w:rsid w:val="0062479F"/>
    <w:rsid w:val="006372EE"/>
    <w:rsid w:val="00652550"/>
    <w:rsid w:val="00666F2C"/>
    <w:rsid w:val="00670623"/>
    <w:rsid w:val="00671ADF"/>
    <w:rsid w:val="00671EEB"/>
    <w:rsid w:val="0069513A"/>
    <w:rsid w:val="006B3EA9"/>
    <w:rsid w:val="006D439F"/>
    <w:rsid w:val="006D7499"/>
    <w:rsid w:val="006E13D9"/>
    <w:rsid w:val="006E302B"/>
    <w:rsid w:val="006E53AE"/>
    <w:rsid w:val="006F39C3"/>
    <w:rsid w:val="00703602"/>
    <w:rsid w:val="00706934"/>
    <w:rsid w:val="00713472"/>
    <w:rsid w:val="007211B0"/>
    <w:rsid w:val="007249C0"/>
    <w:rsid w:val="00740293"/>
    <w:rsid w:val="00741677"/>
    <w:rsid w:val="00741FD7"/>
    <w:rsid w:val="007535A8"/>
    <w:rsid w:val="007645B9"/>
    <w:rsid w:val="007709B6"/>
    <w:rsid w:val="007725CF"/>
    <w:rsid w:val="00775C52"/>
    <w:rsid w:val="00784B61"/>
    <w:rsid w:val="007A02AF"/>
    <w:rsid w:val="007A1B28"/>
    <w:rsid w:val="007A1E1E"/>
    <w:rsid w:val="007A4400"/>
    <w:rsid w:val="007A74C1"/>
    <w:rsid w:val="007B47B1"/>
    <w:rsid w:val="007C1172"/>
    <w:rsid w:val="007C125E"/>
    <w:rsid w:val="007D16DC"/>
    <w:rsid w:val="007F1D87"/>
    <w:rsid w:val="007F6FA0"/>
    <w:rsid w:val="007F7429"/>
    <w:rsid w:val="008048D0"/>
    <w:rsid w:val="00806568"/>
    <w:rsid w:val="0081171C"/>
    <w:rsid w:val="00822FF4"/>
    <w:rsid w:val="00824BAD"/>
    <w:rsid w:val="008254AA"/>
    <w:rsid w:val="00833FB6"/>
    <w:rsid w:val="00854BBD"/>
    <w:rsid w:val="008609A6"/>
    <w:rsid w:val="00860FD8"/>
    <w:rsid w:val="00871097"/>
    <w:rsid w:val="00886419"/>
    <w:rsid w:val="00887EAC"/>
    <w:rsid w:val="008A21A9"/>
    <w:rsid w:val="008C16E2"/>
    <w:rsid w:val="008E4371"/>
    <w:rsid w:val="008F4AE7"/>
    <w:rsid w:val="008F76F2"/>
    <w:rsid w:val="00905E1D"/>
    <w:rsid w:val="00912A0A"/>
    <w:rsid w:val="00932B14"/>
    <w:rsid w:val="009422CF"/>
    <w:rsid w:val="009502F3"/>
    <w:rsid w:val="00971E41"/>
    <w:rsid w:val="00987EBF"/>
    <w:rsid w:val="009907CD"/>
    <w:rsid w:val="00990B11"/>
    <w:rsid w:val="009923DB"/>
    <w:rsid w:val="00993615"/>
    <w:rsid w:val="00996312"/>
    <w:rsid w:val="009972FD"/>
    <w:rsid w:val="009A5177"/>
    <w:rsid w:val="009B0F35"/>
    <w:rsid w:val="009B1C25"/>
    <w:rsid w:val="009C2EAB"/>
    <w:rsid w:val="009C550C"/>
    <w:rsid w:val="009D27CA"/>
    <w:rsid w:val="009E5386"/>
    <w:rsid w:val="009F2146"/>
    <w:rsid w:val="009F3D9F"/>
    <w:rsid w:val="00A14397"/>
    <w:rsid w:val="00A24472"/>
    <w:rsid w:val="00A30B81"/>
    <w:rsid w:val="00A32C58"/>
    <w:rsid w:val="00A365D7"/>
    <w:rsid w:val="00A44FBD"/>
    <w:rsid w:val="00A93A68"/>
    <w:rsid w:val="00A96E99"/>
    <w:rsid w:val="00AC7EEA"/>
    <w:rsid w:val="00B07F6C"/>
    <w:rsid w:val="00B1126F"/>
    <w:rsid w:val="00B1403E"/>
    <w:rsid w:val="00B1742B"/>
    <w:rsid w:val="00B27CF0"/>
    <w:rsid w:val="00B34DB0"/>
    <w:rsid w:val="00B579BB"/>
    <w:rsid w:val="00B60C48"/>
    <w:rsid w:val="00B620D9"/>
    <w:rsid w:val="00B7275A"/>
    <w:rsid w:val="00B83D24"/>
    <w:rsid w:val="00B870E5"/>
    <w:rsid w:val="00BA3135"/>
    <w:rsid w:val="00BB1088"/>
    <w:rsid w:val="00BB6EC7"/>
    <w:rsid w:val="00BC2053"/>
    <w:rsid w:val="00BC3780"/>
    <w:rsid w:val="00BD2CC9"/>
    <w:rsid w:val="00BD5740"/>
    <w:rsid w:val="00BE4E2F"/>
    <w:rsid w:val="00BF46AB"/>
    <w:rsid w:val="00BF6ED8"/>
    <w:rsid w:val="00C0120B"/>
    <w:rsid w:val="00C06510"/>
    <w:rsid w:val="00C14626"/>
    <w:rsid w:val="00C25212"/>
    <w:rsid w:val="00C31206"/>
    <w:rsid w:val="00C34070"/>
    <w:rsid w:val="00C467C6"/>
    <w:rsid w:val="00C541AA"/>
    <w:rsid w:val="00C62FF3"/>
    <w:rsid w:val="00C67BAC"/>
    <w:rsid w:val="00C825D8"/>
    <w:rsid w:val="00C946D3"/>
    <w:rsid w:val="00CA34F0"/>
    <w:rsid w:val="00CA4943"/>
    <w:rsid w:val="00CB3169"/>
    <w:rsid w:val="00CD5420"/>
    <w:rsid w:val="00CD680D"/>
    <w:rsid w:val="00CD77F8"/>
    <w:rsid w:val="00CE2785"/>
    <w:rsid w:val="00D03579"/>
    <w:rsid w:val="00D03D08"/>
    <w:rsid w:val="00D1068C"/>
    <w:rsid w:val="00D13AA7"/>
    <w:rsid w:val="00D2334A"/>
    <w:rsid w:val="00D348DB"/>
    <w:rsid w:val="00D34983"/>
    <w:rsid w:val="00D502EF"/>
    <w:rsid w:val="00D66F5D"/>
    <w:rsid w:val="00DA3CD3"/>
    <w:rsid w:val="00DD4764"/>
    <w:rsid w:val="00DE15E5"/>
    <w:rsid w:val="00DF3067"/>
    <w:rsid w:val="00E11E51"/>
    <w:rsid w:val="00E12CDF"/>
    <w:rsid w:val="00E138E6"/>
    <w:rsid w:val="00E17D29"/>
    <w:rsid w:val="00E20EC6"/>
    <w:rsid w:val="00E2447A"/>
    <w:rsid w:val="00E2703C"/>
    <w:rsid w:val="00E47A58"/>
    <w:rsid w:val="00E52200"/>
    <w:rsid w:val="00E55F91"/>
    <w:rsid w:val="00E63591"/>
    <w:rsid w:val="00E64CE7"/>
    <w:rsid w:val="00E73034"/>
    <w:rsid w:val="00E752A0"/>
    <w:rsid w:val="00E81ABF"/>
    <w:rsid w:val="00EA0370"/>
    <w:rsid w:val="00EA3A12"/>
    <w:rsid w:val="00EA63C6"/>
    <w:rsid w:val="00EB760A"/>
    <w:rsid w:val="00ED2DE8"/>
    <w:rsid w:val="00ED474D"/>
    <w:rsid w:val="00ED6998"/>
    <w:rsid w:val="00EF0BE3"/>
    <w:rsid w:val="00EF7BAC"/>
    <w:rsid w:val="00F10107"/>
    <w:rsid w:val="00F10EE1"/>
    <w:rsid w:val="00F12E82"/>
    <w:rsid w:val="00F1605E"/>
    <w:rsid w:val="00F27E4D"/>
    <w:rsid w:val="00F423E3"/>
    <w:rsid w:val="00F50E5C"/>
    <w:rsid w:val="00F6071D"/>
    <w:rsid w:val="00F6130F"/>
    <w:rsid w:val="00F615EF"/>
    <w:rsid w:val="00F67F22"/>
    <w:rsid w:val="00F80158"/>
    <w:rsid w:val="00F83EBF"/>
    <w:rsid w:val="00F83F41"/>
    <w:rsid w:val="00F85FE8"/>
    <w:rsid w:val="00F95E6B"/>
    <w:rsid w:val="00F96DC6"/>
    <w:rsid w:val="00FA29D0"/>
    <w:rsid w:val="00FA41B2"/>
    <w:rsid w:val="00FB5C92"/>
    <w:rsid w:val="00FC55E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E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5E24-5D46-4710-B693-D3EFC7B0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595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51</cp:revision>
  <cp:lastPrinted>2024-12-06T09:34:00Z</cp:lastPrinted>
  <dcterms:created xsi:type="dcterms:W3CDTF">2021-12-08T11:14:00Z</dcterms:created>
  <dcterms:modified xsi:type="dcterms:W3CDTF">2024-12-06T09:59:00Z</dcterms:modified>
</cp:coreProperties>
</file>