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BA2E3F" w:rsidRDefault="00E2633E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BA2E3F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BA2E3F" w:rsidRDefault="001A3862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32110C" w14:textId="77777777" w:rsidR="00FB3140" w:rsidRPr="00BA2E3F" w:rsidRDefault="00FB3140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BA2E3F" w:rsidRDefault="00B50BD7" w:rsidP="005656C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6054A23C" w14:textId="77777777" w:rsidR="00764FC5" w:rsidRPr="00BA2E3F" w:rsidRDefault="00764FC5" w:rsidP="00764FC5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lang w:val="ro-RO"/>
        </w:rPr>
      </w:pPr>
      <w:r w:rsidRPr="00BA2E3F">
        <w:rPr>
          <w:rFonts w:ascii="Montserrat" w:eastAsia="Calibri" w:hAnsi="Montserrat"/>
          <w:b/>
          <w:lang w:val="ro-RO"/>
        </w:rPr>
        <w:t>pentru stabilirea preţurilor medii la principalele produse agricole pe baza cărora vor fi stabilite veniturile din arendă în anul 2025</w:t>
      </w:r>
    </w:p>
    <w:p w14:paraId="29E0B5AF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81E4434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CA6C4E8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A2E3F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3516E21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4DCB2F4" w14:textId="7844992C" w:rsidR="00764FC5" w:rsidRPr="00BA2E3F" w:rsidRDefault="00764FC5" w:rsidP="00764F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A2E3F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BD48DC" w:rsidRPr="00BA2E3F">
        <w:rPr>
          <w:rFonts w:ascii="Montserrat Light" w:hAnsi="Montserrat Light"/>
          <w:lang w:val="ro-RO" w:eastAsia="ro-RO"/>
        </w:rPr>
        <w:t xml:space="preserve">223 din 7.11.2024 </w:t>
      </w:r>
      <w:r w:rsidRPr="00BA2E3F">
        <w:rPr>
          <w:rFonts w:ascii="Montserrat Light" w:eastAsia="Calibri" w:hAnsi="Montserrat Light"/>
          <w:bCs/>
          <w:lang w:val="ro-RO"/>
        </w:rPr>
        <w:t>pentru stabilirea preţurilor medii la principalele produse agricole pe baza cărora vor fi stabilite veniturile din arendă în anul 2025,</w:t>
      </w:r>
      <w:r w:rsidRPr="00BA2E3F">
        <w:rPr>
          <w:rFonts w:ascii="Montserrat Light" w:hAnsi="Montserrat Light"/>
          <w:bCs/>
          <w:lang w:val="ro-RO" w:eastAsia="ro-RO"/>
        </w:rPr>
        <w:t xml:space="preserve"> propus de Președintele Consiliului Județean Cluj, do</w:t>
      </w:r>
      <w:r w:rsidRPr="00BA2E3F">
        <w:rPr>
          <w:rFonts w:ascii="Montserrat Light" w:hAnsi="Montserrat Light"/>
          <w:lang w:val="ro-RO" w:eastAsia="ro-RO"/>
        </w:rPr>
        <w:t xml:space="preserve">mnul Alin Tișe, care este însoţit de Referatul de aprobare cu nr. 45.463/06.11.2024; Raportul de specialitate întocmit de compartimentului de resort din cadrul aparatului de specialitate al Consiliului Judeţean Cluj cu nr. 45.464/06.11.2024 şi </w:t>
      </w:r>
      <w:r w:rsidR="00BD48DC" w:rsidRPr="00BA2E3F">
        <w:rPr>
          <w:rFonts w:ascii="Montserrat Light" w:hAnsi="Montserrat Light"/>
          <w:lang w:val="ro-RO" w:eastAsia="ro-RO"/>
        </w:rPr>
        <w:t xml:space="preserve">de </w:t>
      </w:r>
      <w:r w:rsidRPr="00BA2E3F">
        <w:rPr>
          <w:rFonts w:ascii="Montserrat Light" w:hAnsi="Montserrat Light"/>
          <w:lang w:val="ro-RO" w:eastAsia="ro-RO"/>
        </w:rPr>
        <w:t>Avizul cu nr</w:t>
      </w:r>
      <w:r w:rsidR="00BD48DC" w:rsidRPr="00BA2E3F">
        <w:rPr>
          <w:rFonts w:ascii="Montserrat Light" w:hAnsi="Montserrat Light"/>
          <w:lang w:val="ro-RO" w:eastAsia="ro-RO"/>
        </w:rPr>
        <w:t>. 45.463 din 12.12.2024</w:t>
      </w:r>
      <w:r w:rsidRPr="00BA2E3F">
        <w:rPr>
          <w:rFonts w:ascii="Montserrat Light" w:hAnsi="Montserrat Light"/>
          <w:lang w:val="ro-RO" w:eastAsia="ro-RO"/>
        </w:rPr>
        <w:t xml:space="preserve"> adoptat de Comisia de specialitate nr. </w:t>
      </w:r>
      <w:r w:rsidR="00BD48DC" w:rsidRPr="00BA2E3F">
        <w:rPr>
          <w:rFonts w:ascii="Montserrat Light" w:hAnsi="Montserrat Light"/>
          <w:lang w:val="ro-RO" w:eastAsia="ro-RO"/>
        </w:rPr>
        <w:t>7</w:t>
      </w:r>
      <w:r w:rsidRPr="00BA2E3F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71C9F6BB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C0B57B2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BA2E3F">
        <w:rPr>
          <w:rFonts w:ascii="Montserrat Light" w:hAnsi="Montserrat Light" w:cs="Cambria"/>
          <w:lang w:val="ro-RO"/>
        </w:rPr>
        <w:t>Ținând cont de:</w:t>
      </w:r>
    </w:p>
    <w:p w14:paraId="0A3039EF" w14:textId="6F5F54E9" w:rsidR="00764FC5" w:rsidRPr="00BA2E3F" w:rsidRDefault="00764FC5" w:rsidP="00764FC5">
      <w:pPr>
        <w:numPr>
          <w:ilvl w:val="0"/>
          <w:numId w:val="38"/>
        </w:numPr>
        <w:tabs>
          <w:tab w:val="left" w:pos="284"/>
        </w:tabs>
        <w:spacing w:line="240" w:lineRule="auto"/>
        <w:ind w:left="284" w:hanging="218"/>
        <w:jc w:val="highKashida"/>
        <w:rPr>
          <w:rFonts w:ascii="Montserrat Light" w:hAnsi="Montserrat Light"/>
          <w:noProof/>
          <w:lang w:val="ro-RO" w:eastAsia="ro-RO"/>
        </w:rPr>
      </w:pPr>
      <w:r w:rsidRPr="00BA2E3F">
        <w:rPr>
          <w:rFonts w:ascii="Montserrat Light" w:hAnsi="Montserrat Light" w:cs="Cambria"/>
          <w:lang w:val="ro-RO"/>
        </w:rPr>
        <w:t xml:space="preserve">Adresa </w:t>
      </w:r>
      <w:r w:rsidRPr="00BA2E3F">
        <w:rPr>
          <w:rFonts w:ascii="Montserrat Light" w:hAnsi="Montserrat Light"/>
          <w:noProof/>
          <w:lang w:val="ro-RO" w:eastAsia="ro-RO"/>
        </w:rPr>
        <w:t xml:space="preserve">Direcției pentru Agricultură Județeană Cluj </w:t>
      </w:r>
      <w:r w:rsidRPr="00BA2E3F">
        <w:rPr>
          <w:rFonts w:ascii="Montserrat Light" w:eastAsia="Calibri" w:hAnsi="Montserrat Light"/>
          <w:lang w:val="ro-RO"/>
        </w:rPr>
        <w:t>nr. 8451 din 06.11.2024, înregistrată la Consiliul Judeţean Cluj cu nr. 45.447 din 06.11. 2024</w:t>
      </w:r>
      <w:r w:rsidR="00BD48DC" w:rsidRPr="00BA2E3F">
        <w:rPr>
          <w:rFonts w:ascii="Montserrat Light" w:hAnsi="Montserrat Light"/>
          <w:noProof/>
          <w:lang w:val="ro-RO" w:eastAsia="ro-RO"/>
        </w:rPr>
        <w:t>;</w:t>
      </w:r>
    </w:p>
    <w:p w14:paraId="772B3972" w14:textId="57F0074D" w:rsidR="00764FC5" w:rsidRPr="00BA2E3F" w:rsidRDefault="00764FC5" w:rsidP="00764FC5">
      <w:pPr>
        <w:numPr>
          <w:ilvl w:val="0"/>
          <w:numId w:val="38"/>
        </w:numPr>
        <w:tabs>
          <w:tab w:val="left" w:pos="284"/>
        </w:tabs>
        <w:spacing w:line="240" w:lineRule="auto"/>
        <w:ind w:left="284" w:hanging="218"/>
        <w:jc w:val="highKashida"/>
        <w:rPr>
          <w:rFonts w:ascii="Montserrat Light" w:hAnsi="Montserrat Light"/>
          <w:noProof/>
          <w:lang w:val="ro-RO" w:eastAsia="ro-RO"/>
        </w:rPr>
      </w:pPr>
      <w:r w:rsidRPr="00BA2E3F">
        <w:rPr>
          <w:rFonts w:ascii="Montserrat Light" w:hAnsi="Montserrat Light"/>
          <w:noProof/>
          <w:lang w:val="ro-RO" w:eastAsia="ro-RO"/>
        </w:rPr>
        <w:t xml:space="preserve">Procedura derulată în conformitate cu dispozițiile Legii privind transparenţa decizională în administraţia publică nr. 52/2003, republicată, prin publicarea anunțului privind deschiderea procedurii de transparenţă decizională în data de </w:t>
      </w:r>
      <w:r w:rsidR="00086F86" w:rsidRPr="00BA2E3F">
        <w:rPr>
          <w:rFonts w:ascii="Montserrat Light" w:hAnsi="Montserrat Light"/>
          <w:noProof/>
          <w:lang w:val="ro-RO" w:eastAsia="ro-RO"/>
        </w:rPr>
        <w:t>7.11.2024</w:t>
      </w:r>
      <w:r w:rsidR="0075675E" w:rsidRPr="00BA2E3F">
        <w:rPr>
          <w:rFonts w:ascii="Montserrat Light" w:hAnsi="Montserrat Light"/>
          <w:noProof/>
          <w:lang w:val="ro-RO" w:eastAsia="ro-RO"/>
        </w:rPr>
        <w:t xml:space="preserve">; </w:t>
      </w:r>
    </w:p>
    <w:p w14:paraId="5047D063" w14:textId="77777777" w:rsidR="00764FC5" w:rsidRPr="00BA2E3F" w:rsidRDefault="00764FC5" w:rsidP="00764FC5">
      <w:pPr>
        <w:tabs>
          <w:tab w:val="left" w:pos="284"/>
        </w:tabs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BD92282" w14:textId="53A02404" w:rsidR="00764FC5" w:rsidRPr="00BA2E3F" w:rsidRDefault="00764FC5" w:rsidP="0075675E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BA2E3F">
        <w:rPr>
          <w:rFonts w:ascii="Montserrat Light" w:hAnsi="Montserrat Light" w:cs="Cambria"/>
          <w:iCs/>
          <w:lang w:val="ro-RO"/>
        </w:rPr>
        <w:t xml:space="preserve">Luând în considerare prevederile </w:t>
      </w:r>
      <w:r w:rsidRPr="00BA2E3F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75675E" w:rsidRPr="00BA2E3F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BA2E3F">
        <w:rPr>
          <w:rFonts w:ascii="Montserrat Light" w:eastAsia="Times New Roman" w:hAnsi="Montserrat Light" w:cs="Cambria"/>
          <w:noProof/>
          <w:lang w:eastAsia="ro-RO"/>
        </w:rPr>
        <w:t>156, art. 215 - 216 și ale art. 218 din Regulamentul de organizare şi funcţionare a Consiliului Judeţean Cluj, aprobat prin Hotărârea Consiliului Judeţean Cluj nr. 170/2020, republicată</w:t>
      </w:r>
      <w:r w:rsidR="0075675E" w:rsidRPr="00BA2E3F">
        <w:rPr>
          <w:rFonts w:ascii="Montserrat Light" w:eastAsia="Times New Roman" w:hAnsi="Montserrat Light" w:cs="Cambria"/>
          <w:noProof/>
          <w:lang w:eastAsia="ro-RO"/>
        </w:rPr>
        <w:t xml:space="preserve"> 2</w:t>
      </w:r>
      <w:r w:rsidRPr="00BA2E3F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640DC072" w14:textId="77777777" w:rsidR="00764FC5" w:rsidRPr="00BA2E3F" w:rsidRDefault="00764FC5" w:rsidP="00764FC5">
      <w:pPr>
        <w:spacing w:line="240" w:lineRule="auto"/>
        <w:rPr>
          <w:rFonts w:ascii="Montserrat Light" w:hAnsi="Montserrat Light" w:cs="Cambria"/>
          <w:lang w:val="ro-RO"/>
        </w:rPr>
      </w:pPr>
    </w:p>
    <w:p w14:paraId="7E9CD2D7" w14:textId="77777777" w:rsidR="00764FC5" w:rsidRPr="00BA2E3F" w:rsidRDefault="00764FC5" w:rsidP="00764FC5">
      <w:pPr>
        <w:spacing w:line="240" w:lineRule="auto"/>
        <w:rPr>
          <w:rFonts w:ascii="Montserrat Light" w:hAnsi="Montserrat Light" w:cs="Cambria"/>
          <w:lang w:val="ro-RO"/>
        </w:rPr>
      </w:pPr>
      <w:r w:rsidRPr="00BA2E3F">
        <w:rPr>
          <w:rFonts w:ascii="Montserrat Light" w:hAnsi="Montserrat Light" w:cs="Cambria"/>
          <w:lang w:val="ro-RO"/>
        </w:rPr>
        <w:t>În conformitate cu prevederile:</w:t>
      </w:r>
    </w:p>
    <w:p w14:paraId="615184DB" w14:textId="2CD28625" w:rsidR="00764FC5" w:rsidRPr="00BA2E3F" w:rsidRDefault="00764FC5" w:rsidP="0075675E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  <w:lang w:val="it-IT"/>
        </w:rPr>
      </w:pPr>
      <w:r w:rsidRPr="00BA2E3F">
        <w:rPr>
          <w:rFonts w:ascii="Montserrat Light" w:hAnsi="Montserrat Light"/>
        </w:rPr>
        <w:t>art. 173 alin. (1) lit. f)</w:t>
      </w:r>
      <w:r w:rsidRPr="00BA2E3F">
        <w:rPr>
          <w:rFonts w:ascii="Montserrat Light" w:hAnsi="Montserrat Light"/>
          <w:lang w:val="it-IT"/>
        </w:rPr>
        <w:t xml:space="preserve"> din </w:t>
      </w:r>
      <w:r w:rsidRPr="00BA2E3F">
        <w:rPr>
          <w:rFonts w:ascii="Montserrat Light" w:hAnsi="Montserrat Light" w:cs="Cambria"/>
        </w:rPr>
        <w:t xml:space="preserve">Ordonanța de </w:t>
      </w:r>
      <w:r w:rsidR="0075675E" w:rsidRPr="00BA2E3F">
        <w:rPr>
          <w:rFonts w:ascii="Montserrat Light" w:hAnsi="Montserrat Light" w:cs="Cambria"/>
        </w:rPr>
        <w:t>u</w:t>
      </w:r>
      <w:r w:rsidRPr="00BA2E3F">
        <w:rPr>
          <w:rFonts w:ascii="Montserrat Light" w:hAnsi="Montserrat Light" w:cs="Cambria"/>
        </w:rPr>
        <w:t xml:space="preserve">rgență </w:t>
      </w:r>
      <w:r w:rsidR="0075675E" w:rsidRPr="00BA2E3F">
        <w:rPr>
          <w:rFonts w:ascii="Montserrat Light" w:hAnsi="Montserrat Light" w:cs="Cambria"/>
        </w:rPr>
        <w:t xml:space="preserve">a Guvernului </w:t>
      </w:r>
      <w:r w:rsidRPr="00BA2E3F">
        <w:rPr>
          <w:rFonts w:ascii="Montserrat Light" w:hAnsi="Montserrat Light" w:cs="Cambria"/>
        </w:rPr>
        <w:t xml:space="preserve">nr. 57/2019 privind Codul </w:t>
      </w:r>
      <w:r w:rsidR="0075675E" w:rsidRPr="00BA2E3F">
        <w:rPr>
          <w:rFonts w:ascii="Montserrat Light" w:hAnsi="Montserrat Light" w:cs="Cambria"/>
        </w:rPr>
        <w:t>a</w:t>
      </w:r>
      <w:r w:rsidRPr="00BA2E3F">
        <w:rPr>
          <w:rFonts w:ascii="Montserrat Light" w:hAnsi="Montserrat Light" w:cs="Cambria"/>
        </w:rPr>
        <w:t>dministrativ</w:t>
      </w:r>
      <w:r w:rsidRPr="00BA2E3F">
        <w:rPr>
          <w:rFonts w:ascii="Montserrat Light" w:hAnsi="Montserrat Light"/>
          <w:lang w:val="it-IT"/>
        </w:rPr>
        <w:t>, cu modificările şi completările ulterioare;</w:t>
      </w:r>
    </w:p>
    <w:p w14:paraId="0F629E0D" w14:textId="77777777" w:rsidR="00764FC5" w:rsidRPr="00BA2E3F" w:rsidRDefault="00764FC5" w:rsidP="0075675E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BA2E3F">
        <w:rPr>
          <w:rFonts w:ascii="Montserrat Light" w:hAnsi="Montserrat Light"/>
        </w:rPr>
        <w:t>art. 84 alin. (4) – (9) din Legea privind Codul fiscal nr. 227/2015, cu modificările şi completările ulterioare;</w:t>
      </w:r>
    </w:p>
    <w:p w14:paraId="5556200E" w14:textId="77777777" w:rsidR="00764FC5" w:rsidRPr="00BA2E3F" w:rsidRDefault="00764FC5" w:rsidP="0075675E">
      <w:pPr>
        <w:pStyle w:val="Listparagraf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BA2E3F">
        <w:rPr>
          <w:rFonts w:ascii="Montserrat Light" w:hAnsi="Montserrat Light"/>
        </w:rPr>
        <w:t>Hotărârii Guvernului nr. 1/2016 pentru aprobarea Normelor metodologice de aplicarea Legii privind Codul fiscal nr. 227/2015, cu modificările şi completările ulterioare;</w:t>
      </w:r>
    </w:p>
    <w:p w14:paraId="64188FED" w14:textId="77777777" w:rsidR="00764FC5" w:rsidRPr="00BA2E3F" w:rsidRDefault="00764FC5" w:rsidP="00764FC5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lang w:val="ro-RO"/>
        </w:rPr>
      </w:pPr>
    </w:p>
    <w:p w14:paraId="1D5664F2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BA2E3F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EDBBA1F" w14:textId="2370FC81" w:rsidR="00764FC5" w:rsidRPr="00BA2E3F" w:rsidRDefault="00764FC5" w:rsidP="00764FC5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BA2E3F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</w:t>
      </w:r>
    </w:p>
    <w:p w14:paraId="3E7FF66D" w14:textId="77777777" w:rsidR="00764FC5" w:rsidRPr="00BA2E3F" w:rsidRDefault="00764FC5" w:rsidP="00764FC5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BA2E3F">
        <w:rPr>
          <w:rFonts w:ascii="Montserrat Light" w:hAnsi="Montserrat Light"/>
          <w:b/>
          <w:bCs/>
          <w:lang w:val="ro-RO" w:eastAsia="ro-RO"/>
        </w:rPr>
        <w:t>hotărăşte:</w:t>
      </w:r>
    </w:p>
    <w:p w14:paraId="4E1D9228" w14:textId="77777777" w:rsidR="00764FC5" w:rsidRPr="00BA2E3F" w:rsidRDefault="00764FC5" w:rsidP="00764FC5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F7CEB36" w14:textId="04DC09A2" w:rsidR="00764FC5" w:rsidRPr="00BA2E3F" w:rsidRDefault="00764FC5" w:rsidP="0075675E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BA2E3F">
        <w:rPr>
          <w:rFonts w:ascii="Montserrat Light" w:hAnsi="Montserrat Light" w:cs="Cambria"/>
          <w:b/>
          <w:bCs/>
          <w:lang w:val="it-IT"/>
        </w:rPr>
        <w:t>Art. 1.</w:t>
      </w:r>
      <w:r w:rsidRPr="00BA2E3F">
        <w:rPr>
          <w:rFonts w:ascii="Montserrat Light" w:hAnsi="Montserrat Light" w:cs="Cambria"/>
          <w:bCs/>
          <w:lang w:val="it-IT"/>
        </w:rPr>
        <w:t xml:space="preserve"> Se stabilesc prețurile medii/kg la principalele produse agricole pe baza cărora vor fi stabilite veniturile din arendă în anul 2025, după cum urmează: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4078"/>
        <w:gridCol w:w="3702"/>
      </w:tblGrid>
      <w:tr w:rsidR="00BA2E3F" w:rsidRPr="00BA2E3F" w14:paraId="54EC21EA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8EC" w14:textId="77777777" w:rsidR="00764FC5" w:rsidRPr="00BA2E3F" w:rsidRDefault="00764FC5" w:rsidP="0075675E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BA2E3F">
              <w:rPr>
                <w:rFonts w:ascii="Montserrat Light" w:hAnsi="Montserrat Light"/>
                <w:b/>
                <w:lang w:val="ro-RO" w:eastAsia="ro-RO"/>
              </w:rPr>
              <w:t>Nr. crt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3B91" w14:textId="77777777" w:rsidR="00764FC5" w:rsidRPr="00BA2E3F" w:rsidRDefault="00764FC5" w:rsidP="0075675E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BA2E3F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762" w14:textId="086A4806" w:rsidR="00764FC5" w:rsidRPr="00BA2E3F" w:rsidRDefault="00764FC5" w:rsidP="0075675E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BA2E3F">
              <w:rPr>
                <w:rFonts w:ascii="Montserrat Light" w:hAnsi="Montserrat Light"/>
                <w:b/>
                <w:lang w:val="ro-RO" w:eastAsia="ro-RO"/>
              </w:rPr>
              <w:t>Preţ mediu</w:t>
            </w:r>
          </w:p>
          <w:p w14:paraId="45E09CCC" w14:textId="7059BC2F" w:rsidR="00764FC5" w:rsidRPr="00BA2E3F" w:rsidRDefault="00764FC5" w:rsidP="0075675E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BA2E3F">
              <w:rPr>
                <w:rFonts w:ascii="Montserrat Light" w:hAnsi="Montserrat Light"/>
                <w:b/>
                <w:lang w:val="ro-RO" w:eastAsia="ro-RO"/>
              </w:rPr>
              <w:t>lei/kg</w:t>
            </w:r>
          </w:p>
        </w:tc>
      </w:tr>
      <w:tr w:rsidR="00BA2E3F" w:rsidRPr="00BA2E3F" w14:paraId="24269C2A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5C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520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365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0,85</w:t>
            </w:r>
          </w:p>
        </w:tc>
      </w:tr>
      <w:tr w:rsidR="00BA2E3F" w:rsidRPr="00BA2E3F" w14:paraId="665E6583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CFD2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FF5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67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0,75</w:t>
            </w:r>
          </w:p>
        </w:tc>
      </w:tr>
      <w:tr w:rsidR="00BA2E3F" w:rsidRPr="00BA2E3F" w14:paraId="60B8D2AB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FBA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lastRenderedPageBreak/>
              <w:t>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C3F2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86E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0,78</w:t>
            </w:r>
          </w:p>
        </w:tc>
      </w:tr>
      <w:tr w:rsidR="00BA2E3F" w:rsidRPr="00BA2E3F" w14:paraId="78F87D0B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ABD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EB9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5C9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0,75</w:t>
            </w:r>
          </w:p>
        </w:tc>
      </w:tr>
      <w:tr w:rsidR="00BA2E3F" w:rsidRPr="00BA2E3F" w14:paraId="2D0DCCF9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04B5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B61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1A2C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0,85</w:t>
            </w:r>
          </w:p>
        </w:tc>
      </w:tr>
      <w:tr w:rsidR="00BA2E3F" w:rsidRPr="00BA2E3F" w14:paraId="45949B6A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2EC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0BE4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8E0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0,80</w:t>
            </w:r>
          </w:p>
        </w:tc>
      </w:tr>
      <w:tr w:rsidR="00BA2E3F" w:rsidRPr="00BA2E3F" w14:paraId="36AE4BC9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1CE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8BE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52C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1,82</w:t>
            </w:r>
          </w:p>
        </w:tc>
      </w:tr>
      <w:tr w:rsidR="00BA2E3F" w:rsidRPr="00BA2E3F" w14:paraId="037CA2CB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3DB4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A81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81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1,90</w:t>
            </w:r>
          </w:p>
        </w:tc>
      </w:tr>
      <w:tr w:rsidR="00BA2E3F" w:rsidRPr="00BA2E3F" w14:paraId="1D364926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EBF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F43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544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1,80</w:t>
            </w:r>
          </w:p>
        </w:tc>
      </w:tr>
      <w:tr w:rsidR="00BA2E3F" w:rsidRPr="00BA2E3F" w14:paraId="3CD1FC5F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E94E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F83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6D4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12,00</w:t>
            </w:r>
          </w:p>
        </w:tc>
      </w:tr>
      <w:tr w:rsidR="00BA2E3F" w:rsidRPr="00BA2E3F" w14:paraId="29A3D550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BAE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3E1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745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12,00</w:t>
            </w:r>
          </w:p>
        </w:tc>
      </w:tr>
      <w:tr w:rsidR="00BA2E3F" w:rsidRPr="00BA2E3F" w14:paraId="764B26A1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05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17A7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4A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0,22</w:t>
            </w:r>
          </w:p>
        </w:tc>
      </w:tr>
      <w:tr w:rsidR="00BA2E3F" w:rsidRPr="00BA2E3F" w14:paraId="67E9A6E7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EB05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F476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DF3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-</w:t>
            </w:r>
          </w:p>
        </w:tc>
      </w:tr>
      <w:tr w:rsidR="00BA2E3F" w:rsidRPr="00BA2E3F" w14:paraId="560EC827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CB88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CB30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E5C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2,00</w:t>
            </w:r>
          </w:p>
        </w:tc>
      </w:tr>
      <w:tr w:rsidR="00BA2E3F" w:rsidRPr="00BA2E3F" w14:paraId="06104658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5750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550D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CE6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1,80</w:t>
            </w:r>
          </w:p>
        </w:tc>
      </w:tr>
      <w:tr w:rsidR="00BA2E3F" w:rsidRPr="00BA2E3F" w14:paraId="3C3EDC57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F0C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839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CE1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5,50</w:t>
            </w:r>
          </w:p>
        </w:tc>
      </w:tr>
      <w:tr w:rsidR="00BA2E3F" w:rsidRPr="00BA2E3F" w14:paraId="0A966C39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EF6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68A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76F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3,50</w:t>
            </w:r>
          </w:p>
        </w:tc>
      </w:tr>
      <w:tr w:rsidR="00BA2E3F" w:rsidRPr="00BA2E3F" w14:paraId="72EFC4AC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7397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A21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865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5,50</w:t>
            </w:r>
          </w:p>
        </w:tc>
      </w:tr>
      <w:tr w:rsidR="00BA2E3F" w:rsidRPr="00BA2E3F" w14:paraId="7FFE8CC9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F98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6D3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F930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12,00</w:t>
            </w:r>
          </w:p>
        </w:tc>
      </w:tr>
      <w:tr w:rsidR="00BA2E3F" w:rsidRPr="00BA2E3F" w14:paraId="1A4A822E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FDE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370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6B8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3,50</w:t>
            </w:r>
          </w:p>
        </w:tc>
      </w:tr>
      <w:tr w:rsidR="00BA2E3F" w:rsidRPr="00BA2E3F" w14:paraId="3AB30178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D050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7057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AD4C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4,00</w:t>
            </w:r>
          </w:p>
        </w:tc>
      </w:tr>
      <w:tr w:rsidR="00BA2E3F" w:rsidRPr="00BA2E3F" w14:paraId="2A8666A4" w14:textId="77777777" w:rsidTr="0075675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FAA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2C9" w14:textId="77777777" w:rsidR="00764FC5" w:rsidRPr="00BA2E3F" w:rsidRDefault="00764FC5" w:rsidP="00764FC5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B13" w14:textId="77777777" w:rsidR="00764FC5" w:rsidRPr="00BA2E3F" w:rsidRDefault="00764FC5" w:rsidP="00764FC5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BA2E3F">
              <w:rPr>
                <w:rFonts w:ascii="Montserrat Light" w:hAnsi="Montserrat Light"/>
              </w:rPr>
              <w:t>0,06</w:t>
            </w:r>
          </w:p>
        </w:tc>
      </w:tr>
    </w:tbl>
    <w:p w14:paraId="011C60DC" w14:textId="77777777" w:rsidR="00764FC5" w:rsidRPr="00BA2E3F" w:rsidRDefault="00764FC5" w:rsidP="00764FC5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BA2E3F">
        <w:rPr>
          <w:rFonts w:ascii="Montserrat Light" w:hAnsi="Montserrat Light" w:cs="Cambria"/>
          <w:b/>
          <w:bCs/>
          <w:lang w:val="ro-RO"/>
        </w:rPr>
        <w:tab/>
      </w:r>
    </w:p>
    <w:p w14:paraId="38BC8764" w14:textId="04EB6B09" w:rsidR="00764FC5" w:rsidRPr="00BA2E3F" w:rsidRDefault="00764FC5" w:rsidP="00764FC5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BA2E3F">
        <w:rPr>
          <w:rFonts w:ascii="Montserrat Light" w:hAnsi="Montserrat Light" w:cs="Cambria"/>
          <w:b/>
          <w:bCs/>
          <w:lang w:val="ro-RO"/>
        </w:rPr>
        <w:t>Art. 2.</w:t>
      </w:r>
      <w:r w:rsidRPr="00BA2E3F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</w:t>
      </w:r>
      <w:r w:rsidR="008332B3" w:rsidRPr="00BA2E3F">
        <w:rPr>
          <w:rFonts w:ascii="Montserrat Light" w:hAnsi="Montserrat Light" w:cs="Cambria"/>
          <w:bCs/>
          <w:lang w:val="ro-RO"/>
        </w:rPr>
        <w:t>P</w:t>
      </w:r>
      <w:r w:rsidRPr="00BA2E3F">
        <w:rPr>
          <w:rFonts w:ascii="Montserrat Light" w:hAnsi="Montserrat Light" w:cs="Cambria"/>
          <w:bCs/>
          <w:lang w:val="ro-RO"/>
        </w:rPr>
        <w:t xml:space="preserve">reşedintele Consiliului Judeţean Cluj, prin Direcţia Generală Buget-Finanţe, Resurse Umane în colaborare cu unitățile administrativ - teritoriale din </w:t>
      </w:r>
      <w:r w:rsidR="008332B3" w:rsidRPr="00BA2E3F">
        <w:rPr>
          <w:rFonts w:ascii="Montserrat Light" w:hAnsi="Montserrat Light" w:cs="Cambria"/>
          <w:bCs/>
          <w:lang w:val="ro-RO"/>
        </w:rPr>
        <w:t>J</w:t>
      </w:r>
      <w:r w:rsidRPr="00BA2E3F">
        <w:rPr>
          <w:rFonts w:ascii="Montserrat Light" w:hAnsi="Montserrat Light" w:cs="Cambria"/>
          <w:bCs/>
          <w:lang w:val="ro-RO"/>
        </w:rPr>
        <w:t>udețul Cluj.</w:t>
      </w:r>
    </w:p>
    <w:p w14:paraId="33A2D0A6" w14:textId="77777777" w:rsidR="00764FC5" w:rsidRPr="00BA2E3F" w:rsidRDefault="00764FC5" w:rsidP="00764FC5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082B3851" w14:textId="0AF461CE" w:rsidR="00764FC5" w:rsidRPr="00BA2E3F" w:rsidRDefault="00764FC5" w:rsidP="00764FC5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BA2E3F">
        <w:rPr>
          <w:rFonts w:ascii="Montserrat Light" w:hAnsi="Montserrat Light" w:cs="Cambria"/>
          <w:b/>
          <w:bCs/>
          <w:lang w:val="ro-RO"/>
        </w:rPr>
        <w:t>Art. 3.</w:t>
      </w:r>
      <w:r w:rsidRPr="00BA2E3F">
        <w:rPr>
          <w:rFonts w:ascii="Montserrat Light" w:hAnsi="Montserrat Light" w:cs="Cambria"/>
          <w:bCs/>
          <w:lang w:val="ro-RO"/>
        </w:rPr>
        <w:t xml:space="preserve"> </w:t>
      </w:r>
      <w:r w:rsidRPr="00BA2E3F">
        <w:rPr>
          <w:rFonts w:ascii="Montserrat Light" w:hAnsi="Montserrat Light"/>
        </w:rPr>
        <w:t xml:space="preserve">Prezenta hotărâre se comunică </w:t>
      </w:r>
      <w:r w:rsidRPr="00BA2E3F">
        <w:rPr>
          <w:rFonts w:ascii="Montserrat Light" w:hAnsi="Montserrat Light" w:cs="Cambria"/>
          <w:bCs/>
          <w:lang w:val="ro-RO"/>
        </w:rPr>
        <w:t xml:space="preserve">Direcţiei Generale Buget-Finanţe, Resurse Umane; Direcției pentru Agricultură Județeană Cluj; Administrației Județene a Finanțelor Publice Cluj; unităților adminitrativ – teritoriale din </w:t>
      </w:r>
      <w:r w:rsidR="008332B3" w:rsidRPr="00BA2E3F">
        <w:rPr>
          <w:rFonts w:ascii="Montserrat Light" w:hAnsi="Montserrat Light" w:cs="Cambria"/>
          <w:bCs/>
          <w:lang w:val="ro-RO"/>
        </w:rPr>
        <w:t>J</w:t>
      </w:r>
      <w:r w:rsidRPr="00BA2E3F">
        <w:rPr>
          <w:rFonts w:ascii="Montserrat Light" w:hAnsi="Montserrat Light" w:cs="Cambria"/>
          <w:bCs/>
          <w:lang w:val="ro-RO"/>
        </w:rPr>
        <w:t>udețul Cluj, precum şi Prefectului Judeţului Cluj</w:t>
      </w:r>
      <w:r w:rsidR="008332B3" w:rsidRPr="00BA2E3F">
        <w:rPr>
          <w:rFonts w:ascii="Montserrat Light" w:hAnsi="Montserrat Light" w:cs="Cambria"/>
          <w:bCs/>
          <w:lang w:val="ro-RO"/>
        </w:rPr>
        <w:t>,</w:t>
      </w:r>
      <w:r w:rsidRPr="00BA2E3F">
        <w:rPr>
          <w:rFonts w:ascii="Montserrat Light" w:hAnsi="Montserrat Light" w:cs="Cambria"/>
          <w:bCs/>
          <w:lang w:val="ro-RO"/>
        </w:rPr>
        <w:t xml:space="preserve"> şi se aduce la cunoştinţă publică prin afișare la sediul Consiliului Județean Cluj şi pe pagina de internet „www.cjcluj.ro”.</w:t>
      </w:r>
    </w:p>
    <w:p w14:paraId="20995DAC" w14:textId="77777777" w:rsidR="00890DCD" w:rsidRPr="00BA2E3F" w:rsidRDefault="00890DCD" w:rsidP="00764FC5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BA2E3F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</w:p>
    <w:p w14:paraId="3CF1A413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08D222B" w14:textId="77777777" w:rsidR="00FB3140" w:rsidRPr="00BA2E3F" w:rsidRDefault="00FB3140" w:rsidP="005656C9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B9BE0A2" w14:textId="77777777" w:rsidR="00B50BD7" w:rsidRPr="00BA2E3F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BA2E3F">
        <w:rPr>
          <w:rFonts w:ascii="Montserrat Light" w:eastAsia="Times New Roman" w:hAnsi="Montserrat Light" w:cs="Times New Roman"/>
          <w:lang w:val="ro-RO" w:eastAsia="ro-RO"/>
        </w:rPr>
        <w:tab/>
      </w:r>
      <w:r w:rsidRPr="00BA2E3F">
        <w:rPr>
          <w:rFonts w:ascii="Montserrat Light" w:eastAsia="Times New Roman" w:hAnsi="Montserrat Light" w:cs="Times New Roman"/>
          <w:lang w:val="ro-RO" w:eastAsia="ro-RO"/>
        </w:rPr>
        <w:tab/>
      </w:r>
      <w:r w:rsidRPr="00BA2E3F">
        <w:rPr>
          <w:rFonts w:ascii="Montserrat Light" w:eastAsia="Times New Roman" w:hAnsi="Montserrat Light" w:cs="Times New Roman"/>
          <w:lang w:val="ro-RO" w:eastAsia="ro-RO"/>
        </w:rPr>
        <w:tab/>
      </w:r>
      <w:r w:rsidRPr="00BA2E3F">
        <w:rPr>
          <w:rFonts w:ascii="Montserrat Light" w:eastAsia="Times New Roman" w:hAnsi="Montserrat Light" w:cs="Times New Roman"/>
          <w:lang w:val="ro-RO" w:eastAsia="ro-RO"/>
        </w:rPr>
        <w:tab/>
      </w:r>
      <w:r w:rsidRPr="00BA2E3F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48AC97FD" w:rsidR="00B50BD7" w:rsidRPr="00BA2E3F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0" w:name="_Hlk53658535"/>
      <w:r w:rsidRPr="00BA2E3F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ab/>
      </w:r>
      <w:r w:rsidRPr="00BA2E3F">
        <w:rPr>
          <w:rFonts w:ascii="Montserrat" w:eastAsia="Times New Roman" w:hAnsi="Montserrat" w:cs="Times New Roman"/>
          <w:lang w:val="ro-RO" w:eastAsia="ro-RO"/>
        </w:rPr>
        <w:tab/>
      </w:r>
      <w:r w:rsidRPr="00BA2E3F">
        <w:rPr>
          <w:rFonts w:ascii="Montserrat" w:eastAsia="Times New Roman" w:hAnsi="Montserrat" w:cs="Times New Roman"/>
          <w:lang w:val="ro-RO" w:eastAsia="ro-RO"/>
        </w:rPr>
        <w:tab/>
      </w:r>
      <w:r w:rsidRPr="00BA2E3F">
        <w:rPr>
          <w:rFonts w:ascii="Montserrat" w:eastAsia="Times New Roman" w:hAnsi="Montserrat" w:cs="Times New Roman"/>
          <w:lang w:val="ro-RO" w:eastAsia="ro-RO"/>
        </w:rPr>
        <w:tab/>
      </w:r>
      <w:r w:rsidR="00161803" w:rsidRPr="00BA2E3F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BA2E3F" w:rsidRDefault="00B50BD7" w:rsidP="005656C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BA2E3F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BA2E3F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BA2E3F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BA2E3F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BA2E3F" w:rsidRDefault="00B50BD7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A28B7EE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5FC7C2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94D3FF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231DBB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18711D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69048B" w14:textId="77777777" w:rsidR="007624B2" w:rsidRPr="00BA2E3F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5EC6E24" w14:textId="77777777" w:rsidR="00CD21CD" w:rsidRPr="00BA2E3F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21E9F0" w14:textId="77777777" w:rsidR="00CD21CD" w:rsidRPr="00BA2E3F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3D0610E" w14:textId="77777777" w:rsidR="00CD21CD" w:rsidRPr="00BA2E3F" w:rsidRDefault="00CD21CD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5402DEA" w14:textId="77777777" w:rsidR="007624B2" w:rsidRPr="00BA2E3F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156929" w14:textId="77777777" w:rsidR="007624B2" w:rsidRPr="00BA2E3F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8EE838A" w14:textId="77777777" w:rsidR="007624B2" w:rsidRPr="00BA2E3F" w:rsidRDefault="007624B2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3454F5A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62F365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4AB26E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A70DFE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A0CF2E" w14:textId="77777777" w:rsidR="007727BC" w:rsidRPr="00BA2E3F" w:rsidRDefault="007727BC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BA2E3F" w:rsidRDefault="000974DE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0"/>
    <w:p w14:paraId="59B1D437" w14:textId="57917B42" w:rsidR="00B50BD7" w:rsidRPr="00BA2E3F" w:rsidRDefault="00B50BD7" w:rsidP="005656C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73422"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>5</w:t>
      </w:r>
      <w:r w:rsidR="00484E99"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A14D7D" w:rsidRPr="00BA2E3F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decembrie 2024</w:t>
      </w:r>
    </w:p>
    <w:p w14:paraId="255CB81B" w14:textId="77777777" w:rsidR="00074793" w:rsidRPr="00BA2E3F" w:rsidRDefault="00074793" w:rsidP="0007479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BA2E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1" w:name="_Hlk155869433"/>
      <w:r w:rsidRPr="00BA2E3F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1"/>
      <w:r w:rsidRPr="00BA2E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A2E3F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BA2E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7983EE32" w14:textId="75464F4A" w:rsidR="00F011FC" w:rsidRPr="00BA2E3F" w:rsidRDefault="00F011FC" w:rsidP="0007479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</w:p>
    <w:sectPr w:rsidR="00F011FC" w:rsidRPr="00BA2E3F" w:rsidSect="00272BD0">
      <w:headerReference w:type="default" r:id="rId8"/>
      <w:footerReference w:type="default" r:id="rId9"/>
      <w:pgSz w:w="11909" w:h="16834"/>
      <w:pgMar w:top="-450" w:right="929" w:bottom="270" w:left="198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AA5683"/>
    <w:multiLevelType w:val="hybridMultilevel"/>
    <w:tmpl w:val="510EE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05BA1"/>
    <w:multiLevelType w:val="hybridMultilevel"/>
    <w:tmpl w:val="D8EEE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823A5"/>
    <w:multiLevelType w:val="hybridMultilevel"/>
    <w:tmpl w:val="1BF4AC82"/>
    <w:lvl w:ilvl="0" w:tplc="D76A9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ADE"/>
    <w:multiLevelType w:val="hybridMultilevel"/>
    <w:tmpl w:val="C94AC3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62993"/>
    <w:multiLevelType w:val="hybridMultilevel"/>
    <w:tmpl w:val="4404C5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05EB9"/>
    <w:multiLevelType w:val="hybridMultilevel"/>
    <w:tmpl w:val="3D60FE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B48BF"/>
    <w:multiLevelType w:val="hybridMultilevel"/>
    <w:tmpl w:val="113A2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8E4958"/>
    <w:multiLevelType w:val="hybridMultilevel"/>
    <w:tmpl w:val="EA685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01CF"/>
    <w:multiLevelType w:val="hybridMultilevel"/>
    <w:tmpl w:val="0AA0F4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D6747"/>
    <w:multiLevelType w:val="hybridMultilevel"/>
    <w:tmpl w:val="CC8EE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BDC"/>
    <w:multiLevelType w:val="hybridMultilevel"/>
    <w:tmpl w:val="0A5A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B7DDF"/>
    <w:multiLevelType w:val="hybridMultilevel"/>
    <w:tmpl w:val="172C3D2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21698D"/>
    <w:multiLevelType w:val="hybridMultilevel"/>
    <w:tmpl w:val="3500A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9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7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</w:abstractNum>
  <w:abstractNum w:abstractNumId="2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E31126"/>
    <w:multiLevelType w:val="hybridMultilevel"/>
    <w:tmpl w:val="38FEC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B4FA4"/>
    <w:multiLevelType w:val="hybridMultilevel"/>
    <w:tmpl w:val="256052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-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</w:abstractNum>
  <w:abstractNum w:abstractNumId="27" w15:restartNumberingAfterBreak="0">
    <w:nsid w:val="67B4427A"/>
    <w:multiLevelType w:val="hybridMultilevel"/>
    <w:tmpl w:val="FCC23A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9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880139"/>
    <w:multiLevelType w:val="hybridMultilevel"/>
    <w:tmpl w:val="4E7C78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C3419E"/>
    <w:multiLevelType w:val="hybridMultilevel"/>
    <w:tmpl w:val="FD1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23820"/>
    <w:multiLevelType w:val="hybridMultilevel"/>
    <w:tmpl w:val="1E0046B0"/>
    <w:lvl w:ilvl="0" w:tplc="30D22E1E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3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505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433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-361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-28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-217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-145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-73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-1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" w:hanging="360"/>
      </w:pPr>
      <w:rPr>
        <w:rFonts w:ascii="Wingdings" w:hAnsi="Wingdings" w:hint="default"/>
      </w:rPr>
    </w:lvl>
  </w:abstractNum>
  <w:abstractNum w:abstractNumId="34" w15:restartNumberingAfterBreak="0">
    <w:nsid w:val="74D27D65"/>
    <w:multiLevelType w:val="hybridMultilevel"/>
    <w:tmpl w:val="D99CB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BE3B43"/>
    <w:multiLevelType w:val="hybridMultilevel"/>
    <w:tmpl w:val="4E7EC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C66A79"/>
    <w:multiLevelType w:val="hybridMultilevel"/>
    <w:tmpl w:val="9B742308"/>
    <w:lvl w:ilvl="0" w:tplc="DAF8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1A7"/>
    <w:multiLevelType w:val="hybridMultilevel"/>
    <w:tmpl w:val="24AAF2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A43A63"/>
    <w:multiLevelType w:val="hybridMultilevel"/>
    <w:tmpl w:val="58645F0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22"/>
  </w:num>
  <w:num w:numId="3" w16cid:durableId="1601140734">
    <w:abstractNumId w:val="26"/>
  </w:num>
  <w:num w:numId="4" w16cid:durableId="1425959765">
    <w:abstractNumId w:val="16"/>
  </w:num>
  <w:num w:numId="5" w16cid:durableId="1109929463">
    <w:abstractNumId w:val="11"/>
  </w:num>
  <w:num w:numId="6" w16cid:durableId="1689284254">
    <w:abstractNumId w:val="27"/>
  </w:num>
  <w:num w:numId="7" w16cid:durableId="1280451785">
    <w:abstractNumId w:val="39"/>
  </w:num>
  <w:num w:numId="8" w16cid:durableId="570695184">
    <w:abstractNumId w:val="38"/>
  </w:num>
  <w:num w:numId="9" w16cid:durableId="2095855581">
    <w:abstractNumId w:val="32"/>
  </w:num>
  <w:num w:numId="10" w16cid:durableId="1815179534">
    <w:abstractNumId w:val="15"/>
  </w:num>
  <w:num w:numId="11" w16cid:durableId="2051370065">
    <w:abstractNumId w:val="4"/>
  </w:num>
  <w:num w:numId="12" w16cid:durableId="1869485045">
    <w:abstractNumId w:val="29"/>
  </w:num>
  <w:num w:numId="13" w16cid:durableId="2022466756">
    <w:abstractNumId w:val="36"/>
  </w:num>
  <w:num w:numId="14" w16cid:durableId="2000620775">
    <w:abstractNumId w:val="33"/>
  </w:num>
  <w:num w:numId="15" w16cid:durableId="1939290288">
    <w:abstractNumId w:val="37"/>
  </w:num>
  <w:num w:numId="16" w16cid:durableId="164712015">
    <w:abstractNumId w:val="31"/>
  </w:num>
  <w:num w:numId="17" w16cid:durableId="706488746">
    <w:abstractNumId w:val="3"/>
  </w:num>
  <w:num w:numId="18" w16cid:durableId="1140921648">
    <w:abstractNumId w:val="35"/>
  </w:num>
  <w:num w:numId="19" w16cid:durableId="408968778">
    <w:abstractNumId w:val="7"/>
  </w:num>
  <w:num w:numId="20" w16cid:durableId="19372090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050612">
    <w:abstractNumId w:val="28"/>
  </w:num>
  <w:num w:numId="22" w16cid:durableId="624851940">
    <w:abstractNumId w:val="10"/>
  </w:num>
  <w:num w:numId="23" w16cid:durableId="45682523">
    <w:abstractNumId w:val="20"/>
  </w:num>
  <w:num w:numId="24" w16cid:durableId="667755383">
    <w:abstractNumId w:val="21"/>
  </w:num>
  <w:num w:numId="25" w16cid:durableId="1799571778">
    <w:abstractNumId w:val="14"/>
  </w:num>
  <w:num w:numId="26" w16cid:durableId="166290096">
    <w:abstractNumId w:val="12"/>
  </w:num>
  <w:num w:numId="27" w16cid:durableId="1915125091">
    <w:abstractNumId w:val="23"/>
  </w:num>
  <w:num w:numId="28" w16cid:durableId="795030810">
    <w:abstractNumId w:val="25"/>
  </w:num>
  <w:num w:numId="29" w16cid:durableId="819494559">
    <w:abstractNumId w:val="30"/>
  </w:num>
  <w:num w:numId="30" w16cid:durableId="1719469879">
    <w:abstractNumId w:val="5"/>
  </w:num>
  <w:num w:numId="31" w16cid:durableId="748699246">
    <w:abstractNumId w:val="18"/>
  </w:num>
  <w:num w:numId="32" w16cid:durableId="1349790260">
    <w:abstractNumId w:val="24"/>
  </w:num>
  <w:num w:numId="33" w16cid:durableId="488374557">
    <w:abstractNumId w:val="6"/>
  </w:num>
  <w:num w:numId="34" w16cid:durableId="223875533">
    <w:abstractNumId w:val="9"/>
  </w:num>
  <w:num w:numId="35" w16cid:durableId="640381991">
    <w:abstractNumId w:val="19"/>
  </w:num>
  <w:num w:numId="36" w16cid:durableId="1988169549">
    <w:abstractNumId w:val="17"/>
  </w:num>
  <w:num w:numId="37" w16cid:durableId="983125757">
    <w:abstractNumId w:val="8"/>
  </w:num>
  <w:num w:numId="38" w16cid:durableId="1180003917">
    <w:abstractNumId w:val="13"/>
  </w:num>
  <w:num w:numId="39" w16cid:durableId="1491604810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3D09"/>
    <w:rsid w:val="0007467B"/>
    <w:rsid w:val="00074793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7CF"/>
    <w:rsid w:val="00095DE2"/>
    <w:rsid w:val="00095FF7"/>
    <w:rsid w:val="000974DE"/>
    <w:rsid w:val="000A2F2D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2154"/>
    <w:rsid w:val="00102FDA"/>
    <w:rsid w:val="00103D11"/>
    <w:rsid w:val="00104136"/>
    <w:rsid w:val="00111A1C"/>
    <w:rsid w:val="001135E8"/>
    <w:rsid w:val="00113A58"/>
    <w:rsid w:val="00123C35"/>
    <w:rsid w:val="001240F4"/>
    <w:rsid w:val="001317AB"/>
    <w:rsid w:val="001322C3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1803"/>
    <w:rsid w:val="00162502"/>
    <w:rsid w:val="00162E11"/>
    <w:rsid w:val="0016693E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830"/>
    <w:rsid w:val="001F12A7"/>
    <w:rsid w:val="001F1BBA"/>
    <w:rsid w:val="001F32EE"/>
    <w:rsid w:val="001F712F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72BD0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186A"/>
    <w:rsid w:val="00332F02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D16"/>
    <w:rsid w:val="003819F9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6031"/>
    <w:rsid w:val="00450901"/>
    <w:rsid w:val="0045196D"/>
    <w:rsid w:val="00451BEA"/>
    <w:rsid w:val="0045561F"/>
    <w:rsid w:val="004608CC"/>
    <w:rsid w:val="0046102B"/>
    <w:rsid w:val="00462A9F"/>
    <w:rsid w:val="00466989"/>
    <w:rsid w:val="00475EAE"/>
    <w:rsid w:val="00477EEE"/>
    <w:rsid w:val="00480BDE"/>
    <w:rsid w:val="00481A7C"/>
    <w:rsid w:val="00483D9E"/>
    <w:rsid w:val="004840DD"/>
    <w:rsid w:val="00484E99"/>
    <w:rsid w:val="00487ECF"/>
    <w:rsid w:val="00490677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1C4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AFF"/>
    <w:rsid w:val="006123F1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8D5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A6BB3"/>
    <w:rsid w:val="006B34C4"/>
    <w:rsid w:val="006B49AB"/>
    <w:rsid w:val="006C0BF6"/>
    <w:rsid w:val="006C1724"/>
    <w:rsid w:val="006C7DCE"/>
    <w:rsid w:val="006D2D16"/>
    <w:rsid w:val="006D31E1"/>
    <w:rsid w:val="006D34BD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54E6"/>
    <w:rsid w:val="00727954"/>
    <w:rsid w:val="00730A91"/>
    <w:rsid w:val="00730DF9"/>
    <w:rsid w:val="00730FD2"/>
    <w:rsid w:val="00731921"/>
    <w:rsid w:val="007330BF"/>
    <w:rsid w:val="00734A18"/>
    <w:rsid w:val="007376AC"/>
    <w:rsid w:val="007379B0"/>
    <w:rsid w:val="00741319"/>
    <w:rsid w:val="00741677"/>
    <w:rsid w:val="00741FD7"/>
    <w:rsid w:val="00742D96"/>
    <w:rsid w:val="007430EC"/>
    <w:rsid w:val="00743810"/>
    <w:rsid w:val="00751894"/>
    <w:rsid w:val="007535A8"/>
    <w:rsid w:val="0075675E"/>
    <w:rsid w:val="0075733E"/>
    <w:rsid w:val="007624B2"/>
    <w:rsid w:val="00762CAF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2F5"/>
    <w:rsid w:val="007D16DC"/>
    <w:rsid w:val="007E225F"/>
    <w:rsid w:val="007E4CF0"/>
    <w:rsid w:val="007E69F8"/>
    <w:rsid w:val="007E6D71"/>
    <w:rsid w:val="007F10D9"/>
    <w:rsid w:val="007F49FC"/>
    <w:rsid w:val="007F742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32B3"/>
    <w:rsid w:val="008405BF"/>
    <w:rsid w:val="008418C5"/>
    <w:rsid w:val="00842538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76335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3281"/>
    <w:rsid w:val="009B591B"/>
    <w:rsid w:val="009B7F1C"/>
    <w:rsid w:val="009C2EAB"/>
    <w:rsid w:val="009C3197"/>
    <w:rsid w:val="009C321A"/>
    <w:rsid w:val="009C4129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4D7D"/>
    <w:rsid w:val="00A15940"/>
    <w:rsid w:val="00A20EFF"/>
    <w:rsid w:val="00A242A4"/>
    <w:rsid w:val="00A24472"/>
    <w:rsid w:val="00A24708"/>
    <w:rsid w:val="00A24834"/>
    <w:rsid w:val="00A30B6E"/>
    <w:rsid w:val="00A31B29"/>
    <w:rsid w:val="00A43672"/>
    <w:rsid w:val="00A4506B"/>
    <w:rsid w:val="00A4754D"/>
    <w:rsid w:val="00A66559"/>
    <w:rsid w:val="00A67377"/>
    <w:rsid w:val="00A701CE"/>
    <w:rsid w:val="00A71435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5C9C"/>
    <w:rsid w:val="00B02DF4"/>
    <w:rsid w:val="00B07D49"/>
    <w:rsid w:val="00B07F6C"/>
    <w:rsid w:val="00B12EB2"/>
    <w:rsid w:val="00B133DA"/>
    <w:rsid w:val="00B13BDE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2E3F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E41"/>
    <w:rsid w:val="00C2345E"/>
    <w:rsid w:val="00C25212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1471"/>
    <w:rsid w:val="00C62EAB"/>
    <w:rsid w:val="00C63B65"/>
    <w:rsid w:val="00C677DF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B7AAA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77A"/>
    <w:rsid w:val="00CE6924"/>
    <w:rsid w:val="00CE6EA2"/>
    <w:rsid w:val="00CE7626"/>
    <w:rsid w:val="00CF5FE4"/>
    <w:rsid w:val="00CF6DE7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366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64265"/>
    <w:rsid w:val="00E66560"/>
    <w:rsid w:val="00E73034"/>
    <w:rsid w:val="00E73923"/>
    <w:rsid w:val="00E739F7"/>
    <w:rsid w:val="00E7796F"/>
    <w:rsid w:val="00E81818"/>
    <w:rsid w:val="00E819C1"/>
    <w:rsid w:val="00E86503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2EC1"/>
    <w:rsid w:val="00EB2F54"/>
    <w:rsid w:val="00EB4D3F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600"/>
    <w:rsid w:val="00F07AEA"/>
    <w:rsid w:val="00F145C2"/>
    <w:rsid w:val="00F14E51"/>
    <w:rsid w:val="00F1605E"/>
    <w:rsid w:val="00F16316"/>
    <w:rsid w:val="00F1679B"/>
    <w:rsid w:val="00F24BFA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8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2</Pages>
  <Words>616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66</cp:revision>
  <cp:lastPrinted>2024-12-19T12:57:00Z</cp:lastPrinted>
  <dcterms:created xsi:type="dcterms:W3CDTF">2020-12-18T11:28:00Z</dcterms:created>
  <dcterms:modified xsi:type="dcterms:W3CDTF">2024-12-20T07:28:00Z</dcterms:modified>
</cp:coreProperties>
</file>