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77777777" w:rsidR="003623D0" w:rsidRDefault="003623D0" w:rsidP="0013314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13314C" w:rsidRDefault="00B50BD7" w:rsidP="0013314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3314C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6581F3E7" w14:textId="4A610EEE" w:rsidR="009D0D8A" w:rsidRPr="0013314C" w:rsidRDefault="005A1268" w:rsidP="0013314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proofErr w:type="spellStart"/>
      <w:r w:rsidRPr="0013314C">
        <w:rPr>
          <w:rFonts w:ascii="Montserrat" w:hAnsi="Montserrat"/>
          <w:b/>
          <w:bCs/>
        </w:rPr>
        <w:t>privind</w:t>
      </w:r>
      <w:proofErr w:type="spellEnd"/>
      <w:r w:rsidRPr="0013314C">
        <w:rPr>
          <w:rFonts w:ascii="Montserrat" w:hAnsi="Montserrat"/>
          <w:b/>
          <w:bCs/>
        </w:rPr>
        <w:t xml:space="preserve"> </w:t>
      </w:r>
      <w:proofErr w:type="spellStart"/>
      <w:r w:rsidRPr="0013314C">
        <w:rPr>
          <w:rFonts w:ascii="Montserrat" w:hAnsi="Montserrat"/>
          <w:b/>
          <w:bCs/>
        </w:rPr>
        <w:t>constituirea</w:t>
      </w:r>
      <w:proofErr w:type="spellEnd"/>
      <w:r w:rsidRPr="0013314C">
        <w:rPr>
          <w:rFonts w:ascii="Montserrat" w:hAnsi="Montserrat"/>
          <w:b/>
          <w:bCs/>
        </w:rPr>
        <w:t xml:space="preserve"> </w:t>
      </w:r>
      <w:proofErr w:type="spellStart"/>
      <w:r w:rsidRPr="0013314C">
        <w:rPr>
          <w:rFonts w:ascii="Montserrat" w:hAnsi="Montserrat"/>
          <w:b/>
          <w:bCs/>
        </w:rPr>
        <w:t>și</w:t>
      </w:r>
      <w:proofErr w:type="spellEnd"/>
      <w:r w:rsidRPr="0013314C">
        <w:rPr>
          <w:rFonts w:ascii="Montserrat" w:hAnsi="Montserrat"/>
          <w:b/>
          <w:bCs/>
        </w:rPr>
        <w:t xml:space="preserve"> </w:t>
      </w:r>
      <w:proofErr w:type="spellStart"/>
      <w:r w:rsidRPr="0013314C">
        <w:rPr>
          <w:rFonts w:ascii="Montserrat" w:hAnsi="Montserrat"/>
          <w:b/>
        </w:rPr>
        <w:t>organizarea</w:t>
      </w:r>
      <w:proofErr w:type="spellEnd"/>
      <w:r w:rsidRPr="0013314C">
        <w:rPr>
          <w:rFonts w:ascii="Montserrat" w:hAnsi="Montserrat"/>
          <w:b/>
        </w:rPr>
        <w:t xml:space="preserve"> </w:t>
      </w:r>
      <w:proofErr w:type="spellStart"/>
      <w:r w:rsidRPr="0013314C">
        <w:rPr>
          <w:rFonts w:ascii="Montserrat" w:hAnsi="Montserrat"/>
          <w:b/>
        </w:rPr>
        <w:t>comisiilor</w:t>
      </w:r>
      <w:proofErr w:type="spellEnd"/>
      <w:r w:rsidRPr="0013314C">
        <w:rPr>
          <w:rFonts w:ascii="Montserrat" w:hAnsi="Montserrat"/>
          <w:b/>
        </w:rPr>
        <w:t xml:space="preserve"> de </w:t>
      </w:r>
      <w:proofErr w:type="spellStart"/>
      <w:r w:rsidRPr="0013314C">
        <w:rPr>
          <w:rFonts w:ascii="Montserrat" w:hAnsi="Montserrat"/>
          <w:b/>
        </w:rPr>
        <w:t>specialitate</w:t>
      </w:r>
      <w:proofErr w:type="spellEnd"/>
      <w:r w:rsidRPr="0013314C">
        <w:rPr>
          <w:rFonts w:ascii="Montserrat" w:hAnsi="Montserrat"/>
          <w:b/>
        </w:rPr>
        <w:t xml:space="preserve"> ale </w:t>
      </w:r>
      <w:proofErr w:type="spellStart"/>
      <w:r w:rsidRPr="0013314C">
        <w:rPr>
          <w:rFonts w:ascii="Montserrat" w:hAnsi="Montserrat"/>
          <w:b/>
        </w:rPr>
        <w:t>Consiliului</w:t>
      </w:r>
      <w:proofErr w:type="spellEnd"/>
      <w:r w:rsidRPr="0013314C">
        <w:rPr>
          <w:rFonts w:ascii="Montserrat" w:hAnsi="Montserrat"/>
          <w:b/>
        </w:rPr>
        <w:t xml:space="preserve"> </w:t>
      </w:r>
      <w:proofErr w:type="spellStart"/>
      <w:r w:rsidRPr="0013314C">
        <w:rPr>
          <w:rFonts w:ascii="Montserrat" w:hAnsi="Montserrat"/>
          <w:b/>
        </w:rPr>
        <w:t>Judeţean</w:t>
      </w:r>
      <w:proofErr w:type="spellEnd"/>
      <w:r w:rsidRPr="0013314C">
        <w:rPr>
          <w:rFonts w:ascii="Montserrat" w:hAnsi="Montserrat"/>
          <w:b/>
        </w:rPr>
        <w:t xml:space="preserve"> Cluj, ca </w:t>
      </w:r>
      <w:proofErr w:type="spellStart"/>
      <w:r w:rsidRPr="0013314C">
        <w:rPr>
          <w:rFonts w:ascii="Montserrat" w:hAnsi="Montserrat"/>
          <w:b/>
        </w:rPr>
        <w:t>urmare</w:t>
      </w:r>
      <w:proofErr w:type="spellEnd"/>
      <w:r w:rsidRPr="0013314C">
        <w:rPr>
          <w:rFonts w:ascii="Montserrat" w:hAnsi="Montserrat"/>
          <w:b/>
        </w:rPr>
        <w:t xml:space="preserve"> a </w:t>
      </w:r>
      <w:proofErr w:type="spellStart"/>
      <w:r w:rsidRPr="0013314C">
        <w:rPr>
          <w:rFonts w:ascii="Montserrat" w:hAnsi="Montserrat"/>
          <w:b/>
          <w:lang w:val="fr-FR"/>
        </w:rPr>
        <w:t>constituirii</w:t>
      </w:r>
      <w:proofErr w:type="spellEnd"/>
      <w:r w:rsidRPr="0013314C">
        <w:rPr>
          <w:rFonts w:ascii="Montserrat" w:hAnsi="Montserrat"/>
          <w:b/>
          <w:lang w:val="fr-FR"/>
        </w:rPr>
        <w:t xml:space="preserve"> </w:t>
      </w:r>
      <w:proofErr w:type="spellStart"/>
      <w:r w:rsidRPr="0013314C">
        <w:rPr>
          <w:rFonts w:ascii="Montserrat" w:hAnsi="Montserrat"/>
          <w:b/>
          <w:lang w:val="fr-FR"/>
        </w:rPr>
        <w:t>noului</w:t>
      </w:r>
      <w:proofErr w:type="spellEnd"/>
      <w:r w:rsidRPr="0013314C">
        <w:rPr>
          <w:rFonts w:ascii="Montserrat" w:hAnsi="Montserrat"/>
          <w:b/>
          <w:lang w:val="fr-FR"/>
        </w:rPr>
        <w:t xml:space="preserve"> </w:t>
      </w:r>
      <w:proofErr w:type="spellStart"/>
      <w:r w:rsidRPr="0013314C">
        <w:rPr>
          <w:rStyle w:val="salnbdy"/>
          <w:rFonts w:ascii="Montserrat" w:hAnsi="Montserrat"/>
          <w:b/>
          <w:sz w:val="22"/>
          <w:szCs w:val="22"/>
        </w:rPr>
        <w:t>Consiliu</w:t>
      </w:r>
      <w:proofErr w:type="spellEnd"/>
      <w:r w:rsidRPr="0013314C">
        <w:rPr>
          <w:rStyle w:val="salnbdy"/>
          <w:rFonts w:ascii="Montserrat" w:hAnsi="Montserrat"/>
          <w:b/>
          <w:sz w:val="22"/>
          <w:szCs w:val="22"/>
        </w:rPr>
        <w:t xml:space="preserve"> </w:t>
      </w:r>
      <w:proofErr w:type="spellStart"/>
      <w:r w:rsidRPr="0013314C">
        <w:rPr>
          <w:rStyle w:val="salnbdy"/>
          <w:rFonts w:ascii="Montserrat" w:hAnsi="Montserrat"/>
          <w:b/>
          <w:sz w:val="22"/>
          <w:szCs w:val="22"/>
        </w:rPr>
        <w:t>Județean</w:t>
      </w:r>
      <w:proofErr w:type="spellEnd"/>
      <w:r w:rsidRPr="0013314C">
        <w:rPr>
          <w:rStyle w:val="salnbdy"/>
          <w:rFonts w:ascii="Montserrat" w:hAnsi="Montserrat"/>
          <w:b/>
          <w:sz w:val="22"/>
          <w:szCs w:val="22"/>
        </w:rPr>
        <w:t xml:space="preserve"> Cluj </w:t>
      </w:r>
      <w:proofErr w:type="spellStart"/>
      <w:r w:rsidRPr="0013314C">
        <w:rPr>
          <w:rStyle w:val="salnbdy"/>
          <w:rFonts w:ascii="Montserrat" w:hAnsi="Montserrat"/>
          <w:b/>
          <w:sz w:val="22"/>
          <w:szCs w:val="22"/>
        </w:rPr>
        <w:t>în</w:t>
      </w:r>
      <w:proofErr w:type="spellEnd"/>
      <w:r w:rsidRPr="0013314C">
        <w:rPr>
          <w:rStyle w:val="salnbdy"/>
          <w:rFonts w:ascii="Montserrat" w:hAnsi="Montserrat"/>
          <w:b/>
          <w:sz w:val="22"/>
          <w:szCs w:val="22"/>
        </w:rPr>
        <w:t xml:space="preserve"> data de </w:t>
      </w:r>
      <w:r w:rsidR="00973A12">
        <w:rPr>
          <w:rStyle w:val="salnbdy"/>
          <w:rFonts w:ascii="Montserrat" w:hAnsi="Montserrat"/>
          <w:b/>
          <w:sz w:val="22"/>
          <w:szCs w:val="22"/>
        </w:rPr>
        <w:t xml:space="preserve">24 </w:t>
      </w:r>
      <w:proofErr w:type="spellStart"/>
      <w:r w:rsidR="00973A12">
        <w:rPr>
          <w:rStyle w:val="salnbdy"/>
          <w:rFonts w:ascii="Montserrat" w:hAnsi="Montserrat"/>
          <w:b/>
          <w:sz w:val="22"/>
          <w:szCs w:val="22"/>
        </w:rPr>
        <w:t>octombrie</w:t>
      </w:r>
      <w:proofErr w:type="spellEnd"/>
      <w:r w:rsidR="00973A12">
        <w:rPr>
          <w:rStyle w:val="salnbdy"/>
          <w:rFonts w:ascii="Montserrat" w:hAnsi="Montserrat"/>
          <w:b/>
          <w:sz w:val="22"/>
          <w:szCs w:val="22"/>
        </w:rPr>
        <w:t xml:space="preserve"> </w:t>
      </w:r>
      <w:r w:rsidRPr="0013314C">
        <w:rPr>
          <w:rStyle w:val="salnbdy"/>
          <w:rFonts w:ascii="Montserrat" w:hAnsi="Montserrat"/>
          <w:b/>
          <w:sz w:val="22"/>
          <w:szCs w:val="22"/>
        </w:rPr>
        <w:t>2024</w:t>
      </w:r>
    </w:p>
    <w:p w14:paraId="67B50B66" w14:textId="77777777" w:rsidR="00F07AEA" w:rsidRPr="00E81818" w:rsidRDefault="00F07AEA" w:rsidP="0013314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EC90811" w14:textId="77777777" w:rsidR="00F07AEA" w:rsidRPr="00E81818" w:rsidRDefault="00F07AEA" w:rsidP="0013314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05AF80E" w14:textId="4D64BB8F" w:rsidR="00B50BD7" w:rsidRPr="00E81818" w:rsidRDefault="00B50BD7" w:rsidP="0013314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81818">
        <w:rPr>
          <w:rFonts w:ascii="Montserrat Light" w:hAnsi="Montserrat Light"/>
          <w:lang w:val="ro-RO"/>
        </w:rPr>
        <w:t xml:space="preserve">Consiliul Judeţean Cluj întrunit în şedinţa </w:t>
      </w:r>
      <w:r w:rsidR="009D0D8A" w:rsidRPr="00E81818">
        <w:rPr>
          <w:rFonts w:ascii="Montserrat Light" w:hAnsi="Montserrat Light"/>
          <w:lang w:val="ro-RO"/>
        </w:rPr>
        <w:t>extra</w:t>
      </w:r>
      <w:r w:rsidRPr="00E81818">
        <w:rPr>
          <w:rFonts w:ascii="Montserrat Light" w:hAnsi="Montserrat Light"/>
          <w:lang w:val="ro-RO"/>
        </w:rPr>
        <w:t>ordinară;</w:t>
      </w:r>
      <w:bookmarkStart w:id="0" w:name="_Hlk41389030"/>
    </w:p>
    <w:p w14:paraId="78C89B67" w14:textId="77777777" w:rsidR="009D0D8A" w:rsidRPr="00E81818" w:rsidRDefault="009D0D8A" w:rsidP="0013314C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CEAF50C" w14:textId="5FF7D3FA" w:rsidR="00B50BD7" w:rsidRPr="0013314C" w:rsidRDefault="00B50BD7" w:rsidP="0013314C">
      <w:pPr>
        <w:spacing w:line="240" w:lineRule="auto"/>
        <w:jc w:val="both"/>
        <w:rPr>
          <w:rFonts w:ascii="Montserrat Light" w:hAnsi="Montserrat Light"/>
          <w:b/>
        </w:rPr>
      </w:pPr>
      <w:r w:rsidRPr="00E81818">
        <w:rPr>
          <w:rFonts w:ascii="Montserrat Light" w:hAnsi="Montserrat Light"/>
          <w:lang w:val="ro-RO"/>
        </w:rPr>
        <w:t>Având în vedere Proiectul de hotărâre înregistrat cu nr.</w:t>
      </w:r>
      <w:r w:rsidR="00973A12">
        <w:rPr>
          <w:rFonts w:ascii="Montserrat Light" w:hAnsi="Montserrat Light"/>
          <w:lang w:val="ro-RO"/>
        </w:rPr>
        <w:t xml:space="preserve"> 216</w:t>
      </w:r>
      <w:r w:rsidRPr="00E81818">
        <w:rPr>
          <w:rFonts w:ascii="Montserrat Light" w:hAnsi="Montserrat Light"/>
          <w:lang w:val="ro-RO"/>
        </w:rPr>
        <w:t xml:space="preserve"> din </w:t>
      </w:r>
      <w:r w:rsidR="00973A12">
        <w:rPr>
          <w:rFonts w:ascii="Montserrat Light" w:hAnsi="Montserrat Light"/>
          <w:lang w:val="ro-RO"/>
        </w:rPr>
        <w:t xml:space="preserve">23.10.2024 </w:t>
      </w:r>
      <w:proofErr w:type="spellStart"/>
      <w:r w:rsidR="00B34DD3" w:rsidRPr="0013314C">
        <w:rPr>
          <w:rFonts w:ascii="Montserrat Light" w:hAnsi="Montserrat Light"/>
        </w:rPr>
        <w:t>privind</w:t>
      </w:r>
      <w:proofErr w:type="spellEnd"/>
      <w:r w:rsidR="00B34DD3" w:rsidRPr="0013314C">
        <w:rPr>
          <w:rFonts w:ascii="Montserrat Light" w:hAnsi="Montserrat Light"/>
        </w:rPr>
        <w:t xml:space="preserve"> </w:t>
      </w:r>
      <w:proofErr w:type="spellStart"/>
      <w:r w:rsidR="00B34DD3" w:rsidRPr="0013314C">
        <w:rPr>
          <w:rFonts w:ascii="Montserrat Light" w:hAnsi="Montserrat Light"/>
        </w:rPr>
        <w:t>constituirea</w:t>
      </w:r>
      <w:proofErr w:type="spellEnd"/>
      <w:r w:rsidR="00B34DD3" w:rsidRPr="0013314C">
        <w:rPr>
          <w:rFonts w:ascii="Montserrat Light" w:hAnsi="Montserrat Light"/>
        </w:rPr>
        <w:t xml:space="preserve"> </w:t>
      </w:r>
      <w:proofErr w:type="spellStart"/>
      <w:r w:rsidR="00B34DD3" w:rsidRPr="0013314C">
        <w:rPr>
          <w:rFonts w:ascii="Montserrat Light" w:hAnsi="Montserrat Light"/>
        </w:rPr>
        <w:t>și</w:t>
      </w:r>
      <w:proofErr w:type="spellEnd"/>
      <w:r w:rsidR="00B34DD3" w:rsidRPr="0013314C">
        <w:rPr>
          <w:rFonts w:ascii="Montserrat Light" w:hAnsi="Montserrat Light"/>
        </w:rPr>
        <w:t xml:space="preserve"> </w:t>
      </w:r>
      <w:proofErr w:type="spellStart"/>
      <w:r w:rsidR="00B34DD3" w:rsidRPr="0013314C">
        <w:rPr>
          <w:rFonts w:ascii="Montserrat Light" w:hAnsi="Montserrat Light"/>
        </w:rPr>
        <w:t>organizarea</w:t>
      </w:r>
      <w:proofErr w:type="spellEnd"/>
      <w:r w:rsidR="00B34DD3" w:rsidRPr="0013314C">
        <w:rPr>
          <w:rFonts w:ascii="Montserrat Light" w:hAnsi="Montserrat Light"/>
        </w:rPr>
        <w:t xml:space="preserve"> </w:t>
      </w:r>
      <w:proofErr w:type="spellStart"/>
      <w:r w:rsidR="00B34DD3" w:rsidRPr="0013314C">
        <w:rPr>
          <w:rFonts w:ascii="Montserrat Light" w:hAnsi="Montserrat Light"/>
        </w:rPr>
        <w:t>comisiilor</w:t>
      </w:r>
      <w:proofErr w:type="spellEnd"/>
      <w:r w:rsidR="00B34DD3" w:rsidRPr="0013314C">
        <w:rPr>
          <w:rFonts w:ascii="Montserrat Light" w:hAnsi="Montserrat Light"/>
        </w:rPr>
        <w:t xml:space="preserve"> de </w:t>
      </w:r>
      <w:proofErr w:type="spellStart"/>
      <w:r w:rsidR="00B34DD3" w:rsidRPr="0013314C">
        <w:rPr>
          <w:rFonts w:ascii="Montserrat Light" w:hAnsi="Montserrat Light"/>
        </w:rPr>
        <w:t>specialitate</w:t>
      </w:r>
      <w:proofErr w:type="spellEnd"/>
      <w:r w:rsidR="00B34DD3" w:rsidRPr="0013314C">
        <w:rPr>
          <w:rFonts w:ascii="Montserrat Light" w:hAnsi="Montserrat Light"/>
        </w:rPr>
        <w:t xml:space="preserve"> ale </w:t>
      </w:r>
      <w:proofErr w:type="spellStart"/>
      <w:r w:rsidR="00B34DD3" w:rsidRPr="0013314C">
        <w:rPr>
          <w:rFonts w:ascii="Montserrat Light" w:hAnsi="Montserrat Light"/>
        </w:rPr>
        <w:t>Consiliului</w:t>
      </w:r>
      <w:proofErr w:type="spellEnd"/>
      <w:r w:rsidR="00B34DD3" w:rsidRPr="0013314C">
        <w:rPr>
          <w:rFonts w:ascii="Montserrat Light" w:hAnsi="Montserrat Light"/>
        </w:rPr>
        <w:t xml:space="preserve"> </w:t>
      </w:r>
      <w:proofErr w:type="spellStart"/>
      <w:r w:rsidR="00B34DD3" w:rsidRPr="0013314C">
        <w:rPr>
          <w:rFonts w:ascii="Montserrat Light" w:hAnsi="Montserrat Light"/>
        </w:rPr>
        <w:t>Judeţean</w:t>
      </w:r>
      <w:proofErr w:type="spellEnd"/>
      <w:r w:rsidR="00B34DD3" w:rsidRPr="0013314C">
        <w:rPr>
          <w:rFonts w:ascii="Montserrat Light" w:hAnsi="Montserrat Light"/>
        </w:rPr>
        <w:t xml:space="preserve"> Cluj, ca </w:t>
      </w:r>
      <w:proofErr w:type="spellStart"/>
      <w:r w:rsidR="00B34DD3" w:rsidRPr="0013314C">
        <w:rPr>
          <w:rFonts w:ascii="Montserrat Light" w:hAnsi="Montserrat Light"/>
        </w:rPr>
        <w:t>urmare</w:t>
      </w:r>
      <w:proofErr w:type="spellEnd"/>
      <w:r w:rsidR="00B34DD3" w:rsidRPr="0013314C">
        <w:rPr>
          <w:rFonts w:ascii="Montserrat Light" w:hAnsi="Montserrat Light"/>
        </w:rPr>
        <w:t xml:space="preserve"> a </w:t>
      </w:r>
      <w:proofErr w:type="spellStart"/>
      <w:r w:rsidR="00B34DD3" w:rsidRPr="0013314C">
        <w:rPr>
          <w:rFonts w:ascii="Montserrat Light" w:hAnsi="Montserrat Light"/>
          <w:lang w:val="fr-FR"/>
        </w:rPr>
        <w:t>constituirii</w:t>
      </w:r>
      <w:proofErr w:type="spellEnd"/>
      <w:r w:rsidR="00B34DD3" w:rsidRPr="0013314C">
        <w:rPr>
          <w:rFonts w:ascii="Montserrat Light" w:hAnsi="Montserrat Light"/>
          <w:lang w:val="fr-FR"/>
        </w:rPr>
        <w:t xml:space="preserve"> </w:t>
      </w:r>
      <w:proofErr w:type="spellStart"/>
      <w:r w:rsidR="00B34DD3" w:rsidRPr="0013314C">
        <w:rPr>
          <w:rFonts w:ascii="Montserrat Light" w:hAnsi="Montserrat Light"/>
          <w:lang w:val="fr-FR"/>
        </w:rPr>
        <w:t>noului</w:t>
      </w:r>
      <w:proofErr w:type="spellEnd"/>
      <w:r w:rsidR="00B34DD3" w:rsidRPr="0013314C">
        <w:rPr>
          <w:rFonts w:ascii="Montserrat Light" w:hAnsi="Montserrat Light"/>
          <w:lang w:val="fr-FR"/>
        </w:rPr>
        <w:t xml:space="preserve"> </w:t>
      </w:r>
      <w:proofErr w:type="spellStart"/>
      <w:r w:rsidR="00B34DD3" w:rsidRPr="005C1B82">
        <w:rPr>
          <w:rStyle w:val="salnbdy"/>
          <w:rFonts w:ascii="Montserrat Light" w:hAnsi="Montserrat Light"/>
          <w:sz w:val="22"/>
          <w:szCs w:val="22"/>
        </w:rPr>
        <w:t>Consiliu</w:t>
      </w:r>
      <w:proofErr w:type="spellEnd"/>
      <w:r w:rsidR="00B34DD3" w:rsidRPr="005C1B82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="00B34DD3" w:rsidRPr="005C1B82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="00B34DD3" w:rsidRPr="005C1B82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="00B34DD3" w:rsidRPr="005C1B82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="00B34DD3" w:rsidRPr="005C1B82">
        <w:rPr>
          <w:rStyle w:val="salnbdy"/>
          <w:rFonts w:ascii="Montserrat Light" w:hAnsi="Montserrat Light"/>
          <w:sz w:val="22"/>
          <w:szCs w:val="22"/>
        </w:rPr>
        <w:t xml:space="preserve"> data de </w:t>
      </w:r>
      <w:r w:rsidR="00161151">
        <w:rPr>
          <w:rStyle w:val="salnbdy"/>
          <w:rFonts w:ascii="Montserrat Light" w:hAnsi="Montserrat Light"/>
          <w:sz w:val="22"/>
          <w:szCs w:val="22"/>
        </w:rPr>
        <w:t xml:space="preserve">24 </w:t>
      </w:r>
      <w:proofErr w:type="spellStart"/>
      <w:r w:rsidR="00161151">
        <w:rPr>
          <w:rStyle w:val="salnbdy"/>
          <w:rFonts w:ascii="Montserrat Light" w:hAnsi="Montserrat Light"/>
          <w:sz w:val="22"/>
          <w:szCs w:val="22"/>
        </w:rPr>
        <w:t>octombre</w:t>
      </w:r>
      <w:proofErr w:type="spellEnd"/>
      <w:r w:rsidR="00161151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="00B34DD3" w:rsidRPr="005C1B82">
        <w:rPr>
          <w:rStyle w:val="salnbdy"/>
          <w:rFonts w:ascii="Montserrat Light" w:hAnsi="Montserrat Light"/>
          <w:sz w:val="22"/>
          <w:szCs w:val="22"/>
        </w:rPr>
        <w:t>2024</w:t>
      </w:r>
      <w:r w:rsidRPr="005C1B82">
        <w:rPr>
          <w:rFonts w:ascii="Montserrat Light" w:hAnsi="Montserrat Light"/>
          <w:lang w:val="ro-RO"/>
        </w:rPr>
        <w:t xml:space="preserve">, propus de </w:t>
      </w:r>
      <w:proofErr w:type="spellStart"/>
      <w:r w:rsidR="00B34DD3" w:rsidRPr="005C1B82">
        <w:rPr>
          <w:rFonts w:ascii="Montserrat Light" w:hAnsi="Montserrat Light"/>
          <w:lang w:val="ro-RO"/>
        </w:rPr>
        <w:t>P</w:t>
      </w:r>
      <w:r w:rsidRPr="005C1B82">
        <w:rPr>
          <w:rFonts w:ascii="Montserrat Light" w:hAnsi="Montserrat Light"/>
          <w:lang w:val="ro-RO"/>
        </w:rPr>
        <w:t>reşedintele</w:t>
      </w:r>
      <w:proofErr w:type="spellEnd"/>
      <w:r w:rsidRPr="005C1B82">
        <w:rPr>
          <w:rFonts w:ascii="Montserrat Light" w:hAnsi="Montserrat Light"/>
          <w:lang w:val="ro-RO"/>
        </w:rPr>
        <w:t xml:space="preserve"> Consiliului Judeţean Cluj, domnul Alin Tișe, care este însoţit de Referatul de aprobare cu nr. </w:t>
      </w:r>
      <w:r w:rsidR="005C1B82" w:rsidRPr="00C407AE">
        <w:rPr>
          <w:rFonts w:ascii="Montserrat Light" w:hAnsi="Montserrat Light"/>
        </w:rPr>
        <w:t xml:space="preserve">40246 </w:t>
      </w:r>
      <w:proofErr w:type="gramStart"/>
      <w:r w:rsidR="005C1B82" w:rsidRPr="00C407AE">
        <w:rPr>
          <w:rFonts w:ascii="Montserrat Light" w:hAnsi="Montserrat Light"/>
        </w:rPr>
        <w:t>din</w:t>
      </w:r>
      <w:proofErr w:type="gramEnd"/>
      <w:r w:rsidR="005C1B82" w:rsidRPr="00C407AE">
        <w:rPr>
          <w:rFonts w:ascii="Montserrat Light" w:hAnsi="Montserrat Light"/>
        </w:rPr>
        <w:t xml:space="preserve"> 2.10</w:t>
      </w:r>
      <w:r w:rsidRPr="00C407AE">
        <w:rPr>
          <w:rFonts w:ascii="Montserrat Light" w:hAnsi="Montserrat Light"/>
          <w:lang w:val="ro-RO"/>
        </w:rPr>
        <w:t>.202</w:t>
      </w:r>
      <w:r w:rsidR="00A05B24" w:rsidRPr="00C407AE">
        <w:rPr>
          <w:rFonts w:ascii="Montserrat Light" w:hAnsi="Montserrat Light"/>
          <w:lang w:val="ro-RO"/>
        </w:rPr>
        <w:t>4</w:t>
      </w:r>
      <w:r w:rsidRPr="00C407AE">
        <w:rPr>
          <w:rFonts w:ascii="Montserrat Light" w:hAnsi="Montserrat Light"/>
          <w:lang w:val="ro-RO"/>
        </w:rPr>
        <w:t xml:space="preserve">; Raportul de specialitate întocmit de compartimentul de resort din cadrul aparatului de specialitate al Consiliului Judeţean Cluj cu nr. </w:t>
      </w:r>
      <w:r w:rsidR="00C407AE" w:rsidRPr="00C407AE">
        <w:rPr>
          <w:rFonts w:ascii="Montserrat Light" w:hAnsi="Montserrat Light"/>
          <w:lang w:val="ro-RO"/>
        </w:rPr>
        <w:t>40249</w:t>
      </w:r>
      <w:r w:rsidR="009D0D8A" w:rsidRPr="00C407AE">
        <w:rPr>
          <w:rFonts w:ascii="Montserrat Light" w:hAnsi="Montserrat Light"/>
          <w:lang w:val="ro-RO"/>
        </w:rPr>
        <w:t>/</w:t>
      </w:r>
      <w:r w:rsidR="00B34DD3" w:rsidRPr="00C407AE">
        <w:rPr>
          <w:rFonts w:ascii="Montserrat Light" w:hAnsi="Montserrat Light"/>
          <w:lang w:val="ro-RO"/>
        </w:rPr>
        <w:t>2.10</w:t>
      </w:r>
      <w:r w:rsidR="009D0D8A" w:rsidRPr="00C407AE">
        <w:rPr>
          <w:rFonts w:ascii="Montserrat Light" w:hAnsi="Montserrat Light"/>
          <w:lang w:val="ro-RO"/>
        </w:rPr>
        <w:t xml:space="preserve">.2024 </w:t>
      </w:r>
      <w:r w:rsidRPr="00C407AE">
        <w:rPr>
          <w:rFonts w:ascii="Montserrat Light" w:hAnsi="Montserrat Light"/>
          <w:lang w:val="ro-RO"/>
        </w:rPr>
        <w:t xml:space="preserve">şi de Avizul cu nr. </w:t>
      </w:r>
      <w:r w:rsidR="00CE7626">
        <w:rPr>
          <w:rFonts w:ascii="Montserrat Light" w:hAnsi="Montserrat Light"/>
          <w:lang w:val="ro-RO"/>
        </w:rPr>
        <w:t>40246</w:t>
      </w:r>
      <w:r w:rsidRPr="00C407AE">
        <w:rPr>
          <w:rFonts w:ascii="Montserrat Light" w:hAnsi="Montserrat Light"/>
          <w:lang w:val="ro-RO"/>
        </w:rPr>
        <w:t xml:space="preserve"> din</w:t>
      </w:r>
      <w:r w:rsidR="002B29BF">
        <w:rPr>
          <w:rFonts w:ascii="Montserrat Light" w:hAnsi="Montserrat Light"/>
          <w:lang w:val="ro-RO"/>
        </w:rPr>
        <w:t xml:space="preserve"> 21.10.2024</w:t>
      </w:r>
      <w:r w:rsidRPr="00C407AE">
        <w:rPr>
          <w:rFonts w:ascii="Montserrat Light" w:hAnsi="Montserrat Light"/>
          <w:lang w:val="ro-RO"/>
        </w:rPr>
        <w:t xml:space="preserve">  adoptat de Comisia de specialitate nr. </w:t>
      </w:r>
      <w:r w:rsidR="00161151">
        <w:rPr>
          <w:rFonts w:ascii="Montserrat Light" w:hAnsi="Montserrat Light"/>
          <w:lang w:val="ro-RO"/>
        </w:rPr>
        <w:t>1</w:t>
      </w:r>
      <w:r w:rsidRPr="00C407AE">
        <w:rPr>
          <w:rFonts w:ascii="Montserrat Light" w:hAnsi="Montserrat Light"/>
          <w:lang w:val="ro-RO"/>
        </w:rPr>
        <w:t>, în c</w:t>
      </w:r>
      <w:r w:rsidRPr="00E81818">
        <w:rPr>
          <w:rFonts w:ascii="Montserrat Light" w:hAnsi="Montserrat Light"/>
          <w:lang w:val="ro-RO"/>
        </w:rPr>
        <w:t>onformitate cu art. 182 alin. (4) coroborat cu art. 136 din Ordonanța de urgență a Guvernului nr. 57/2019 privind Codul administrativ, cu</w:t>
      </w:r>
      <w:r w:rsidR="009D0D8A" w:rsidRPr="00E81818">
        <w:rPr>
          <w:rFonts w:ascii="Montserrat Light" w:hAnsi="Montserrat Light"/>
          <w:lang w:val="ro-RO"/>
        </w:rPr>
        <w:t xml:space="preserve"> </w:t>
      </w:r>
      <w:r w:rsidRPr="00E81818">
        <w:rPr>
          <w:rFonts w:ascii="Montserrat Light" w:hAnsi="Montserrat Light"/>
          <w:lang w:val="ro-RO"/>
        </w:rPr>
        <w:t xml:space="preserve">modificările </w:t>
      </w:r>
      <w:r w:rsidRPr="0013314C">
        <w:rPr>
          <w:rFonts w:ascii="Montserrat Light" w:hAnsi="Montserrat Light"/>
          <w:lang w:val="ro-RO"/>
        </w:rPr>
        <w:t xml:space="preserve">și completările ulterioare; </w:t>
      </w:r>
    </w:p>
    <w:p w14:paraId="413FFB13" w14:textId="77777777" w:rsidR="00B34DD3" w:rsidRPr="0013314C" w:rsidRDefault="00B34DD3" w:rsidP="001331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bookmarkStart w:id="1" w:name="_Hlk46221307"/>
      <w:bookmarkEnd w:id="0"/>
    </w:p>
    <w:p w14:paraId="213EDB61" w14:textId="780D805D" w:rsidR="005F7D2D" w:rsidRPr="0013314C" w:rsidRDefault="005F7D2D" w:rsidP="001331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13314C">
        <w:rPr>
          <w:rFonts w:ascii="Montserrat Light" w:hAnsi="Montserrat Light"/>
        </w:rPr>
        <w:t>Ținând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cont</w:t>
      </w:r>
      <w:proofErr w:type="spellEnd"/>
      <w:r w:rsidRPr="0013314C">
        <w:rPr>
          <w:rFonts w:ascii="Montserrat Light" w:hAnsi="Montserrat Light"/>
        </w:rPr>
        <w:t xml:space="preserve"> de</w:t>
      </w:r>
      <w:r w:rsidR="00C13FD6">
        <w:rPr>
          <w:rFonts w:ascii="Montserrat Light" w:hAnsi="Montserrat Light"/>
        </w:rPr>
        <w:t xml:space="preserve"> </w:t>
      </w:r>
      <w:proofErr w:type="spellStart"/>
      <w:r w:rsidR="00C13FD6">
        <w:rPr>
          <w:rFonts w:ascii="Montserrat Light" w:hAnsi="Montserrat Light"/>
        </w:rPr>
        <w:t>prevederile</w:t>
      </w:r>
      <w:proofErr w:type="spellEnd"/>
      <w:r w:rsidRPr="0013314C">
        <w:rPr>
          <w:rFonts w:ascii="Montserrat Light" w:hAnsi="Montserrat Light"/>
        </w:rPr>
        <w:t>:</w:t>
      </w:r>
    </w:p>
    <w:bookmarkEnd w:id="1"/>
    <w:p w14:paraId="3F3C67F4" w14:textId="7BCC09D7" w:rsidR="00B34DD3" w:rsidRPr="0013314C" w:rsidRDefault="00B34DD3" w:rsidP="001331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Cambria"/>
        </w:rPr>
      </w:pPr>
      <w:r w:rsidRPr="0013314C">
        <w:rPr>
          <w:rFonts w:ascii="Montserrat Light" w:hAnsi="Montserrat Light"/>
        </w:rPr>
        <w:t xml:space="preserve">art. 34 din </w:t>
      </w:r>
      <w:r w:rsidRPr="0013314C">
        <w:rPr>
          <w:rFonts w:ascii="Montserrat Light" w:hAnsi="Montserrat Light"/>
          <w:lang w:val="en-AU"/>
        </w:rPr>
        <w:t xml:space="preserve">Ordonanța de </w:t>
      </w:r>
      <w:proofErr w:type="spellStart"/>
      <w:r w:rsidR="00CE6924">
        <w:rPr>
          <w:rFonts w:ascii="Montserrat Light" w:hAnsi="Montserrat Light"/>
          <w:lang w:val="en-AU"/>
        </w:rPr>
        <w:t>U</w:t>
      </w:r>
      <w:r w:rsidRPr="0013314C">
        <w:rPr>
          <w:rFonts w:ascii="Montserrat Light" w:hAnsi="Montserrat Light"/>
          <w:lang w:val="en-AU"/>
        </w:rPr>
        <w:t>rgență</w:t>
      </w:r>
      <w:proofErr w:type="spellEnd"/>
      <w:r w:rsidRPr="0013314C">
        <w:rPr>
          <w:rFonts w:ascii="Montserrat Light" w:hAnsi="Montserrat Light"/>
          <w:lang w:val="en-AU"/>
        </w:rPr>
        <w:t xml:space="preserve"> a </w:t>
      </w:r>
      <w:proofErr w:type="spellStart"/>
      <w:r w:rsidRPr="0013314C">
        <w:rPr>
          <w:rFonts w:ascii="Montserrat Light" w:hAnsi="Montserrat Light"/>
          <w:lang w:val="en-AU"/>
        </w:rPr>
        <w:t>Guvernului</w:t>
      </w:r>
      <w:proofErr w:type="spellEnd"/>
      <w:r w:rsidRPr="0013314C">
        <w:rPr>
          <w:rFonts w:ascii="Montserrat Light" w:hAnsi="Montserrat Light"/>
          <w:lang w:val="en-AU"/>
        </w:rPr>
        <w:t xml:space="preserve"> n</w:t>
      </w:r>
      <w:r w:rsidRPr="0013314C">
        <w:rPr>
          <w:rFonts w:ascii="Montserrat Light" w:hAnsi="Montserrat Light"/>
          <w:iCs/>
          <w:snapToGrid w:val="0"/>
        </w:rPr>
        <w:t xml:space="preserve">r. 21/2024 </w:t>
      </w:r>
      <w:proofErr w:type="spellStart"/>
      <w:r w:rsidRPr="0013314C">
        <w:rPr>
          <w:rFonts w:ascii="Montserrat Light" w:hAnsi="Montserrat Light"/>
          <w:iCs/>
          <w:snapToGrid w:val="0"/>
        </w:rPr>
        <w:t>privind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unele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măsuri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pentru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organizarea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şi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desfăşurarea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alegerilor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pentru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membrii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din </w:t>
      </w:r>
      <w:proofErr w:type="spellStart"/>
      <w:r w:rsidRPr="0013314C">
        <w:rPr>
          <w:rFonts w:ascii="Montserrat Light" w:hAnsi="Montserrat Light"/>
          <w:iCs/>
          <w:snapToGrid w:val="0"/>
        </w:rPr>
        <w:t>România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în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Parlamentul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European din </w:t>
      </w:r>
      <w:proofErr w:type="spellStart"/>
      <w:r w:rsidRPr="0013314C">
        <w:rPr>
          <w:rFonts w:ascii="Montserrat Light" w:hAnsi="Montserrat Light"/>
          <w:iCs/>
          <w:snapToGrid w:val="0"/>
        </w:rPr>
        <w:t>anul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2024 </w:t>
      </w:r>
      <w:proofErr w:type="spellStart"/>
      <w:r w:rsidRPr="0013314C">
        <w:rPr>
          <w:rFonts w:ascii="Montserrat Light" w:hAnsi="Montserrat Light"/>
          <w:iCs/>
          <w:snapToGrid w:val="0"/>
        </w:rPr>
        <w:t>şi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gramStart"/>
      <w:r w:rsidRPr="0013314C">
        <w:rPr>
          <w:rFonts w:ascii="Montserrat Light" w:hAnsi="Montserrat Light"/>
          <w:iCs/>
          <w:snapToGrid w:val="0"/>
        </w:rPr>
        <w:t>a</w:t>
      </w:r>
      <w:proofErr w:type="gram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alegerilor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pentru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autorităţile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administraţiei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iCs/>
          <w:snapToGrid w:val="0"/>
        </w:rPr>
        <w:t>publice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locale din </w:t>
      </w:r>
      <w:proofErr w:type="spellStart"/>
      <w:r w:rsidRPr="0013314C">
        <w:rPr>
          <w:rFonts w:ascii="Montserrat Light" w:hAnsi="Montserrat Light"/>
          <w:iCs/>
          <w:snapToGrid w:val="0"/>
        </w:rPr>
        <w:t>anul</w:t>
      </w:r>
      <w:proofErr w:type="spellEnd"/>
      <w:r w:rsidRPr="0013314C">
        <w:rPr>
          <w:rFonts w:ascii="Montserrat Light" w:hAnsi="Montserrat Light"/>
          <w:iCs/>
          <w:snapToGrid w:val="0"/>
        </w:rPr>
        <w:t xml:space="preserve"> 2024,</w:t>
      </w:r>
      <w:r w:rsidRPr="0013314C">
        <w:rPr>
          <w:rFonts w:ascii="Montserrat Light" w:hAnsi="Montserrat Light"/>
          <w:lang w:val="en-AU"/>
        </w:rPr>
        <w:t xml:space="preserve"> </w:t>
      </w:r>
      <w:r w:rsidRPr="0013314C">
        <w:rPr>
          <w:rFonts w:ascii="Montserrat Light" w:hAnsi="Montserrat Light"/>
        </w:rPr>
        <w:t xml:space="preserve">cu </w:t>
      </w:r>
      <w:proofErr w:type="spellStart"/>
      <w:r w:rsidRPr="0013314C">
        <w:rPr>
          <w:rFonts w:ascii="Montserrat Light" w:hAnsi="Montserrat Light"/>
        </w:rPr>
        <w:t>modificările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și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completările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ulterioare</w:t>
      </w:r>
      <w:proofErr w:type="spellEnd"/>
      <w:r w:rsidRPr="0013314C">
        <w:rPr>
          <w:rFonts w:ascii="Montserrat Light" w:hAnsi="Montserrat Light"/>
        </w:rPr>
        <w:t>;</w:t>
      </w:r>
    </w:p>
    <w:p w14:paraId="0B6CDC9B" w14:textId="097E3F67" w:rsidR="00B34DD3" w:rsidRPr="0013314C" w:rsidRDefault="00B34DD3" w:rsidP="001331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salnbdy"/>
          <w:rFonts w:ascii="Montserrat Light" w:hAnsi="Montserrat Light"/>
          <w:snapToGrid w:val="0"/>
          <w:sz w:val="22"/>
          <w:szCs w:val="22"/>
        </w:rPr>
      </w:pPr>
      <w:proofErr w:type="spellStart"/>
      <w:r w:rsidRPr="0013314C">
        <w:rPr>
          <w:rFonts w:ascii="Montserrat Light" w:hAnsi="Montserrat Light"/>
        </w:rPr>
        <w:t>Ordinului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Prefectului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Judeţului</w:t>
      </w:r>
      <w:proofErr w:type="spellEnd"/>
      <w:r w:rsidRPr="0013314C">
        <w:rPr>
          <w:rFonts w:ascii="Montserrat Light" w:hAnsi="Montserrat Light"/>
        </w:rPr>
        <w:t xml:space="preserve"> Cluj nr. </w:t>
      </w:r>
      <w:r w:rsidR="00CE7626">
        <w:rPr>
          <w:rFonts w:ascii="Montserrat Light" w:hAnsi="Montserrat Light"/>
        </w:rPr>
        <w:t xml:space="preserve">630 </w:t>
      </w:r>
      <w:proofErr w:type="gramStart"/>
      <w:r w:rsidR="00CE7626">
        <w:rPr>
          <w:rFonts w:ascii="Montserrat Light" w:hAnsi="Montserrat Light"/>
        </w:rPr>
        <w:t>din</w:t>
      </w:r>
      <w:proofErr w:type="gramEnd"/>
      <w:r w:rsidR="00CE7626">
        <w:rPr>
          <w:rFonts w:ascii="Montserrat Light" w:hAnsi="Montserrat Light"/>
        </w:rPr>
        <w:t xml:space="preserve"> 24.10.</w:t>
      </w:r>
      <w:r w:rsidRPr="0013314C">
        <w:rPr>
          <w:rFonts w:ascii="Montserrat Light" w:hAnsi="Montserrat Light"/>
        </w:rPr>
        <w:t xml:space="preserve">2024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privind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constatarea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ca legal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constituit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Cluj;</w:t>
      </w:r>
    </w:p>
    <w:p w14:paraId="6489F904" w14:textId="77777777" w:rsidR="00AE0B17" w:rsidRPr="0013314C" w:rsidRDefault="00AE0B17" w:rsidP="001331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D4740D0" w14:textId="230A7DD4" w:rsidR="005F7D2D" w:rsidRPr="0013314C" w:rsidRDefault="005F7D2D" w:rsidP="001331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13314C">
        <w:rPr>
          <w:rFonts w:ascii="Montserrat Light" w:hAnsi="Montserrat Light"/>
        </w:rPr>
        <w:t>Luând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în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considerare</w:t>
      </w:r>
      <w:proofErr w:type="spellEnd"/>
      <w:r w:rsidRPr="0013314C">
        <w:rPr>
          <w:rFonts w:ascii="Montserrat Light" w:hAnsi="Montserrat Light"/>
        </w:rPr>
        <w:t>:</w:t>
      </w:r>
    </w:p>
    <w:p w14:paraId="718E2FF8" w14:textId="71AB3405" w:rsidR="005F7D2D" w:rsidRPr="0013314C" w:rsidRDefault="005F7D2D" w:rsidP="0013314C">
      <w:pPr>
        <w:numPr>
          <w:ilvl w:val="0"/>
          <w:numId w:val="13"/>
        </w:numPr>
        <w:spacing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r w:rsidRPr="0013314C">
        <w:rPr>
          <w:rFonts w:ascii="Montserrat Light" w:hAnsi="Montserrat Light"/>
        </w:rPr>
        <w:t>Ho</w:t>
      </w:r>
      <w:proofErr w:type="spellStart"/>
      <w:r w:rsidRPr="0013314C">
        <w:rPr>
          <w:rFonts w:ascii="Montserrat Light" w:hAnsi="Montserrat Light"/>
          <w:lang w:val="fr-FR"/>
        </w:rPr>
        <w:t>tărârea</w:t>
      </w:r>
      <w:proofErr w:type="spellEnd"/>
      <w:r w:rsidRPr="0013314C">
        <w:rPr>
          <w:rFonts w:ascii="Montserrat Light" w:hAnsi="Montserrat Light"/>
          <w:lang w:val="fr-FR"/>
        </w:rPr>
        <w:t xml:space="preserve"> </w:t>
      </w:r>
      <w:proofErr w:type="spellStart"/>
      <w:r w:rsidRPr="0013314C">
        <w:rPr>
          <w:rFonts w:ascii="Montserrat Light" w:hAnsi="Montserrat Light"/>
          <w:lang w:val="fr-FR"/>
        </w:rPr>
        <w:t>Consiliului</w:t>
      </w:r>
      <w:proofErr w:type="spellEnd"/>
      <w:r w:rsidRPr="0013314C">
        <w:rPr>
          <w:rFonts w:ascii="Montserrat Light" w:hAnsi="Montserrat Light"/>
          <w:lang w:val="fr-FR"/>
        </w:rPr>
        <w:t xml:space="preserve"> </w:t>
      </w:r>
      <w:proofErr w:type="spellStart"/>
      <w:r w:rsidRPr="0013314C">
        <w:rPr>
          <w:rFonts w:ascii="Montserrat Light" w:hAnsi="Montserrat Light"/>
          <w:lang w:val="fr-FR"/>
        </w:rPr>
        <w:t>Judeţean</w:t>
      </w:r>
      <w:proofErr w:type="spellEnd"/>
      <w:r w:rsidRPr="0013314C">
        <w:rPr>
          <w:rFonts w:ascii="Montserrat Light" w:hAnsi="Montserrat Light"/>
          <w:lang w:val="fr-FR"/>
        </w:rPr>
        <w:t xml:space="preserve"> Cluj </w:t>
      </w:r>
      <w:r w:rsidRPr="0013314C">
        <w:rPr>
          <w:rFonts w:ascii="Montserrat Light" w:hAnsi="Montserrat Light"/>
        </w:rPr>
        <w:t>nr.</w:t>
      </w:r>
      <w:r w:rsidR="009D029F">
        <w:rPr>
          <w:rFonts w:ascii="Montserrat Light" w:hAnsi="Montserrat Light"/>
        </w:rPr>
        <w:t xml:space="preserve"> 210</w:t>
      </w:r>
      <w:r w:rsidRPr="0013314C">
        <w:rPr>
          <w:rFonts w:ascii="Montserrat Light" w:hAnsi="Montserrat Light"/>
        </w:rPr>
        <w:t xml:space="preserve"> </w:t>
      </w:r>
      <w:proofErr w:type="gramStart"/>
      <w:r w:rsidRPr="0013314C">
        <w:rPr>
          <w:rFonts w:ascii="Montserrat Light" w:hAnsi="Montserrat Light"/>
        </w:rPr>
        <w:t>din</w:t>
      </w:r>
      <w:proofErr w:type="gramEnd"/>
      <w:r w:rsidRPr="0013314C">
        <w:rPr>
          <w:rFonts w:ascii="Montserrat Light" w:hAnsi="Montserrat Light"/>
        </w:rPr>
        <w:t xml:space="preserve"> </w:t>
      </w:r>
      <w:r w:rsidR="009D029F">
        <w:rPr>
          <w:rFonts w:ascii="Montserrat Light" w:hAnsi="Montserrat Light"/>
        </w:rPr>
        <w:t>24.10.</w:t>
      </w:r>
      <w:r w:rsidRPr="0013314C">
        <w:rPr>
          <w:rFonts w:ascii="Montserrat Light" w:hAnsi="Montserrat Light"/>
        </w:rPr>
        <w:t>202</w:t>
      </w:r>
      <w:r w:rsidR="00AE0B17" w:rsidRPr="0013314C">
        <w:rPr>
          <w:rFonts w:ascii="Montserrat Light" w:hAnsi="Montserrat Light"/>
        </w:rPr>
        <w:t>4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privind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alegerea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domnului</w:t>
      </w:r>
      <w:proofErr w:type="spellEnd"/>
      <w:r w:rsidRPr="0013314C">
        <w:rPr>
          <w:rFonts w:ascii="Montserrat Light" w:hAnsi="Montserrat Light"/>
        </w:rPr>
        <w:t xml:space="preserve"> </w:t>
      </w:r>
      <w:r w:rsidR="00CE7626">
        <w:rPr>
          <w:rFonts w:ascii="Montserrat Light" w:hAnsi="Montserrat Light"/>
        </w:rPr>
        <w:t>Radu</w:t>
      </w:r>
      <w:r w:rsidR="00B5199D">
        <w:rPr>
          <w:rFonts w:ascii="Montserrat Light" w:hAnsi="Montserrat Light"/>
        </w:rPr>
        <w:t>-</w:t>
      </w:r>
      <w:r w:rsidR="00CE7626">
        <w:rPr>
          <w:rFonts w:ascii="Montserrat Light" w:hAnsi="Montserrat Light"/>
        </w:rPr>
        <w:t>Florin Rațiu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în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funcţia</w:t>
      </w:r>
      <w:proofErr w:type="spellEnd"/>
      <w:r w:rsidRPr="0013314C">
        <w:rPr>
          <w:rFonts w:ascii="Montserrat Light" w:hAnsi="Montserrat Light"/>
        </w:rPr>
        <w:t xml:space="preserve"> de </w:t>
      </w:r>
      <w:proofErr w:type="spellStart"/>
      <w:r w:rsidRPr="0013314C">
        <w:rPr>
          <w:rFonts w:ascii="Montserrat Light" w:hAnsi="Montserrat Light"/>
        </w:rPr>
        <w:t>vicepreşedinte</w:t>
      </w:r>
      <w:proofErr w:type="spellEnd"/>
      <w:r w:rsidRPr="0013314C">
        <w:rPr>
          <w:rFonts w:ascii="Montserrat Light" w:hAnsi="Montserrat Light"/>
        </w:rPr>
        <w:t xml:space="preserve"> al </w:t>
      </w:r>
      <w:proofErr w:type="spellStart"/>
      <w:r w:rsidRPr="0013314C">
        <w:rPr>
          <w:rFonts w:ascii="Montserrat Light" w:hAnsi="Montserrat Light"/>
        </w:rPr>
        <w:t>Consiliului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Judeţean</w:t>
      </w:r>
      <w:proofErr w:type="spellEnd"/>
      <w:r w:rsidRPr="0013314C">
        <w:rPr>
          <w:rFonts w:ascii="Montserrat Light" w:hAnsi="Montserrat Light"/>
        </w:rPr>
        <w:t xml:space="preserve"> Cluj, ca </w:t>
      </w:r>
      <w:proofErr w:type="spellStart"/>
      <w:r w:rsidRPr="0013314C">
        <w:rPr>
          <w:rFonts w:ascii="Montserrat Light" w:hAnsi="Montserrat Light"/>
        </w:rPr>
        <w:t>urmare</w:t>
      </w:r>
      <w:proofErr w:type="spellEnd"/>
      <w:r w:rsidRPr="0013314C">
        <w:rPr>
          <w:rFonts w:ascii="Montserrat Light" w:hAnsi="Montserrat Light"/>
        </w:rPr>
        <w:t xml:space="preserve"> a </w:t>
      </w:r>
      <w:proofErr w:type="spellStart"/>
      <w:r w:rsidRPr="0013314C">
        <w:rPr>
          <w:rFonts w:ascii="Montserrat Light" w:hAnsi="Montserrat Light"/>
          <w:lang w:val="fr-FR"/>
        </w:rPr>
        <w:t>constituirii</w:t>
      </w:r>
      <w:proofErr w:type="spellEnd"/>
      <w:r w:rsidRPr="0013314C">
        <w:rPr>
          <w:rFonts w:ascii="Montserrat Light" w:hAnsi="Montserrat Light"/>
          <w:lang w:val="fr-FR"/>
        </w:rPr>
        <w:t xml:space="preserve"> </w:t>
      </w:r>
      <w:proofErr w:type="spellStart"/>
      <w:r w:rsidRPr="0013314C">
        <w:rPr>
          <w:rFonts w:ascii="Montserrat Light" w:hAnsi="Montserrat Light"/>
          <w:lang w:val="fr-FR"/>
        </w:rPr>
        <w:t>noului</w:t>
      </w:r>
      <w:proofErr w:type="spellEnd"/>
      <w:r w:rsidRPr="0013314C">
        <w:rPr>
          <w:rFonts w:ascii="Montserrat Light" w:hAnsi="Montserrat Light"/>
          <w:lang w:val="fr-FR"/>
        </w:rPr>
        <w:t xml:space="preserve">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Consiliu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data de </w:t>
      </w:r>
      <w:r w:rsidR="00B5199D">
        <w:rPr>
          <w:rStyle w:val="salnbdy"/>
          <w:rFonts w:ascii="Montserrat Light" w:hAnsi="Montserrat Light"/>
          <w:sz w:val="22"/>
          <w:szCs w:val="22"/>
        </w:rPr>
        <w:t xml:space="preserve">24 </w:t>
      </w:r>
      <w:proofErr w:type="spellStart"/>
      <w:r w:rsidR="00B5199D">
        <w:rPr>
          <w:rStyle w:val="salnbdy"/>
          <w:rFonts w:ascii="Montserrat Light" w:hAnsi="Montserrat Light"/>
          <w:sz w:val="22"/>
          <w:szCs w:val="22"/>
        </w:rPr>
        <w:t>octombrie</w:t>
      </w:r>
      <w:proofErr w:type="spellEnd"/>
      <w:r w:rsidR="00B5199D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Pr="0013314C">
        <w:rPr>
          <w:rStyle w:val="salnbdy"/>
          <w:rFonts w:ascii="Montserrat Light" w:hAnsi="Montserrat Light"/>
          <w:sz w:val="22"/>
          <w:szCs w:val="22"/>
        </w:rPr>
        <w:t>202</w:t>
      </w:r>
      <w:r w:rsidR="00AE0B17" w:rsidRPr="0013314C">
        <w:rPr>
          <w:rStyle w:val="salnbdy"/>
          <w:rFonts w:ascii="Montserrat Light" w:hAnsi="Montserrat Light"/>
          <w:sz w:val="22"/>
          <w:szCs w:val="22"/>
        </w:rPr>
        <w:t>4</w:t>
      </w:r>
      <w:r w:rsidRPr="0013314C">
        <w:rPr>
          <w:rStyle w:val="salnbdy"/>
          <w:rFonts w:ascii="Montserrat Light" w:hAnsi="Montserrat Light"/>
          <w:sz w:val="22"/>
          <w:szCs w:val="22"/>
        </w:rPr>
        <w:t>;</w:t>
      </w:r>
    </w:p>
    <w:p w14:paraId="76D33713" w14:textId="600A6C94" w:rsidR="005F7D2D" w:rsidRPr="0013314C" w:rsidRDefault="005F7D2D" w:rsidP="0013314C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</w:rPr>
      </w:pPr>
      <w:r w:rsidRPr="0013314C">
        <w:rPr>
          <w:rFonts w:ascii="Montserrat Light" w:hAnsi="Montserrat Light"/>
        </w:rPr>
        <w:t>Ho</w:t>
      </w:r>
      <w:proofErr w:type="spellStart"/>
      <w:r w:rsidRPr="0013314C">
        <w:rPr>
          <w:rFonts w:ascii="Montserrat Light" w:hAnsi="Montserrat Light"/>
          <w:lang w:val="fr-FR"/>
        </w:rPr>
        <w:t>tărârea</w:t>
      </w:r>
      <w:proofErr w:type="spellEnd"/>
      <w:r w:rsidRPr="0013314C">
        <w:rPr>
          <w:rFonts w:ascii="Montserrat Light" w:hAnsi="Montserrat Light"/>
          <w:lang w:val="fr-FR"/>
        </w:rPr>
        <w:t xml:space="preserve"> </w:t>
      </w:r>
      <w:proofErr w:type="spellStart"/>
      <w:r w:rsidRPr="0013314C">
        <w:rPr>
          <w:rFonts w:ascii="Montserrat Light" w:hAnsi="Montserrat Light"/>
          <w:lang w:val="fr-FR"/>
        </w:rPr>
        <w:t>Consiliului</w:t>
      </w:r>
      <w:proofErr w:type="spellEnd"/>
      <w:r w:rsidRPr="0013314C">
        <w:rPr>
          <w:rFonts w:ascii="Montserrat Light" w:hAnsi="Montserrat Light"/>
          <w:lang w:val="fr-FR"/>
        </w:rPr>
        <w:t xml:space="preserve"> </w:t>
      </w:r>
      <w:proofErr w:type="spellStart"/>
      <w:r w:rsidRPr="0013314C">
        <w:rPr>
          <w:rFonts w:ascii="Montserrat Light" w:hAnsi="Montserrat Light"/>
          <w:lang w:val="fr-FR"/>
        </w:rPr>
        <w:t>Judeţean</w:t>
      </w:r>
      <w:proofErr w:type="spellEnd"/>
      <w:r w:rsidRPr="0013314C">
        <w:rPr>
          <w:rFonts w:ascii="Montserrat Light" w:hAnsi="Montserrat Light"/>
          <w:lang w:val="fr-FR"/>
        </w:rPr>
        <w:t xml:space="preserve"> Cluj </w:t>
      </w:r>
      <w:r w:rsidRPr="0013314C">
        <w:rPr>
          <w:rFonts w:ascii="Montserrat Light" w:hAnsi="Montserrat Light"/>
        </w:rPr>
        <w:t xml:space="preserve">nr. </w:t>
      </w:r>
      <w:r w:rsidR="009D029F">
        <w:rPr>
          <w:rFonts w:ascii="Montserrat Light" w:hAnsi="Montserrat Light"/>
        </w:rPr>
        <w:t>211</w:t>
      </w:r>
      <w:r w:rsidRPr="0013314C">
        <w:rPr>
          <w:rFonts w:ascii="Montserrat Light" w:hAnsi="Montserrat Light"/>
        </w:rPr>
        <w:t xml:space="preserve"> </w:t>
      </w:r>
      <w:proofErr w:type="gramStart"/>
      <w:r w:rsidRPr="0013314C">
        <w:rPr>
          <w:rFonts w:ascii="Montserrat Light" w:hAnsi="Montserrat Light"/>
        </w:rPr>
        <w:t>din</w:t>
      </w:r>
      <w:proofErr w:type="gramEnd"/>
      <w:r w:rsidRPr="0013314C">
        <w:rPr>
          <w:rFonts w:ascii="Montserrat Light" w:hAnsi="Montserrat Light"/>
        </w:rPr>
        <w:t xml:space="preserve"> </w:t>
      </w:r>
      <w:r w:rsidR="009D029F">
        <w:rPr>
          <w:rFonts w:ascii="Montserrat Light" w:hAnsi="Montserrat Light"/>
        </w:rPr>
        <w:t>24.10</w:t>
      </w:r>
      <w:r w:rsidR="00CE7626">
        <w:rPr>
          <w:rFonts w:ascii="Montserrat Light" w:hAnsi="Montserrat Light"/>
        </w:rPr>
        <w:t>.</w:t>
      </w:r>
      <w:r w:rsidRPr="0013314C">
        <w:rPr>
          <w:rFonts w:ascii="Montserrat Light" w:hAnsi="Montserrat Light"/>
        </w:rPr>
        <w:t>202</w:t>
      </w:r>
      <w:r w:rsidR="00AE0B17" w:rsidRPr="0013314C">
        <w:rPr>
          <w:rFonts w:ascii="Montserrat Light" w:hAnsi="Montserrat Light"/>
        </w:rPr>
        <w:t>4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privind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alegerea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domnului</w:t>
      </w:r>
      <w:proofErr w:type="spellEnd"/>
      <w:r w:rsidRPr="0013314C">
        <w:rPr>
          <w:rFonts w:ascii="Montserrat Light" w:hAnsi="Montserrat Light"/>
        </w:rPr>
        <w:t xml:space="preserve"> </w:t>
      </w:r>
      <w:r w:rsidR="000E47B1">
        <w:rPr>
          <w:rFonts w:ascii="Montserrat Light" w:hAnsi="Montserrat Light"/>
        </w:rPr>
        <w:t>István-Valentin Vákár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în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funcţia</w:t>
      </w:r>
      <w:proofErr w:type="spellEnd"/>
      <w:r w:rsidRPr="0013314C">
        <w:rPr>
          <w:rFonts w:ascii="Montserrat Light" w:hAnsi="Montserrat Light"/>
        </w:rPr>
        <w:t xml:space="preserve"> de </w:t>
      </w:r>
      <w:proofErr w:type="spellStart"/>
      <w:r w:rsidRPr="0013314C">
        <w:rPr>
          <w:rFonts w:ascii="Montserrat Light" w:hAnsi="Montserrat Light"/>
        </w:rPr>
        <w:t>vicepreşedinte</w:t>
      </w:r>
      <w:proofErr w:type="spellEnd"/>
      <w:r w:rsidRPr="0013314C">
        <w:rPr>
          <w:rFonts w:ascii="Montserrat Light" w:hAnsi="Montserrat Light"/>
        </w:rPr>
        <w:t xml:space="preserve"> al </w:t>
      </w:r>
      <w:proofErr w:type="spellStart"/>
      <w:r w:rsidRPr="0013314C">
        <w:rPr>
          <w:rFonts w:ascii="Montserrat Light" w:hAnsi="Montserrat Light"/>
        </w:rPr>
        <w:t>Consiliului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Judeţean</w:t>
      </w:r>
      <w:proofErr w:type="spellEnd"/>
      <w:r w:rsidRPr="0013314C">
        <w:rPr>
          <w:rFonts w:ascii="Montserrat Light" w:hAnsi="Montserrat Light"/>
        </w:rPr>
        <w:t xml:space="preserve"> Cluj, ca </w:t>
      </w:r>
      <w:proofErr w:type="spellStart"/>
      <w:r w:rsidRPr="0013314C">
        <w:rPr>
          <w:rFonts w:ascii="Montserrat Light" w:hAnsi="Montserrat Light"/>
        </w:rPr>
        <w:t>urmare</w:t>
      </w:r>
      <w:proofErr w:type="spellEnd"/>
      <w:r w:rsidRPr="0013314C">
        <w:rPr>
          <w:rFonts w:ascii="Montserrat Light" w:hAnsi="Montserrat Light"/>
        </w:rPr>
        <w:t xml:space="preserve"> a </w:t>
      </w:r>
      <w:proofErr w:type="spellStart"/>
      <w:r w:rsidRPr="0013314C">
        <w:rPr>
          <w:rFonts w:ascii="Montserrat Light" w:hAnsi="Montserrat Light"/>
          <w:lang w:val="fr-FR"/>
        </w:rPr>
        <w:t>constituirii</w:t>
      </w:r>
      <w:proofErr w:type="spellEnd"/>
      <w:r w:rsidRPr="0013314C">
        <w:rPr>
          <w:rFonts w:ascii="Montserrat Light" w:hAnsi="Montserrat Light"/>
          <w:lang w:val="fr-FR"/>
        </w:rPr>
        <w:t xml:space="preserve"> </w:t>
      </w:r>
      <w:proofErr w:type="spellStart"/>
      <w:r w:rsidRPr="0013314C">
        <w:rPr>
          <w:rFonts w:ascii="Montserrat Light" w:hAnsi="Montserrat Light"/>
          <w:lang w:val="fr-FR"/>
        </w:rPr>
        <w:t>noului</w:t>
      </w:r>
      <w:proofErr w:type="spellEnd"/>
      <w:r w:rsidRPr="0013314C">
        <w:rPr>
          <w:rFonts w:ascii="Montserrat Light" w:hAnsi="Montserrat Light"/>
          <w:lang w:val="fr-FR"/>
        </w:rPr>
        <w:t xml:space="preserve">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Consiliu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Pr="0013314C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13314C">
        <w:rPr>
          <w:rStyle w:val="salnbdy"/>
          <w:rFonts w:ascii="Montserrat Light" w:hAnsi="Montserrat Light"/>
          <w:sz w:val="22"/>
          <w:szCs w:val="22"/>
        </w:rPr>
        <w:t xml:space="preserve"> data de </w:t>
      </w:r>
      <w:r w:rsidR="00491F3C">
        <w:rPr>
          <w:rStyle w:val="salnbdy"/>
          <w:rFonts w:ascii="Montserrat Light" w:hAnsi="Montserrat Light"/>
          <w:sz w:val="22"/>
          <w:szCs w:val="22"/>
        </w:rPr>
        <w:t xml:space="preserve">24 </w:t>
      </w:r>
      <w:proofErr w:type="spellStart"/>
      <w:r w:rsidR="00491F3C">
        <w:rPr>
          <w:rStyle w:val="salnbdy"/>
          <w:rFonts w:ascii="Montserrat Light" w:hAnsi="Montserrat Light"/>
          <w:sz w:val="22"/>
          <w:szCs w:val="22"/>
        </w:rPr>
        <w:t>octombrie</w:t>
      </w:r>
      <w:proofErr w:type="spellEnd"/>
      <w:r w:rsidR="00491F3C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Pr="0013314C">
        <w:rPr>
          <w:rStyle w:val="salnbdy"/>
          <w:rFonts w:ascii="Montserrat Light" w:hAnsi="Montserrat Light"/>
          <w:sz w:val="22"/>
          <w:szCs w:val="22"/>
        </w:rPr>
        <w:t>202</w:t>
      </w:r>
      <w:r w:rsidR="00AE0B17" w:rsidRPr="0013314C">
        <w:rPr>
          <w:rStyle w:val="salnbdy"/>
          <w:rFonts w:ascii="Montserrat Light" w:hAnsi="Montserrat Light"/>
          <w:sz w:val="22"/>
          <w:szCs w:val="22"/>
        </w:rPr>
        <w:t>4</w:t>
      </w:r>
      <w:r w:rsidRPr="0013314C">
        <w:rPr>
          <w:rStyle w:val="salnbdy"/>
          <w:rFonts w:ascii="Montserrat Light" w:hAnsi="Montserrat Light"/>
          <w:sz w:val="22"/>
          <w:szCs w:val="22"/>
        </w:rPr>
        <w:t xml:space="preserve">; </w:t>
      </w:r>
    </w:p>
    <w:p w14:paraId="1FF4C904" w14:textId="270ADA13" w:rsidR="005F7D2D" w:rsidRPr="0013314C" w:rsidRDefault="005F7D2D" w:rsidP="0013314C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13314C">
        <w:rPr>
          <w:rFonts w:ascii="Montserrat Light" w:hAnsi="Montserrat Light"/>
        </w:rPr>
        <w:t>rezultatul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votului</w:t>
      </w:r>
      <w:proofErr w:type="spellEnd"/>
      <w:r w:rsidRPr="0013314C">
        <w:rPr>
          <w:rFonts w:ascii="Montserrat Light" w:hAnsi="Montserrat Light"/>
        </w:rPr>
        <w:t xml:space="preserve"> secret cu </w:t>
      </w:r>
      <w:proofErr w:type="spellStart"/>
      <w:r w:rsidRPr="0013314C">
        <w:rPr>
          <w:rFonts w:ascii="Montserrat Light" w:hAnsi="Montserrat Light"/>
        </w:rPr>
        <w:t>buletine</w:t>
      </w:r>
      <w:proofErr w:type="spellEnd"/>
      <w:r w:rsidRPr="0013314C">
        <w:rPr>
          <w:rFonts w:ascii="Montserrat Light" w:hAnsi="Montserrat Light"/>
        </w:rPr>
        <w:t xml:space="preserve"> de </w:t>
      </w:r>
      <w:proofErr w:type="spellStart"/>
      <w:r w:rsidRPr="0013314C">
        <w:rPr>
          <w:rFonts w:ascii="Montserrat Light" w:hAnsi="Montserrat Light"/>
        </w:rPr>
        <w:t>vot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organizat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  <w:lang w:val="en-US"/>
        </w:rPr>
        <w:t>pentru</w:t>
      </w:r>
      <w:proofErr w:type="spellEnd"/>
      <w:r w:rsidRPr="0013314C">
        <w:rPr>
          <w:rFonts w:ascii="Montserrat Light" w:hAnsi="Montserrat Light"/>
          <w:snapToGrid w:val="0"/>
          <w:color w:val="000000"/>
        </w:rPr>
        <w:t xml:space="preserve"> </w:t>
      </w:r>
      <w:proofErr w:type="spellStart"/>
      <w:r w:rsidRPr="0013314C">
        <w:rPr>
          <w:rFonts w:ascii="Montserrat Light" w:hAnsi="Montserrat Light"/>
          <w:snapToGrid w:val="0"/>
        </w:rPr>
        <w:t>constituirea</w:t>
      </w:r>
      <w:proofErr w:type="spellEnd"/>
      <w:r w:rsidRPr="0013314C">
        <w:rPr>
          <w:rFonts w:ascii="Montserrat Light" w:hAnsi="Montserrat Light"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snapToGrid w:val="0"/>
        </w:rPr>
        <w:t>și</w:t>
      </w:r>
      <w:proofErr w:type="spellEnd"/>
      <w:r w:rsidRPr="0013314C">
        <w:rPr>
          <w:rFonts w:ascii="Montserrat Light" w:hAnsi="Montserrat Light"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snapToGrid w:val="0"/>
        </w:rPr>
        <w:t>organizarea</w:t>
      </w:r>
      <w:proofErr w:type="spellEnd"/>
      <w:r w:rsidRPr="0013314C">
        <w:rPr>
          <w:rFonts w:ascii="Montserrat Light" w:hAnsi="Montserrat Light"/>
          <w:snapToGrid w:val="0"/>
        </w:rPr>
        <w:t xml:space="preserve"> </w:t>
      </w:r>
      <w:proofErr w:type="spellStart"/>
      <w:r w:rsidRPr="0013314C">
        <w:rPr>
          <w:rFonts w:ascii="Montserrat Light" w:hAnsi="Montserrat Light"/>
          <w:snapToGrid w:val="0"/>
        </w:rPr>
        <w:t>comisiilor</w:t>
      </w:r>
      <w:proofErr w:type="spellEnd"/>
      <w:r w:rsidRPr="0013314C">
        <w:rPr>
          <w:rFonts w:ascii="Montserrat Light" w:hAnsi="Montserrat Light"/>
          <w:snapToGrid w:val="0"/>
        </w:rPr>
        <w:t xml:space="preserve"> de </w:t>
      </w:r>
      <w:proofErr w:type="spellStart"/>
      <w:r w:rsidRPr="0013314C">
        <w:rPr>
          <w:rFonts w:ascii="Montserrat Light" w:hAnsi="Montserrat Light"/>
          <w:snapToGrid w:val="0"/>
        </w:rPr>
        <w:t>specialitate</w:t>
      </w:r>
      <w:proofErr w:type="spellEnd"/>
      <w:r w:rsidRPr="0013314C">
        <w:rPr>
          <w:rFonts w:ascii="Montserrat Light" w:hAnsi="Montserrat Light"/>
          <w:lang w:val="pt-BR"/>
        </w:rPr>
        <w:t xml:space="preserve"> consemnat în P</w:t>
      </w:r>
      <w:proofErr w:type="spellStart"/>
      <w:r w:rsidRPr="0013314C">
        <w:rPr>
          <w:rFonts w:ascii="Montserrat Light" w:hAnsi="Montserrat Light"/>
          <w:lang w:val="en-US"/>
        </w:rPr>
        <w:t>rocesul</w:t>
      </w:r>
      <w:proofErr w:type="spellEnd"/>
      <w:r w:rsidRPr="0013314C">
        <w:rPr>
          <w:rFonts w:ascii="Montserrat Light" w:hAnsi="Montserrat Light"/>
          <w:lang w:val="en-US"/>
        </w:rPr>
        <w:t xml:space="preserve">-verbal </w:t>
      </w:r>
      <w:proofErr w:type="spellStart"/>
      <w:r w:rsidRPr="0013314C">
        <w:rPr>
          <w:rFonts w:ascii="Montserrat Light" w:hAnsi="Montserrat Light"/>
          <w:bCs/>
          <w:lang w:val="en-US"/>
        </w:rPr>
        <w:t>privind</w:t>
      </w:r>
      <w:proofErr w:type="spellEnd"/>
      <w:r w:rsidRPr="0013314C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bCs/>
          <w:lang w:val="en-US"/>
        </w:rPr>
        <w:t>numărarea</w:t>
      </w:r>
      <w:proofErr w:type="spellEnd"/>
      <w:r w:rsidRPr="0013314C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bCs/>
          <w:lang w:val="en-US"/>
        </w:rPr>
        <w:t>voturilor</w:t>
      </w:r>
      <w:proofErr w:type="spellEnd"/>
      <w:r w:rsidRPr="0013314C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bCs/>
          <w:lang w:val="en-US"/>
        </w:rPr>
        <w:t>şi</w:t>
      </w:r>
      <w:proofErr w:type="spellEnd"/>
      <w:r w:rsidRPr="0013314C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bCs/>
          <w:lang w:val="en-US"/>
        </w:rPr>
        <w:t>consemnarea</w:t>
      </w:r>
      <w:proofErr w:type="spellEnd"/>
      <w:r w:rsidRPr="0013314C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bCs/>
          <w:lang w:val="en-US"/>
        </w:rPr>
        <w:t>rezultatului</w:t>
      </w:r>
      <w:proofErr w:type="spellEnd"/>
      <w:r w:rsidRPr="0013314C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bCs/>
          <w:lang w:val="en-US"/>
        </w:rPr>
        <w:t>votului</w:t>
      </w:r>
      <w:proofErr w:type="spellEnd"/>
      <w:r w:rsidRPr="0013314C">
        <w:rPr>
          <w:rFonts w:ascii="Montserrat Light" w:hAnsi="Montserrat Light"/>
          <w:bCs/>
          <w:lang w:val="en-US"/>
        </w:rPr>
        <w:t xml:space="preserve"> secret </w:t>
      </w:r>
      <w:r w:rsidRPr="0013314C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13314C">
        <w:rPr>
          <w:rFonts w:ascii="Montserrat Light" w:hAnsi="Montserrat Light"/>
          <w:bCs/>
          <w:color w:val="000000"/>
        </w:rPr>
        <w:t>buletine</w:t>
      </w:r>
      <w:proofErr w:type="spellEnd"/>
      <w:r w:rsidRPr="0013314C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13314C">
        <w:rPr>
          <w:rFonts w:ascii="Montserrat Light" w:hAnsi="Montserrat Light"/>
          <w:bCs/>
          <w:color w:val="000000"/>
        </w:rPr>
        <w:t>vot</w:t>
      </w:r>
      <w:proofErr w:type="spellEnd"/>
      <w:r w:rsidRPr="0013314C">
        <w:rPr>
          <w:rFonts w:ascii="Montserrat Light" w:hAnsi="Montserrat Light"/>
          <w:bCs/>
          <w:color w:val="000000"/>
        </w:rPr>
        <w:t xml:space="preserve"> cu nr. </w:t>
      </w:r>
      <w:r w:rsidR="000A3FB8">
        <w:rPr>
          <w:rFonts w:ascii="Montserrat Light" w:hAnsi="Montserrat Light"/>
          <w:bCs/>
          <w:color w:val="000000"/>
        </w:rPr>
        <w:t>44990</w:t>
      </w:r>
      <w:r w:rsidRPr="0013314C">
        <w:rPr>
          <w:rFonts w:ascii="Montserrat Light" w:hAnsi="Montserrat Light"/>
          <w:bCs/>
          <w:color w:val="000000"/>
        </w:rPr>
        <w:t xml:space="preserve"> </w:t>
      </w:r>
      <w:proofErr w:type="gramStart"/>
      <w:r w:rsidRPr="0013314C">
        <w:rPr>
          <w:rFonts w:ascii="Montserrat Light" w:hAnsi="Montserrat Light"/>
          <w:bCs/>
          <w:color w:val="000000"/>
        </w:rPr>
        <w:t>din</w:t>
      </w:r>
      <w:proofErr w:type="gramEnd"/>
      <w:r w:rsidRPr="0013314C">
        <w:rPr>
          <w:rFonts w:ascii="Montserrat Light" w:hAnsi="Montserrat Light"/>
          <w:bCs/>
          <w:color w:val="000000"/>
        </w:rPr>
        <w:t xml:space="preserve"> </w:t>
      </w:r>
      <w:r w:rsidR="00D80F62">
        <w:rPr>
          <w:rFonts w:ascii="Montserrat Light" w:hAnsi="Montserrat Light"/>
          <w:bCs/>
          <w:color w:val="000000"/>
        </w:rPr>
        <w:t>4.11.</w:t>
      </w:r>
      <w:r w:rsidRPr="0013314C">
        <w:rPr>
          <w:rFonts w:ascii="Montserrat Light" w:hAnsi="Montserrat Light"/>
          <w:bCs/>
          <w:color w:val="000000"/>
        </w:rPr>
        <w:t>202</w:t>
      </w:r>
      <w:r w:rsidR="00AE0B17" w:rsidRPr="0013314C">
        <w:rPr>
          <w:rFonts w:ascii="Montserrat Light" w:hAnsi="Montserrat Light"/>
          <w:bCs/>
          <w:color w:val="000000"/>
        </w:rPr>
        <w:t>4</w:t>
      </w:r>
      <w:r w:rsidRPr="0013314C">
        <w:rPr>
          <w:rFonts w:ascii="Montserrat Light" w:hAnsi="Montserrat Light"/>
          <w:bCs/>
          <w:color w:val="000000"/>
        </w:rPr>
        <w:t>;</w:t>
      </w:r>
    </w:p>
    <w:p w14:paraId="1450BA68" w14:textId="77777777" w:rsidR="00AE0B17" w:rsidRPr="0013314C" w:rsidRDefault="00AE0B17" w:rsidP="0013314C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</w:p>
    <w:p w14:paraId="0CD074B3" w14:textId="510A544C" w:rsidR="005F7D2D" w:rsidRPr="0013314C" w:rsidRDefault="005F7D2D" w:rsidP="0013314C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proofErr w:type="spellStart"/>
      <w:r w:rsidRPr="0013314C">
        <w:rPr>
          <w:rFonts w:ascii="Montserrat Light" w:hAnsi="Montserrat Light"/>
        </w:rPr>
        <w:t>În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conformitate</w:t>
      </w:r>
      <w:proofErr w:type="spellEnd"/>
      <w:r w:rsidRPr="0013314C">
        <w:rPr>
          <w:rFonts w:ascii="Montserrat Light" w:hAnsi="Montserrat Light"/>
        </w:rPr>
        <w:t xml:space="preserve"> cu </w:t>
      </w:r>
      <w:proofErr w:type="spellStart"/>
      <w:r w:rsidRPr="0013314C">
        <w:rPr>
          <w:rFonts w:ascii="Montserrat Light" w:hAnsi="Montserrat Light"/>
        </w:rPr>
        <w:t>prevederile</w:t>
      </w:r>
      <w:proofErr w:type="spellEnd"/>
      <w:r w:rsidRPr="0013314C">
        <w:rPr>
          <w:rFonts w:ascii="Montserrat Light" w:hAnsi="Montserrat Light"/>
        </w:rPr>
        <w:t xml:space="preserve">: </w:t>
      </w:r>
    </w:p>
    <w:p w14:paraId="3419AD20" w14:textId="2A69A737" w:rsidR="005F7D2D" w:rsidRPr="0013314C" w:rsidRDefault="005F7D2D" w:rsidP="0013314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ontserrat Light" w:hAnsi="Montserrat Light"/>
        </w:rPr>
      </w:pPr>
      <w:r w:rsidRPr="0013314C">
        <w:rPr>
          <w:rFonts w:ascii="Montserrat Light" w:hAnsi="Montserrat Light"/>
        </w:rPr>
        <w:t>art.</w:t>
      </w:r>
      <w:r w:rsidR="00C13FD6">
        <w:rPr>
          <w:rFonts w:ascii="Montserrat Light" w:hAnsi="Montserrat Light"/>
        </w:rPr>
        <w:t xml:space="preserve"> 177 </w:t>
      </w:r>
      <w:proofErr w:type="spellStart"/>
      <w:r w:rsidR="00C13FD6">
        <w:rPr>
          <w:rFonts w:ascii="Montserrat Light" w:hAnsi="Montserrat Light"/>
        </w:rPr>
        <w:t>alin</w:t>
      </w:r>
      <w:proofErr w:type="spellEnd"/>
      <w:r w:rsidR="00C13FD6">
        <w:rPr>
          <w:rFonts w:ascii="Montserrat Light" w:hAnsi="Montserrat Light"/>
        </w:rPr>
        <w:t xml:space="preserve">. (2) </w:t>
      </w:r>
      <w:proofErr w:type="spellStart"/>
      <w:r w:rsidR="00C13FD6">
        <w:rPr>
          <w:rFonts w:ascii="Montserrat Light" w:hAnsi="Montserrat Light"/>
        </w:rPr>
        <w:t>și</w:t>
      </w:r>
      <w:proofErr w:type="spellEnd"/>
      <w:r w:rsidR="00C13FD6">
        <w:rPr>
          <w:rFonts w:ascii="Montserrat Light" w:hAnsi="Montserrat Light"/>
        </w:rPr>
        <w:t xml:space="preserve"> ale art. </w:t>
      </w:r>
      <w:r w:rsidRPr="0013314C">
        <w:rPr>
          <w:rFonts w:ascii="Montserrat Light" w:hAnsi="Montserrat Light"/>
        </w:rPr>
        <w:t xml:space="preserve">182 </w:t>
      </w:r>
      <w:proofErr w:type="spellStart"/>
      <w:r w:rsidRPr="0013314C">
        <w:rPr>
          <w:rFonts w:ascii="Montserrat Light" w:hAnsi="Montserrat Light"/>
        </w:rPr>
        <w:t>alin</w:t>
      </w:r>
      <w:proofErr w:type="spellEnd"/>
      <w:r w:rsidRPr="0013314C">
        <w:rPr>
          <w:rFonts w:ascii="Montserrat Light" w:hAnsi="Montserrat Light"/>
        </w:rPr>
        <w:t xml:space="preserve">. (4) </w:t>
      </w:r>
      <w:proofErr w:type="spellStart"/>
      <w:r w:rsidRPr="0013314C">
        <w:rPr>
          <w:rFonts w:ascii="Montserrat Light" w:hAnsi="Montserrat Light"/>
        </w:rPr>
        <w:t>coroborate</w:t>
      </w:r>
      <w:proofErr w:type="spellEnd"/>
      <w:r w:rsidRPr="0013314C">
        <w:rPr>
          <w:rFonts w:ascii="Montserrat Light" w:hAnsi="Montserrat Light"/>
        </w:rPr>
        <w:t xml:space="preserve"> cu ale art. 124</w:t>
      </w:r>
      <w:r w:rsidR="009554D3">
        <w:rPr>
          <w:rFonts w:ascii="Montserrat Light" w:hAnsi="Montserrat Light"/>
        </w:rPr>
        <w:t xml:space="preserve">, art. 136 </w:t>
      </w:r>
      <w:proofErr w:type="spellStart"/>
      <w:r w:rsidR="009554D3">
        <w:rPr>
          <w:rFonts w:ascii="Montserrat Light" w:hAnsi="Montserrat Light"/>
        </w:rPr>
        <w:t>alin</w:t>
      </w:r>
      <w:proofErr w:type="spellEnd"/>
      <w:r w:rsidR="009554D3">
        <w:rPr>
          <w:rFonts w:ascii="Montserrat Light" w:hAnsi="Montserrat Light"/>
        </w:rPr>
        <w:t xml:space="preserve">. (8) </w:t>
      </w:r>
      <w:proofErr w:type="spellStart"/>
      <w:r w:rsidRPr="0013314C">
        <w:rPr>
          <w:rFonts w:ascii="Montserrat Light" w:hAnsi="Montserrat Light"/>
        </w:rPr>
        <w:t>și</w:t>
      </w:r>
      <w:proofErr w:type="spellEnd"/>
      <w:r w:rsidRPr="0013314C">
        <w:rPr>
          <w:rFonts w:ascii="Montserrat Light" w:hAnsi="Montserrat Light"/>
        </w:rPr>
        <w:t xml:space="preserve"> ale art. 139 </w:t>
      </w:r>
      <w:proofErr w:type="spellStart"/>
      <w:r w:rsidRPr="0013314C">
        <w:rPr>
          <w:rFonts w:ascii="Montserrat Light" w:hAnsi="Montserrat Light"/>
        </w:rPr>
        <w:t>alin</w:t>
      </w:r>
      <w:proofErr w:type="spellEnd"/>
      <w:r w:rsidRPr="0013314C">
        <w:rPr>
          <w:rFonts w:ascii="Montserrat Light" w:hAnsi="Montserrat Light"/>
        </w:rPr>
        <w:t xml:space="preserve">. (6) </w:t>
      </w:r>
      <w:proofErr w:type="spellStart"/>
      <w:r w:rsidRPr="0013314C">
        <w:rPr>
          <w:rFonts w:ascii="Montserrat Light" w:hAnsi="Montserrat Light"/>
        </w:rPr>
        <w:t>și</w:t>
      </w:r>
      <w:proofErr w:type="spellEnd"/>
      <w:r w:rsidRPr="0013314C">
        <w:rPr>
          <w:rFonts w:ascii="Montserrat Light" w:hAnsi="Montserrat Light"/>
        </w:rPr>
        <w:t xml:space="preserve"> (7) din </w:t>
      </w:r>
      <w:r w:rsidRPr="0013314C">
        <w:rPr>
          <w:rFonts w:ascii="Montserrat Light" w:hAnsi="Montserrat Light"/>
          <w:lang w:val="pt-BR"/>
        </w:rPr>
        <w:t xml:space="preserve">Ordonanța de </w:t>
      </w:r>
      <w:r w:rsidR="00880EC3">
        <w:rPr>
          <w:rFonts w:ascii="Montserrat Light" w:hAnsi="Montserrat Light"/>
          <w:lang w:val="pt-BR"/>
        </w:rPr>
        <w:t>U</w:t>
      </w:r>
      <w:r w:rsidRPr="0013314C">
        <w:rPr>
          <w:rFonts w:ascii="Montserrat Light" w:hAnsi="Montserrat Light"/>
          <w:lang w:val="pt-BR"/>
        </w:rPr>
        <w:t xml:space="preserve">rgență a Guvernului nr. 57/2019 privind Codul administrativ, </w:t>
      </w:r>
      <w:r w:rsidRPr="0013314C">
        <w:rPr>
          <w:rFonts w:ascii="Montserrat Light" w:hAnsi="Montserrat Light"/>
        </w:rPr>
        <w:t xml:space="preserve">cu </w:t>
      </w:r>
      <w:proofErr w:type="spellStart"/>
      <w:r w:rsidRPr="0013314C">
        <w:rPr>
          <w:rFonts w:ascii="Montserrat Light" w:hAnsi="Montserrat Light"/>
        </w:rPr>
        <w:t>modificările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și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completările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ulterioare</w:t>
      </w:r>
      <w:proofErr w:type="spellEnd"/>
      <w:r w:rsidRPr="0013314C">
        <w:rPr>
          <w:rFonts w:ascii="Montserrat Light" w:hAnsi="Montserrat Light"/>
        </w:rPr>
        <w:t>;</w:t>
      </w:r>
    </w:p>
    <w:p w14:paraId="58138402" w14:textId="240DAFEB" w:rsidR="005F7D2D" w:rsidRPr="0013314C" w:rsidRDefault="005F7D2D" w:rsidP="0013314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snapToGrid w:val="0"/>
        </w:rPr>
      </w:pPr>
      <w:r w:rsidRPr="0013314C">
        <w:rPr>
          <w:rFonts w:ascii="Montserrat Light" w:hAnsi="Montserrat Light"/>
        </w:rPr>
        <w:t xml:space="preserve">art. 77 - 80 din </w:t>
      </w:r>
      <w:proofErr w:type="spellStart"/>
      <w:r w:rsidRPr="0013314C">
        <w:rPr>
          <w:rFonts w:ascii="Montserrat Light" w:hAnsi="Montserrat Light"/>
        </w:rPr>
        <w:t>Regulamentul</w:t>
      </w:r>
      <w:proofErr w:type="spellEnd"/>
      <w:r w:rsidRPr="0013314C">
        <w:rPr>
          <w:rFonts w:ascii="Montserrat Light" w:hAnsi="Montserrat Light"/>
        </w:rPr>
        <w:t xml:space="preserve"> de </w:t>
      </w:r>
      <w:proofErr w:type="spellStart"/>
      <w:r w:rsidRPr="0013314C">
        <w:rPr>
          <w:rFonts w:ascii="Montserrat Light" w:hAnsi="Montserrat Light"/>
        </w:rPr>
        <w:t>organizare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şi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funcţionare</w:t>
      </w:r>
      <w:proofErr w:type="spellEnd"/>
      <w:r w:rsidRPr="0013314C">
        <w:rPr>
          <w:rFonts w:ascii="Montserrat Light" w:hAnsi="Montserrat Light"/>
        </w:rPr>
        <w:t xml:space="preserve"> a </w:t>
      </w:r>
      <w:proofErr w:type="spellStart"/>
      <w:r w:rsidRPr="0013314C">
        <w:rPr>
          <w:rFonts w:ascii="Montserrat Light" w:hAnsi="Montserrat Light"/>
        </w:rPr>
        <w:t>Consiliului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Judeţean</w:t>
      </w:r>
      <w:proofErr w:type="spellEnd"/>
      <w:r w:rsidRPr="0013314C">
        <w:rPr>
          <w:rFonts w:ascii="Montserrat Light" w:hAnsi="Montserrat Light"/>
        </w:rPr>
        <w:t xml:space="preserve"> Cluj, </w:t>
      </w:r>
      <w:proofErr w:type="spellStart"/>
      <w:r w:rsidRPr="0013314C">
        <w:rPr>
          <w:rFonts w:ascii="Montserrat Light" w:hAnsi="Montserrat Light"/>
        </w:rPr>
        <w:t>aprobat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prin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Hotărârea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  <w:color w:val="000000"/>
        </w:rPr>
        <w:t>Consiliului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Judeţean</w:t>
      </w:r>
      <w:proofErr w:type="spellEnd"/>
      <w:r w:rsidRPr="0013314C">
        <w:rPr>
          <w:rFonts w:ascii="Montserrat Light" w:hAnsi="Montserrat Light"/>
        </w:rPr>
        <w:t xml:space="preserve"> Cluj nr. 170/2020, </w:t>
      </w:r>
      <w:proofErr w:type="spellStart"/>
      <w:r w:rsidRPr="0013314C">
        <w:rPr>
          <w:rFonts w:ascii="Montserrat Light" w:hAnsi="Montserrat Light"/>
        </w:rPr>
        <w:t>republicată</w:t>
      </w:r>
      <w:proofErr w:type="spellEnd"/>
      <w:r w:rsidRPr="0013314C">
        <w:rPr>
          <w:rFonts w:ascii="Montserrat Light" w:hAnsi="Montserrat Light"/>
        </w:rPr>
        <w:t xml:space="preserve">;  </w:t>
      </w:r>
    </w:p>
    <w:p w14:paraId="1D800985" w14:textId="77777777" w:rsidR="00211397" w:rsidRPr="0013314C" w:rsidRDefault="00211397" w:rsidP="0013314C">
      <w:pPr>
        <w:autoSpaceDE w:val="0"/>
        <w:autoSpaceDN w:val="0"/>
        <w:adjustRightInd w:val="0"/>
        <w:spacing w:line="240" w:lineRule="auto"/>
        <w:ind w:left="348"/>
        <w:jc w:val="both"/>
        <w:rPr>
          <w:rFonts w:ascii="Montserrat Light" w:hAnsi="Montserrat Light" w:cs="Cambria"/>
        </w:rPr>
      </w:pPr>
    </w:p>
    <w:p w14:paraId="15903741" w14:textId="5175230B" w:rsidR="00B50BD7" w:rsidRPr="0013314C" w:rsidRDefault="00B50BD7" w:rsidP="0013314C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13314C">
        <w:rPr>
          <w:rFonts w:ascii="Montserrat Light" w:hAnsi="Montserrat Light"/>
          <w:lang w:val="ro-RO"/>
        </w:rPr>
        <w:t xml:space="preserve">În temeiul competențelor stabilite prin art. 182 alin. (1) şi art. 196 alin. (1) lit. a) din Ordonanța de </w:t>
      </w:r>
      <w:r w:rsidR="00EB2EC1">
        <w:rPr>
          <w:rFonts w:ascii="Montserrat Light" w:hAnsi="Montserrat Light"/>
          <w:lang w:val="ro-RO"/>
        </w:rPr>
        <w:t>U</w:t>
      </w:r>
      <w:r w:rsidRPr="0013314C">
        <w:rPr>
          <w:rFonts w:ascii="Montserrat Light" w:hAnsi="Montserrat Light"/>
          <w:lang w:val="ro-RO"/>
        </w:rPr>
        <w:t>rgență a Guvernului nr. 57/2019 privind Codul administrativ, cu modificările și completările ulterioare;</w:t>
      </w:r>
    </w:p>
    <w:p w14:paraId="58A46DF6" w14:textId="77777777" w:rsidR="00B50BD7" w:rsidRPr="0013314C" w:rsidRDefault="00B50BD7" w:rsidP="0013314C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42562805" w14:textId="77777777" w:rsidR="00156FF0" w:rsidRDefault="00156FF0" w:rsidP="0013314C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371B5CCC" w14:textId="5652D22F" w:rsidR="00B50BD7" w:rsidRDefault="00B50BD7" w:rsidP="0013314C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13314C">
        <w:rPr>
          <w:rFonts w:ascii="Montserrat Light" w:hAnsi="Montserrat Light"/>
          <w:b/>
          <w:sz w:val="22"/>
          <w:szCs w:val="22"/>
          <w:lang w:val="ro-RO"/>
        </w:rPr>
        <w:t xml:space="preserve">h o t ă r ă </w:t>
      </w:r>
      <w:proofErr w:type="spellStart"/>
      <w:r w:rsidRPr="0013314C">
        <w:rPr>
          <w:rFonts w:ascii="Montserrat Light" w:hAnsi="Montserrat Light"/>
          <w:b/>
          <w:sz w:val="22"/>
          <w:szCs w:val="22"/>
          <w:lang w:val="ro-RO"/>
        </w:rPr>
        <w:t>ş</w:t>
      </w:r>
      <w:proofErr w:type="spellEnd"/>
      <w:r w:rsidRPr="0013314C">
        <w:rPr>
          <w:rFonts w:ascii="Montserrat Light" w:hAnsi="Montserrat Light"/>
          <w:b/>
          <w:sz w:val="22"/>
          <w:szCs w:val="22"/>
          <w:lang w:val="ro-RO"/>
        </w:rPr>
        <w:t xml:space="preserve"> t e:</w:t>
      </w:r>
    </w:p>
    <w:p w14:paraId="7D6A16A8" w14:textId="77777777" w:rsidR="00156FF0" w:rsidRPr="0013314C" w:rsidRDefault="00156FF0" w:rsidP="0013314C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44394BCE" w14:textId="520E45C4" w:rsidR="0013314C" w:rsidRPr="0013314C" w:rsidRDefault="0013314C" w:rsidP="009554D3">
      <w:pPr>
        <w:spacing w:line="240" w:lineRule="auto"/>
        <w:jc w:val="both"/>
        <w:rPr>
          <w:rFonts w:ascii="Montserrat Light" w:hAnsi="Montserrat Light"/>
          <w:bCs/>
        </w:rPr>
      </w:pPr>
      <w:r w:rsidRPr="0013314C">
        <w:rPr>
          <w:rFonts w:ascii="Montserrat Light" w:hAnsi="Montserrat Light"/>
          <w:b/>
          <w:bCs/>
        </w:rPr>
        <w:t>Art. 1</w:t>
      </w:r>
      <w:r w:rsidRPr="0013314C">
        <w:rPr>
          <w:rFonts w:ascii="Montserrat Light" w:hAnsi="Montserrat Light"/>
          <w:bCs/>
        </w:rPr>
        <w:t xml:space="preserve">. </w:t>
      </w:r>
      <w:r w:rsidRPr="0013314C">
        <w:rPr>
          <w:rFonts w:ascii="Montserrat Light" w:hAnsi="Montserrat Light"/>
          <w:b/>
          <w:bCs/>
        </w:rPr>
        <w:t>(1)</w:t>
      </w:r>
      <w:r w:rsidRPr="0013314C">
        <w:rPr>
          <w:rFonts w:ascii="Montserrat Light" w:hAnsi="Montserrat Light"/>
        </w:rPr>
        <w:t xml:space="preserve"> </w:t>
      </w:r>
      <w:r w:rsidRPr="0013314C">
        <w:rPr>
          <w:rFonts w:ascii="Montserrat Light" w:hAnsi="Montserrat Light"/>
          <w:bCs/>
        </w:rPr>
        <w:t xml:space="preserve">Se </w:t>
      </w:r>
      <w:proofErr w:type="spellStart"/>
      <w:r w:rsidRPr="0013314C">
        <w:rPr>
          <w:rFonts w:ascii="Montserrat Light" w:hAnsi="Montserrat Light"/>
          <w:bCs/>
        </w:rPr>
        <w:t>constituie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și</w:t>
      </w:r>
      <w:proofErr w:type="spellEnd"/>
      <w:r w:rsidRPr="0013314C">
        <w:rPr>
          <w:rFonts w:ascii="Montserrat Light" w:hAnsi="Montserrat Light"/>
          <w:bCs/>
        </w:rPr>
        <w:t xml:space="preserve"> se </w:t>
      </w:r>
      <w:proofErr w:type="spellStart"/>
      <w:r w:rsidRPr="0013314C">
        <w:rPr>
          <w:rFonts w:ascii="Montserrat Light" w:hAnsi="Montserrat Light"/>
          <w:bCs/>
        </w:rPr>
        <w:t>organizează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comisiile</w:t>
      </w:r>
      <w:proofErr w:type="spellEnd"/>
      <w:r w:rsidRPr="0013314C">
        <w:rPr>
          <w:rFonts w:ascii="Montserrat Light" w:hAnsi="Montserrat Light"/>
          <w:bCs/>
        </w:rPr>
        <w:t xml:space="preserve"> de </w:t>
      </w:r>
      <w:proofErr w:type="spellStart"/>
      <w:r w:rsidRPr="0013314C">
        <w:rPr>
          <w:rFonts w:ascii="Montserrat Light" w:hAnsi="Montserrat Light"/>
          <w:bCs/>
        </w:rPr>
        <w:t>specialitate</w:t>
      </w:r>
      <w:proofErr w:type="spellEnd"/>
      <w:r w:rsidRPr="0013314C">
        <w:rPr>
          <w:rFonts w:ascii="Montserrat Light" w:hAnsi="Montserrat Light"/>
          <w:bCs/>
        </w:rPr>
        <w:t xml:space="preserve"> ale </w:t>
      </w:r>
      <w:proofErr w:type="spellStart"/>
      <w:r w:rsidRPr="0013314C">
        <w:rPr>
          <w:rFonts w:ascii="Montserrat Light" w:hAnsi="Montserrat Light"/>
          <w:bCs/>
        </w:rPr>
        <w:t>Consiliului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Judeţean</w:t>
      </w:r>
      <w:proofErr w:type="spellEnd"/>
      <w:r w:rsidRPr="0013314C">
        <w:rPr>
          <w:rFonts w:ascii="Montserrat Light" w:hAnsi="Montserrat Light"/>
          <w:bCs/>
        </w:rPr>
        <w:t xml:space="preserve"> Cluj, ca </w:t>
      </w:r>
      <w:proofErr w:type="spellStart"/>
      <w:r w:rsidRPr="0013314C">
        <w:rPr>
          <w:rFonts w:ascii="Montserrat Light" w:hAnsi="Montserrat Light"/>
          <w:bCs/>
        </w:rPr>
        <w:t>urmare</w:t>
      </w:r>
      <w:proofErr w:type="spellEnd"/>
      <w:r w:rsidRPr="0013314C">
        <w:rPr>
          <w:rFonts w:ascii="Montserrat Light" w:hAnsi="Montserrat Light"/>
          <w:bCs/>
        </w:rPr>
        <w:t xml:space="preserve"> a </w:t>
      </w:r>
      <w:proofErr w:type="spellStart"/>
      <w:r w:rsidRPr="0013314C">
        <w:rPr>
          <w:rFonts w:ascii="Montserrat Light" w:hAnsi="Montserrat Light"/>
          <w:bCs/>
          <w:lang w:val="fr-FR"/>
        </w:rPr>
        <w:t>constituirii</w:t>
      </w:r>
      <w:proofErr w:type="spellEnd"/>
      <w:r w:rsidRPr="0013314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13314C">
        <w:rPr>
          <w:rFonts w:ascii="Montserrat Light" w:hAnsi="Montserrat Light"/>
          <w:bCs/>
          <w:lang w:val="fr-FR"/>
        </w:rPr>
        <w:t>noului</w:t>
      </w:r>
      <w:proofErr w:type="spellEnd"/>
      <w:r w:rsidRPr="0013314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13314C">
        <w:rPr>
          <w:rStyle w:val="salnbdy"/>
          <w:rFonts w:ascii="Montserrat Light" w:hAnsi="Montserrat Light"/>
          <w:bCs/>
          <w:sz w:val="22"/>
          <w:szCs w:val="22"/>
        </w:rPr>
        <w:t>Consiliu</w:t>
      </w:r>
      <w:proofErr w:type="spellEnd"/>
      <w:r w:rsidRPr="0013314C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3314C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13314C">
        <w:rPr>
          <w:rStyle w:val="salnbdy"/>
          <w:rFonts w:ascii="Montserrat Light" w:hAnsi="Montserrat Light"/>
          <w:bCs/>
          <w:sz w:val="22"/>
          <w:szCs w:val="22"/>
        </w:rPr>
        <w:t xml:space="preserve"> Cluj din data de </w:t>
      </w:r>
      <w:r w:rsidR="008F308F">
        <w:rPr>
          <w:rStyle w:val="salnbdy"/>
          <w:rFonts w:ascii="Montserrat Light" w:hAnsi="Montserrat Light"/>
          <w:bCs/>
          <w:sz w:val="22"/>
          <w:szCs w:val="22"/>
        </w:rPr>
        <w:t xml:space="preserve">24 </w:t>
      </w:r>
      <w:proofErr w:type="spellStart"/>
      <w:r w:rsidR="008F308F">
        <w:rPr>
          <w:rStyle w:val="salnbdy"/>
          <w:rFonts w:ascii="Montserrat Light" w:hAnsi="Montserrat Light"/>
          <w:bCs/>
          <w:sz w:val="22"/>
          <w:szCs w:val="22"/>
        </w:rPr>
        <w:t>octombrie</w:t>
      </w:r>
      <w:proofErr w:type="spellEnd"/>
      <w:r w:rsidRPr="0013314C">
        <w:rPr>
          <w:rStyle w:val="salnbdy"/>
          <w:rFonts w:ascii="Montserrat Light" w:hAnsi="Montserrat Light"/>
          <w:bCs/>
          <w:sz w:val="22"/>
          <w:szCs w:val="22"/>
        </w:rPr>
        <w:t xml:space="preserve"> 202</w:t>
      </w:r>
      <w:r w:rsidR="009554D3">
        <w:rPr>
          <w:rStyle w:val="salnbdy"/>
          <w:rFonts w:ascii="Montserrat Light" w:hAnsi="Montserrat Light"/>
          <w:bCs/>
          <w:sz w:val="22"/>
          <w:szCs w:val="22"/>
        </w:rPr>
        <w:t>4</w:t>
      </w:r>
      <w:r w:rsidRPr="0013314C">
        <w:rPr>
          <w:rStyle w:val="salnbdy"/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13314C">
        <w:rPr>
          <w:rFonts w:ascii="Montserrat Light" w:hAnsi="Montserrat Light"/>
          <w:bCs/>
        </w:rPr>
        <w:t>după</w:t>
      </w:r>
      <w:proofErr w:type="spellEnd"/>
      <w:r w:rsidRPr="0013314C">
        <w:rPr>
          <w:rFonts w:ascii="Montserrat Light" w:hAnsi="Montserrat Light"/>
          <w:bCs/>
        </w:rPr>
        <w:t xml:space="preserve"> cum </w:t>
      </w:r>
      <w:proofErr w:type="spellStart"/>
      <w:r w:rsidRPr="0013314C">
        <w:rPr>
          <w:rFonts w:ascii="Montserrat Light" w:hAnsi="Montserrat Light"/>
          <w:bCs/>
        </w:rPr>
        <w:t>urmează</w:t>
      </w:r>
      <w:proofErr w:type="spellEnd"/>
      <w:r w:rsidRPr="0013314C">
        <w:rPr>
          <w:rFonts w:ascii="Montserrat Light" w:hAnsi="Montserrat Light"/>
          <w:bCs/>
        </w:rPr>
        <w:t xml:space="preserve">: </w:t>
      </w:r>
    </w:p>
    <w:p w14:paraId="651DF74C" w14:textId="77777777" w:rsidR="0013314C" w:rsidRPr="0013314C" w:rsidRDefault="0013314C" w:rsidP="0013314C">
      <w:pPr>
        <w:spacing w:line="240" w:lineRule="auto"/>
        <w:ind w:firstLine="709"/>
        <w:jc w:val="both"/>
        <w:rPr>
          <w:rStyle w:val="Strong"/>
          <w:rFonts w:ascii="Montserrat Light" w:hAnsi="Montserrat Light"/>
          <w:bCs w:val="0"/>
        </w:rPr>
      </w:pPr>
    </w:p>
    <w:p w14:paraId="49A51A2A" w14:textId="7D8EDC9D" w:rsidR="0013314C" w:rsidRDefault="0013314C" w:rsidP="009554D3">
      <w:pPr>
        <w:spacing w:line="240" w:lineRule="auto"/>
        <w:jc w:val="both"/>
        <w:rPr>
          <w:rStyle w:val="Strong"/>
          <w:rFonts w:ascii="Montserrat Light" w:hAnsi="Montserrat Light"/>
          <w:b w:val="0"/>
        </w:rPr>
      </w:pPr>
      <w:r w:rsidRPr="0013314C">
        <w:rPr>
          <w:rStyle w:val="Strong"/>
          <w:rFonts w:ascii="Montserrat Light" w:hAnsi="Montserrat Light"/>
          <w:bCs w:val="0"/>
        </w:rPr>
        <w:t>a)</w:t>
      </w:r>
      <w:r w:rsidRPr="0013314C">
        <w:rPr>
          <w:rStyle w:val="Strong"/>
          <w:rFonts w:ascii="Montserrat Light" w:hAnsi="Montserrat Light"/>
          <w:b w:val="0"/>
        </w:rPr>
        <w:t xml:space="preserve"> </w:t>
      </w:r>
      <w:r w:rsidRPr="0013314C">
        <w:rPr>
          <w:rStyle w:val="Strong"/>
          <w:rFonts w:ascii="Montserrat Light" w:hAnsi="Montserrat Light"/>
          <w:b w:val="0"/>
          <w:i/>
          <w:iCs/>
        </w:rPr>
        <w:t xml:space="preserve">Comisia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juridică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de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administrație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denumită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Comisia nr. 1</w:t>
      </w:r>
      <w:r w:rsidRPr="0013314C">
        <w:rPr>
          <w:rStyle w:val="Strong"/>
          <w:rFonts w:ascii="Montserrat Light" w:hAnsi="Montserrat Light"/>
          <w:b w:val="0"/>
        </w:rPr>
        <w:t xml:space="preserve">, care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este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compusă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r w:rsidRPr="0013314C">
        <w:rPr>
          <w:rFonts w:ascii="Montserrat Light" w:hAnsi="Montserrat Light"/>
        </w:rPr>
        <w:t xml:space="preserve">din </w:t>
      </w:r>
      <w:r w:rsidR="008F308F">
        <w:rPr>
          <w:rFonts w:ascii="Montserrat Light" w:hAnsi="Montserrat Light"/>
        </w:rPr>
        <w:t>7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membri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având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următoarea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componență</w:t>
      </w:r>
      <w:proofErr w:type="spellEnd"/>
      <w:r w:rsidRPr="0013314C">
        <w:rPr>
          <w:rStyle w:val="Strong"/>
          <w:rFonts w:ascii="Montserrat Light" w:hAnsi="Montserrat Light"/>
          <w:b w:val="0"/>
        </w:rPr>
        <w:t>:</w:t>
      </w:r>
    </w:p>
    <w:p w14:paraId="62DF7322" w14:textId="77777777" w:rsidR="00255B96" w:rsidRPr="00DB2A46" w:rsidRDefault="00255B96" w:rsidP="00255B96">
      <w:pPr>
        <w:rPr>
          <w:rFonts w:ascii="Montserrat Light" w:hAnsi="Montserrat Light"/>
          <w:noProof/>
        </w:rPr>
      </w:pPr>
      <w:r w:rsidRPr="004735A7">
        <w:rPr>
          <w:rFonts w:ascii="Montserrat Light" w:hAnsi="Montserrat Light"/>
          <w:noProof/>
        </w:rPr>
        <w:t xml:space="preserve">1) </w:t>
      </w:r>
      <w:r w:rsidRPr="00DB2A46">
        <w:rPr>
          <w:rFonts w:ascii="Montserrat Light" w:hAnsi="Montserrat Light"/>
        </w:rPr>
        <w:t>Sămărtean Iuliu</w:t>
      </w:r>
    </w:p>
    <w:p w14:paraId="3150BAFD" w14:textId="77777777" w:rsidR="00255B96" w:rsidRPr="00DB2A46" w:rsidRDefault="00255B96" w:rsidP="00255B96">
      <w:pPr>
        <w:rPr>
          <w:rFonts w:ascii="Montserrat Light" w:hAnsi="Montserrat Light"/>
          <w:noProof/>
        </w:rPr>
      </w:pPr>
      <w:r w:rsidRPr="00DB2A46">
        <w:rPr>
          <w:rFonts w:ascii="Montserrat Light" w:hAnsi="Montserrat Light"/>
          <w:noProof/>
        </w:rPr>
        <w:t xml:space="preserve">2) </w:t>
      </w:r>
      <w:r w:rsidRPr="00DB2A46">
        <w:rPr>
          <w:rFonts w:ascii="Montserrat Light" w:hAnsi="Montserrat Light"/>
        </w:rPr>
        <w:t>Sima Georgiana-Cristina</w:t>
      </w:r>
    </w:p>
    <w:p w14:paraId="01225B5F" w14:textId="77777777" w:rsidR="00255B96" w:rsidRPr="00C25B94" w:rsidRDefault="00255B96" w:rsidP="00255B96">
      <w:pPr>
        <w:rPr>
          <w:rFonts w:ascii="Montserrat Light" w:hAnsi="Montserrat Light"/>
          <w:noProof/>
        </w:rPr>
      </w:pPr>
      <w:r w:rsidRPr="00DB2A46">
        <w:rPr>
          <w:rFonts w:ascii="Montserrat Light" w:hAnsi="Montserrat Light"/>
          <w:noProof/>
        </w:rPr>
        <w:t xml:space="preserve">3) </w:t>
      </w:r>
      <w:r w:rsidRPr="00C25B94">
        <w:rPr>
          <w:rFonts w:ascii="Montserrat Light" w:hAnsi="Montserrat Light"/>
        </w:rPr>
        <w:t>Ciuta Cristian-Ilie</w:t>
      </w:r>
    </w:p>
    <w:p w14:paraId="1E180EBA" w14:textId="77777777" w:rsidR="00255B96" w:rsidRPr="00C25B94" w:rsidRDefault="00255B96" w:rsidP="00255B96">
      <w:pPr>
        <w:rPr>
          <w:rFonts w:ascii="Montserrat Light" w:hAnsi="Montserrat Light"/>
          <w:noProof/>
        </w:rPr>
      </w:pPr>
      <w:r w:rsidRPr="00C25B94">
        <w:rPr>
          <w:rFonts w:ascii="Montserrat Light" w:hAnsi="Montserrat Light"/>
          <w:noProof/>
        </w:rPr>
        <w:t xml:space="preserve">4) </w:t>
      </w:r>
      <w:r w:rsidRPr="0095404B">
        <w:rPr>
          <w:rFonts w:ascii="Montserrat Light" w:hAnsi="Montserrat Light"/>
          <w:lang w:val="fr-FR"/>
        </w:rPr>
        <w:t>Lőrinczi Zoltán-László</w:t>
      </w:r>
    </w:p>
    <w:p w14:paraId="1BF9A66D" w14:textId="77777777" w:rsidR="00255B96" w:rsidRPr="00C25B94" w:rsidRDefault="00255B96" w:rsidP="00255B96">
      <w:pPr>
        <w:rPr>
          <w:rFonts w:ascii="Montserrat Light" w:hAnsi="Montserrat Light"/>
          <w:noProof/>
        </w:rPr>
      </w:pPr>
      <w:r w:rsidRPr="00C25B94">
        <w:rPr>
          <w:rFonts w:ascii="Montserrat Light" w:hAnsi="Montserrat Light"/>
          <w:noProof/>
        </w:rPr>
        <w:t xml:space="preserve">5) </w:t>
      </w:r>
      <w:r w:rsidRPr="00C25B94">
        <w:rPr>
          <w:rFonts w:ascii="Montserrat Light" w:hAnsi="Montserrat Light"/>
        </w:rPr>
        <w:t>Chiorean Laura-Elena</w:t>
      </w:r>
    </w:p>
    <w:p w14:paraId="5372730F" w14:textId="77777777" w:rsidR="00255B96" w:rsidRPr="00C25B94" w:rsidRDefault="00255B96" w:rsidP="00255B96">
      <w:pPr>
        <w:rPr>
          <w:rFonts w:ascii="Montserrat Light" w:hAnsi="Montserrat Light"/>
          <w:noProof/>
        </w:rPr>
      </w:pPr>
      <w:r w:rsidRPr="00C25B94">
        <w:rPr>
          <w:rFonts w:ascii="Montserrat Light" w:hAnsi="Montserrat Light"/>
          <w:noProof/>
        </w:rPr>
        <w:t xml:space="preserve">6) </w:t>
      </w:r>
      <w:r w:rsidRPr="00C25B94">
        <w:rPr>
          <w:rFonts w:ascii="Montserrat Light" w:hAnsi="Montserrat Light"/>
        </w:rPr>
        <w:t>Petaca Alexandru-Dan</w:t>
      </w:r>
    </w:p>
    <w:p w14:paraId="68B4E545" w14:textId="77777777" w:rsidR="00255B96" w:rsidRDefault="00255B96" w:rsidP="00255B96">
      <w:pPr>
        <w:rPr>
          <w:rFonts w:ascii="Montserrat Light" w:hAnsi="Montserrat Light"/>
        </w:rPr>
      </w:pPr>
      <w:r w:rsidRPr="00C25B94">
        <w:rPr>
          <w:rFonts w:ascii="Montserrat Light" w:hAnsi="Montserrat Light"/>
          <w:noProof/>
        </w:rPr>
        <w:t xml:space="preserve">7) </w:t>
      </w:r>
      <w:r w:rsidRPr="00C25B94">
        <w:rPr>
          <w:rFonts w:ascii="Montserrat Light" w:hAnsi="Montserrat Light"/>
        </w:rPr>
        <w:t>Sironka Marius-Sebastian</w:t>
      </w:r>
    </w:p>
    <w:p w14:paraId="5693FDA2" w14:textId="77777777" w:rsidR="0013314C" w:rsidRPr="0013314C" w:rsidRDefault="0013314C" w:rsidP="0013314C">
      <w:pPr>
        <w:spacing w:line="240" w:lineRule="auto"/>
        <w:ind w:firstLine="709"/>
        <w:jc w:val="both"/>
        <w:rPr>
          <w:rFonts w:ascii="Montserrat Light" w:hAnsi="Montserrat Light"/>
          <w:snapToGrid w:val="0"/>
        </w:rPr>
      </w:pPr>
    </w:p>
    <w:p w14:paraId="0676075F" w14:textId="37D86E61" w:rsidR="0013314C" w:rsidRPr="0013314C" w:rsidRDefault="0013314C" w:rsidP="009554D3">
      <w:pPr>
        <w:spacing w:line="240" w:lineRule="auto"/>
        <w:jc w:val="both"/>
        <w:rPr>
          <w:rStyle w:val="Strong"/>
          <w:rFonts w:ascii="Montserrat Light" w:hAnsi="Montserrat Light"/>
          <w:b w:val="0"/>
        </w:rPr>
      </w:pPr>
      <w:r w:rsidRPr="0013314C">
        <w:rPr>
          <w:rFonts w:ascii="Montserrat Light" w:hAnsi="Montserrat Light"/>
          <w:b/>
          <w:bCs/>
          <w:snapToGrid w:val="0"/>
        </w:rPr>
        <w:t>b)</w:t>
      </w:r>
      <w:r w:rsidRPr="0013314C">
        <w:rPr>
          <w:rFonts w:ascii="Montserrat Light" w:hAnsi="Montserrat Light"/>
          <w:i/>
          <w:iCs/>
          <w:snapToGrid w:val="0"/>
        </w:rPr>
        <w:t xml:space="preserve"> </w:t>
      </w:r>
      <w:r w:rsidRPr="0013314C">
        <w:rPr>
          <w:rFonts w:ascii="Montserrat Light" w:hAnsi="Montserrat Light"/>
          <w:i/>
          <w:iCs/>
          <w:lang w:val="en-US"/>
        </w:rPr>
        <w:t xml:space="preserve">Comisia </w:t>
      </w:r>
      <w:r w:rsidRPr="0013314C">
        <w:rPr>
          <w:rStyle w:val="Strong"/>
          <w:rFonts w:ascii="Montserrat Light" w:hAnsi="Montserrat Light"/>
          <w:b w:val="0"/>
          <w:i/>
          <w:iCs/>
        </w:rPr>
        <w:t xml:space="preserve">de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buget-finanţe</w:t>
      </w:r>
      <w:proofErr w:type="spellEnd"/>
      <w:r w:rsidRPr="0013314C">
        <w:rPr>
          <w:rFonts w:ascii="Montserrat Light" w:hAnsi="Montserrat Light"/>
          <w:i/>
          <w:iCs/>
          <w:lang w:val="en-US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denumită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Comisia nr. 2</w:t>
      </w:r>
      <w:r w:rsidRPr="0013314C">
        <w:rPr>
          <w:rStyle w:val="Strong"/>
          <w:rFonts w:ascii="Montserrat Light" w:hAnsi="Montserrat Light"/>
          <w:b w:val="0"/>
        </w:rPr>
        <w:t xml:space="preserve">, care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este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compusă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r w:rsidRPr="0013314C">
        <w:rPr>
          <w:rFonts w:ascii="Montserrat Light" w:hAnsi="Montserrat Light"/>
        </w:rPr>
        <w:t xml:space="preserve">din </w:t>
      </w:r>
      <w:r w:rsidR="008F308F">
        <w:rPr>
          <w:rFonts w:ascii="Montserrat Light" w:hAnsi="Montserrat Light"/>
        </w:rPr>
        <w:t>7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membri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având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următoarea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componență</w:t>
      </w:r>
      <w:proofErr w:type="spellEnd"/>
      <w:r w:rsidRPr="0013314C">
        <w:rPr>
          <w:rStyle w:val="Strong"/>
          <w:rFonts w:ascii="Montserrat Light" w:hAnsi="Montserrat Light"/>
          <w:b w:val="0"/>
        </w:rPr>
        <w:t>:</w:t>
      </w:r>
    </w:p>
    <w:p w14:paraId="23916CC9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1) </w:t>
      </w:r>
      <w:r w:rsidRPr="00C25B94">
        <w:rPr>
          <w:rFonts w:ascii="Montserrat Light" w:hAnsi="Montserrat Light"/>
        </w:rPr>
        <w:t>Ciuta Cristian-Ilie</w:t>
      </w:r>
    </w:p>
    <w:p w14:paraId="1D073370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2) </w:t>
      </w:r>
      <w:r w:rsidRPr="00C25B94">
        <w:rPr>
          <w:rFonts w:ascii="Montserrat Light" w:hAnsi="Montserrat Light"/>
        </w:rPr>
        <w:t>Molhem Bashar</w:t>
      </w:r>
    </w:p>
    <w:p w14:paraId="384D100D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3) </w:t>
      </w:r>
      <w:r w:rsidRPr="00C25B94">
        <w:rPr>
          <w:rFonts w:ascii="Montserrat Light" w:hAnsi="Montserrat Light"/>
        </w:rPr>
        <w:t>Țiriac Paul-Adrian</w:t>
      </w:r>
    </w:p>
    <w:p w14:paraId="7F6D9DAF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4) </w:t>
      </w:r>
      <w:r w:rsidRPr="00C25B94">
        <w:rPr>
          <w:rFonts w:ascii="Montserrat Light" w:hAnsi="Montserrat Light"/>
        </w:rPr>
        <w:t>Antal Géza</w:t>
      </w:r>
    </w:p>
    <w:p w14:paraId="2B47300C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5) </w:t>
      </w:r>
      <w:r w:rsidRPr="00C25B94">
        <w:rPr>
          <w:rFonts w:ascii="Montserrat Light" w:hAnsi="Montserrat Light"/>
        </w:rPr>
        <w:t>Lăpușan Remus-Gabriel</w:t>
      </w:r>
    </w:p>
    <w:p w14:paraId="650AFE5F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6) </w:t>
      </w:r>
      <w:r w:rsidRPr="00C25B94">
        <w:rPr>
          <w:rFonts w:ascii="Montserrat Light" w:hAnsi="Montserrat Light"/>
        </w:rPr>
        <w:t>Șipoș Eugen-Cristian</w:t>
      </w:r>
    </w:p>
    <w:p w14:paraId="71CD5D52" w14:textId="77777777" w:rsidR="00255B96" w:rsidRDefault="00255B96" w:rsidP="00255B96">
      <w:pPr>
        <w:rPr>
          <w:rFonts w:ascii="Montserrat Light" w:hAnsi="Montserrat Light"/>
        </w:rPr>
      </w:pPr>
      <w:r w:rsidRPr="00C25B94">
        <w:rPr>
          <w:rFonts w:ascii="Montserrat Light" w:hAnsi="Montserrat Light"/>
          <w:noProof/>
        </w:rPr>
        <w:t>7)</w:t>
      </w:r>
      <w:r w:rsidRPr="00C25B94">
        <w:rPr>
          <w:rFonts w:ascii="Montserrat Light" w:hAnsi="Montserrat Light"/>
        </w:rPr>
        <w:t xml:space="preserve"> Florea Ionuț</w:t>
      </w:r>
    </w:p>
    <w:p w14:paraId="7EB025CA" w14:textId="77777777" w:rsidR="006A6BB3" w:rsidRDefault="006A6BB3" w:rsidP="006A6BB3">
      <w:pPr>
        <w:spacing w:line="240" w:lineRule="auto"/>
        <w:jc w:val="both"/>
        <w:rPr>
          <w:rFonts w:ascii="Montserrat Light" w:hAnsi="Montserrat Light"/>
          <w:b/>
          <w:bCs/>
          <w:snapToGrid w:val="0"/>
        </w:rPr>
      </w:pPr>
    </w:p>
    <w:p w14:paraId="2739A38D" w14:textId="53CBC6E3" w:rsidR="0013314C" w:rsidRPr="0013314C" w:rsidRDefault="0013314C" w:rsidP="006A6BB3">
      <w:pPr>
        <w:spacing w:line="240" w:lineRule="auto"/>
        <w:jc w:val="both"/>
        <w:rPr>
          <w:rStyle w:val="Strong"/>
          <w:rFonts w:ascii="Montserrat Light" w:hAnsi="Montserrat Light"/>
          <w:b w:val="0"/>
        </w:rPr>
      </w:pPr>
      <w:r w:rsidRPr="0013314C">
        <w:rPr>
          <w:rFonts w:ascii="Montserrat Light" w:hAnsi="Montserrat Light"/>
          <w:b/>
          <w:bCs/>
          <w:snapToGrid w:val="0"/>
        </w:rPr>
        <w:t>c)</w:t>
      </w:r>
      <w:r w:rsidRPr="0013314C">
        <w:rPr>
          <w:rFonts w:ascii="Montserrat Light" w:hAnsi="Montserrat Light"/>
          <w:i/>
          <w:iCs/>
          <w:snapToGrid w:val="0"/>
        </w:rPr>
        <w:t xml:space="preserve"> </w:t>
      </w:r>
      <w:r w:rsidRPr="0013314C">
        <w:rPr>
          <w:rStyle w:val="Strong"/>
          <w:rFonts w:ascii="Montserrat Light" w:hAnsi="Montserrat Light"/>
          <w:b w:val="0"/>
          <w:i/>
          <w:iCs/>
        </w:rPr>
        <w:t xml:space="preserve">Comisia de urbanism </w:t>
      </w:r>
      <w:proofErr w:type="spellStart"/>
      <w:r w:rsidRPr="0013314C">
        <w:rPr>
          <w:rFonts w:ascii="Montserrat Light" w:hAnsi="Montserrat Light"/>
          <w:i/>
          <w:iCs/>
          <w:lang w:val="en-US"/>
        </w:rPr>
        <w:t>şi</w:t>
      </w:r>
      <w:proofErr w:type="spellEnd"/>
      <w:r w:rsidRPr="0013314C">
        <w:rPr>
          <w:rFonts w:ascii="Montserrat Light" w:hAnsi="Montserrat Light"/>
          <w:i/>
          <w:iCs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i/>
          <w:iCs/>
          <w:lang w:val="en-US"/>
        </w:rPr>
        <w:t>amenajarea</w:t>
      </w:r>
      <w:proofErr w:type="spellEnd"/>
      <w:r w:rsidRPr="0013314C">
        <w:rPr>
          <w:rFonts w:ascii="Montserrat Light" w:hAnsi="Montserrat Light"/>
          <w:i/>
          <w:iCs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i/>
          <w:iCs/>
          <w:lang w:val="en-US"/>
        </w:rPr>
        <w:t>teritoriului</w:t>
      </w:r>
      <w:proofErr w:type="spellEnd"/>
      <w:r w:rsidRPr="0013314C">
        <w:rPr>
          <w:rFonts w:ascii="Montserrat Light" w:hAnsi="Montserrat Light"/>
          <w:i/>
          <w:iCs/>
          <w:lang w:val="en-US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denumită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Comisia nr. 3</w:t>
      </w:r>
      <w:r w:rsidRPr="0013314C">
        <w:rPr>
          <w:rStyle w:val="Strong"/>
          <w:rFonts w:ascii="Montserrat Light" w:hAnsi="Montserrat Light"/>
          <w:b w:val="0"/>
        </w:rPr>
        <w:t xml:space="preserve">, care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este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compusă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r w:rsidRPr="0013314C">
        <w:rPr>
          <w:rFonts w:ascii="Montserrat Light" w:hAnsi="Montserrat Light"/>
        </w:rPr>
        <w:t xml:space="preserve">din </w:t>
      </w:r>
      <w:r w:rsidR="008F308F">
        <w:rPr>
          <w:rFonts w:ascii="Montserrat Light" w:hAnsi="Montserrat Light"/>
        </w:rPr>
        <w:t>7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membri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având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următoarea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componență</w:t>
      </w:r>
      <w:proofErr w:type="spellEnd"/>
      <w:r w:rsidRPr="0013314C">
        <w:rPr>
          <w:rStyle w:val="Strong"/>
          <w:rFonts w:ascii="Montserrat Light" w:hAnsi="Montserrat Light"/>
          <w:b w:val="0"/>
        </w:rPr>
        <w:t>:</w:t>
      </w:r>
    </w:p>
    <w:p w14:paraId="16A4A1CE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1) </w:t>
      </w:r>
      <w:r w:rsidRPr="00C25B94">
        <w:rPr>
          <w:rFonts w:ascii="Montserrat Light" w:hAnsi="Montserrat Light"/>
        </w:rPr>
        <w:t>Cojocaru Igor</w:t>
      </w:r>
    </w:p>
    <w:p w14:paraId="44E00A97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2) </w:t>
      </w:r>
      <w:r w:rsidRPr="0095404B">
        <w:rPr>
          <w:rFonts w:ascii="Montserrat Light" w:hAnsi="Montserrat Light"/>
        </w:rPr>
        <w:t>Țiriac Paul-Adrian</w:t>
      </w:r>
    </w:p>
    <w:p w14:paraId="620329E1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3) </w:t>
      </w:r>
      <w:r w:rsidRPr="00C25B94">
        <w:rPr>
          <w:rFonts w:ascii="Montserrat Light" w:hAnsi="Montserrat Light"/>
        </w:rPr>
        <w:t>Molhem Bashar</w:t>
      </w:r>
    </w:p>
    <w:p w14:paraId="2E6A9393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4) </w:t>
      </w:r>
      <w:r w:rsidRPr="00C25B94">
        <w:rPr>
          <w:rFonts w:ascii="Montserrat Light" w:hAnsi="Montserrat Light"/>
        </w:rPr>
        <w:t>Reș Eva</w:t>
      </w:r>
    </w:p>
    <w:p w14:paraId="49AC4B63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5) </w:t>
      </w:r>
      <w:r w:rsidRPr="00C25B94">
        <w:rPr>
          <w:rFonts w:ascii="Montserrat Light" w:hAnsi="Montserrat Light"/>
        </w:rPr>
        <w:t>Chirteș Horea-Dorin</w:t>
      </w:r>
    </w:p>
    <w:p w14:paraId="71D4FEC3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6) </w:t>
      </w:r>
      <w:r w:rsidRPr="00C25B94">
        <w:rPr>
          <w:rFonts w:ascii="Montserrat Light" w:hAnsi="Montserrat Light"/>
        </w:rPr>
        <w:t>Irimie Vicențiu-Mircea</w:t>
      </w:r>
    </w:p>
    <w:p w14:paraId="133E6AF7" w14:textId="77777777" w:rsidR="00255B96" w:rsidRDefault="00255B96" w:rsidP="00255B96">
      <w:pPr>
        <w:jc w:val="both"/>
        <w:rPr>
          <w:rFonts w:ascii="Montserrat Light" w:hAnsi="Montserrat Light"/>
        </w:rPr>
      </w:pPr>
      <w:r w:rsidRPr="00C25B94">
        <w:rPr>
          <w:rFonts w:ascii="Montserrat Light" w:hAnsi="Montserrat Light"/>
          <w:noProof/>
        </w:rPr>
        <w:t xml:space="preserve">7) </w:t>
      </w:r>
      <w:r w:rsidRPr="00C25B94">
        <w:rPr>
          <w:rFonts w:ascii="Montserrat Light" w:hAnsi="Montserrat Light"/>
        </w:rPr>
        <w:t>Secara Dorel-Viorel</w:t>
      </w:r>
    </w:p>
    <w:p w14:paraId="2268E5D3" w14:textId="77777777" w:rsidR="0013314C" w:rsidRPr="0013314C" w:rsidRDefault="0013314C" w:rsidP="0013314C">
      <w:pPr>
        <w:spacing w:line="240" w:lineRule="auto"/>
        <w:jc w:val="both"/>
        <w:rPr>
          <w:rFonts w:ascii="Montserrat Light" w:hAnsi="Montserrat Light"/>
          <w:snapToGrid w:val="0"/>
          <w:lang w:val="en-US"/>
        </w:rPr>
      </w:pPr>
    </w:p>
    <w:p w14:paraId="2D4599D6" w14:textId="1FD1F581" w:rsidR="0013314C" w:rsidRPr="0013314C" w:rsidRDefault="0013314C" w:rsidP="006A6BB3">
      <w:pPr>
        <w:spacing w:line="240" w:lineRule="auto"/>
        <w:jc w:val="both"/>
        <w:rPr>
          <w:rStyle w:val="Strong"/>
          <w:rFonts w:ascii="Montserrat Light" w:hAnsi="Montserrat Light"/>
          <w:b w:val="0"/>
        </w:rPr>
      </w:pPr>
      <w:r w:rsidRPr="0013314C">
        <w:rPr>
          <w:rFonts w:ascii="Montserrat Light" w:hAnsi="Montserrat Light"/>
          <w:b/>
          <w:bCs/>
          <w:snapToGrid w:val="0"/>
        </w:rPr>
        <w:t>d)</w:t>
      </w:r>
      <w:r w:rsidRPr="0013314C">
        <w:rPr>
          <w:rFonts w:ascii="Montserrat Light" w:hAnsi="Montserrat Light"/>
          <w:i/>
          <w:iCs/>
          <w:snapToGrid w:val="0"/>
        </w:rPr>
        <w:t xml:space="preserve"> </w:t>
      </w:r>
      <w:r w:rsidRPr="0013314C">
        <w:rPr>
          <w:rStyle w:val="Strong"/>
          <w:rFonts w:ascii="Montserrat Light" w:hAnsi="Montserrat Light"/>
          <w:b w:val="0"/>
          <w:i/>
          <w:iCs/>
        </w:rPr>
        <w:t xml:space="preserve">Comisia de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patrimoniu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Fonts w:ascii="Montserrat Light" w:hAnsi="Montserrat Light"/>
          <w:i/>
          <w:iCs/>
          <w:lang w:val="en-US"/>
        </w:rPr>
        <w:t>servicii</w:t>
      </w:r>
      <w:proofErr w:type="spellEnd"/>
      <w:r w:rsidRPr="0013314C">
        <w:rPr>
          <w:rFonts w:ascii="Montserrat Light" w:hAnsi="Montserrat Light"/>
          <w:i/>
          <w:iCs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i/>
          <w:iCs/>
          <w:lang w:val="en-US"/>
        </w:rPr>
        <w:t>publice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denumită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Comisia nr. 4</w:t>
      </w:r>
      <w:r w:rsidRPr="0013314C">
        <w:rPr>
          <w:rStyle w:val="Strong"/>
          <w:rFonts w:ascii="Montserrat Light" w:hAnsi="Montserrat Light"/>
          <w:b w:val="0"/>
        </w:rPr>
        <w:t xml:space="preserve">, care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este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compusă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r w:rsidRPr="0013314C">
        <w:rPr>
          <w:rFonts w:ascii="Montserrat Light" w:hAnsi="Montserrat Light"/>
        </w:rPr>
        <w:t xml:space="preserve">din </w:t>
      </w:r>
      <w:r w:rsidR="008F308F">
        <w:rPr>
          <w:rFonts w:ascii="Montserrat Light" w:hAnsi="Montserrat Light"/>
        </w:rPr>
        <w:t>7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membri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având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următoarea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componență</w:t>
      </w:r>
      <w:proofErr w:type="spellEnd"/>
      <w:r w:rsidRPr="0013314C">
        <w:rPr>
          <w:rStyle w:val="Strong"/>
          <w:rFonts w:ascii="Montserrat Light" w:hAnsi="Montserrat Light"/>
          <w:b w:val="0"/>
        </w:rPr>
        <w:t>:</w:t>
      </w:r>
    </w:p>
    <w:p w14:paraId="043A5D17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4735A7">
        <w:rPr>
          <w:rFonts w:ascii="Montserrat Light" w:hAnsi="Montserrat Light"/>
          <w:noProof/>
        </w:rPr>
        <w:t xml:space="preserve">1) </w:t>
      </w:r>
      <w:r w:rsidRPr="00C25B94">
        <w:rPr>
          <w:rFonts w:ascii="Montserrat Light" w:hAnsi="Montserrat Light"/>
        </w:rPr>
        <w:t>Forna Maria</w:t>
      </w:r>
    </w:p>
    <w:p w14:paraId="4E11DFD8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2) </w:t>
      </w:r>
      <w:r w:rsidRPr="00C25B94">
        <w:rPr>
          <w:rFonts w:ascii="Montserrat Light" w:hAnsi="Montserrat Light"/>
        </w:rPr>
        <w:t>Sămărtean Iuliu</w:t>
      </w:r>
    </w:p>
    <w:p w14:paraId="1EC54CEB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3) </w:t>
      </w:r>
      <w:r w:rsidRPr="00C25B94">
        <w:rPr>
          <w:rFonts w:ascii="Montserrat Light" w:hAnsi="Montserrat Light"/>
        </w:rPr>
        <w:t>Moldovan George-Lucian</w:t>
      </w:r>
    </w:p>
    <w:p w14:paraId="122498FC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4) </w:t>
      </w:r>
      <w:r w:rsidRPr="00C25B94">
        <w:rPr>
          <w:rFonts w:ascii="Montserrat Light" w:hAnsi="Montserrat Light"/>
        </w:rPr>
        <w:t>Szabo-Csorba Zsuzsanna-Emese</w:t>
      </w:r>
    </w:p>
    <w:p w14:paraId="210DA536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5) </w:t>
      </w:r>
      <w:r w:rsidRPr="00C25B94">
        <w:rPr>
          <w:rFonts w:ascii="Montserrat Light" w:hAnsi="Montserrat Light"/>
        </w:rPr>
        <w:t>Cordoș Alexandru</w:t>
      </w:r>
    </w:p>
    <w:p w14:paraId="2387BBCC" w14:textId="77777777" w:rsidR="00255B96" w:rsidRPr="00C25B94" w:rsidRDefault="00255B96" w:rsidP="00255B96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6) </w:t>
      </w:r>
      <w:r w:rsidRPr="00C25B94">
        <w:rPr>
          <w:rFonts w:ascii="Montserrat Light" w:hAnsi="Montserrat Light"/>
        </w:rPr>
        <w:t>Irimie Vicențiu-Mircea</w:t>
      </w:r>
    </w:p>
    <w:p w14:paraId="293C36E9" w14:textId="77777777" w:rsidR="00255B96" w:rsidRDefault="00255B96" w:rsidP="00255B96">
      <w:pPr>
        <w:jc w:val="both"/>
        <w:rPr>
          <w:rFonts w:ascii="Montserrat Light" w:hAnsi="Montserrat Light"/>
        </w:rPr>
      </w:pPr>
      <w:r w:rsidRPr="00C25B94">
        <w:rPr>
          <w:rFonts w:ascii="Montserrat Light" w:hAnsi="Montserrat Light"/>
          <w:noProof/>
        </w:rPr>
        <w:t xml:space="preserve">7) </w:t>
      </w:r>
      <w:r w:rsidRPr="00C25B94">
        <w:rPr>
          <w:rFonts w:ascii="Montserrat Light" w:hAnsi="Montserrat Light"/>
        </w:rPr>
        <w:t>Sironka Marius-Sebastian</w:t>
      </w:r>
    </w:p>
    <w:p w14:paraId="06E52B91" w14:textId="77777777" w:rsidR="00C407AE" w:rsidRDefault="00C407AE" w:rsidP="00A0326A">
      <w:pPr>
        <w:spacing w:line="240" w:lineRule="auto"/>
        <w:jc w:val="both"/>
        <w:rPr>
          <w:rFonts w:ascii="Montserrat Light" w:hAnsi="Montserrat Light"/>
          <w:b/>
          <w:bCs/>
          <w:snapToGrid w:val="0"/>
        </w:rPr>
      </w:pPr>
    </w:p>
    <w:p w14:paraId="47C7B567" w14:textId="518F16B8" w:rsidR="0013314C" w:rsidRPr="0013314C" w:rsidRDefault="0013314C" w:rsidP="00A0326A">
      <w:pPr>
        <w:spacing w:line="240" w:lineRule="auto"/>
        <w:jc w:val="both"/>
        <w:rPr>
          <w:rStyle w:val="Strong"/>
          <w:rFonts w:ascii="Montserrat Light" w:hAnsi="Montserrat Light"/>
          <w:b w:val="0"/>
        </w:rPr>
      </w:pPr>
      <w:r w:rsidRPr="0013314C">
        <w:rPr>
          <w:rFonts w:ascii="Montserrat Light" w:hAnsi="Montserrat Light"/>
          <w:b/>
          <w:bCs/>
          <w:snapToGrid w:val="0"/>
        </w:rPr>
        <w:lastRenderedPageBreak/>
        <w:t>e)</w:t>
      </w:r>
      <w:r w:rsidRPr="0013314C">
        <w:rPr>
          <w:rFonts w:ascii="Montserrat Light" w:hAnsi="Montserrat Light"/>
          <w:i/>
          <w:iCs/>
          <w:snapToGrid w:val="0"/>
        </w:rPr>
        <w:t xml:space="preserve"> </w:t>
      </w:r>
      <w:r w:rsidRPr="0013314C">
        <w:rPr>
          <w:rStyle w:val="Strong"/>
          <w:rFonts w:ascii="Montserrat Light" w:hAnsi="Montserrat Light"/>
          <w:b w:val="0"/>
          <w:i/>
          <w:iCs/>
        </w:rPr>
        <w:t xml:space="preserve">Comisia de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sănătate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asistență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socială</w:t>
      </w:r>
      <w:proofErr w:type="spellEnd"/>
      <w:r w:rsidRPr="0013314C">
        <w:rPr>
          <w:rFonts w:ascii="Montserrat Light" w:hAnsi="Montserrat Light"/>
          <w:i/>
          <w:iCs/>
          <w:lang w:val="en-US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denumită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Comisia nr. 5</w:t>
      </w:r>
      <w:r w:rsidRPr="0013314C">
        <w:rPr>
          <w:rStyle w:val="Strong"/>
          <w:rFonts w:ascii="Montserrat Light" w:hAnsi="Montserrat Light"/>
          <w:b w:val="0"/>
        </w:rPr>
        <w:t xml:space="preserve">, care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este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compusă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r w:rsidRPr="0013314C">
        <w:rPr>
          <w:rFonts w:ascii="Montserrat Light" w:hAnsi="Montserrat Light"/>
        </w:rPr>
        <w:t xml:space="preserve">din </w:t>
      </w:r>
      <w:r w:rsidR="008F308F">
        <w:rPr>
          <w:rFonts w:ascii="Montserrat Light" w:hAnsi="Montserrat Light"/>
        </w:rPr>
        <w:t>7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membri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având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următoarea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componență</w:t>
      </w:r>
      <w:proofErr w:type="spellEnd"/>
      <w:r w:rsidRPr="0013314C">
        <w:rPr>
          <w:rStyle w:val="Strong"/>
          <w:rFonts w:ascii="Montserrat Light" w:hAnsi="Montserrat Light"/>
          <w:b w:val="0"/>
        </w:rPr>
        <w:t>:</w:t>
      </w:r>
    </w:p>
    <w:p w14:paraId="73233F17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4735A7">
        <w:rPr>
          <w:rFonts w:ascii="Montserrat Light" w:hAnsi="Montserrat Light"/>
          <w:noProof/>
        </w:rPr>
        <w:t xml:space="preserve">1) </w:t>
      </w:r>
      <w:r w:rsidRPr="00C25B94">
        <w:rPr>
          <w:rFonts w:ascii="Montserrat Light" w:hAnsi="Montserrat Light"/>
        </w:rPr>
        <w:t>Stamatian Vasile-Florin</w:t>
      </w:r>
    </w:p>
    <w:p w14:paraId="2A385B54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2) </w:t>
      </w:r>
      <w:r w:rsidRPr="00C25B94">
        <w:rPr>
          <w:rFonts w:ascii="Montserrat Light" w:hAnsi="Montserrat Light"/>
        </w:rPr>
        <w:t>Stănilă Ovidiu-Sebastian</w:t>
      </w:r>
    </w:p>
    <w:p w14:paraId="4F1476AA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3) </w:t>
      </w:r>
      <w:r w:rsidRPr="00C25B94">
        <w:rPr>
          <w:rFonts w:ascii="Montserrat Light" w:hAnsi="Montserrat Light"/>
        </w:rPr>
        <w:t>Moldovan George-Lucian</w:t>
      </w:r>
    </w:p>
    <w:p w14:paraId="5F1926BB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4) </w:t>
      </w:r>
      <w:r w:rsidRPr="00C25B94">
        <w:rPr>
          <w:rFonts w:ascii="Montserrat Light" w:hAnsi="Montserrat Light"/>
        </w:rPr>
        <w:t>Reș Eva</w:t>
      </w:r>
    </w:p>
    <w:p w14:paraId="62EFBF01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5) </w:t>
      </w:r>
      <w:r w:rsidRPr="0095404B">
        <w:rPr>
          <w:rFonts w:ascii="Montserrat Light" w:hAnsi="Montserrat Light"/>
        </w:rPr>
        <w:t>Bradea Andrei</w:t>
      </w:r>
    </w:p>
    <w:p w14:paraId="227F78DC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6) </w:t>
      </w:r>
      <w:r w:rsidRPr="00C25B94">
        <w:rPr>
          <w:rFonts w:ascii="Montserrat Light" w:hAnsi="Montserrat Light"/>
        </w:rPr>
        <w:t>Curea Alexandru-Valentin</w:t>
      </w:r>
    </w:p>
    <w:p w14:paraId="0F4C4E31" w14:textId="77777777" w:rsidR="00156FF0" w:rsidRDefault="00156FF0" w:rsidP="00156FF0">
      <w:pPr>
        <w:jc w:val="both"/>
        <w:rPr>
          <w:rFonts w:ascii="Montserrat Light" w:hAnsi="Montserrat Light"/>
        </w:rPr>
      </w:pPr>
      <w:r w:rsidRPr="00C25B94">
        <w:rPr>
          <w:rFonts w:ascii="Montserrat Light" w:hAnsi="Montserrat Light"/>
          <w:noProof/>
        </w:rPr>
        <w:t xml:space="preserve">7) </w:t>
      </w:r>
      <w:r w:rsidRPr="0095404B">
        <w:rPr>
          <w:rFonts w:ascii="Montserrat Light" w:hAnsi="Montserrat Light"/>
        </w:rPr>
        <w:t>Iepure Mihai-Florin</w:t>
      </w:r>
    </w:p>
    <w:p w14:paraId="6AD969D5" w14:textId="77777777" w:rsidR="00156FF0" w:rsidRDefault="00156FF0" w:rsidP="00156FF0">
      <w:pPr>
        <w:jc w:val="both"/>
        <w:rPr>
          <w:rFonts w:ascii="Montserrat Light" w:hAnsi="Montserrat Light"/>
        </w:rPr>
      </w:pPr>
    </w:p>
    <w:p w14:paraId="1CC2E39F" w14:textId="488B0ACA" w:rsidR="0013314C" w:rsidRPr="0013314C" w:rsidRDefault="0013314C" w:rsidP="00A0326A">
      <w:pPr>
        <w:spacing w:line="240" w:lineRule="auto"/>
        <w:jc w:val="both"/>
        <w:rPr>
          <w:rStyle w:val="Strong"/>
          <w:rFonts w:ascii="Montserrat Light" w:hAnsi="Montserrat Light"/>
          <w:b w:val="0"/>
        </w:rPr>
      </w:pPr>
      <w:r w:rsidRPr="0013314C">
        <w:rPr>
          <w:rStyle w:val="Strong"/>
          <w:rFonts w:ascii="Montserrat Light" w:hAnsi="Montserrat Light"/>
          <w:bCs w:val="0"/>
          <w:iCs/>
        </w:rPr>
        <w:t>f)</w:t>
      </w:r>
      <w:r w:rsidRPr="0013314C">
        <w:rPr>
          <w:rStyle w:val="Strong"/>
          <w:rFonts w:ascii="Montserrat Light" w:hAnsi="Montserrat Light"/>
          <w:b w:val="0"/>
          <w:i/>
        </w:rPr>
        <w:t xml:space="preserve"> Comisia de </w:t>
      </w:r>
      <w:proofErr w:type="spellStart"/>
      <w:r w:rsidRPr="0013314C">
        <w:rPr>
          <w:rFonts w:ascii="Montserrat Light" w:hAnsi="Montserrat Light"/>
          <w:bCs/>
          <w:i/>
          <w:lang w:val="en-US"/>
        </w:rPr>
        <w:t>educaţie</w:t>
      </w:r>
      <w:proofErr w:type="spellEnd"/>
      <w:r w:rsidRPr="0013314C">
        <w:rPr>
          <w:rFonts w:ascii="Montserrat Light" w:hAnsi="Montserrat Light"/>
          <w:bCs/>
          <w:i/>
          <w:lang w:val="en-US"/>
        </w:rPr>
        <w:t xml:space="preserve">, </w:t>
      </w:r>
      <w:proofErr w:type="spellStart"/>
      <w:r w:rsidRPr="0013314C">
        <w:rPr>
          <w:rFonts w:ascii="Montserrat Light" w:hAnsi="Montserrat Light"/>
          <w:bCs/>
          <w:i/>
          <w:lang w:val="en-US"/>
        </w:rPr>
        <w:t>cultură</w:t>
      </w:r>
      <w:proofErr w:type="spellEnd"/>
      <w:r w:rsidRPr="0013314C">
        <w:rPr>
          <w:rFonts w:ascii="Montserrat Light" w:hAnsi="Montserrat Light"/>
          <w:bCs/>
          <w:i/>
          <w:lang w:val="en-US"/>
        </w:rPr>
        <w:t xml:space="preserve"> </w:t>
      </w:r>
      <w:proofErr w:type="spellStart"/>
      <w:r w:rsidRPr="0013314C">
        <w:rPr>
          <w:rFonts w:ascii="Montserrat Light" w:hAnsi="Montserrat Light"/>
          <w:bCs/>
          <w:i/>
          <w:lang w:val="en-US"/>
        </w:rPr>
        <w:t>și</w:t>
      </w:r>
      <w:proofErr w:type="spellEnd"/>
      <w:r w:rsidRPr="0013314C">
        <w:rPr>
          <w:rFonts w:ascii="Montserrat Light" w:hAnsi="Montserrat Light"/>
          <w:bCs/>
          <w:i/>
          <w:lang w:val="en-US"/>
        </w:rPr>
        <w:t xml:space="preserve"> sport,</w:t>
      </w:r>
      <w:r w:rsidRPr="0013314C">
        <w:rPr>
          <w:rFonts w:ascii="Montserrat Light" w:hAnsi="Montserrat Light"/>
          <w:b/>
          <w:i/>
          <w:lang w:val="en-US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</w:rPr>
        <w:t>denumită</w:t>
      </w:r>
      <w:proofErr w:type="spellEnd"/>
      <w:r w:rsidRPr="0013314C">
        <w:rPr>
          <w:rStyle w:val="Strong"/>
          <w:rFonts w:ascii="Montserrat Light" w:hAnsi="Montserrat Light"/>
          <w:b w:val="0"/>
          <w:i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</w:rPr>
        <w:t xml:space="preserve"> Comisia nr. 6</w:t>
      </w:r>
      <w:r w:rsidRPr="0013314C">
        <w:rPr>
          <w:rStyle w:val="Strong"/>
          <w:rFonts w:ascii="Montserrat Light" w:hAnsi="Montserrat Light"/>
          <w:b w:val="0"/>
        </w:rPr>
        <w:t xml:space="preserve">, care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este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compusă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r w:rsidRPr="0013314C">
        <w:rPr>
          <w:rFonts w:ascii="Montserrat Light" w:hAnsi="Montserrat Light"/>
        </w:rPr>
        <w:t xml:space="preserve">din </w:t>
      </w:r>
      <w:r w:rsidR="00426A33">
        <w:rPr>
          <w:rFonts w:ascii="Montserrat Light" w:hAnsi="Montserrat Light"/>
        </w:rPr>
        <w:t>7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membri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având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următoarea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componență</w:t>
      </w:r>
      <w:proofErr w:type="spellEnd"/>
      <w:r w:rsidRPr="0013314C">
        <w:rPr>
          <w:rStyle w:val="Strong"/>
          <w:rFonts w:ascii="Montserrat Light" w:hAnsi="Montserrat Light"/>
          <w:b w:val="0"/>
        </w:rPr>
        <w:t>:</w:t>
      </w:r>
    </w:p>
    <w:p w14:paraId="010AC002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4735A7">
        <w:rPr>
          <w:rFonts w:ascii="Montserrat Light" w:hAnsi="Montserrat Light"/>
          <w:noProof/>
        </w:rPr>
        <w:t xml:space="preserve">1) </w:t>
      </w:r>
      <w:r w:rsidRPr="00C25B94">
        <w:rPr>
          <w:rFonts w:ascii="Montserrat Light" w:hAnsi="Montserrat Light"/>
        </w:rPr>
        <w:t>Marc Marinela</w:t>
      </w:r>
    </w:p>
    <w:p w14:paraId="1474B8F0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2) </w:t>
      </w:r>
      <w:r w:rsidRPr="00C25B94">
        <w:rPr>
          <w:rFonts w:ascii="Montserrat Light" w:hAnsi="Montserrat Light"/>
        </w:rPr>
        <w:t>Forna Maria</w:t>
      </w:r>
    </w:p>
    <w:p w14:paraId="5CE7891B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3) </w:t>
      </w:r>
      <w:r w:rsidRPr="00C25B94">
        <w:rPr>
          <w:rFonts w:ascii="Montserrat Light" w:hAnsi="Montserrat Light"/>
        </w:rPr>
        <w:t>Morar Ignat</w:t>
      </w:r>
    </w:p>
    <w:p w14:paraId="3983C5CF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4) </w:t>
      </w:r>
      <w:r w:rsidRPr="00C25B94">
        <w:rPr>
          <w:rFonts w:ascii="Montserrat Light" w:hAnsi="Montserrat Light"/>
        </w:rPr>
        <w:t>Balla Francisc</w:t>
      </w:r>
    </w:p>
    <w:p w14:paraId="0F487510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5) </w:t>
      </w:r>
      <w:r w:rsidRPr="00C25B94">
        <w:rPr>
          <w:rFonts w:ascii="Montserrat Light" w:hAnsi="Montserrat Light"/>
        </w:rPr>
        <w:t>Cuibus Valentin-Claudiu</w:t>
      </w:r>
    </w:p>
    <w:p w14:paraId="69BF98A3" w14:textId="77777777" w:rsidR="00156FF0" w:rsidRPr="00C25B94" w:rsidRDefault="00156FF0" w:rsidP="00156FF0">
      <w:pPr>
        <w:rPr>
          <w:rFonts w:ascii="Montserrat Light" w:hAnsi="Montserrat Light"/>
          <w:bCs/>
          <w:noProof/>
        </w:rPr>
      </w:pPr>
      <w:r w:rsidRPr="00C25B94">
        <w:rPr>
          <w:rFonts w:ascii="Montserrat Light" w:hAnsi="Montserrat Light"/>
          <w:noProof/>
        </w:rPr>
        <w:t xml:space="preserve">6) </w:t>
      </w:r>
      <w:r w:rsidRPr="00C25B94">
        <w:rPr>
          <w:rFonts w:ascii="Montserrat Light" w:hAnsi="Montserrat Light"/>
        </w:rPr>
        <w:t>Curea Alexandru-Valentin</w:t>
      </w:r>
    </w:p>
    <w:p w14:paraId="764F9D66" w14:textId="77777777" w:rsidR="00156FF0" w:rsidRDefault="00156FF0" w:rsidP="00156FF0">
      <w:pPr>
        <w:jc w:val="both"/>
        <w:rPr>
          <w:rFonts w:ascii="Montserrat Light" w:hAnsi="Montserrat Light"/>
        </w:rPr>
      </w:pPr>
      <w:r w:rsidRPr="00C25B94">
        <w:rPr>
          <w:rFonts w:ascii="Montserrat Light" w:hAnsi="Montserrat Light"/>
          <w:noProof/>
        </w:rPr>
        <w:t xml:space="preserve">7) </w:t>
      </w:r>
      <w:r w:rsidRPr="00C25B94">
        <w:rPr>
          <w:rFonts w:ascii="Montserrat Light" w:hAnsi="Montserrat Light"/>
        </w:rPr>
        <w:t>Pițu Adrian-Nicolae</w:t>
      </w:r>
    </w:p>
    <w:p w14:paraId="7213345D" w14:textId="77777777" w:rsidR="00A0326A" w:rsidRDefault="00A0326A" w:rsidP="00A0326A">
      <w:pPr>
        <w:spacing w:line="240" w:lineRule="auto"/>
        <w:jc w:val="both"/>
        <w:rPr>
          <w:rFonts w:ascii="Montserrat Light" w:hAnsi="Montserrat Light"/>
          <w:b/>
          <w:bCs/>
          <w:snapToGrid w:val="0"/>
        </w:rPr>
      </w:pPr>
    </w:p>
    <w:p w14:paraId="6A9575B6" w14:textId="269F6E21" w:rsidR="0013314C" w:rsidRPr="0013314C" w:rsidRDefault="0013314C" w:rsidP="00A0326A">
      <w:pPr>
        <w:spacing w:line="240" w:lineRule="auto"/>
        <w:jc w:val="both"/>
        <w:rPr>
          <w:rStyle w:val="Strong"/>
          <w:rFonts w:ascii="Montserrat Light" w:hAnsi="Montserrat Light"/>
          <w:b w:val="0"/>
        </w:rPr>
      </w:pPr>
      <w:r w:rsidRPr="0013314C">
        <w:rPr>
          <w:rFonts w:ascii="Montserrat Light" w:hAnsi="Montserrat Light"/>
          <w:b/>
          <w:bCs/>
          <w:snapToGrid w:val="0"/>
        </w:rPr>
        <w:t>g)</w:t>
      </w:r>
      <w:r w:rsidRPr="0013314C">
        <w:rPr>
          <w:rFonts w:ascii="Montserrat Light" w:hAnsi="Montserrat Light"/>
          <w:i/>
          <w:iCs/>
          <w:snapToGrid w:val="0"/>
        </w:rPr>
        <w:t xml:space="preserve"> </w:t>
      </w:r>
      <w:r w:rsidRPr="0013314C">
        <w:rPr>
          <w:rStyle w:val="Strong"/>
          <w:rFonts w:ascii="Montserrat Light" w:hAnsi="Montserrat Light"/>
          <w:b w:val="0"/>
          <w:i/>
          <w:iCs/>
        </w:rPr>
        <w:t xml:space="preserve">Comisia de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turism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mediu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Fonts w:ascii="Montserrat Light" w:hAnsi="Montserrat Light"/>
          <w:i/>
          <w:iCs/>
          <w:snapToGrid w:val="0"/>
        </w:rPr>
        <w:t>agricultură</w:t>
      </w:r>
      <w:proofErr w:type="spellEnd"/>
      <w:r w:rsidRPr="0013314C">
        <w:rPr>
          <w:rFonts w:ascii="Montserrat Light" w:hAnsi="Montserrat Light"/>
          <w:i/>
          <w:iCs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denumită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  <w:i/>
          <w:iCs/>
        </w:rPr>
        <w:t>și</w:t>
      </w:r>
      <w:proofErr w:type="spellEnd"/>
      <w:r w:rsidRPr="0013314C">
        <w:rPr>
          <w:rStyle w:val="Strong"/>
          <w:rFonts w:ascii="Montserrat Light" w:hAnsi="Montserrat Light"/>
          <w:b w:val="0"/>
          <w:i/>
          <w:iCs/>
        </w:rPr>
        <w:t xml:space="preserve"> Comisia nr. 7</w:t>
      </w:r>
      <w:r w:rsidRPr="0013314C">
        <w:rPr>
          <w:rStyle w:val="Strong"/>
          <w:rFonts w:ascii="Montserrat Light" w:hAnsi="Montserrat Light"/>
          <w:b w:val="0"/>
        </w:rPr>
        <w:t xml:space="preserve">, care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este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compusă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r w:rsidRPr="0013314C">
        <w:rPr>
          <w:rFonts w:ascii="Montserrat Light" w:hAnsi="Montserrat Light"/>
        </w:rPr>
        <w:t xml:space="preserve">din </w:t>
      </w:r>
      <w:r w:rsidR="00426A33">
        <w:rPr>
          <w:rFonts w:ascii="Montserrat Light" w:hAnsi="Montserrat Light"/>
        </w:rPr>
        <w:t>7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membri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,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având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următoarea</w:t>
      </w:r>
      <w:proofErr w:type="spellEnd"/>
      <w:r w:rsidRPr="0013314C">
        <w:rPr>
          <w:rStyle w:val="Strong"/>
          <w:rFonts w:ascii="Montserrat Light" w:hAnsi="Montserrat Light"/>
          <w:b w:val="0"/>
        </w:rPr>
        <w:t xml:space="preserve"> </w:t>
      </w:r>
      <w:proofErr w:type="spellStart"/>
      <w:r w:rsidRPr="0013314C">
        <w:rPr>
          <w:rStyle w:val="Strong"/>
          <w:rFonts w:ascii="Montserrat Light" w:hAnsi="Montserrat Light"/>
          <w:b w:val="0"/>
        </w:rPr>
        <w:t>componență</w:t>
      </w:r>
      <w:proofErr w:type="spellEnd"/>
      <w:r w:rsidRPr="0013314C">
        <w:rPr>
          <w:rStyle w:val="Strong"/>
          <w:rFonts w:ascii="Montserrat Light" w:hAnsi="Montserrat Light"/>
          <w:b w:val="0"/>
        </w:rPr>
        <w:t>:</w:t>
      </w:r>
    </w:p>
    <w:p w14:paraId="72B182CC" w14:textId="77777777" w:rsidR="00156FF0" w:rsidRPr="00DB2A46" w:rsidRDefault="00156FF0" w:rsidP="00156FF0">
      <w:pPr>
        <w:rPr>
          <w:rFonts w:ascii="Montserrat Light" w:hAnsi="Montserrat Light"/>
          <w:bCs/>
          <w:noProof/>
        </w:rPr>
      </w:pPr>
      <w:r w:rsidRPr="004735A7">
        <w:rPr>
          <w:rFonts w:ascii="Montserrat Light" w:hAnsi="Montserrat Light"/>
          <w:noProof/>
        </w:rPr>
        <w:t xml:space="preserve">1) </w:t>
      </w:r>
      <w:r w:rsidRPr="00DB2A46">
        <w:rPr>
          <w:rFonts w:ascii="Montserrat Light" w:hAnsi="Montserrat Light"/>
        </w:rPr>
        <w:t>Cojocaru Igor</w:t>
      </w:r>
    </w:p>
    <w:p w14:paraId="1EF3CF76" w14:textId="77777777" w:rsidR="00156FF0" w:rsidRPr="00DB2A46" w:rsidRDefault="00156FF0" w:rsidP="00156FF0">
      <w:pPr>
        <w:rPr>
          <w:rFonts w:ascii="Montserrat Light" w:hAnsi="Montserrat Light"/>
          <w:bCs/>
          <w:noProof/>
        </w:rPr>
      </w:pPr>
      <w:r w:rsidRPr="00DB2A46">
        <w:rPr>
          <w:rFonts w:ascii="Montserrat Light" w:hAnsi="Montserrat Light"/>
          <w:noProof/>
        </w:rPr>
        <w:t xml:space="preserve">2) </w:t>
      </w:r>
      <w:r w:rsidRPr="005F37EB">
        <w:rPr>
          <w:rFonts w:ascii="Montserrat Light" w:hAnsi="Montserrat Light"/>
        </w:rPr>
        <w:t>Sima Georgiana-Cristina</w:t>
      </w:r>
    </w:p>
    <w:p w14:paraId="0A6AA562" w14:textId="77777777" w:rsidR="00156FF0" w:rsidRPr="00DB2A46" w:rsidRDefault="00156FF0" w:rsidP="00156FF0">
      <w:pPr>
        <w:rPr>
          <w:rFonts w:ascii="Montserrat Light" w:hAnsi="Montserrat Light"/>
          <w:bCs/>
          <w:noProof/>
        </w:rPr>
      </w:pPr>
      <w:r w:rsidRPr="00DB2A46">
        <w:rPr>
          <w:rFonts w:ascii="Montserrat Light" w:hAnsi="Montserrat Light"/>
          <w:noProof/>
        </w:rPr>
        <w:t xml:space="preserve">3) </w:t>
      </w:r>
      <w:r w:rsidRPr="00DB2A46">
        <w:rPr>
          <w:rFonts w:ascii="Montserrat Light" w:hAnsi="Montserrat Light"/>
        </w:rPr>
        <w:t>Marc Marinela</w:t>
      </w:r>
    </w:p>
    <w:p w14:paraId="385746F7" w14:textId="77777777" w:rsidR="00156FF0" w:rsidRPr="00DB2A46" w:rsidRDefault="00156FF0" w:rsidP="00156FF0">
      <w:pPr>
        <w:rPr>
          <w:rFonts w:ascii="Montserrat Light" w:hAnsi="Montserrat Light"/>
          <w:bCs/>
          <w:noProof/>
        </w:rPr>
      </w:pPr>
      <w:r w:rsidRPr="00DB2A46">
        <w:rPr>
          <w:rFonts w:ascii="Montserrat Light" w:hAnsi="Montserrat Light"/>
          <w:noProof/>
        </w:rPr>
        <w:t xml:space="preserve">4) </w:t>
      </w:r>
      <w:r w:rsidRPr="00DB2A46">
        <w:rPr>
          <w:rFonts w:ascii="Montserrat Light" w:hAnsi="Montserrat Light"/>
          <w:lang w:val="fr-FR"/>
        </w:rPr>
        <w:t>Lőrinczi Zoltán-László</w:t>
      </w:r>
    </w:p>
    <w:p w14:paraId="074A4B93" w14:textId="77777777" w:rsidR="00156FF0" w:rsidRPr="00DB2A46" w:rsidRDefault="00156FF0" w:rsidP="00156FF0">
      <w:pPr>
        <w:rPr>
          <w:rFonts w:ascii="Montserrat Light" w:hAnsi="Montserrat Light"/>
          <w:bCs/>
          <w:noProof/>
        </w:rPr>
      </w:pPr>
      <w:r w:rsidRPr="00DB2A46">
        <w:rPr>
          <w:rFonts w:ascii="Montserrat Light" w:hAnsi="Montserrat Light"/>
          <w:noProof/>
        </w:rPr>
        <w:t xml:space="preserve">5) </w:t>
      </w:r>
      <w:r w:rsidRPr="005F37EB">
        <w:rPr>
          <w:rFonts w:ascii="Montserrat Light" w:hAnsi="Montserrat Light"/>
        </w:rPr>
        <w:t>Șerban Luana-Beatrice</w:t>
      </w:r>
    </w:p>
    <w:p w14:paraId="4841F1B6" w14:textId="77777777" w:rsidR="00156FF0" w:rsidRPr="00DB2A46" w:rsidRDefault="00156FF0" w:rsidP="00156FF0">
      <w:pPr>
        <w:rPr>
          <w:rFonts w:ascii="Montserrat Light" w:hAnsi="Montserrat Light"/>
          <w:bCs/>
          <w:noProof/>
        </w:rPr>
      </w:pPr>
      <w:r w:rsidRPr="00DB2A46">
        <w:rPr>
          <w:rFonts w:ascii="Montserrat Light" w:hAnsi="Montserrat Light"/>
          <w:noProof/>
        </w:rPr>
        <w:t xml:space="preserve">6) </w:t>
      </w:r>
      <w:r w:rsidRPr="00DB2A46">
        <w:rPr>
          <w:rFonts w:ascii="Montserrat Light" w:hAnsi="Montserrat Light"/>
        </w:rPr>
        <w:t>Petaca Alexandru-Dan</w:t>
      </w:r>
    </w:p>
    <w:p w14:paraId="24E2AC82" w14:textId="77777777" w:rsidR="00156FF0" w:rsidRDefault="00156FF0" w:rsidP="00156FF0">
      <w:r w:rsidRPr="004735A7">
        <w:rPr>
          <w:rFonts w:ascii="Montserrat Light" w:hAnsi="Montserrat Light"/>
          <w:noProof/>
        </w:rPr>
        <w:t>7)</w:t>
      </w:r>
      <w:r w:rsidRPr="00174B08">
        <w:rPr>
          <w:color w:val="C0504D" w:themeColor="accent2"/>
        </w:rPr>
        <w:t xml:space="preserve"> </w:t>
      </w:r>
      <w:r w:rsidRPr="00C25B94">
        <w:rPr>
          <w:rFonts w:ascii="Montserrat Light" w:hAnsi="Montserrat Light"/>
        </w:rPr>
        <w:t>Timiș Ionela-Lucia</w:t>
      </w:r>
    </w:p>
    <w:p w14:paraId="53A6AD73" w14:textId="77777777" w:rsidR="004A5F0C" w:rsidRDefault="004A5F0C" w:rsidP="004A5F0C">
      <w:pPr>
        <w:pStyle w:val="BodyText"/>
        <w:jc w:val="both"/>
        <w:rPr>
          <w:rFonts w:ascii="Montserrat Light" w:hAnsi="Montserrat Light"/>
          <w:b w:val="0"/>
          <w:bCs w:val="0"/>
          <w:sz w:val="22"/>
          <w:szCs w:val="22"/>
        </w:rPr>
      </w:pPr>
    </w:p>
    <w:p w14:paraId="5DA0F39C" w14:textId="13901E67" w:rsidR="0013314C" w:rsidRPr="004A5F0C" w:rsidRDefault="0013314C" w:rsidP="004A5F0C">
      <w:pPr>
        <w:pStyle w:val="BodyText"/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4A5F0C">
        <w:rPr>
          <w:rFonts w:ascii="Montserrat Light" w:hAnsi="Montserrat Light"/>
          <w:sz w:val="22"/>
          <w:szCs w:val="22"/>
        </w:rPr>
        <w:t>(2)</w:t>
      </w:r>
      <w:r w:rsidRPr="0013314C">
        <w:rPr>
          <w:rFonts w:ascii="Montserrat Light" w:hAnsi="Montserrat Light"/>
          <w:sz w:val="22"/>
          <w:szCs w:val="22"/>
        </w:rPr>
        <w:t xml:space="preserve"> </w:t>
      </w:r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Comisiile de specialitate organizate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potrivit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alineatului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(1)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îşi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exercită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atribuţiile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prevăzute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de lege pe întreaga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durată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a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mandatului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Consiliu</w:t>
      </w:r>
      <w:r w:rsidR="00426A33">
        <w:rPr>
          <w:rFonts w:ascii="Montserrat Light" w:hAnsi="Montserrat Light"/>
          <w:b w:val="0"/>
          <w:bCs w:val="0"/>
          <w:sz w:val="22"/>
          <w:szCs w:val="22"/>
        </w:rPr>
        <w:t>lui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Judeţean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Cluj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constituit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A5F0C">
        <w:rPr>
          <w:rFonts w:ascii="Montserrat Light" w:hAnsi="Montserrat Light"/>
          <w:b w:val="0"/>
          <w:bCs w:val="0"/>
          <w:sz w:val="22"/>
          <w:szCs w:val="22"/>
        </w:rPr>
        <w:t>în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data d</w:t>
      </w:r>
      <w:r w:rsidR="00426A33">
        <w:rPr>
          <w:rFonts w:ascii="Montserrat Light" w:hAnsi="Montserrat Light"/>
          <w:b w:val="0"/>
          <w:bCs w:val="0"/>
          <w:sz w:val="22"/>
          <w:szCs w:val="22"/>
        </w:rPr>
        <w:t xml:space="preserve">e 24 </w:t>
      </w:r>
      <w:proofErr w:type="spellStart"/>
      <w:r w:rsidR="00426A33">
        <w:rPr>
          <w:rFonts w:ascii="Montserrat Light" w:hAnsi="Montserrat Light"/>
          <w:b w:val="0"/>
          <w:bCs w:val="0"/>
          <w:sz w:val="22"/>
          <w:szCs w:val="22"/>
        </w:rPr>
        <w:t>octombrie</w:t>
      </w:r>
      <w:proofErr w:type="spellEnd"/>
      <w:r w:rsidRPr="004A5F0C">
        <w:rPr>
          <w:rFonts w:ascii="Montserrat Light" w:hAnsi="Montserrat Light"/>
          <w:b w:val="0"/>
          <w:bCs w:val="0"/>
          <w:sz w:val="22"/>
          <w:szCs w:val="22"/>
        </w:rPr>
        <w:t xml:space="preserve"> 202</w:t>
      </w:r>
      <w:r w:rsidR="004A5F0C">
        <w:rPr>
          <w:rFonts w:ascii="Montserrat Light" w:hAnsi="Montserrat Light"/>
          <w:b w:val="0"/>
          <w:bCs w:val="0"/>
          <w:sz w:val="22"/>
          <w:szCs w:val="22"/>
        </w:rPr>
        <w:t>4</w:t>
      </w:r>
      <w:r w:rsidRPr="004A5F0C">
        <w:rPr>
          <w:rFonts w:ascii="Montserrat Light" w:hAnsi="Montserrat Light"/>
          <w:b w:val="0"/>
          <w:bCs w:val="0"/>
          <w:sz w:val="22"/>
          <w:szCs w:val="22"/>
        </w:rPr>
        <w:t>.</w:t>
      </w:r>
    </w:p>
    <w:p w14:paraId="02AE8B55" w14:textId="77777777" w:rsidR="0013314C" w:rsidRPr="0013314C" w:rsidRDefault="0013314C" w:rsidP="0013314C">
      <w:pPr>
        <w:spacing w:line="240" w:lineRule="auto"/>
        <w:ind w:firstLine="709"/>
        <w:jc w:val="both"/>
        <w:rPr>
          <w:rFonts w:ascii="Montserrat Light" w:hAnsi="Montserrat Light"/>
          <w:b/>
          <w:bCs/>
        </w:rPr>
      </w:pPr>
    </w:p>
    <w:p w14:paraId="7D23DF51" w14:textId="581C426E" w:rsidR="0013314C" w:rsidRPr="0013314C" w:rsidRDefault="0013314C" w:rsidP="004A5F0C">
      <w:pPr>
        <w:spacing w:line="240" w:lineRule="auto"/>
        <w:ind w:right="-1"/>
        <w:contextualSpacing/>
        <w:jc w:val="both"/>
        <w:rPr>
          <w:rFonts w:ascii="Montserrat Light" w:hAnsi="Montserrat Light"/>
          <w:b/>
        </w:rPr>
      </w:pPr>
      <w:r w:rsidRPr="0013314C">
        <w:rPr>
          <w:rFonts w:ascii="Montserrat Light" w:hAnsi="Montserrat Light"/>
          <w:b/>
        </w:rPr>
        <w:t>Art. 2.</w:t>
      </w:r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Prezenta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hotărâre</w:t>
      </w:r>
      <w:proofErr w:type="spellEnd"/>
      <w:r w:rsidRPr="0013314C">
        <w:rPr>
          <w:rFonts w:ascii="Montserrat Light" w:hAnsi="Montserrat Light"/>
          <w:bCs/>
        </w:rPr>
        <w:t xml:space="preserve"> se </w:t>
      </w:r>
      <w:proofErr w:type="spellStart"/>
      <w:r w:rsidRPr="0013314C">
        <w:rPr>
          <w:rFonts w:ascii="Montserrat Light" w:hAnsi="Montserrat Light"/>
          <w:bCs/>
        </w:rPr>
        <w:t>comunică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direcţiilor</w:t>
      </w:r>
      <w:proofErr w:type="spellEnd"/>
      <w:r w:rsidRPr="0013314C">
        <w:rPr>
          <w:rFonts w:ascii="Montserrat Light" w:hAnsi="Montserrat Light"/>
          <w:bCs/>
        </w:rPr>
        <w:t xml:space="preserve"> din </w:t>
      </w:r>
      <w:proofErr w:type="spellStart"/>
      <w:r w:rsidRPr="0013314C">
        <w:rPr>
          <w:rFonts w:ascii="Montserrat Light" w:hAnsi="Montserrat Light"/>
          <w:bCs/>
        </w:rPr>
        <w:t>cadrul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aparatului</w:t>
      </w:r>
      <w:proofErr w:type="spellEnd"/>
      <w:r w:rsidRPr="0013314C">
        <w:rPr>
          <w:rFonts w:ascii="Montserrat Light" w:hAnsi="Montserrat Light"/>
          <w:bCs/>
        </w:rPr>
        <w:t xml:space="preserve"> de </w:t>
      </w:r>
      <w:proofErr w:type="spellStart"/>
      <w:r w:rsidRPr="0013314C">
        <w:rPr>
          <w:rFonts w:ascii="Montserrat Light" w:hAnsi="Montserrat Light"/>
          <w:bCs/>
        </w:rPr>
        <w:t>specialitate</w:t>
      </w:r>
      <w:proofErr w:type="spellEnd"/>
      <w:r w:rsidRPr="0013314C">
        <w:rPr>
          <w:rFonts w:ascii="Montserrat Light" w:hAnsi="Montserrat Light"/>
          <w:bCs/>
        </w:rPr>
        <w:t xml:space="preserve"> al </w:t>
      </w:r>
      <w:proofErr w:type="spellStart"/>
      <w:r w:rsidRPr="0013314C">
        <w:rPr>
          <w:rFonts w:ascii="Montserrat Light" w:hAnsi="Montserrat Light"/>
          <w:bCs/>
        </w:rPr>
        <w:t>Consiliului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Judeţean</w:t>
      </w:r>
      <w:proofErr w:type="spellEnd"/>
      <w:r w:rsidRPr="0013314C">
        <w:rPr>
          <w:rFonts w:ascii="Montserrat Light" w:hAnsi="Montserrat Light"/>
          <w:bCs/>
        </w:rPr>
        <w:t xml:space="preserve"> Cluj; </w:t>
      </w:r>
      <w:proofErr w:type="spellStart"/>
      <w:r w:rsidRPr="0013314C">
        <w:rPr>
          <w:rFonts w:ascii="Montserrat Light" w:hAnsi="Montserrat Light"/>
        </w:rPr>
        <w:t>persoanelor</w:t>
      </w:r>
      <w:proofErr w:type="spellEnd"/>
      <w:r w:rsidRPr="0013314C">
        <w:rPr>
          <w:rFonts w:ascii="Montserrat Light" w:hAnsi="Montserrat Light"/>
        </w:rPr>
        <w:t xml:space="preserve"> </w:t>
      </w:r>
      <w:proofErr w:type="spellStart"/>
      <w:r w:rsidRPr="0013314C">
        <w:rPr>
          <w:rFonts w:ascii="Montserrat Light" w:hAnsi="Montserrat Light"/>
        </w:rPr>
        <w:t>nominalizate</w:t>
      </w:r>
      <w:proofErr w:type="spellEnd"/>
      <w:r w:rsidRPr="0013314C">
        <w:rPr>
          <w:rFonts w:ascii="Montserrat Light" w:hAnsi="Montserrat Light"/>
        </w:rPr>
        <w:t xml:space="preserve"> la </w:t>
      </w:r>
      <w:proofErr w:type="spellStart"/>
      <w:r w:rsidRPr="0013314C">
        <w:rPr>
          <w:rFonts w:ascii="Montserrat Light" w:hAnsi="Montserrat Light"/>
        </w:rPr>
        <w:t>articolul</w:t>
      </w:r>
      <w:proofErr w:type="spellEnd"/>
      <w:r w:rsidRPr="0013314C">
        <w:rPr>
          <w:rFonts w:ascii="Montserrat Light" w:hAnsi="Montserrat Light"/>
        </w:rPr>
        <w:t xml:space="preserve"> 1, </w:t>
      </w:r>
      <w:r w:rsidRPr="0013314C">
        <w:rPr>
          <w:rFonts w:ascii="Montserrat Light" w:hAnsi="Montserrat Light"/>
          <w:bCs/>
        </w:rPr>
        <w:t xml:space="preserve">precum </w:t>
      </w:r>
      <w:proofErr w:type="spellStart"/>
      <w:r w:rsidRPr="0013314C">
        <w:rPr>
          <w:rFonts w:ascii="Montserrat Light" w:hAnsi="Montserrat Light"/>
          <w:bCs/>
        </w:rPr>
        <w:t>şi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Prefectului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Judeţului</w:t>
      </w:r>
      <w:proofErr w:type="spellEnd"/>
      <w:r w:rsidRPr="0013314C">
        <w:rPr>
          <w:rFonts w:ascii="Montserrat Light" w:hAnsi="Montserrat Light"/>
          <w:bCs/>
        </w:rPr>
        <w:t xml:space="preserve"> Cluj</w:t>
      </w:r>
      <w:r w:rsidR="004A5F0C">
        <w:rPr>
          <w:rFonts w:ascii="Montserrat Light" w:hAnsi="Montserrat Light"/>
          <w:bCs/>
        </w:rPr>
        <w:t>,</w:t>
      </w:r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şi</w:t>
      </w:r>
      <w:proofErr w:type="spellEnd"/>
      <w:r w:rsidRPr="0013314C">
        <w:rPr>
          <w:rFonts w:ascii="Montserrat Light" w:hAnsi="Montserrat Light"/>
          <w:bCs/>
        </w:rPr>
        <w:t xml:space="preserve"> se </w:t>
      </w:r>
      <w:proofErr w:type="spellStart"/>
      <w:r w:rsidRPr="0013314C">
        <w:rPr>
          <w:rFonts w:ascii="Montserrat Light" w:hAnsi="Montserrat Light"/>
          <w:bCs/>
        </w:rPr>
        <w:t>aduce</w:t>
      </w:r>
      <w:proofErr w:type="spellEnd"/>
      <w:r w:rsidRPr="0013314C">
        <w:rPr>
          <w:rFonts w:ascii="Montserrat Light" w:hAnsi="Montserrat Light"/>
          <w:bCs/>
        </w:rPr>
        <w:t xml:space="preserve"> la </w:t>
      </w:r>
      <w:proofErr w:type="spellStart"/>
      <w:r w:rsidRPr="0013314C">
        <w:rPr>
          <w:rFonts w:ascii="Montserrat Light" w:hAnsi="Montserrat Light"/>
          <w:bCs/>
        </w:rPr>
        <w:t>cunoştinţă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publică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prin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afișare</w:t>
      </w:r>
      <w:proofErr w:type="spellEnd"/>
      <w:r w:rsidRPr="0013314C">
        <w:rPr>
          <w:rFonts w:ascii="Montserrat Light" w:hAnsi="Montserrat Light"/>
          <w:bCs/>
        </w:rPr>
        <w:t xml:space="preserve"> la </w:t>
      </w:r>
      <w:proofErr w:type="spellStart"/>
      <w:r w:rsidRPr="0013314C">
        <w:rPr>
          <w:rFonts w:ascii="Montserrat Light" w:hAnsi="Montserrat Light"/>
          <w:bCs/>
        </w:rPr>
        <w:t>sediul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Consiliului</w:t>
      </w:r>
      <w:proofErr w:type="spellEnd"/>
      <w:r w:rsidRPr="0013314C">
        <w:rPr>
          <w:rFonts w:ascii="Montserrat Light" w:hAnsi="Montserrat Light"/>
          <w:bCs/>
        </w:rPr>
        <w:t xml:space="preserve"> </w:t>
      </w:r>
      <w:proofErr w:type="spellStart"/>
      <w:r w:rsidRPr="0013314C">
        <w:rPr>
          <w:rFonts w:ascii="Montserrat Light" w:hAnsi="Montserrat Light"/>
          <w:bCs/>
        </w:rPr>
        <w:t>Județean</w:t>
      </w:r>
      <w:proofErr w:type="spellEnd"/>
      <w:r w:rsidRPr="0013314C">
        <w:rPr>
          <w:rFonts w:ascii="Montserrat Light" w:hAnsi="Montserrat Light"/>
          <w:bCs/>
        </w:rPr>
        <w:t xml:space="preserve"> Cluj </w:t>
      </w:r>
      <w:proofErr w:type="spellStart"/>
      <w:r w:rsidRPr="0013314C">
        <w:rPr>
          <w:rFonts w:ascii="Montserrat Light" w:hAnsi="Montserrat Light"/>
          <w:bCs/>
        </w:rPr>
        <w:t>şi</w:t>
      </w:r>
      <w:proofErr w:type="spellEnd"/>
      <w:r w:rsidRPr="0013314C">
        <w:rPr>
          <w:rFonts w:ascii="Montserrat Light" w:hAnsi="Montserrat Light"/>
          <w:bCs/>
        </w:rPr>
        <w:t xml:space="preserve"> pe </w:t>
      </w:r>
      <w:proofErr w:type="spellStart"/>
      <w:r w:rsidRPr="0013314C">
        <w:rPr>
          <w:rFonts w:ascii="Montserrat Light" w:hAnsi="Montserrat Light"/>
          <w:bCs/>
        </w:rPr>
        <w:t>pagina</w:t>
      </w:r>
      <w:proofErr w:type="spellEnd"/>
      <w:r w:rsidRPr="0013314C">
        <w:rPr>
          <w:rFonts w:ascii="Montserrat Light" w:hAnsi="Montserrat Light"/>
          <w:bCs/>
        </w:rPr>
        <w:t xml:space="preserve"> de internet „www.cjcluj.ro".</w:t>
      </w:r>
      <w:r w:rsidRPr="0013314C">
        <w:rPr>
          <w:rFonts w:ascii="Montserrat Light" w:hAnsi="Montserrat Light"/>
        </w:rPr>
        <w:t xml:space="preserve"> </w:t>
      </w:r>
      <w:r w:rsidRPr="0013314C">
        <w:rPr>
          <w:rFonts w:ascii="Montserrat Light" w:hAnsi="Montserrat Light"/>
          <w:b/>
        </w:rPr>
        <w:tab/>
      </w:r>
    </w:p>
    <w:p w14:paraId="1F697435" w14:textId="77777777" w:rsidR="00B50BD7" w:rsidRPr="00E81818" w:rsidRDefault="00B50BD7" w:rsidP="0013314C">
      <w:pPr>
        <w:spacing w:line="240" w:lineRule="auto"/>
        <w:jc w:val="both"/>
        <w:rPr>
          <w:rFonts w:ascii="Montserrat Light" w:hAnsi="Montserrat Light"/>
        </w:rPr>
      </w:pPr>
    </w:p>
    <w:p w14:paraId="2B9BE0A2" w14:textId="77777777" w:rsidR="00B50BD7" w:rsidRPr="004A5F0C" w:rsidRDefault="00B50BD7" w:rsidP="0013314C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E81818">
        <w:rPr>
          <w:rFonts w:ascii="Montserrat Light" w:eastAsia="Times New Roman" w:hAnsi="Montserrat Light" w:cs="Times New Roman"/>
          <w:i/>
          <w:iCs/>
          <w:lang w:val="ro-RO" w:eastAsia="ro-RO"/>
        </w:rPr>
        <w:tab/>
      </w:r>
      <w:r w:rsidRPr="00E81818">
        <w:rPr>
          <w:rFonts w:ascii="Montserrat Light" w:eastAsia="Times New Roman" w:hAnsi="Montserrat Light" w:cs="Times New Roman"/>
          <w:i/>
          <w:iCs/>
          <w:lang w:val="ro-RO" w:eastAsia="ro-RO"/>
        </w:rPr>
        <w:tab/>
      </w:r>
      <w:r w:rsidRPr="00E81818">
        <w:rPr>
          <w:rFonts w:ascii="Montserrat Light" w:eastAsia="Times New Roman" w:hAnsi="Montserrat Light" w:cs="Times New Roman"/>
          <w:i/>
          <w:iCs/>
          <w:lang w:val="ro-RO" w:eastAsia="ro-RO"/>
        </w:rPr>
        <w:tab/>
      </w:r>
      <w:r w:rsidRPr="00E81818">
        <w:rPr>
          <w:rFonts w:ascii="Montserrat Light" w:eastAsia="Times New Roman" w:hAnsi="Montserrat Light" w:cs="Times New Roman"/>
          <w:i/>
          <w:iCs/>
          <w:lang w:val="ro-RO" w:eastAsia="ro-RO"/>
        </w:rPr>
        <w:tab/>
      </w:r>
      <w:r w:rsidRPr="004A5F0C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4A5F0C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4A5F0C" w:rsidRDefault="00B50BD7" w:rsidP="0013314C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" w:name="_Hlk53658535"/>
      <w:r w:rsidRPr="004A5F0C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4A5F0C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4A5F0C">
        <w:rPr>
          <w:rFonts w:ascii="Montserrat" w:eastAsia="Times New Roman" w:hAnsi="Montserrat" w:cs="Times New Roman"/>
          <w:b/>
          <w:lang w:val="ro-RO" w:eastAsia="ro-RO"/>
        </w:rPr>
        <w:tab/>
      </w:r>
      <w:r w:rsidRPr="004A5F0C">
        <w:rPr>
          <w:rFonts w:ascii="Montserrat" w:eastAsia="Times New Roman" w:hAnsi="Montserrat" w:cs="Times New Roman"/>
          <w:lang w:val="ro-RO" w:eastAsia="ro-RO"/>
        </w:rPr>
        <w:tab/>
      </w:r>
      <w:r w:rsidRPr="004A5F0C">
        <w:rPr>
          <w:rFonts w:ascii="Montserrat" w:eastAsia="Times New Roman" w:hAnsi="Montserrat" w:cs="Times New Roman"/>
          <w:lang w:val="ro-RO" w:eastAsia="ro-RO"/>
        </w:rPr>
        <w:tab/>
      </w:r>
      <w:r w:rsidRPr="004A5F0C">
        <w:rPr>
          <w:rFonts w:ascii="Montserrat" w:eastAsia="Times New Roman" w:hAnsi="Montserrat" w:cs="Times New Roman"/>
          <w:lang w:val="ro-RO" w:eastAsia="ro-RO"/>
        </w:rPr>
        <w:tab/>
      </w:r>
      <w:r w:rsidRPr="004A5F0C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4A5F0C" w:rsidRDefault="00B50BD7" w:rsidP="0013314C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4A5F0C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4A5F0C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4A5F0C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4A5F0C" w:rsidRDefault="00B50BD7" w:rsidP="0013314C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i/>
          <w:iCs/>
          <w:noProof/>
          <w:lang w:val="ro-RO" w:eastAsia="ro-RO"/>
        </w:rPr>
      </w:pPr>
    </w:p>
    <w:p w14:paraId="79B5DC98" w14:textId="1BFA1E9F" w:rsidR="00151FC3" w:rsidRDefault="00151FC3" w:rsidP="0013314C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650C2D68" w14:textId="77777777" w:rsidR="003623D0" w:rsidRDefault="003623D0" w:rsidP="0013314C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1210D591" w14:textId="77777777" w:rsidR="003623D0" w:rsidRPr="00E81818" w:rsidRDefault="003623D0" w:rsidP="0013314C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bookmarkEnd w:id="2"/>
    <w:p w14:paraId="59B1D437" w14:textId="0A7BB69C" w:rsidR="00B50BD7" w:rsidRPr="00E81818" w:rsidRDefault="00B50BD7" w:rsidP="0013314C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  <w:r w:rsidRPr="00E81818"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  <w:t>Nr.</w:t>
      </w:r>
      <w:r w:rsidR="00123C35"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  <w:t xml:space="preserve"> 212</w:t>
      </w:r>
      <w:r w:rsidRPr="00E81818"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  <w:t xml:space="preserve"> din</w:t>
      </w:r>
      <w:r w:rsidR="00880EC3"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  <w:t xml:space="preserve"> </w:t>
      </w:r>
      <w:r w:rsidR="00123C35"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  <w:t>4 noiembrie 2024</w:t>
      </w:r>
    </w:p>
    <w:p w14:paraId="7983EE32" w14:textId="3E238297" w:rsidR="00F011FC" w:rsidRPr="00E81818" w:rsidRDefault="00F011FC" w:rsidP="001331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81818">
        <w:rPr>
          <w:rFonts w:ascii="Montserrat Light" w:hAnsi="Montserrat Light"/>
          <w:i/>
          <w:iCs/>
          <w:lang w:val="ro-RO" w:eastAsia="ro-RO"/>
        </w:rPr>
        <w:t xml:space="preserve">Prezenta hotărâre a fost adoptată cu </w:t>
      </w:r>
      <w:r w:rsidR="00205FFC">
        <w:rPr>
          <w:rFonts w:ascii="Montserrat Light" w:hAnsi="Montserrat Light"/>
          <w:i/>
          <w:iCs/>
          <w:lang w:val="ro-RO" w:eastAsia="ro-RO"/>
        </w:rPr>
        <w:t>32</w:t>
      </w:r>
      <w:r w:rsidRPr="00E81818">
        <w:rPr>
          <w:rFonts w:ascii="Montserrat Light" w:hAnsi="Montserrat Light"/>
          <w:i/>
          <w:iCs/>
          <w:lang w:val="ro-RO" w:eastAsia="ro-RO"/>
        </w:rPr>
        <w:t xml:space="preserve"> voturi “pentru”, </w:t>
      </w:r>
      <w:r w:rsidR="00205FFC">
        <w:rPr>
          <w:rFonts w:ascii="Montserrat Light" w:hAnsi="Montserrat Light"/>
          <w:i/>
          <w:iCs/>
          <w:lang w:val="ro-RO" w:eastAsia="ro-RO"/>
        </w:rPr>
        <w:t xml:space="preserve">1 </w:t>
      </w:r>
      <w:r w:rsidRPr="00E81818">
        <w:rPr>
          <w:rFonts w:ascii="Montserrat Light" w:hAnsi="Montserrat Light"/>
          <w:i/>
          <w:iCs/>
          <w:lang w:val="ro-RO" w:eastAsia="ro-RO"/>
        </w:rPr>
        <w:t>vot “împotrivă”</w:t>
      </w:r>
      <w:r w:rsidR="00F936F3">
        <w:rPr>
          <w:rFonts w:ascii="Montserrat Light" w:hAnsi="Montserrat Light"/>
          <w:i/>
          <w:iCs/>
          <w:lang w:val="ro-RO" w:eastAsia="ro-RO"/>
        </w:rPr>
        <w:t>,</w:t>
      </w:r>
      <w:r w:rsidRPr="00E81818">
        <w:rPr>
          <w:rFonts w:ascii="Montserrat Light" w:hAnsi="Montserrat Light"/>
          <w:i/>
          <w:iCs/>
          <w:lang w:val="ro-RO" w:eastAsia="ro-RO"/>
        </w:rPr>
        <w:t xml:space="preserve"> </w:t>
      </w:r>
      <w:r w:rsidR="00205FFC">
        <w:rPr>
          <w:rFonts w:ascii="Montserrat Light" w:hAnsi="Montserrat Light"/>
          <w:i/>
          <w:iCs/>
          <w:lang w:val="ro-RO" w:eastAsia="ro-RO"/>
        </w:rPr>
        <w:t>1</w:t>
      </w:r>
      <w:r w:rsidRPr="00E81818">
        <w:rPr>
          <w:rFonts w:ascii="Montserrat Light" w:hAnsi="Montserrat Light"/>
          <w:i/>
          <w:iCs/>
          <w:lang w:val="ro-RO" w:eastAsia="ro-RO"/>
        </w:rPr>
        <w:t xml:space="preserve"> “abținer</w:t>
      </w:r>
      <w:r w:rsidR="00F936F3">
        <w:rPr>
          <w:rFonts w:ascii="Montserrat Light" w:hAnsi="Montserrat Light"/>
          <w:i/>
          <w:iCs/>
          <w:lang w:val="ro-RO" w:eastAsia="ro-RO"/>
        </w:rPr>
        <w:t>e</w:t>
      </w:r>
      <w:r w:rsidRPr="00E81818">
        <w:rPr>
          <w:rFonts w:ascii="Montserrat Light" w:hAnsi="Montserrat Light"/>
          <w:i/>
          <w:iCs/>
          <w:lang w:val="ro-RO" w:eastAsia="ro-RO"/>
        </w:rPr>
        <w:t>”</w:t>
      </w:r>
      <w:r w:rsidR="00F936F3">
        <w:rPr>
          <w:rFonts w:ascii="Montserrat Light" w:hAnsi="Montserrat Light"/>
          <w:i/>
          <w:iCs/>
          <w:lang w:val="ro-RO" w:eastAsia="ro-RO"/>
        </w:rPr>
        <w:t xml:space="preserve"> și 2 </w:t>
      </w:r>
      <w:r w:rsidR="00084D86">
        <w:rPr>
          <w:rFonts w:ascii="Montserrat Light" w:hAnsi="Montserrat Light"/>
          <w:i/>
          <w:iCs/>
          <w:lang w:val="ro-RO" w:eastAsia="ro-RO"/>
        </w:rPr>
        <w:t xml:space="preserve">buletine </w:t>
      </w:r>
      <w:r w:rsidR="0034621A">
        <w:rPr>
          <w:rFonts w:ascii="Montserrat Light" w:hAnsi="Montserrat Light"/>
          <w:i/>
          <w:iCs/>
          <w:lang w:val="ro-RO" w:eastAsia="ro-RO"/>
        </w:rPr>
        <w:t xml:space="preserve">de vot </w:t>
      </w:r>
      <w:r w:rsidR="00084D86">
        <w:rPr>
          <w:rFonts w:ascii="Montserrat Light" w:hAnsi="Montserrat Light"/>
          <w:i/>
          <w:iCs/>
          <w:lang w:val="ro-RO" w:eastAsia="ro-RO"/>
        </w:rPr>
        <w:t xml:space="preserve">cu </w:t>
      </w:r>
      <w:r w:rsidR="00F936F3">
        <w:rPr>
          <w:rFonts w:ascii="Montserrat Light" w:hAnsi="Montserrat Light"/>
          <w:i/>
          <w:iCs/>
          <w:lang w:val="ro-RO" w:eastAsia="ro-RO"/>
        </w:rPr>
        <w:t>voturi ”nule”</w:t>
      </w:r>
      <w:r w:rsidRPr="00E81818">
        <w:rPr>
          <w:rFonts w:ascii="Montserrat Light" w:hAnsi="Montserrat Light"/>
          <w:i/>
          <w:iCs/>
          <w:lang w:val="ro-RO" w:eastAsia="ro-RO"/>
        </w:rPr>
        <w:t>, fiind astfel respectate prevederile legale privind majoritatea de voturi necesară.</w:t>
      </w:r>
      <w:r w:rsidRPr="00E81818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Pr="00E81818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</w:p>
    <w:sectPr w:rsidR="00F011FC" w:rsidRPr="00E81818" w:rsidSect="00113A58">
      <w:headerReference w:type="default" r:id="rId7"/>
      <w:pgSz w:w="11909" w:h="16834"/>
      <w:pgMar w:top="270" w:right="832" w:bottom="5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1046A784" w:rsidR="00A71435" w:rsidRPr="003D4B1E" w:rsidRDefault="00231FD5" w:rsidP="003D4B1E">
    <w:r w:rsidRPr="00610779">
      <w:rPr>
        <w:rFonts w:ascii="Montserrat Light" w:hAnsi="Montserrat Light"/>
        <w:noProof/>
        <w:color w:val="000000" w:themeColor="text1"/>
      </w:rPr>
      <w:drawing>
        <wp:inline distT="0" distB="0" distL="0" distR="0" wp14:anchorId="019523F6" wp14:editId="51913FE6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36EE9"/>
    <w:multiLevelType w:val="hybridMultilevel"/>
    <w:tmpl w:val="AB6A8816"/>
    <w:lvl w:ilvl="0" w:tplc="C3DA2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92FD0"/>
    <w:multiLevelType w:val="hybridMultilevel"/>
    <w:tmpl w:val="E90032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86880"/>
    <w:multiLevelType w:val="hybridMultilevel"/>
    <w:tmpl w:val="E9D66AAA"/>
    <w:lvl w:ilvl="0" w:tplc="318AE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262F9"/>
    <w:multiLevelType w:val="hybridMultilevel"/>
    <w:tmpl w:val="4CDAB3E2"/>
    <w:lvl w:ilvl="0" w:tplc="8C8416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E4135"/>
    <w:multiLevelType w:val="hybridMultilevel"/>
    <w:tmpl w:val="F0707B36"/>
    <w:lvl w:ilvl="0" w:tplc="733C547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800091"/>
    <w:multiLevelType w:val="hybridMultilevel"/>
    <w:tmpl w:val="CDA618F0"/>
    <w:lvl w:ilvl="0" w:tplc="F13E5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307CC1"/>
    <w:multiLevelType w:val="hybridMultilevel"/>
    <w:tmpl w:val="F9FE357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CD0982"/>
    <w:multiLevelType w:val="hybridMultilevel"/>
    <w:tmpl w:val="B9F69FDA"/>
    <w:lvl w:ilvl="0" w:tplc="909C1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A91056"/>
    <w:multiLevelType w:val="hybridMultilevel"/>
    <w:tmpl w:val="FCD89102"/>
    <w:lvl w:ilvl="0" w:tplc="7EF85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30D5B"/>
    <w:multiLevelType w:val="hybridMultilevel"/>
    <w:tmpl w:val="C3229968"/>
    <w:lvl w:ilvl="0" w:tplc="F4168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2C77D5"/>
    <w:multiLevelType w:val="hybridMultilevel"/>
    <w:tmpl w:val="005C0C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20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D7021"/>
    <w:multiLevelType w:val="hybridMultilevel"/>
    <w:tmpl w:val="F83A8D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 w15:restartNumberingAfterBreak="0">
    <w:nsid w:val="7FB35D60"/>
    <w:multiLevelType w:val="hybridMultilevel"/>
    <w:tmpl w:val="CFD0E810"/>
    <w:lvl w:ilvl="0" w:tplc="6CDE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010885">
    <w:abstractNumId w:val="0"/>
  </w:num>
  <w:num w:numId="2" w16cid:durableId="970090194">
    <w:abstractNumId w:val="9"/>
  </w:num>
  <w:num w:numId="3" w16cid:durableId="16927183">
    <w:abstractNumId w:val="19"/>
  </w:num>
  <w:num w:numId="4" w16cid:durableId="1334184932">
    <w:abstractNumId w:val="22"/>
  </w:num>
  <w:num w:numId="5" w16cid:durableId="1587155464">
    <w:abstractNumId w:val="15"/>
  </w:num>
  <w:num w:numId="6" w16cid:durableId="59597419">
    <w:abstractNumId w:val="7"/>
  </w:num>
  <w:num w:numId="7" w16cid:durableId="214513342">
    <w:abstractNumId w:val="23"/>
  </w:num>
  <w:num w:numId="8" w16cid:durableId="951087132">
    <w:abstractNumId w:val="3"/>
  </w:num>
  <w:num w:numId="9" w16cid:durableId="15955497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794943">
    <w:abstractNumId w:val="10"/>
  </w:num>
  <w:num w:numId="11" w16cid:durableId="166457866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8265366">
    <w:abstractNumId w:val="21"/>
  </w:num>
  <w:num w:numId="13" w16cid:durableId="985161140">
    <w:abstractNumId w:val="20"/>
  </w:num>
  <w:num w:numId="14" w16cid:durableId="1277056063">
    <w:abstractNumId w:val="8"/>
  </w:num>
  <w:num w:numId="15" w16cid:durableId="2020807643">
    <w:abstractNumId w:val="17"/>
  </w:num>
  <w:num w:numId="16" w16cid:durableId="1721394346">
    <w:abstractNumId w:val="5"/>
  </w:num>
  <w:num w:numId="17" w16cid:durableId="905147334">
    <w:abstractNumId w:val="12"/>
  </w:num>
  <w:num w:numId="18" w16cid:durableId="742338444">
    <w:abstractNumId w:val="11"/>
  </w:num>
  <w:num w:numId="19" w16cid:durableId="1561746695">
    <w:abstractNumId w:val="4"/>
  </w:num>
  <w:num w:numId="20" w16cid:durableId="767653177">
    <w:abstractNumId w:val="16"/>
  </w:num>
  <w:num w:numId="21" w16cid:durableId="1700274355">
    <w:abstractNumId w:val="13"/>
  </w:num>
  <w:num w:numId="22" w16cid:durableId="681010051">
    <w:abstractNumId w:val="14"/>
  </w:num>
  <w:num w:numId="23" w16cid:durableId="150065586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3D11"/>
    <w:rsid w:val="00104136"/>
    <w:rsid w:val="001135E8"/>
    <w:rsid w:val="00113A58"/>
    <w:rsid w:val="00123C35"/>
    <w:rsid w:val="0013314C"/>
    <w:rsid w:val="001509D3"/>
    <w:rsid w:val="00151312"/>
    <w:rsid w:val="00151FC3"/>
    <w:rsid w:val="00156F9F"/>
    <w:rsid w:val="00156FF0"/>
    <w:rsid w:val="00160291"/>
    <w:rsid w:val="00161151"/>
    <w:rsid w:val="00162502"/>
    <w:rsid w:val="00162E11"/>
    <w:rsid w:val="00166D3E"/>
    <w:rsid w:val="00170205"/>
    <w:rsid w:val="00174DC1"/>
    <w:rsid w:val="0018365E"/>
    <w:rsid w:val="00190C7F"/>
    <w:rsid w:val="00194A98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3421"/>
    <w:rsid w:val="00227619"/>
    <w:rsid w:val="002304B3"/>
    <w:rsid w:val="00231FD5"/>
    <w:rsid w:val="0023632E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83D14"/>
    <w:rsid w:val="00287CD5"/>
    <w:rsid w:val="0029160A"/>
    <w:rsid w:val="00291CE9"/>
    <w:rsid w:val="002928AA"/>
    <w:rsid w:val="00295321"/>
    <w:rsid w:val="002A3BEF"/>
    <w:rsid w:val="002A450E"/>
    <w:rsid w:val="002B27E2"/>
    <w:rsid w:val="002B29BF"/>
    <w:rsid w:val="002B7AAD"/>
    <w:rsid w:val="002B7B3A"/>
    <w:rsid w:val="002C4D4B"/>
    <w:rsid w:val="002C5DA1"/>
    <w:rsid w:val="002D0860"/>
    <w:rsid w:val="002D2BB5"/>
    <w:rsid w:val="002D4DBF"/>
    <w:rsid w:val="002E5798"/>
    <w:rsid w:val="002F4B24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42189"/>
    <w:rsid w:val="003453C5"/>
    <w:rsid w:val="0034621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50901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698"/>
    <w:rsid w:val="004C5818"/>
    <w:rsid w:val="004C6E8A"/>
    <w:rsid w:val="004D31CC"/>
    <w:rsid w:val="004E3F4B"/>
    <w:rsid w:val="004E461F"/>
    <w:rsid w:val="004E6142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82C"/>
    <w:rsid w:val="005B1622"/>
    <w:rsid w:val="005B7E71"/>
    <w:rsid w:val="005C1B82"/>
    <w:rsid w:val="005C5534"/>
    <w:rsid w:val="005C7BDF"/>
    <w:rsid w:val="005E1F6C"/>
    <w:rsid w:val="005E61A6"/>
    <w:rsid w:val="005E61D7"/>
    <w:rsid w:val="005F066E"/>
    <w:rsid w:val="005F1A9D"/>
    <w:rsid w:val="005F5D56"/>
    <w:rsid w:val="005F7D2D"/>
    <w:rsid w:val="006038E9"/>
    <w:rsid w:val="00606880"/>
    <w:rsid w:val="006123F1"/>
    <w:rsid w:val="00633891"/>
    <w:rsid w:val="00636165"/>
    <w:rsid w:val="006370B9"/>
    <w:rsid w:val="006372EE"/>
    <w:rsid w:val="00653A94"/>
    <w:rsid w:val="00661E31"/>
    <w:rsid w:val="006638EE"/>
    <w:rsid w:val="00663EE2"/>
    <w:rsid w:val="006646E9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5860"/>
    <w:rsid w:val="006E29A6"/>
    <w:rsid w:val="006E4F6D"/>
    <w:rsid w:val="006E57EF"/>
    <w:rsid w:val="006E5E54"/>
    <w:rsid w:val="006F000F"/>
    <w:rsid w:val="00707895"/>
    <w:rsid w:val="007114BF"/>
    <w:rsid w:val="007249C0"/>
    <w:rsid w:val="00730DF9"/>
    <w:rsid w:val="00730FD2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5BBD"/>
    <w:rsid w:val="00786B02"/>
    <w:rsid w:val="007918AE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F7429"/>
    <w:rsid w:val="008048D0"/>
    <w:rsid w:val="00805010"/>
    <w:rsid w:val="0081171C"/>
    <w:rsid w:val="0082108E"/>
    <w:rsid w:val="00821C81"/>
    <w:rsid w:val="00821DD9"/>
    <w:rsid w:val="008224DE"/>
    <w:rsid w:val="00824BAD"/>
    <w:rsid w:val="008418C5"/>
    <w:rsid w:val="00845136"/>
    <w:rsid w:val="00846B9D"/>
    <w:rsid w:val="00852000"/>
    <w:rsid w:val="00854BBD"/>
    <w:rsid w:val="0086315B"/>
    <w:rsid w:val="00866259"/>
    <w:rsid w:val="00872B67"/>
    <w:rsid w:val="0087783F"/>
    <w:rsid w:val="00880EC3"/>
    <w:rsid w:val="00885087"/>
    <w:rsid w:val="0088533A"/>
    <w:rsid w:val="00886419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B591B"/>
    <w:rsid w:val="009B7F1C"/>
    <w:rsid w:val="009C2EAB"/>
    <w:rsid w:val="009C321A"/>
    <w:rsid w:val="009C550C"/>
    <w:rsid w:val="009C72E0"/>
    <w:rsid w:val="009D029F"/>
    <w:rsid w:val="009D0D8A"/>
    <w:rsid w:val="009D254B"/>
    <w:rsid w:val="009D65A6"/>
    <w:rsid w:val="009E2743"/>
    <w:rsid w:val="009E4184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66559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3168"/>
    <w:rsid w:val="00AC0A40"/>
    <w:rsid w:val="00AC32D0"/>
    <w:rsid w:val="00AD270B"/>
    <w:rsid w:val="00AE0B17"/>
    <w:rsid w:val="00AE18AC"/>
    <w:rsid w:val="00AE469A"/>
    <w:rsid w:val="00AE7AD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697F"/>
    <w:rsid w:val="00B812AB"/>
    <w:rsid w:val="00B81E69"/>
    <w:rsid w:val="00B83271"/>
    <w:rsid w:val="00B870E5"/>
    <w:rsid w:val="00B87FCA"/>
    <w:rsid w:val="00B9334D"/>
    <w:rsid w:val="00B94657"/>
    <w:rsid w:val="00B963A7"/>
    <w:rsid w:val="00BA3135"/>
    <w:rsid w:val="00BB0406"/>
    <w:rsid w:val="00BB11BD"/>
    <w:rsid w:val="00BB18C1"/>
    <w:rsid w:val="00BC1869"/>
    <w:rsid w:val="00BC2053"/>
    <w:rsid w:val="00BC4090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E41"/>
    <w:rsid w:val="00C25212"/>
    <w:rsid w:val="00C26AA4"/>
    <w:rsid w:val="00C31206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D03D08"/>
    <w:rsid w:val="00D06742"/>
    <w:rsid w:val="00D1068C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3F70"/>
    <w:rsid w:val="00E2703C"/>
    <w:rsid w:val="00E34734"/>
    <w:rsid w:val="00E40818"/>
    <w:rsid w:val="00E4514A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91465"/>
    <w:rsid w:val="00E95418"/>
    <w:rsid w:val="00EB2EC1"/>
    <w:rsid w:val="00EB2F54"/>
    <w:rsid w:val="00EC083E"/>
    <w:rsid w:val="00ED0E4A"/>
    <w:rsid w:val="00ED2DE8"/>
    <w:rsid w:val="00ED6998"/>
    <w:rsid w:val="00EE0E51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86159"/>
    <w:rsid w:val="00F936F3"/>
    <w:rsid w:val="00F95E6B"/>
    <w:rsid w:val="00F971E9"/>
    <w:rsid w:val="00FB0287"/>
    <w:rsid w:val="00FB18CB"/>
    <w:rsid w:val="00FB276D"/>
    <w:rsid w:val="00FB45D8"/>
    <w:rsid w:val="00FB79E8"/>
    <w:rsid w:val="00FC55EB"/>
    <w:rsid w:val="00FD0ADC"/>
    <w:rsid w:val="00FD5B08"/>
    <w:rsid w:val="00FD6F2C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link w:val="NoSpacingCha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eChar">
    <w:name w:val="Title Char"/>
    <w:basedOn w:val="DefaultParagraphFont"/>
    <w:link w:val="Title"/>
    <w:rsid w:val="004A2804"/>
    <w:rPr>
      <w:sz w:val="52"/>
      <w:szCs w:val="52"/>
    </w:rPr>
  </w:style>
  <w:style w:type="character" w:customStyle="1" w:styleId="NoSpacingChar">
    <w:name w:val="No Spacing Char"/>
    <w:link w:val="NoSpacing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phChar">
    <w:name w:val="List Paragraph Char"/>
    <w:link w:val="ListParagraph"/>
    <w:uiPriority w:val="34"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DefaultParagraphFon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BD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B50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0BD7"/>
  </w:style>
  <w:style w:type="character" w:styleId="UnresolvedMention">
    <w:name w:val="Unresolved Mention"/>
    <w:basedOn w:val="DefaultParagraphFont"/>
    <w:uiPriority w:val="99"/>
    <w:semiHidden/>
    <w:unhideWhenUsed/>
    <w:rsid w:val="0085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Calin Archiudean</cp:lastModifiedBy>
  <cp:revision>16</cp:revision>
  <cp:lastPrinted>2024-11-04T11:22:00Z</cp:lastPrinted>
  <dcterms:created xsi:type="dcterms:W3CDTF">2020-12-18T11:28:00Z</dcterms:created>
  <dcterms:modified xsi:type="dcterms:W3CDTF">2024-11-04T11:27:00Z</dcterms:modified>
</cp:coreProperties>
</file>