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Default="00E2633E" w:rsidP="001317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610779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Default="00E2633E" w:rsidP="001317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13314C" w:rsidRDefault="00B50BD7" w:rsidP="001317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3314C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0A37A96E" w14:textId="77777777" w:rsidR="00CF7ADC" w:rsidRDefault="006648F0" w:rsidP="001317A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132014137"/>
      <w:bookmarkStart w:id="1" w:name="_Hlk479682873"/>
      <w:r w:rsidRPr="009E4CA2">
        <w:rPr>
          <w:rFonts w:ascii="Montserrat" w:hAnsi="Montserrat"/>
          <w:b/>
          <w:bCs/>
          <w:lang w:val="ro-RO"/>
        </w:rPr>
        <w:t xml:space="preserve">privind aprobarea </w:t>
      </w:r>
      <w:bookmarkStart w:id="2" w:name="_Hlk143170671"/>
      <w:bookmarkEnd w:id="0"/>
      <w:r w:rsidR="009E4CA2">
        <w:rPr>
          <w:rFonts w:ascii="Montserrat" w:hAnsi="Montserrat"/>
          <w:b/>
          <w:bCs/>
          <w:lang w:val="ro-RO"/>
        </w:rPr>
        <w:t>P</w:t>
      </w:r>
      <w:r w:rsidRPr="009E4CA2">
        <w:rPr>
          <w:rFonts w:ascii="Montserrat" w:hAnsi="Montserrat"/>
          <w:b/>
          <w:bCs/>
          <w:lang w:val="ro-RO"/>
        </w:rPr>
        <w:t xml:space="preserve">roiectului </w:t>
      </w:r>
      <w:bookmarkStart w:id="3" w:name="_Hlk166237986"/>
      <w:bookmarkEnd w:id="2"/>
      <w:r w:rsidRPr="009E4CA2">
        <w:rPr>
          <w:rFonts w:ascii="Montserrat" w:hAnsi="Montserrat"/>
          <w:b/>
          <w:bCs/>
          <w:lang w:val="ro-RO"/>
        </w:rPr>
        <w:t xml:space="preserve">”Restaurarea, consolidarea și </w:t>
      </w:r>
    </w:p>
    <w:p w14:paraId="01497A69" w14:textId="7006C527" w:rsidR="00CF7ADC" w:rsidRDefault="006648F0" w:rsidP="001317A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E4CA2">
        <w:rPr>
          <w:rFonts w:ascii="Montserrat" w:hAnsi="Montserrat"/>
          <w:b/>
          <w:bCs/>
          <w:lang w:val="ro-RO"/>
        </w:rPr>
        <w:t xml:space="preserve">conservarea Ansamblului "Octavian Goga" din </w:t>
      </w:r>
      <w:r w:rsidR="00CF7ADC">
        <w:rPr>
          <w:rFonts w:ascii="Montserrat" w:hAnsi="Montserrat"/>
          <w:b/>
          <w:bCs/>
          <w:lang w:val="ro-RO"/>
        </w:rPr>
        <w:t>C</w:t>
      </w:r>
      <w:r w:rsidRPr="009E4CA2">
        <w:rPr>
          <w:rFonts w:ascii="Montserrat" w:hAnsi="Montserrat"/>
          <w:b/>
          <w:bCs/>
          <w:lang w:val="ro-RO"/>
        </w:rPr>
        <w:t>omuna Ciucea</w:t>
      </w:r>
      <w:r w:rsidR="00CF7ADC">
        <w:rPr>
          <w:rFonts w:ascii="Montserrat" w:hAnsi="Montserrat"/>
          <w:b/>
          <w:bCs/>
          <w:lang w:val="ro-RO"/>
        </w:rPr>
        <w:t>”</w:t>
      </w:r>
    </w:p>
    <w:p w14:paraId="3E72546B" w14:textId="146BA945" w:rsidR="006648F0" w:rsidRPr="009E4CA2" w:rsidRDefault="006648F0" w:rsidP="001317A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E4CA2">
        <w:rPr>
          <w:rFonts w:ascii="Montserrat" w:hAnsi="Montserrat"/>
          <w:b/>
          <w:bCs/>
          <w:lang w:val="ro-RO"/>
        </w:rPr>
        <w:t xml:space="preserve"> și a cheltuielilor legate de proiect</w:t>
      </w:r>
    </w:p>
    <w:p w14:paraId="431D5EEB" w14:textId="77777777" w:rsidR="006648F0" w:rsidRPr="006648F0" w:rsidRDefault="006648F0" w:rsidP="001317AB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8CF333D" w14:textId="77777777" w:rsidR="006648F0" w:rsidRPr="006648F0" w:rsidRDefault="006648F0" w:rsidP="001317AB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1"/>
    <w:bookmarkEnd w:id="3"/>
    <w:p w14:paraId="1FED8B25" w14:textId="51F226BB" w:rsidR="006648F0" w:rsidRDefault="006648F0" w:rsidP="001317A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648F0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4932A4AA" w14:textId="77777777" w:rsidR="00CF7ADC" w:rsidRPr="006648F0" w:rsidRDefault="00CF7ADC" w:rsidP="001317A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6FFD810" w14:textId="230283B2" w:rsidR="006648F0" w:rsidRPr="00CF7ADC" w:rsidRDefault="006648F0" w:rsidP="001317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648F0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5C3E26">
        <w:rPr>
          <w:rFonts w:ascii="Montserrat Light" w:hAnsi="Montserrat Light"/>
          <w:noProof/>
          <w:lang w:val="ro-RO"/>
        </w:rPr>
        <w:t>230/13.11.</w:t>
      </w:r>
      <w:r w:rsidRPr="006648F0">
        <w:rPr>
          <w:rFonts w:ascii="Montserrat Light" w:hAnsi="Montserrat Light"/>
          <w:noProof/>
          <w:lang w:val="ro-RO"/>
        </w:rPr>
        <w:t xml:space="preserve">2024 </w:t>
      </w:r>
      <w:r w:rsidRPr="00CF7ADC">
        <w:rPr>
          <w:rFonts w:ascii="Montserrat Light" w:hAnsi="Montserrat Light"/>
          <w:noProof/>
          <w:lang w:val="ro-RO"/>
        </w:rPr>
        <w:t xml:space="preserve">privind aprobarea </w:t>
      </w:r>
      <w:r w:rsidR="00CF7ADC">
        <w:rPr>
          <w:rFonts w:ascii="Montserrat Light" w:hAnsi="Montserrat Light"/>
          <w:noProof/>
          <w:lang w:val="ro-RO"/>
        </w:rPr>
        <w:t>P</w:t>
      </w:r>
      <w:r w:rsidRPr="00CF7ADC">
        <w:rPr>
          <w:rFonts w:ascii="Montserrat Light" w:hAnsi="Montserrat Light"/>
          <w:noProof/>
          <w:lang w:val="ro-RO"/>
        </w:rPr>
        <w:t xml:space="preserve">roiectului </w:t>
      </w:r>
      <w:r w:rsidR="00CF7ADC">
        <w:rPr>
          <w:rFonts w:ascii="Montserrat Light" w:hAnsi="Montserrat Light"/>
          <w:noProof/>
          <w:lang w:val="ro-RO"/>
        </w:rPr>
        <w:t>”</w:t>
      </w:r>
      <w:r w:rsidRPr="00CF7ADC">
        <w:rPr>
          <w:rFonts w:ascii="Montserrat Light" w:hAnsi="Montserrat Light"/>
          <w:noProof/>
          <w:lang w:val="ro-RO"/>
        </w:rPr>
        <w:t xml:space="preserve">Restaurarea, consolidarea și conservarea Ansamblului "Octavian Goga" din </w:t>
      </w:r>
      <w:r w:rsidR="00CF7ADC">
        <w:rPr>
          <w:rFonts w:ascii="Montserrat Light" w:hAnsi="Montserrat Light"/>
          <w:noProof/>
          <w:lang w:val="ro-RO"/>
        </w:rPr>
        <w:t>C</w:t>
      </w:r>
      <w:r w:rsidRPr="00CF7ADC">
        <w:rPr>
          <w:rFonts w:ascii="Montserrat Light" w:hAnsi="Montserrat Light"/>
          <w:noProof/>
          <w:lang w:val="ro-RO"/>
        </w:rPr>
        <w:t>omuna Ciucea</w:t>
      </w:r>
      <w:r w:rsidR="00CF7ADC">
        <w:rPr>
          <w:rFonts w:ascii="Montserrat Light" w:hAnsi="Montserrat Light"/>
          <w:noProof/>
          <w:lang w:val="ro-RO"/>
        </w:rPr>
        <w:t>”</w:t>
      </w:r>
      <w:r w:rsidRPr="00CF7ADC">
        <w:rPr>
          <w:rFonts w:ascii="Montserrat Light" w:hAnsi="Montserrat Light"/>
          <w:noProof/>
          <w:lang w:val="ro-RO"/>
        </w:rPr>
        <w:t xml:space="preserve"> și a cheltuielilor legate de proiect </w:t>
      </w:r>
      <w:r w:rsidRPr="00CF7ADC">
        <w:rPr>
          <w:rFonts w:ascii="Montserrat Light" w:hAnsi="Montserrat Light"/>
          <w:bCs/>
          <w:noProof/>
          <w:lang w:val="ro-RO"/>
        </w:rPr>
        <w:t>p</w:t>
      </w:r>
      <w:r w:rsidRPr="00CF7ADC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CF7ADC">
        <w:rPr>
          <w:rFonts w:ascii="Montserrat Light" w:hAnsi="Montserrat Light"/>
          <w:bCs/>
          <w:noProof/>
          <w:lang w:val="ro-RO"/>
        </w:rPr>
        <w:t>R</w:t>
      </w:r>
      <w:r w:rsidRPr="00CF7ADC">
        <w:rPr>
          <w:rFonts w:ascii="Montserrat Light" w:hAnsi="Montserrat Light"/>
          <w:noProof/>
          <w:lang w:val="ro-RO"/>
        </w:rPr>
        <w:t xml:space="preserve">eferatul de aprobare cu nr. </w:t>
      </w:r>
      <w:r w:rsidRPr="00CF7ADC">
        <w:rPr>
          <w:rFonts w:ascii="Montserrat Light" w:hAnsi="Montserrat Light"/>
          <w:lang w:val="ro-RO"/>
        </w:rPr>
        <w:t>45648/07.11.2024</w:t>
      </w:r>
      <w:r w:rsidRPr="00CF7ADC">
        <w:rPr>
          <w:rFonts w:ascii="Montserrat Light" w:hAnsi="Montserrat Light"/>
          <w:noProof/>
          <w:lang w:val="ro-RO"/>
        </w:rPr>
        <w:t>; Rapo</w:t>
      </w:r>
      <w:r w:rsidR="00CF7ADC">
        <w:rPr>
          <w:rFonts w:ascii="Montserrat Light" w:hAnsi="Montserrat Light"/>
          <w:noProof/>
          <w:lang w:val="ro-RO"/>
        </w:rPr>
        <w:t xml:space="preserve">artele </w:t>
      </w:r>
      <w:r w:rsidRPr="00CF7ADC">
        <w:rPr>
          <w:rFonts w:ascii="Montserrat Light" w:hAnsi="Montserrat Light"/>
          <w:noProof/>
          <w:lang w:val="ro-RO"/>
        </w:rPr>
        <w:t>de specialitate întocmit</w:t>
      </w:r>
      <w:r w:rsidR="00CF7ADC">
        <w:rPr>
          <w:rFonts w:ascii="Montserrat Light" w:hAnsi="Montserrat Light"/>
          <w:noProof/>
          <w:lang w:val="ro-RO"/>
        </w:rPr>
        <w:t xml:space="preserve">e </w:t>
      </w:r>
      <w:r w:rsidRPr="00CF7ADC">
        <w:rPr>
          <w:rFonts w:ascii="Montserrat Light" w:hAnsi="Montserrat Light"/>
          <w:noProof/>
          <w:lang w:val="ro-RO"/>
        </w:rPr>
        <w:t xml:space="preserve">de compartimentele de resort din cadrul aparatului de specialitate al Consiliului Judeţean Cluj cu nr. </w:t>
      </w:r>
      <w:r w:rsidRPr="00CF7ADC">
        <w:rPr>
          <w:rFonts w:ascii="Montserrat Light" w:hAnsi="Montserrat Light"/>
          <w:lang w:val="ro-RO"/>
        </w:rPr>
        <w:t xml:space="preserve">45568 /07.11.2024 </w:t>
      </w:r>
      <w:r w:rsidRPr="00CF7ADC">
        <w:rPr>
          <w:rFonts w:ascii="Montserrat Light" w:hAnsi="Montserrat Light"/>
          <w:noProof/>
          <w:lang w:val="ro-RO"/>
        </w:rPr>
        <w:t xml:space="preserve">și nr. </w:t>
      </w:r>
      <w:r w:rsidRPr="00CF7ADC">
        <w:rPr>
          <w:rFonts w:ascii="Montserrat Light" w:hAnsi="Montserrat Light"/>
          <w:lang w:val="ro-RO"/>
        </w:rPr>
        <w:t xml:space="preserve">45644/07.11.2024 </w:t>
      </w:r>
      <w:r w:rsidRPr="00CF7ADC">
        <w:rPr>
          <w:rFonts w:ascii="Montserrat Light" w:hAnsi="Montserrat Light"/>
          <w:noProof/>
          <w:lang w:val="ro-RO"/>
        </w:rPr>
        <w:t xml:space="preserve">şi </w:t>
      </w:r>
      <w:r w:rsidR="00CF7ADC">
        <w:rPr>
          <w:rFonts w:ascii="Montserrat Light" w:hAnsi="Montserrat Light"/>
          <w:noProof/>
          <w:lang w:val="ro-RO"/>
        </w:rPr>
        <w:t xml:space="preserve">de </w:t>
      </w:r>
      <w:r w:rsidRPr="00CF7ADC">
        <w:rPr>
          <w:rFonts w:ascii="Montserrat Light" w:hAnsi="Montserrat Light"/>
          <w:noProof/>
          <w:lang w:val="ro-RO"/>
        </w:rPr>
        <w:t>Avizul cu nr</w:t>
      </w:r>
      <w:r w:rsidR="00CF7ADC">
        <w:rPr>
          <w:rFonts w:ascii="Montserrat Light" w:hAnsi="Montserrat Light"/>
          <w:noProof/>
          <w:lang w:val="ro-RO"/>
        </w:rPr>
        <w:t xml:space="preserve">. </w:t>
      </w:r>
      <w:r w:rsidR="00CF7ADC" w:rsidRPr="00CF7ADC">
        <w:rPr>
          <w:rFonts w:ascii="Montserrat Light" w:hAnsi="Montserrat Light"/>
          <w:lang w:val="ro-RO"/>
        </w:rPr>
        <w:t>45648</w:t>
      </w:r>
      <w:r w:rsidR="00CF7ADC">
        <w:rPr>
          <w:rFonts w:ascii="Montserrat Light" w:hAnsi="Montserrat Light"/>
          <w:lang w:val="ro-RO"/>
        </w:rPr>
        <w:t xml:space="preserve"> din 1</w:t>
      </w:r>
      <w:r w:rsidR="005C3E26">
        <w:rPr>
          <w:rFonts w:ascii="Montserrat Light" w:hAnsi="Montserrat Light"/>
          <w:lang w:val="ro-RO"/>
        </w:rPr>
        <w:t>4</w:t>
      </w:r>
      <w:r w:rsidR="00CF7ADC">
        <w:rPr>
          <w:rFonts w:ascii="Montserrat Light" w:hAnsi="Montserrat Light"/>
          <w:lang w:val="ro-RO"/>
        </w:rPr>
        <w:t>.</w:t>
      </w:r>
      <w:r w:rsidR="00CF7ADC" w:rsidRPr="00CF7ADC">
        <w:rPr>
          <w:rFonts w:ascii="Montserrat Light" w:hAnsi="Montserrat Light"/>
          <w:lang w:val="ro-RO"/>
        </w:rPr>
        <w:t>11.2024</w:t>
      </w:r>
      <w:r w:rsidR="00CF7ADC">
        <w:rPr>
          <w:rFonts w:ascii="Montserrat Light" w:hAnsi="Montserrat Light"/>
          <w:lang w:val="ro-RO"/>
        </w:rPr>
        <w:t xml:space="preserve"> </w:t>
      </w:r>
      <w:r w:rsidRPr="00CF7ADC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5C3E26">
        <w:rPr>
          <w:rFonts w:ascii="Montserrat Light" w:hAnsi="Montserrat Light"/>
          <w:noProof/>
          <w:lang w:val="ro-RO"/>
        </w:rPr>
        <w:t>2</w:t>
      </w:r>
      <w:r w:rsidRPr="00CF7ADC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</w:t>
      </w:r>
      <w:bookmarkStart w:id="4" w:name="_Hlk166669253"/>
      <w:r w:rsidRPr="00CF7ADC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4"/>
    <w:p w14:paraId="5010E4E8" w14:textId="77777777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bCs/>
          <w:strike/>
          <w:noProof/>
          <w:color w:val="FF0000"/>
          <w:lang w:val="ro-RO" w:eastAsia="x-none"/>
        </w:rPr>
      </w:pPr>
    </w:p>
    <w:p w14:paraId="332A854E" w14:textId="77777777" w:rsidR="006648F0" w:rsidRPr="00CF7ADC" w:rsidRDefault="006648F0" w:rsidP="001317AB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CF7ADC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Luând în considerare:</w:t>
      </w:r>
    </w:p>
    <w:p w14:paraId="0148BFD5" w14:textId="515071F6" w:rsidR="006648F0" w:rsidRPr="00CF7ADC" w:rsidRDefault="006648F0" w:rsidP="001317AB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color w:val="000000" w:themeColor="text1"/>
          <w:lang w:eastAsia="ro-RO"/>
        </w:rPr>
      </w:pPr>
      <w:r w:rsidRPr="00CF7ADC">
        <w:rPr>
          <w:rFonts w:ascii="Montserrat Light" w:eastAsia="Calibri" w:hAnsi="Montserrat Light" w:cs="Cambria"/>
          <w:noProof/>
          <w:color w:val="000000" w:themeColor="text1"/>
          <w:lang w:eastAsia="ro-RO"/>
        </w:rPr>
        <w:t>art. 2</w:t>
      </w:r>
      <w:r w:rsidR="00E2633E">
        <w:rPr>
          <w:rFonts w:ascii="Montserrat Light" w:eastAsia="Calibri" w:hAnsi="Montserrat Light" w:cs="Cambria"/>
          <w:noProof/>
          <w:color w:val="000000" w:themeColor="text1"/>
          <w:lang w:eastAsia="ro-RO"/>
        </w:rPr>
        <w:t xml:space="preserve"> și</w:t>
      </w:r>
      <w:r w:rsidRPr="00CF7ADC">
        <w:rPr>
          <w:rFonts w:ascii="Montserrat Light" w:eastAsia="Calibri" w:hAnsi="Montserrat Light" w:cs="Cambria"/>
          <w:noProof/>
          <w:color w:val="000000" w:themeColor="text1"/>
          <w:lang w:eastAsia="ro-RO"/>
        </w:rPr>
        <w:t xml:space="preserve"> </w:t>
      </w:r>
      <w:r w:rsidRPr="00CF7ADC">
        <w:rPr>
          <w:rFonts w:ascii="Montserrat Light" w:eastAsia="Calibri" w:hAnsi="Montserrat Light" w:cs="Times New Roman"/>
          <w:noProof/>
          <w:color w:val="000000" w:themeColor="text1"/>
        </w:rPr>
        <w:t xml:space="preserve">ale </w:t>
      </w:r>
      <w:r w:rsidR="00CF7ADC">
        <w:rPr>
          <w:rFonts w:ascii="Montserrat Light" w:eastAsia="Calibri" w:hAnsi="Montserrat Light" w:cs="Times New Roman"/>
          <w:noProof/>
          <w:color w:val="000000" w:themeColor="text1"/>
        </w:rPr>
        <w:t xml:space="preserve">art. </w:t>
      </w:r>
      <w:r w:rsidRPr="00CF7ADC">
        <w:rPr>
          <w:rFonts w:ascii="Montserrat Light" w:eastAsia="Calibri" w:hAnsi="Montserrat Light" w:cs="Cambria"/>
          <w:noProof/>
          <w:color w:val="000000" w:themeColor="text1"/>
          <w:lang w:eastAsia="ro-RO"/>
        </w:rPr>
        <w:t>58 alin. (1) și (3) din Legea privind normele de tehnică legislativă pentru elaborarea actelor normative nr. 24/2000, republicată, cu modificările şi completările ulterioare;</w:t>
      </w:r>
    </w:p>
    <w:p w14:paraId="5EF3EE39" w14:textId="77777777" w:rsidR="006648F0" w:rsidRPr="00CF7ADC" w:rsidRDefault="006648F0" w:rsidP="001317AB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color w:val="000000" w:themeColor="text1"/>
          <w:lang w:eastAsia="ro-RO"/>
        </w:rPr>
      </w:pPr>
      <w:r w:rsidRPr="00CF7ADC">
        <w:rPr>
          <w:rFonts w:ascii="Montserrat Light" w:eastAsia="Calibri" w:hAnsi="Montserrat Light" w:cs="Cambria"/>
          <w:noProof/>
          <w:color w:val="000000" w:themeColor="text1"/>
          <w:lang w:eastAsia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4F06E21D" w14:textId="77777777" w:rsidR="006648F0" w:rsidRPr="00CF7ADC" w:rsidRDefault="006648F0" w:rsidP="001317AB">
      <w:pPr>
        <w:pStyle w:val="ListParagraph"/>
        <w:spacing w:after="0" w:line="240" w:lineRule="auto"/>
        <w:jc w:val="both"/>
        <w:rPr>
          <w:rFonts w:ascii="Montserrat Light" w:hAnsi="Montserrat Light" w:cs="Cambria"/>
          <w:noProof/>
        </w:rPr>
      </w:pPr>
    </w:p>
    <w:p w14:paraId="561D5CEF" w14:textId="77777777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CF7ADC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3F8313F7" w14:textId="5A56A864" w:rsidR="006648F0" w:rsidRPr="00CF7ADC" w:rsidRDefault="006648F0" w:rsidP="001317AB">
      <w:pPr>
        <w:pStyle w:val="ListParagraph"/>
        <w:numPr>
          <w:ilvl w:val="0"/>
          <w:numId w:val="25"/>
        </w:numPr>
        <w:spacing w:after="0" w:line="240" w:lineRule="auto"/>
        <w:ind w:right="91"/>
        <w:contextualSpacing/>
        <w:jc w:val="both"/>
        <w:rPr>
          <w:rFonts w:ascii="Montserrat Light" w:hAnsi="Montserrat Light"/>
        </w:rPr>
      </w:pPr>
      <w:r w:rsidRPr="00CF7ADC">
        <w:rPr>
          <w:rFonts w:ascii="Montserrat Light" w:hAnsi="Montserrat Light"/>
        </w:rPr>
        <w:t xml:space="preserve">art. 173 </w:t>
      </w:r>
      <w:proofErr w:type="spellStart"/>
      <w:r w:rsidRPr="00CF7ADC">
        <w:rPr>
          <w:rFonts w:ascii="Montserrat Light" w:hAnsi="Montserrat Light"/>
        </w:rPr>
        <w:t>alin</w:t>
      </w:r>
      <w:proofErr w:type="spellEnd"/>
      <w:r w:rsidRPr="00CF7ADC">
        <w:rPr>
          <w:rFonts w:ascii="Montserrat Light" w:hAnsi="Montserrat Light"/>
        </w:rPr>
        <w:t>. (1) lit. b)</w:t>
      </w:r>
      <w:r w:rsidR="00CF7ADC">
        <w:rPr>
          <w:rFonts w:ascii="Montserrat Light" w:hAnsi="Montserrat Light"/>
        </w:rPr>
        <w:t>,</w:t>
      </w:r>
      <w:r w:rsidRPr="00CF7ADC">
        <w:rPr>
          <w:rFonts w:ascii="Montserrat Light" w:hAnsi="Montserrat Light"/>
        </w:rPr>
        <w:t xml:space="preserve"> c)</w:t>
      </w:r>
      <w:r w:rsidR="00CF7ADC">
        <w:rPr>
          <w:rFonts w:ascii="Montserrat Light" w:hAnsi="Montserrat Light"/>
        </w:rPr>
        <w:t>,</w:t>
      </w:r>
      <w:r w:rsidRPr="00CF7ADC">
        <w:rPr>
          <w:rFonts w:ascii="Montserrat Light" w:hAnsi="Montserrat Light"/>
        </w:rPr>
        <w:t xml:space="preserve"> d) </w:t>
      </w:r>
      <w:proofErr w:type="spellStart"/>
      <w:r w:rsidRPr="00CF7ADC">
        <w:rPr>
          <w:rFonts w:ascii="Montserrat Light" w:hAnsi="Montserrat Light"/>
        </w:rPr>
        <w:t>și</w:t>
      </w:r>
      <w:proofErr w:type="spellEnd"/>
      <w:r w:rsidRPr="00CF7ADC">
        <w:rPr>
          <w:rFonts w:ascii="Montserrat Light" w:hAnsi="Montserrat Light"/>
        </w:rPr>
        <w:t xml:space="preserve"> f) </w:t>
      </w:r>
      <w:proofErr w:type="spellStart"/>
      <w:r w:rsidRPr="00CF7ADC">
        <w:rPr>
          <w:rFonts w:ascii="Montserrat Light" w:hAnsi="Montserrat Light"/>
        </w:rPr>
        <w:t>și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alin</w:t>
      </w:r>
      <w:proofErr w:type="spellEnd"/>
      <w:r w:rsidRPr="00CF7ADC">
        <w:rPr>
          <w:rFonts w:ascii="Montserrat Light" w:hAnsi="Montserrat Light"/>
        </w:rPr>
        <w:t>. (3) lit. f)</w:t>
      </w:r>
      <w:r w:rsidR="00CF7ADC">
        <w:rPr>
          <w:rFonts w:ascii="Montserrat Light" w:hAnsi="Montserrat Light"/>
        </w:rPr>
        <w:t xml:space="preserve"> </w:t>
      </w:r>
      <w:proofErr w:type="spellStart"/>
      <w:r w:rsidR="00CF7ADC">
        <w:rPr>
          <w:rFonts w:ascii="Montserrat Light" w:hAnsi="Montserrat Light"/>
        </w:rPr>
        <w:t>și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alin</w:t>
      </w:r>
      <w:proofErr w:type="spellEnd"/>
      <w:r w:rsidRPr="00CF7ADC">
        <w:rPr>
          <w:rFonts w:ascii="Montserrat Light" w:hAnsi="Montserrat Light"/>
        </w:rPr>
        <w:t>. (5) lit. d)</w:t>
      </w:r>
      <w:r w:rsidR="00CF7ADC">
        <w:rPr>
          <w:rFonts w:ascii="Montserrat Light" w:hAnsi="Montserrat Light"/>
        </w:rPr>
        <w:t>,</w:t>
      </w:r>
      <w:r w:rsidRPr="00CF7ADC">
        <w:rPr>
          <w:rFonts w:ascii="Montserrat Light" w:hAnsi="Montserrat Light"/>
        </w:rPr>
        <w:t xml:space="preserve"> j) </w:t>
      </w:r>
      <w:proofErr w:type="spellStart"/>
      <w:r w:rsidR="00CF7ADC">
        <w:rPr>
          <w:rFonts w:ascii="Montserrat Light" w:hAnsi="Montserrat Light"/>
        </w:rPr>
        <w:t>și</w:t>
      </w:r>
      <w:proofErr w:type="spellEnd"/>
      <w:r w:rsidR="00CF7ADC">
        <w:rPr>
          <w:rFonts w:ascii="Montserrat Light" w:hAnsi="Montserrat Light"/>
        </w:rPr>
        <w:t xml:space="preserve"> </w:t>
      </w:r>
      <w:r w:rsidRPr="00CF7ADC">
        <w:rPr>
          <w:rFonts w:ascii="Montserrat Light" w:hAnsi="Montserrat Light"/>
        </w:rPr>
        <w:t xml:space="preserve">n) din Ordonanța de </w:t>
      </w:r>
      <w:proofErr w:type="spellStart"/>
      <w:r w:rsidRPr="00CF7ADC">
        <w:rPr>
          <w:rFonts w:ascii="Montserrat Light" w:hAnsi="Montserrat Light"/>
        </w:rPr>
        <w:t>urgență</w:t>
      </w:r>
      <w:proofErr w:type="spellEnd"/>
      <w:r w:rsidRPr="00CF7ADC">
        <w:rPr>
          <w:rFonts w:ascii="Montserrat Light" w:hAnsi="Montserrat Light"/>
        </w:rPr>
        <w:t xml:space="preserve"> a </w:t>
      </w:r>
      <w:proofErr w:type="spellStart"/>
      <w:r w:rsidRPr="00CF7ADC">
        <w:rPr>
          <w:rFonts w:ascii="Montserrat Light" w:hAnsi="Montserrat Light"/>
        </w:rPr>
        <w:t>Guvernului</w:t>
      </w:r>
      <w:proofErr w:type="spellEnd"/>
      <w:r w:rsidRPr="00CF7ADC">
        <w:rPr>
          <w:rFonts w:ascii="Montserrat Light" w:hAnsi="Montserrat Light"/>
        </w:rPr>
        <w:t xml:space="preserve"> nr. 57/2019 </w:t>
      </w:r>
      <w:proofErr w:type="spellStart"/>
      <w:r w:rsidRPr="00CF7ADC">
        <w:rPr>
          <w:rFonts w:ascii="Montserrat Light" w:hAnsi="Montserrat Light"/>
        </w:rPr>
        <w:t>privind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Codul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administrativ</w:t>
      </w:r>
      <w:proofErr w:type="spellEnd"/>
      <w:r w:rsidRPr="00CF7ADC">
        <w:rPr>
          <w:rFonts w:ascii="Montserrat Light" w:hAnsi="Montserrat Light"/>
        </w:rPr>
        <w:t xml:space="preserve">, cu </w:t>
      </w:r>
      <w:proofErr w:type="spellStart"/>
      <w:r w:rsidRPr="00CF7ADC">
        <w:rPr>
          <w:rFonts w:ascii="Montserrat Light" w:hAnsi="Montserrat Light"/>
        </w:rPr>
        <w:t>modificările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și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completările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ulterioare</w:t>
      </w:r>
      <w:proofErr w:type="spellEnd"/>
      <w:r w:rsidRPr="00CF7ADC">
        <w:rPr>
          <w:rFonts w:ascii="Montserrat Light" w:hAnsi="Montserrat Light"/>
        </w:rPr>
        <w:t>;</w:t>
      </w:r>
    </w:p>
    <w:p w14:paraId="22A1CE16" w14:textId="66CF7A8B" w:rsidR="006648F0" w:rsidRPr="00CF7ADC" w:rsidRDefault="006648F0" w:rsidP="001317AB">
      <w:pPr>
        <w:pStyle w:val="ListParagraph"/>
        <w:numPr>
          <w:ilvl w:val="0"/>
          <w:numId w:val="25"/>
        </w:numPr>
        <w:spacing w:after="0" w:line="240" w:lineRule="auto"/>
        <w:ind w:right="91"/>
        <w:contextualSpacing/>
        <w:jc w:val="both"/>
        <w:rPr>
          <w:rFonts w:ascii="Montserrat Light" w:hAnsi="Montserrat Light"/>
        </w:rPr>
      </w:pPr>
      <w:r w:rsidRPr="00CF7ADC">
        <w:rPr>
          <w:rFonts w:ascii="Montserrat Light" w:hAnsi="Montserrat Light"/>
        </w:rPr>
        <w:t>art. 41</w:t>
      </w:r>
      <w:r w:rsidR="00CF7ADC">
        <w:rPr>
          <w:rFonts w:ascii="Montserrat Light" w:hAnsi="Montserrat Light"/>
        </w:rPr>
        <w:t xml:space="preserve"> - </w:t>
      </w:r>
      <w:r w:rsidRPr="00CF7ADC">
        <w:rPr>
          <w:rFonts w:ascii="Montserrat Light" w:hAnsi="Montserrat Light"/>
        </w:rPr>
        <w:t xml:space="preserve">42 </w:t>
      </w:r>
      <w:proofErr w:type="spellStart"/>
      <w:r w:rsidRPr="00CF7ADC">
        <w:rPr>
          <w:rFonts w:ascii="Montserrat Light" w:hAnsi="Montserrat Light"/>
        </w:rPr>
        <w:t>și</w:t>
      </w:r>
      <w:proofErr w:type="spellEnd"/>
      <w:r w:rsidRPr="00CF7ADC">
        <w:rPr>
          <w:rFonts w:ascii="Montserrat Light" w:hAnsi="Montserrat Light"/>
        </w:rPr>
        <w:t xml:space="preserve"> ale art. 44 - 45 din </w:t>
      </w:r>
      <w:proofErr w:type="spellStart"/>
      <w:r w:rsidRPr="00CF7ADC">
        <w:rPr>
          <w:rFonts w:ascii="Montserrat Light" w:hAnsi="Montserrat Light"/>
        </w:rPr>
        <w:t>Legea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privind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finanţele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publice</w:t>
      </w:r>
      <w:proofErr w:type="spellEnd"/>
      <w:r w:rsidRPr="00CF7ADC">
        <w:rPr>
          <w:rFonts w:ascii="Montserrat Light" w:hAnsi="Montserrat Light"/>
        </w:rPr>
        <w:t xml:space="preserve"> locale nr. 273/2006, cu </w:t>
      </w:r>
      <w:proofErr w:type="spellStart"/>
      <w:r w:rsidRPr="00CF7ADC">
        <w:rPr>
          <w:rFonts w:ascii="Montserrat Light" w:hAnsi="Montserrat Light"/>
        </w:rPr>
        <w:t>modificările</w:t>
      </w:r>
      <w:proofErr w:type="spellEnd"/>
      <w:r w:rsidRPr="00CF7ADC">
        <w:rPr>
          <w:rFonts w:ascii="Montserrat Light" w:hAnsi="Montserrat Light"/>
        </w:rPr>
        <w:t xml:space="preserve"> şi </w:t>
      </w:r>
      <w:proofErr w:type="spellStart"/>
      <w:r w:rsidRPr="00CF7ADC">
        <w:rPr>
          <w:rFonts w:ascii="Montserrat Light" w:hAnsi="Montserrat Light"/>
        </w:rPr>
        <w:t>completările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ulterioare</w:t>
      </w:r>
      <w:proofErr w:type="spellEnd"/>
      <w:r w:rsidRPr="00CF7ADC">
        <w:rPr>
          <w:rFonts w:ascii="Montserrat Light" w:hAnsi="Montserrat Light"/>
          <w:noProof/>
        </w:rPr>
        <w:t>;</w:t>
      </w:r>
    </w:p>
    <w:p w14:paraId="346BF64A" w14:textId="653EF117" w:rsidR="006648F0" w:rsidRPr="00CF7ADC" w:rsidRDefault="006648F0" w:rsidP="001317AB">
      <w:pPr>
        <w:pStyle w:val="ListParagraph"/>
        <w:numPr>
          <w:ilvl w:val="0"/>
          <w:numId w:val="25"/>
        </w:numPr>
        <w:spacing w:after="0" w:line="240" w:lineRule="auto"/>
        <w:ind w:right="91"/>
        <w:contextualSpacing/>
        <w:jc w:val="both"/>
        <w:rPr>
          <w:rFonts w:ascii="Montserrat Light" w:hAnsi="Montserrat Light"/>
        </w:rPr>
      </w:pPr>
      <w:r w:rsidRPr="00CF7ADC">
        <w:rPr>
          <w:rFonts w:ascii="Montserrat Light" w:hAnsi="Montserrat Light"/>
          <w:noProof/>
          <w:lang w:val="ro-RO" w:eastAsia="ro-RO"/>
        </w:rPr>
        <w:t xml:space="preserve">Ordonanţei de </w:t>
      </w:r>
      <w:r w:rsidR="00CF7ADC">
        <w:rPr>
          <w:rFonts w:ascii="Montserrat Light" w:hAnsi="Montserrat Light"/>
          <w:noProof/>
          <w:lang w:val="ro-RO" w:eastAsia="ro-RO"/>
        </w:rPr>
        <w:t>u</w:t>
      </w:r>
      <w:r w:rsidRPr="00CF7ADC">
        <w:rPr>
          <w:rFonts w:ascii="Montserrat Light" w:hAnsi="Montserrat Light"/>
          <w:noProof/>
          <w:lang w:val="ro-RO" w:eastAsia="ro-RO"/>
        </w:rPr>
        <w:t xml:space="preserve">rgenţă </w:t>
      </w:r>
      <w:r w:rsidRPr="00CF7ADC">
        <w:rPr>
          <w:rFonts w:ascii="Montserrat Light" w:hAnsi="Montserrat Light"/>
        </w:rPr>
        <w:t xml:space="preserve">a </w:t>
      </w:r>
      <w:proofErr w:type="spellStart"/>
      <w:r w:rsidRPr="00CF7ADC">
        <w:rPr>
          <w:rFonts w:ascii="Montserrat Light" w:hAnsi="Montserrat Light"/>
        </w:rPr>
        <w:t>Guvernului</w:t>
      </w:r>
      <w:proofErr w:type="spellEnd"/>
      <w:r w:rsidRPr="00CF7ADC">
        <w:rPr>
          <w:rFonts w:ascii="Montserrat Light" w:hAnsi="Montserrat Light"/>
          <w:noProof/>
          <w:lang w:val="ro-RO" w:eastAsia="ro-RO"/>
        </w:rPr>
        <w:t xml:space="preserve"> nr. 133/2021 privind gestionarea financiară a fondurilor europene pentru perioada de programare 2021-2027 alocate României din Fondul european de dezvoltare regională, Fondul de coeziune, Fondul social european Plus, Fondul pentru o tranziţie justă,</w:t>
      </w:r>
      <w:r w:rsidRPr="00CF7ADC">
        <w:rPr>
          <w:rFonts w:ascii="Montserrat Light" w:hAnsi="Montserrat Light"/>
        </w:rPr>
        <w:t xml:space="preserve"> </w:t>
      </w:r>
      <w:r w:rsidRPr="00CF7ADC">
        <w:rPr>
          <w:rFonts w:ascii="Montserrat Light" w:hAnsi="Montserrat Light"/>
          <w:noProof/>
          <w:lang w:val="ro-RO" w:eastAsia="ro-RO"/>
        </w:rPr>
        <w:t>cu modificările și completările ulterioare;</w:t>
      </w:r>
    </w:p>
    <w:p w14:paraId="2CD4359F" w14:textId="77777777" w:rsidR="006648F0" w:rsidRPr="00CF7ADC" w:rsidRDefault="006648F0" w:rsidP="001317AB">
      <w:pPr>
        <w:pStyle w:val="ListParagraph"/>
        <w:numPr>
          <w:ilvl w:val="0"/>
          <w:numId w:val="25"/>
        </w:numPr>
        <w:spacing w:after="0" w:line="240" w:lineRule="auto"/>
        <w:ind w:right="91"/>
        <w:contextualSpacing/>
        <w:jc w:val="both"/>
        <w:rPr>
          <w:rFonts w:ascii="Montserrat Light" w:hAnsi="Montserrat Light"/>
        </w:rPr>
      </w:pPr>
      <w:r w:rsidRPr="00CF7ADC">
        <w:rPr>
          <w:rFonts w:ascii="Montserrat Light" w:hAnsi="Montserrat Light"/>
          <w:noProof/>
          <w:lang w:val="ro-RO" w:eastAsia="ro-RO"/>
        </w:rPr>
        <w:t>Hotărârii Guvernului</w:t>
      </w:r>
      <w:r w:rsidRPr="00CF7ADC">
        <w:rPr>
          <w:rFonts w:ascii="Montserrat Light" w:hAnsi="Montserrat Light"/>
        </w:rPr>
        <w:t xml:space="preserve"> nr. 829/2022 </w:t>
      </w:r>
      <w:proofErr w:type="spellStart"/>
      <w:r w:rsidRPr="00CF7ADC">
        <w:rPr>
          <w:rFonts w:ascii="Montserrat Light" w:hAnsi="Montserrat Light"/>
        </w:rPr>
        <w:t>pentru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aprobarea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Normelor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metodologice</w:t>
      </w:r>
      <w:proofErr w:type="spellEnd"/>
      <w:r w:rsidRPr="00CF7ADC">
        <w:rPr>
          <w:rFonts w:ascii="Montserrat Light" w:hAnsi="Montserrat Light"/>
        </w:rPr>
        <w:t xml:space="preserve"> de </w:t>
      </w:r>
      <w:proofErr w:type="spellStart"/>
      <w:r w:rsidRPr="00CF7ADC">
        <w:rPr>
          <w:rFonts w:ascii="Montserrat Light" w:hAnsi="Montserrat Light"/>
        </w:rPr>
        <w:t>aplicare</w:t>
      </w:r>
      <w:proofErr w:type="spellEnd"/>
      <w:r w:rsidRPr="00CF7ADC">
        <w:rPr>
          <w:rFonts w:ascii="Montserrat Light" w:hAnsi="Montserrat Light"/>
        </w:rPr>
        <w:t xml:space="preserve"> a </w:t>
      </w:r>
      <w:proofErr w:type="spellStart"/>
      <w:r w:rsidRPr="00CF7ADC">
        <w:rPr>
          <w:rFonts w:ascii="Montserrat Light" w:hAnsi="Montserrat Light"/>
        </w:rPr>
        <w:t>Ordonanţei</w:t>
      </w:r>
      <w:proofErr w:type="spellEnd"/>
      <w:r w:rsidRPr="00CF7ADC">
        <w:rPr>
          <w:rFonts w:ascii="Montserrat Light" w:hAnsi="Montserrat Light"/>
        </w:rPr>
        <w:t xml:space="preserve"> de urgenţă a </w:t>
      </w:r>
      <w:proofErr w:type="spellStart"/>
      <w:r w:rsidRPr="00CF7ADC">
        <w:rPr>
          <w:rFonts w:ascii="Montserrat Light" w:hAnsi="Montserrat Light"/>
        </w:rPr>
        <w:t>Guvernului</w:t>
      </w:r>
      <w:proofErr w:type="spellEnd"/>
      <w:r w:rsidRPr="00CF7ADC">
        <w:rPr>
          <w:rFonts w:ascii="Montserrat Light" w:hAnsi="Montserrat Light"/>
        </w:rPr>
        <w:t xml:space="preserve"> nr. 133/2021 </w:t>
      </w:r>
      <w:proofErr w:type="spellStart"/>
      <w:r w:rsidRPr="00CF7ADC">
        <w:rPr>
          <w:rFonts w:ascii="Montserrat Light" w:hAnsi="Montserrat Light"/>
        </w:rPr>
        <w:t>privind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gestionarea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financiară</w:t>
      </w:r>
      <w:proofErr w:type="spellEnd"/>
      <w:r w:rsidRPr="00CF7ADC">
        <w:rPr>
          <w:rFonts w:ascii="Montserrat Light" w:hAnsi="Montserrat Light"/>
        </w:rPr>
        <w:t xml:space="preserve"> a </w:t>
      </w:r>
      <w:proofErr w:type="spellStart"/>
      <w:r w:rsidRPr="00CF7ADC">
        <w:rPr>
          <w:rFonts w:ascii="Montserrat Light" w:hAnsi="Montserrat Light"/>
        </w:rPr>
        <w:t>fondurilor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europene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pentru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perioada</w:t>
      </w:r>
      <w:proofErr w:type="spellEnd"/>
      <w:r w:rsidRPr="00CF7ADC">
        <w:rPr>
          <w:rFonts w:ascii="Montserrat Light" w:hAnsi="Montserrat Light"/>
        </w:rPr>
        <w:t xml:space="preserve"> de </w:t>
      </w:r>
      <w:proofErr w:type="spellStart"/>
      <w:r w:rsidRPr="00CF7ADC">
        <w:rPr>
          <w:rFonts w:ascii="Montserrat Light" w:hAnsi="Montserrat Light"/>
        </w:rPr>
        <w:t>programare</w:t>
      </w:r>
      <w:proofErr w:type="spellEnd"/>
      <w:r w:rsidRPr="00CF7ADC">
        <w:rPr>
          <w:rFonts w:ascii="Montserrat Light" w:hAnsi="Montserrat Light"/>
        </w:rPr>
        <w:t xml:space="preserve"> 2021-2027 </w:t>
      </w:r>
      <w:proofErr w:type="spellStart"/>
      <w:r w:rsidRPr="00CF7ADC">
        <w:rPr>
          <w:rFonts w:ascii="Montserrat Light" w:hAnsi="Montserrat Light"/>
        </w:rPr>
        <w:t>alocate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României</w:t>
      </w:r>
      <w:proofErr w:type="spellEnd"/>
      <w:r w:rsidRPr="00CF7ADC">
        <w:rPr>
          <w:rFonts w:ascii="Montserrat Light" w:hAnsi="Montserrat Light"/>
        </w:rPr>
        <w:t xml:space="preserve"> din Fondul </w:t>
      </w:r>
      <w:proofErr w:type="spellStart"/>
      <w:r w:rsidRPr="00CF7ADC">
        <w:rPr>
          <w:rFonts w:ascii="Montserrat Light" w:hAnsi="Montserrat Light"/>
        </w:rPr>
        <w:t>european</w:t>
      </w:r>
      <w:proofErr w:type="spellEnd"/>
      <w:r w:rsidRPr="00CF7ADC">
        <w:rPr>
          <w:rFonts w:ascii="Montserrat Light" w:hAnsi="Montserrat Light"/>
        </w:rPr>
        <w:t xml:space="preserve"> de </w:t>
      </w:r>
      <w:proofErr w:type="spellStart"/>
      <w:r w:rsidRPr="00CF7ADC">
        <w:rPr>
          <w:rFonts w:ascii="Montserrat Light" w:hAnsi="Montserrat Light"/>
        </w:rPr>
        <w:t>dezvoltare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regională</w:t>
      </w:r>
      <w:proofErr w:type="spellEnd"/>
      <w:r w:rsidRPr="00CF7ADC">
        <w:rPr>
          <w:rFonts w:ascii="Montserrat Light" w:hAnsi="Montserrat Light"/>
        </w:rPr>
        <w:t xml:space="preserve">, Fondul de </w:t>
      </w:r>
      <w:proofErr w:type="spellStart"/>
      <w:r w:rsidRPr="00CF7ADC">
        <w:rPr>
          <w:rFonts w:ascii="Montserrat Light" w:hAnsi="Montserrat Light"/>
        </w:rPr>
        <w:t>coeziune</w:t>
      </w:r>
      <w:proofErr w:type="spellEnd"/>
      <w:r w:rsidRPr="00CF7ADC">
        <w:rPr>
          <w:rFonts w:ascii="Montserrat Light" w:hAnsi="Montserrat Light"/>
        </w:rPr>
        <w:t xml:space="preserve">, Fondul social </w:t>
      </w:r>
      <w:proofErr w:type="spellStart"/>
      <w:r w:rsidRPr="00CF7ADC">
        <w:rPr>
          <w:rFonts w:ascii="Montserrat Light" w:hAnsi="Montserrat Light"/>
        </w:rPr>
        <w:t>european</w:t>
      </w:r>
      <w:proofErr w:type="spellEnd"/>
      <w:r w:rsidRPr="00CF7ADC">
        <w:rPr>
          <w:rFonts w:ascii="Montserrat Light" w:hAnsi="Montserrat Light"/>
        </w:rPr>
        <w:t xml:space="preserve"> Plus, Fondul </w:t>
      </w:r>
      <w:proofErr w:type="spellStart"/>
      <w:r w:rsidRPr="00CF7ADC">
        <w:rPr>
          <w:rFonts w:ascii="Montserrat Light" w:hAnsi="Montserrat Light"/>
        </w:rPr>
        <w:t>pentru</w:t>
      </w:r>
      <w:proofErr w:type="spellEnd"/>
      <w:r w:rsidRPr="00CF7ADC">
        <w:rPr>
          <w:rFonts w:ascii="Montserrat Light" w:hAnsi="Montserrat Light"/>
        </w:rPr>
        <w:t xml:space="preserve"> o </w:t>
      </w:r>
      <w:proofErr w:type="spellStart"/>
      <w:r w:rsidRPr="00CF7ADC">
        <w:rPr>
          <w:rFonts w:ascii="Montserrat Light" w:hAnsi="Montserrat Light"/>
        </w:rPr>
        <w:t>tranziţie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justă</w:t>
      </w:r>
      <w:proofErr w:type="spellEnd"/>
      <w:r w:rsidRPr="00CF7ADC">
        <w:rPr>
          <w:rFonts w:ascii="Montserrat Light" w:hAnsi="Montserrat Light"/>
        </w:rPr>
        <w:t>;</w:t>
      </w:r>
    </w:p>
    <w:p w14:paraId="6419EC33" w14:textId="77777777" w:rsidR="006648F0" w:rsidRPr="00CF7ADC" w:rsidRDefault="006648F0" w:rsidP="001317AB">
      <w:pPr>
        <w:pStyle w:val="ListParagraph"/>
        <w:numPr>
          <w:ilvl w:val="0"/>
          <w:numId w:val="25"/>
        </w:numPr>
        <w:spacing w:after="0" w:line="240" w:lineRule="auto"/>
        <w:ind w:right="91"/>
        <w:contextualSpacing/>
        <w:jc w:val="both"/>
        <w:rPr>
          <w:rFonts w:ascii="Montserrat Light" w:hAnsi="Montserrat Light"/>
        </w:rPr>
      </w:pPr>
      <w:r w:rsidRPr="00CF7ADC">
        <w:rPr>
          <w:rFonts w:ascii="Montserrat Light" w:hAnsi="Montserrat Light"/>
          <w:lang w:val="ro-RO"/>
        </w:rPr>
        <w:t>Hotărârii Guvernului</w:t>
      </w:r>
      <w:r w:rsidRPr="00CF7ADC">
        <w:rPr>
          <w:rFonts w:ascii="Montserrat Light" w:hAnsi="Montserrat Light"/>
        </w:rPr>
        <w:t xml:space="preserve"> nr. 873/2022 </w:t>
      </w:r>
      <w:proofErr w:type="spellStart"/>
      <w:r w:rsidRPr="00CF7ADC">
        <w:rPr>
          <w:rFonts w:ascii="Montserrat Light" w:hAnsi="Montserrat Light"/>
        </w:rPr>
        <w:t>pentru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stabilirea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cadrului</w:t>
      </w:r>
      <w:proofErr w:type="spellEnd"/>
      <w:r w:rsidRPr="00CF7ADC">
        <w:rPr>
          <w:rFonts w:ascii="Montserrat Light" w:hAnsi="Montserrat Light"/>
        </w:rPr>
        <w:t xml:space="preserve"> legal </w:t>
      </w:r>
      <w:proofErr w:type="spellStart"/>
      <w:r w:rsidRPr="00CF7ADC">
        <w:rPr>
          <w:rFonts w:ascii="Montserrat Light" w:hAnsi="Montserrat Light"/>
        </w:rPr>
        <w:t>privind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eligibilitatea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cheltuielilor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efectuate</w:t>
      </w:r>
      <w:proofErr w:type="spellEnd"/>
      <w:r w:rsidRPr="00CF7ADC">
        <w:rPr>
          <w:rFonts w:ascii="Montserrat Light" w:hAnsi="Montserrat Light"/>
        </w:rPr>
        <w:t xml:space="preserve"> de </w:t>
      </w:r>
      <w:proofErr w:type="spellStart"/>
      <w:r w:rsidRPr="00CF7ADC">
        <w:rPr>
          <w:rFonts w:ascii="Montserrat Light" w:hAnsi="Montserrat Light"/>
        </w:rPr>
        <w:t>beneficiari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în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cadrul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operaţiunilor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finanţate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în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perioada</w:t>
      </w:r>
      <w:proofErr w:type="spellEnd"/>
      <w:r w:rsidRPr="00CF7ADC">
        <w:rPr>
          <w:rFonts w:ascii="Montserrat Light" w:hAnsi="Montserrat Light"/>
        </w:rPr>
        <w:t xml:space="preserve"> de </w:t>
      </w:r>
      <w:proofErr w:type="spellStart"/>
      <w:r w:rsidRPr="00CF7ADC">
        <w:rPr>
          <w:rFonts w:ascii="Montserrat Light" w:hAnsi="Montserrat Light"/>
        </w:rPr>
        <w:t>programare</w:t>
      </w:r>
      <w:proofErr w:type="spellEnd"/>
      <w:r w:rsidRPr="00CF7ADC">
        <w:rPr>
          <w:rFonts w:ascii="Montserrat Light" w:hAnsi="Montserrat Light"/>
        </w:rPr>
        <w:t xml:space="preserve"> 2021-2027 </w:t>
      </w:r>
      <w:proofErr w:type="spellStart"/>
      <w:r w:rsidRPr="00CF7ADC">
        <w:rPr>
          <w:rFonts w:ascii="Montserrat Light" w:hAnsi="Montserrat Light"/>
        </w:rPr>
        <w:t>prin</w:t>
      </w:r>
      <w:proofErr w:type="spellEnd"/>
      <w:r w:rsidRPr="00CF7ADC">
        <w:rPr>
          <w:rFonts w:ascii="Montserrat Light" w:hAnsi="Montserrat Light"/>
        </w:rPr>
        <w:t xml:space="preserve"> Fondul </w:t>
      </w:r>
      <w:proofErr w:type="spellStart"/>
      <w:r w:rsidRPr="00CF7ADC">
        <w:rPr>
          <w:rFonts w:ascii="Montserrat Light" w:hAnsi="Montserrat Light"/>
        </w:rPr>
        <w:t>european</w:t>
      </w:r>
      <w:proofErr w:type="spellEnd"/>
      <w:r w:rsidRPr="00CF7ADC">
        <w:rPr>
          <w:rFonts w:ascii="Montserrat Light" w:hAnsi="Montserrat Light"/>
        </w:rPr>
        <w:t xml:space="preserve"> de </w:t>
      </w:r>
      <w:proofErr w:type="spellStart"/>
      <w:r w:rsidRPr="00CF7ADC">
        <w:rPr>
          <w:rFonts w:ascii="Montserrat Light" w:hAnsi="Montserrat Light"/>
        </w:rPr>
        <w:t>dezvoltare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regională</w:t>
      </w:r>
      <w:proofErr w:type="spellEnd"/>
      <w:r w:rsidRPr="00CF7ADC">
        <w:rPr>
          <w:rFonts w:ascii="Montserrat Light" w:hAnsi="Montserrat Light"/>
        </w:rPr>
        <w:t xml:space="preserve">, Fondul social </w:t>
      </w:r>
      <w:proofErr w:type="spellStart"/>
      <w:r w:rsidRPr="00CF7ADC">
        <w:rPr>
          <w:rFonts w:ascii="Montserrat Light" w:hAnsi="Montserrat Light"/>
        </w:rPr>
        <w:t>european</w:t>
      </w:r>
      <w:proofErr w:type="spellEnd"/>
      <w:r w:rsidRPr="00CF7ADC">
        <w:rPr>
          <w:rFonts w:ascii="Montserrat Light" w:hAnsi="Montserrat Light"/>
        </w:rPr>
        <w:t xml:space="preserve"> Plus, Fondul de </w:t>
      </w:r>
      <w:proofErr w:type="spellStart"/>
      <w:r w:rsidRPr="00CF7ADC">
        <w:rPr>
          <w:rFonts w:ascii="Montserrat Light" w:hAnsi="Montserrat Light"/>
        </w:rPr>
        <w:t>coeziune</w:t>
      </w:r>
      <w:proofErr w:type="spellEnd"/>
      <w:r w:rsidRPr="00CF7ADC">
        <w:rPr>
          <w:rFonts w:ascii="Montserrat Light" w:hAnsi="Montserrat Light"/>
        </w:rPr>
        <w:t xml:space="preserve"> şi Fondul </w:t>
      </w:r>
      <w:proofErr w:type="spellStart"/>
      <w:r w:rsidRPr="00CF7ADC">
        <w:rPr>
          <w:rFonts w:ascii="Montserrat Light" w:hAnsi="Montserrat Light"/>
        </w:rPr>
        <w:t>pentru</w:t>
      </w:r>
      <w:proofErr w:type="spellEnd"/>
      <w:r w:rsidRPr="00CF7ADC">
        <w:rPr>
          <w:rFonts w:ascii="Montserrat Light" w:hAnsi="Montserrat Light"/>
        </w:rPr>
        <w:t xml:space="preserve"> o </w:t>
      </w:r>
      <w:proofErr w:type="spellStart"/>
      <w:r w:rsidRPr="00CF7ADC">
        <w:rPr>
          <w:rFonts w:ascii="Montserrat Light" w:hAnsi="Montserrat Light"/>
        </w:rPr>
        <w:t>tranziţie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justă</w:t>
      </w:r>
      <w:proofErr w:type="spellEnd"/>
      <w:r w:rsidRPr="00CF7ADC">
        <w:rPr>
          <w:rFonts w:ascii="Montserrat Light" w:hAnsi="Montserrat Light"/>
        </w:rPr>
        <w:t>;</w:t>
      </w:r>
    </w:p>
    <w:p w14:paraId="51875FC1" w14:textId="66B90460" w:rsidR="006648F0" w:rsidRPr="00CF7ADC" w:rsidRDefault="006648F0" w:rsidP="001317AB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CF7ADC">
        <w:rPr>
          <w:rFonts w:ascii="Montserrat Light" w:hAnsi="Montserrat Light"/>
          <w:lang w:val="ro-RO"/>
        </w:rPr>
        <w:t>Ghidul</w:t>
      </w:r>
      <w:r w:rsidR="00E2633E">
        <w:rPr>
          <w:rFonts w:ascii="Montserrat Light" w:hAnsi="Montserrat Light"/>
          <w:lang w:val="ro-RO"/>
        </w:rPr>
        <w:t>ui</w:t>
      </w:r>
      <w:r w:rsidRPr="00CF7ADC">
        <w:rPr>
          <w:rFonts w:ascii="Montserrat Light" w:hAnsi="Montserrat Light"/>
          <w:lang w:val="ro-RO"/>
        </w:rPr>
        <w:t xml:space="preserve"> solicitantului </w:t>
      </w:r>
      <w:r w:rsidR="00CF7ADC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lang w:val="ro-RO"/>
        </w:rPr>
        <w:t>P</w:t>
      </w:r>
      <w:r w:rsidR="00CF7ADC">
        <w:rPr>
          <w:rFonts w:ascii="Montserrat Light" w:hAnsi="Montserrat Light"/>
          <w:lang w:val="ro-RO"/>
        </w:rPr>
        <w:t xml:space="preserve">rogramul Regional Nord-Vest </w:t>
      </w:r>
      <w:r w:rsidRPr="00CF7ADC">
        <w:rPr>
          <w:rFonts w:ascii="Montserrat Light" w:hAnsi="Montserrat Light"/>
          <w:lang w:val="ro-RO"/>
        </w:rPr>
        <w:t xml:space="preserve">2021-2027, Conservarea, protecția și valorificarea durabilă și competitivă a patrimoniului cultural și istoric, inclusiv asigurarea și/sau îmbunătățirea accesului către acestea, Obiectiv de Politica 5 O Europă mai aproape de cetățeni, prin promovarea dezvoltării durabile și integrate a tuturor tipurilor de teritorii și de inițiative locale, Prioritatea 7 O regiune atractivă,  Obiectiv specific 5.2. Promovarea dezvoltării locale integrate și </w:t>
      </w:r>
      <w:r w:rsidRPr="00CF7ADC">
        <w:rPr>
          <w:rFonts w:ascii="Montserrat Light" w:hAnsi="Montserrat Light"/>
          <w:lang w:val="ro-RO"/>
        </w:rPr>
        <w:lastRenderedPageBreak/>
        <w:t>incluzive în domeniul social, economic și al mediului, precum și a culturii, a patrimoniului natural, a turismului durabil și a securității în alte zone decât cele urbane, apel de proiecte PRNV/2023/721/1</w:t>
      </w:r>
      <w:r w:rsidR="001317AB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lang w:val="ro-RO"/>
        </w:rPr>
        <w:t>;</w:t>
      </w:r>
    </w:p>
    <w:p w14:paraId="51715949" w14:textId="4196FB83" w:rsidR="006648F0" w:rsidRPr="00CF7ADC" w:rsidRDefault="006648F0" w:rsidP="001317AB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CF7ADC">
        <w:rPr>
          <w:rFonts w:ascii="Montserrat Light" w:hAnsi="Montserrat Light"/>
          <w:lang w:val="ro-RO"/>
        </w:rPr>
        <w:t>Hotărâr</w:t>
      </w:r>
      <w:r w:rsidR="004C4088">
        <w:rPr>
          <w:rFonts w:ascii="Montserrat Light" w:hAnsi="Montserrat Light"/>
          <w:lang w:val="ro-RO"/>
        </w:rPr>
        <w:t>ii</w:t>
      </w:r>
      <w:r w:rsidRPr="00CF7ADC">
        <w:rPr>
          <w:rFonts w:ascii="Montserrat Light" w:hAnsi="Montserrat Light"/>
          <w:lang w:val="ro-RO"/>
        </w:rPr>
        <w:t xml:space="preserve"> Consiliului Județean </w:t>
      </w:r>
      <w:r w:rsidR="001317AB">
        <w:rPr>
          <w:rFonts w:ascii="Montserrat Light" w:hAnsi="Montserrat Light"/>
          <w:lang w:val="ro-RO"/>
        </w:rPr>
        <w:t xml:space="preserve">Cluj </w:t>
      </w:r>
      <w:r w:rsidRPr="00CF7ADC">
        <w:rPr>
          <w:rFonts w:ascii="Montserrat Light" w:hAnsi="Montserrat Light"/>
          <w:lang w:val="ro-RO"/>
        </w:rPr>
        <w:t xml:space="preserve">nr. 157/2023 privind aprobarea indicatorilor tehnico-economici ai obiectivului de investiții </w:t>
      </w:r>
      <w:r w:rsidR="001317AB">
        <w:rPr>
          <w:rFonts w:ascii="Montserrat Light" w:hAnsi="Montserrat Light"/>
          <w:lang w:val="ro-RO"/>
        </w:rPr>
        <w:t>”</w:t>
      </w:r>
      <w:r w:rsidR="001317AB" w:rsidRPr="00CF7ADC">
        <w:rPr>
          <w:rFonts w:ascii="Montserrat Light" w:hAnsi="Montserrat Light"/>
          <w:lang w:val="ro-RO"/>
        </w:rPr>
        <w:t xml:space="preserve">Restaurarea, </w:t>
      </w:r>
      <w:r w:rsidR="001317AB">
        <w:rPr>
          <w:rFonts w:ascii="Montserrat Light" w:hAnsi="Montserrat Light"/>
          <w:lang w:val="ro-RO"/>
        </w:rPr>
        <w:t>c</w:t>
      </w:r>
      <w:r w:rsidR="001317AB" w:rsidRPr="00CF7ADC">
        <w:rPr>
          <w:rFonts w:ascii="Montserrat Light" w:hAnsi="Montserrat Light"/>
          <w:lang w:val="ro-RO"/>
        </w:rPr>
        <w:t xml:space="preserve">onsolidarea </w:t>
      </w:r>
      <w:r w:rsidR="001317AB">
        <w:rPr>
          <w:rFonts w:ascii="Montserrat Light" w:hAnsi="Montserrat Light"/>
          <w:lang w:val="ro-RO"/>
        </w:rPr>
        <w:t>ș</w:t>
      </w:r>
      <w:r w:rsidR="001317AB" w:rsidRPr="00CF7ADC">
        <w:rPr>
          <w:rFonts w:ascii="Montserrat Light" w:hAnsi="Montserrat Light"/>
          <w:lang w:val="ro-RO"/>
        </w:rPr>
        <w:t xml:space="preserve">i </w:t>
      </w:r>
      <w:r w:rsidR="001317AB">
        <w:rPr>
          <w:rFonts w:ascii="Montserrat Light" w:hAnsi="Montserrat Light"/>
          <w:lang w:val="ro-RO"/>
        </w:rPr>
        <w:t>c</w:t>
      </w:r>
      <w:r w:rsidR="001317AB" w:rsidRPr="00CF7ADC">
        <w:rPr>
          <w:rFonts w:ascii="Montserrat Light" w:hAnsi="Montserrat Light"/>
          <w:lang w:val="ro-RO"/>
        </w:rPr>
        <w:t xml:space="preserve">onservarea </w:t>
      </w:r>
      <w:r w:rsidR="001317AB">
        <w:rPr>
          <w:rFonts w:ascii="Montserrat Light" w:hAnsi="Montserrat Light"/>
          <w:lang w:val="ro-RO"/>
        </w:rPr>
        <w:t>A</w:t>
      </w:r>
      <w:r w:rsidR="001317AB" w:rsidRPr="00CF7ADC">
        <w:rPr>
          <w:rFonts w:ascii="Montserrat Light" w:hAnsi="Montserrat Light"/>
          <w:lang w:val="ro-RO"/>
        </w:rPr>
        <w:t xml:space="preserve">nsamblului ”Octavian Goga” </w:t>
      </w:r>
      <w:r w:rsidR="001317AB">
        <w:rPr>
          <w:rFonts w:ascii="Montserrat Light" w:hAnsi="Montserrat Light"/>
          <w:lang w:val="ro-RO"/>
        </w:rPr>
        <w:t>d</w:t>
      </w:r>
      <w:r w:rsidR="001317AB" w:rsidRPr="00CF7ADC">
        <w:rPr>
          <w:rFonts w:ascii="Montserrat Light" w:hAnsi="Montserrat Light"/>
          <w:lang w:val="ro-RO"/>
        </w:rPr>
        <w:t>in Comuna Ciucea</w:t>
      </w:r>
      <w:r w:rsidR="001317AB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lang w:val="ro-RO"/>
        </w:rPr>
        <w:t>;</w:t>
      </w:r>
    </w:p>
    <w:p w14:paraId="047B2E20" w14:textId="77777777" w:rsidR="006648F0" w:rsidRPr="00CF7ADC" w:rsidRDefault="006648F0" w:rsidP="001317AB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4A5249F" w14:textId="77777777" w:rsidR="006648F0" w:rsidRPr="00CF7ADC" w:rsidRDefault="006648F0" w:rsidP="001317AB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F7ADC">
        <w:rPr>
          <w:rFonts w:ascii="Montserrat Light" w:hAnsi="Montserrat Light"/>
        </w:rPr>
        <w:t>În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temeiul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competentelor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stabilite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prin</w:t>
      </w:r>
      <w:proofErr w:type="spellEnd"/>
      <w:r w:rsidRPr="00CF7ADC">
        <w:rPr>
          <w:rFonts w:ascii="Montserrat Light" w:hAnsi="Montserrat Light"/>
        </w:rPr>
        <w:t xml:space="preserve"> art. 182 </w:t>
      </w:r>
      <w:proofErr w:type="spellStart"/>
      <w:r w:rsidRPr="00CF7ADC">
        <w:rPr>
          <w:rFonts w:ascii="Montserrat Light" w:hAnsi="Montserrat Light"/>
        </w:rPr>
        <w:t>alin</w:t>
      </w:r>
      <w:proofErr w:type="spellEnd"/>
      <w:r w:rsidRPr="00CF7ADC">
        <w:rPr>
          <w:rFonts w:ascii="Montserrat Light" w:hAnsi="Montserrat Light"/>
        </w:rPr>
        <w:t xml:space="preserve">. (1) </w:t>
      </w:r>
      <w:proofErr w:type="spellStart"/>
      <w:r w:rsidRPr="00CF7ADC">
        <w:rPr>
          <w:rFonts w:ascii="Montserrat Light" w:hAnsi="Montserrat Light"/>
        </w:rPr>
        <w:t>și</w:t>
      </w:r>
      <w:proofErr w:type="spellEnd"/>
      <w:r w:rsidRPr="00CF7ADC">
        <w:rPr>
          <w:rFonts w:ascii="Montserrat Light" w:hAnsi="Montserrat Light"/>
        </w:rPr>
        <w:t xml:space="preserve"> art. 196 </w:t>
      </w:r>
      <w:proofErr w:type="spellStart"/>
      <w:r w:rsidRPr="00CF7ADC">
        <w:rPr>
          <w:rFonts w:ascii="Montserrat Light" w:hAnsi="Montserrat Light"/>
        </w:rPr>
        <w:t>alin</w:t>
      </w:r>
      <w:proofErr w:type="spellEnd"/>
      <w:r w:rsidRPr="00CF7ADC">
        <w:rPr>
          <w:rFonts w:ascii="Montserrat Light" w:hAnsi="Montserrat Light"/>
        </w:rPr>
        <w:t xml:space="preserve">. (1) lit. a) din Ordonanța de </w:t>
      </w:r>
      <w:proofErr w:type="spellStart"/>
      <w:r w:rsidRPr="00CF7ADC">
        <w:rPr>
          <w:rFonts w:ascii="Montserrat Light" w:hAnsi="Montserrat Light"/>
        </w:rPr>
        <w:t>urgență</w:t>
      </w:r>
      <w:proofErr w:type="spellEnd"/>
      <w:r w:rsidRPr="00CF7ADC">
        <w:rPr>
          <w:rFonts w:ascii="Montserrat Light" w:hAnsi="Montserrat Light"/>
        </w:rPr>
        <w:t xml:space="preserve"> a </w:t>
      </w:r>
      <w:proofErr w:type="spellStart"/>
      <w:r w:rsidRPr="00CF7ADC">
        <w:rPr>
          <w:rFonts w:ascii="Montserrat Light" w:hAnsi="Montserrat Light"/>
        </w:rPr>
        <w:t>Guvernului</w:t>
      </w:r>
      <w:proofErr w:type="spellEnd"/>
      <w:r w:rsidRPr="00CF7ADC">
        <w:rPr>
          <w:rFonts w:ascii="Montserrat Light" w:hAnsi="Montserrat Light"/>
        </w:rPr>
        <w:t xml:space="preserve"> nr. 57/2019 </w:t>
      </w:r>
      <w:proofErr w:type="spellStart"/>
      <w:r w:rsidRPr="00CF7ADC">
        <w:rPr>
          <w:rFonts w:ascii="Montserrat Light" w:hAnsi="Montserrat Light"/>
        </w:rPr>
        <w:t>privind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Codul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administrativ</w:t>
      </w:r>
      <w:proofErr w:type="spellEnd"/>
      <w:r w:rsidRPr="00CF7ADC">
        <w:rPr>
          <w:rFonts w:ascii="Montserrat Light" w:hAnsi="Montserrat Light"/>
        </w:rPr>
        <w:t xml:space="preserve">, cu </w:t>
      </w:r>
      <w:proofErr w:type="spellStart"/>
      <w:r w:rsidRPr="00CF7ADC">
        <w:rPr>
          <w:rFonts w:ascii="Montserrat Light" w:hAnsi="Montserrat Light"/>
        </w:rPr>
        <w:t>modificările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și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completările</w:t>
      </w:r>
      <w:proofErr w:type="spellEnd"/>
      <w:r w:rsidRPr="00CF7ADC">
        <w:rPr>
          <w:rFonts w:ascii="Montserrat Light" w:hAnsi="Montserrat Light"/>
        </w:rPr>
        <w:t xml:space="preserve"> </w:t>
      </w:r>
      <w:proofErr w:type="spellStart"/>
      <w:r w:rsidRPr="00CF7ADC">
        <w:rPr>
          <w:rFonts w:ascii="Montserrat Light" w:hAnsi="Montserrat Light"/>
        </w:rPr>
        <w:t>ulterioare</w:t>
      </w:r>
      <w:proofErr w:type="spellEnd"/>
      <w:r w:rsidRPr="00CF7ADC">
        <w:rPr>
          <w:rFonts w:ascii="Montserrat Light" w:hAnsi="Montserrat Light"/>
        </w:rPr>
        <w:t>;</w:t>
      </w:r>
    </w:p>
    <w:p w14:paraId="4E7A9491" w14:textId="77777777" w:rsidR="006648F0" w:rsidRPr="00CF7ADC" w:rsidRDefault="006648F0" w:rsidP="001317AB">
      <w:pPr>
        <w:pStyle w:val="ListParagraph"/>
        <w:tabs>
          <w:tab w:val="left" w:pos="90"/>
        </w:tabs>
        <w:autoSpaceDE w:val="0"/>
        <w:autoSpaceDN w:val="0"/>
        <w:adjustRightInd w:val="0"/>
        <w:spacing w:after="0" w:line="240" w:lineRule="auto"/>
        <w:ind w:left="993" w:right="29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F7AD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FA27057" w14:textId="77777777" w:rsidR="006648F0" w:rsidRPr="00CF7ADC" w:rsidRDefault="006648F0" w:rsidP="001317A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5BCA880" w14:textId="75506F92" w:rsidR="006648F0" w:rsidRPr="00CF7ADC" w:rsidRDefault="006648F0" w:rsidP="001317AB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  <w:r w:rsidRPr="00CF7ADC">
        <w:rPr>
          <w:rFonts w:ascii="Montserrat Light" w:hAnsi="Montserrat Light"/>
          <w:b/>
          <w:bCs/>
          <w:lang w:val="ro-RO"/>
        </w:rPr>
        <w:t>Art. 1.</w:t>
      </w:r>
      <w:r w:rsidRPr="00CF7ADC">
        <w:rPr>
          <w:rFonts w:ascii="Montserrat Light" w:hAnsi="Montserrat Light"/>
          <w:lang w:val="ro-RO"/>
        </w:rPr>
        <w:t xml:space="preserve"> Se aprobă </w:t>
      </w:r>
      <w:r w:rsidR="001317AB">
        <w:rPr>
          <w:rFonts w:ascii="Montserrat Light" w:hAnsi="Montserrat Light"/>
          <w:lang w:val="ro-RO"/>
        </w:rPr>
        <w:t>P</w:t>
      </w:r>
      <w:r w:rsidRPr="00CF7ADC">
        <w:rPr>
          <w:rFonts w:ascii="Montserrat Light" w:hAnsi="Montserrat Light"/>
          <w:lang w:val="ro-RO"/>
        </w:rPr>
        <w:t xml:space="preserve">roiectul </w:t>
      </w:r>
      <w:r w:rsidR="001317AB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lang w:val="ro-RO"/>
        </w:rPr>
        <w:t xml:space="preserve">Restaurarea, consolidarea și conservarea Ansamblului "Octavian Goga" din </w:t>
      </w:r>
      <w:r w:rsidR="001317AB">
        <w:rPr>
          <w:rFonts w:ascii="Montserrat Light" w:hAnsi="Montserrat Light"/>
          <w:lang w:val="ro-RO"/>
        </w:rPr>
        <w:t>C</w:t>
      </w:r>
      <w:r w:rsidRPr="00CF7ADC">
        <w:rPr>
          <w:rFonts w:ascii="Montserrat Light" w:hAnsi="Montserrat Light"/>
          <w:lang w:val="ro-RO"/>
        </w:rPr>
        <w:t>omuna Ciucea</w:t>
      </w:r>
      <w:r w:rsidR="001317AB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lang w:val="ro-RO"/>
        </w:rPr>
        <w:t xml:space="preserve"> în vederea finanțării acestuia în cadrul Programului Regional Nord-Vest 2021-2027, apel de proiecte </w:t>
      </w:r>
      <w:r w:rsidRPr="00CF7ADC">
        <w:rPr>
          <w:rFonts w:ascii="Montserrat Light" w:hAnsi="Montserrat Light" w:cs="Times New Roman"/>
          <w:lang w:val="ro-RO"/>
        </w:rPr>
        <w:t>PRNV/2023/721/1</w:t>
      </w:r>
      <w:r w:rsidRPr="00CF7ADC">
        <w:rPr>
          <w:rFonts w:ascii="Montserrat Light" w:hAnsi="Montserrat Light"/>
          <w:lang w:val="ro-RO"/>
        </w:rPr>
        <w:t>.</w:t>
      </w:r>
    </w:p>
    <w:p w14:paraId="519909BF" w14:textId="77777777" w:rsidR="006648F0" w:rsidRPr="00CF7ADC" w:rsidRDefault="006648F0" w:rsidP="001317AB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</w:p>
    <w:p w14:paraId="7717B6A8" w14:textId="4FDF5DAF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F7ADC">
        <w:rPr>
          <w:rFonts w:ascii="Montserrat Light" w:hAnsi="Montserrat Light"/>
          <w:b/>
          <w:bCs/>
          <w:noProof/>
          <w:lang w:val="ro-RO" w:eastAsia="ro-RO"/>
        </w:rPr>
        <w:t>Art. 2</w:t>
      </w:r>
      <w:r w:rsidRPr="00CF7ADC">
        <w:rPr>
          <w:rFonts w:ascii="Montserrat Light" w:hAnsi="Montserrat Light"/>
          <w:noProof/>
          <w:lang w:val="ro-RO" w:eastAsia="ro-RO"/>
        </w:rPr>
        <w:t xml:space="preserve"> Se aprobă valoarea totală a </w:t>
      </w:r>
      <w:r w:rsidR="001317AB">
        <w:rPr>
          <w:rFonts w:ascii="Montserrat Light" w:hAnsi="Montserrat Light"/>
          <w:noProof/>
          <w:lang w:val="ro-RO" w:eastAsia="ro-RO"/>
        </w:rPr>
        <w:t>P</w:t>
      </w:r>
      <w:r w:rsidRPr="00CF7ADC">
        <w:rPr>
          <w:rFonts w:ascii="Montserrat Light" w:hAnsi="Montserrat Light"/>
          <w:noProof/>
          <w:lang w:val="ro-RO" w:eastAsia="ro-RO"/>
        </w:rPr>
        <w:t xml:space="preserve">roiectului </w:t>
      </w:r>
      <w:r w:rsidR="001317AB">
        <w:rPr>
          <w:rFonts w:ascii="Montserrat Light" w:hAnsi="Montserrat Light"/>
          <w:noProof/>
          <w:lang w:val="ro-RO" w:eastAsia="ro-RO"/>
        </w:rPr>
        <w:t>”</w:t>
      </w:r>
      <w:r w:rsidRPr="00CF7ADC">
        <w:rPr>
          <w:rFonts w:ascii="Montserrat Light" w:hAnsi="Montserrat Light"/>
          <w:lang w:val="ro-RO"/>
        </w:rPr>
        <w:t xml:space="preserve">Restaurarea, consolidarea și conservarea Ansamblului "Octavian Goga" din </w:t>
      </w:r>
      <w:r w:rsidR="001317AB">
        <w:rPr>
          <w:rFonts w:ascii="Montserrat Light" w:hAnsi="Montserrat Light"/>
          <w:lang w:val="ro-RO"/>
        </w:rPr>
        <w:t>C</w:t>
      </w:r>
      <w:r w:rsidRPr="00CF7ADC">
        <w:rPr>
          <w:rFonts w:ascii="Montserrat Light" w:hAnsi="Montserrat Light"/>
          <w:lang w:val="ro-RO"/>
        </w:rPr>
        <w:t>omuna Ciucea</w:t>
      </w:r>
      <w:r w:rsidR="001317AB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noProof/>
          <w:lang w:val="ro-RO" w:eastAsia="ro-RO"/>
        </w:rPr>
        <w:t xml:space="preserve"> în cuantum de 42.383.569,44 lei (inclusiv TVA).</w:t>
      </w:r>
    </w:p>
    <w:p w14:paraId="63C735CD" w14:textId="77777777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C67F387" w14:textId="3824382E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F7ADC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CF7ADC">
        <w:rPr>
          <w:rFonts w:ascii="Montserrat Light" w:hAnsi="Montserrat Light"/>
          <w:noProof/>
          <w:lang w:val="ro-RO" w:eastAsia="ro-RO"/>
        </w:rPr>
        <w:t xml:space="preserve">Se aprobă contribuția proprie în proiect a UAT Județul Cluj în cuantum de 8.804.921,80 lei (inclusiv TVA), reprezentând achitarea tuturor cheltuielilor neeligibile ale proiectului, cât și contribuția de 2% din valoarea eligibilă a proiectului, în cuantum de 671.572,96 lei (inclusiv TVA), reprezentând cofinanțarea </w:t>
      </w:r>
      <w:r w:rsidR="00451BEA">
        <w:rPr>
          <w:rFonts w:ascii="Montserrat Light" w:hAnsi="Montserrat Light"/>
          <w:noProof/>
          <w:lang w:val="ro-RO" w:eastAsia="ro-RO"/>
        </w:rPr>
        <w:t>P</w:t>
      </w:r>
      <w:r w:rsidRPr="00CF7ADC">
        <w:rPr>
          <w:rFonts w:ascii="Montserrat Light" w:hAnsi="Montserrat Light"/>
          <w:noProof/>
          <w:lang w:val="ro-RO" w:eastAsia="ro-RO"/>
        </w:rPr>
        <w:t>roiectului</w:t>
      </w:r>
      <w:bookmarkStart w:id="5" w:name="_Hlk143172614"/>
      <w:r w:rsidRPr="00CF7ADC">
        <w:rPr>
          <w:rFonts w:ascii="Montserrat Light" w:hAnsi="Montserrat Light"/>
          <w:noProof/>
          <w:lang w:val="ro-RO" w:eastAsia="ro-RO"/>
        </w:rPr>
        <w:t xml:space="preserve"> </w:t>
      </w:r>
      <w:r w:rsidR="00451BEA">
        <w:rPr>
          <w:rFonts w:ascii="Montserrat Light" w:hAnsi="Montserrat Light"/>
          <w:noProof/>
          <w:lang w:val="ro-RO" w:eastAsia="ro-RO"/>
        </w:rPr>
        <w:t>”</w:t>
      </w:r>
      <w:r w:rsidRPr="00CF7ADC">
        <w:rPr>
          <w:rFonts w:ascii="Montserrat Light" w:hAnsi="Montserrat Light"/>
          <w:lang w:val="ro-RO"/>
        </w:rPr>
        <w:t xml:space="preserve">Restaurarea, consolidarea și conservarea Ansamblului "Octavian Goga" din </w:t>
      </w:r>
      <w:r w:rsidR="00451BEA">
        <w:rPr>
          <w:rFonts w:ascii="Montserrat Light" w:hAnsi="Montserrat Light"/>
          <w:lang w:val="ro-RO"/>
        </w:rPr>
        <w:t>C</w:t>
      </w:r>
      <w:r w:rsidRPr="00CF7ADC">
        <w:rPr>
          <w:rFonts w:ascii="Montserrat Light" w:hAnsi="Montserrat Light"/>
          <w:lang w:val="ro-RO"/>
        </w:rPr>
        <w:t>omuna Ciucea</w:t>
      </w:r>
      <w:r w:rsidR="00451BEA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lang w:val="ro-RO"/>
        </w:rPr>
        <w:t>.</w:t>
      </w:r>
      <w:bookmarkEnd w:id="5"/>
    </w:p>
    <w:p w14:paraId="6AF67E1F" w14:textId="77777777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D5163AD" w14:textId="79F3344B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F7ADC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CF7ADC">
        <w:rPr>
          <w:rFonts w:ascii="Montserrat Light" w:hAnsi="Montserrat Light"/>
          <w:noProof/>
          <w:lang w:val="ro-RO" w:eastAsia="ro-RO"/>
        </w:rPr>
        <w:t xml:space="preserve">Sumele reprezentând cheltuieli conexe ce pot apărea pe durata implementării </w:t>
      </w:r>
      <w:r w:rsidR="00451BEA">
        <w:rPr>
          <w:rFonts w:ascii="Montserrat Light" w:hAnsi="Montserrat Light"/>
          <w:noProof/>
          <w:lang w:val="ro-RO" w:eastAsia="ro-RO"/>
        </w:rPr>
        <w:t>P</w:t>
      </w:r>
      <w:r w:rsidRPr="00CF7ADC">
        <w:rPr>
          <w:rFonts w:ascii="Montserrat Light" w:hAnsi="Montserrat Light"/>
          <w:noProof/>
          <w:lang w:val="ro-RO" w:eastAsia="ro-RO"/>
        </w:rPr>
        <w:t xml:space="preserve">roiectului </w:t>
      </w:r>
      <w:r w:rsidR="00451BEA">
        <w:rPr>
          <w:rFonts w:ascii="Montserrat Light" w:hAnsi="Montserrat Light"/>
          <w:noProof/>
          <w:lang w:val="ro-RO" w:eastAsia="ro-RO"/>
        </w:rPr>
        <w:t>”</w:t>
      </w:r>
      <w:r w:rsidRPr="00CF7ADC">
        <w:rPr>
          <w:rFonts w:ascii="Montserrat Light" w:hAnsi="Montserrat Light"/>
          <w:lang w:val="ro-RO"/>
        </w:rPr>
        <w:t xml:space="preserve">Restaurarea, consolidarea și conservarea Ansamblului "Octavian Goga" din </w:t>
      </w:r>
      <w:r w:rsidR="00451BEA">
        <w:rPr>
          <w:rFonts w:ascii="Montserrat Light" w:hAnsi="Montserrat Light"/>
          <w:lang w:val="ro-RO"/>
        </w:rPr>
        <w:t>C</w:t>
      </w:r>
      <w:r w:rsidRPr="00CF7ADC">
        <w:rPr>
          <w:rFonts w:ascii="Montserrat Light" w:hAnsi="Montserrat Light"/>
          <w:lang w:val="ro-RO"/>
        </w:rPr>
        <w:t>omuna Ciucea</w:t>
      </w:r>
      <w:r w:rsidR="00451BEA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noProof/>
          <w:lang w:val="ro-RO" w:eastAsia="ro-RO"/>
        </w:rPr>
        <w:t>, pentru implementarea proiectului în condiții optime, se vor asigura din bugetul propriu al Județului Cluj.</w:t>
      </w:r>
    </w:p>
    <w:p w14:paraId="0669936E" w14:textId="77777777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B49A38D" w14:textId="5F3F2B1B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F7ADC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CF7ADC">
        <w:rPr>
          <w:rFonts w:ascii="Montserrat Light" w:hAnsi="Montserrat Light"/>
          <w:noProof/>
          <w:lang w:val="ro-RO" w:eastAsia="ro-RO"/>
        </w:rPr>
        <w:t xml:space="preserve">Se vor asigura toate resursele financiare necesare implementării proiectului </w:t>
      </w:r>
      <w:r w:rsidR="00451BEA">
        <w:rPr>
          <w:rFonts w:ascii="Montserrat Light" w:hAnsi="Montserrat Light"/>
          <w:noProof/>
          <w:lang w:val="ro-RO" w:eastAsia="ro-RO"/>
        </w:rPr>
        <w:t xml:space="preserve">prevăzut la art. 1 </w:t>
      </w:r>
      <w:r w:rsidRPr="00CF7ADC">
        <w:rPr>
          <w:rFonts w:ascii="Montserrat Light" w:hAnsi="Montserrat Light"/>
          <w:noProof/>
          <w:lang w:val="ro-RO" w:eastAsia="ro-RO"/>
        </w:rPr>
        <w:t>în condițiile rambursării/decontării ulterioare a cheltuielilor.</w:t>
      </w:r>
    </w:p>
    <w:p w14:paraId="731421B9" w14:textId="77777777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65EBDAD" w14:textId="60600EC6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F7ADC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CF7ADC">
        <w:rPr>
          <w:rFonts w:ascii="Montserrat Light" w:hAnsi="Montserrat Light"/>
          <w:noProof/>
          <w:lang w:val="ro-RO" w:eastAsia="ro-RO"/>
        </w:rPr>
        <w:t>Sumele reprezentând cheltuieli de mentenanță</w:t>
      </w:r>
      <w:r w:rsidR="00451BEA">
        <w:rPr>
          <w:rFonts w:ascii="Montserrat Light" w:hAnsi="Montserrat Light"/>
          <w:noProof/>
          <w:lang w:val="ro-RO" w:eastAsia="ro-RO"/>
        </w:rPr>
        <w:t xml:space="preserve"> -</w:t>
      </w:r>
      <w:r w:rsidRPr="00CF7ADC">
        <w:rPr>
          <w:rFonts w:ascii="Montserrat Light" w:hAnsi="Montserrat Light"/>
          <w:noProof/>
          <w:lang w:val="ro-RO" w:eastAsia="ro-RO"/>
        </w:rPr>
        <w:t xml:space="preserve"> întreținere ale </w:t>
      </w:r>
      <w:r w:rsidR="00451BEA">
        <w:rPr>
          <w:rFonts w:ascii="Montserrat Light" w:hAnsi="Montserrat Light"/>
          <w:noProof/>
          <w:lang w:val="ro-RO" w:eastAsia="ro-RO"/>
        </w:rPr>
        <w:t>P</w:t>
      </w:r>
      <w:r w:rsidRPr="00CF7ADC">
        <w:rPr>
          <w:rFonts w:ascii="Montserrat Light" w:hAnsi="Montserrat Light"/>
          <w:noProof/>
          <w:lang w:val="ro-RO" w:eastAsia="ro-RO"/>
        </w:rPr>
        <w:t xml:space="preserve">roiectului </w:t>
      </w:r>
      <w:r w:rsidR="00451BEA">
        <w:rPr>
          <w:rFonts w:ascii="Montserrat Light" w:hAnsi="Montserrat Light"/>
          <w:noProof/>
          <w:lang w:val="ro-RO" w:eastAsia="ro-RO"/>
        </w:rPr>
        <w:t>”</w:t>
      </w:r>
      <w:r w:rsidRPr="00CF7ADC">
        <w:rPr>
          <w:rFonts w:ascii="Montserrat Light" w:hAnsi="Montserrat Light"/>
          <w:lang w:val="ro-RO"/>
        </w:rPr>
        <w:t xml:space="preserve">Restaurarea, consolidarea și conservarea Ansamblului "Octavian Goga" din </w:t>
      </w:r>
      <w:r w:rsidR="00451BEA">
        <w:rPr>
          <w:rFonts w:ascii="Montserrat Light" w:hAnsi="Montserrat Light"/>
          <w:lang w:val="ro-RO"/>
        </w:rPr>
        <w:t>C</w:t>
      </w:r>
      <w:r w:rsidRPr="00CF7ADC">
        <w:rPr>
          <w:rFonts w:ascii="Montserrat Light" w:hAnsi="Montserrat Light"/>
          <w:lang w:val="ro-RO"/>
        </w:rPr>
        <w:t>omuna Ciucea</w:t>
      </w:r>
      <w:r w:rsidR="00451BEA">
        <w:rPr>
          <w:rFonts w:ascii="Montserrat Light" w:hAnsi="Montserrat Light"/>
          <w:lang w:val="ro-RO"/>
        </w:rPr>
        <w:t>”</w:t>
      </w:r>
      <w:r w:rsidRPr="00CF7ADC">
        <w:rPr>
          <w:rFonts w:ascii="Montserrat Light" w:hAnsi="Montserrat Light"/>
          <w:noProof/>
          <w:lang w:val="ro-RO" w:eastAsia="ro-RO"/>
        </w:rPr>
        <w:t xml:space="preserve"> pe întreaga perioadă de durabilitate a acestuia se vor suporta din bugetul propriu al Județului Cluj.</w:t>
      </w:r>
    </w:p>
    <w:p w14:paraId="5B9F7F45" w14:textId="77777777" w:rsidR="006648F0" w:rsidRPr="00CF7ADC" w:rsidRDefault="006648F0" w:rsidP="001317A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0E269B6" w14:textId="77777777" w:rsidR="006648F0" w:rsidRDefault="006648F0" w:rsidP="001317AB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CF7ADC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7.</w:t>
      </w:r>
      <w:r w:rsidRPr="00CF7ADC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CF7ADC">
        <w:rPr>
          <w:rFonts w:ascii="Montserrat Light" w:hAnsi="Montserrat Light"/>
          <w:noProof/>
          <w:color w:val="000000" w:themeColor="text1"/>
          <w:lang w:val="ro-RO" w:eastAsia="ro-RO"/>
        </w:rPr>
        <w:t>Se mandatează Președintele Consiliului Județean Cluj, domnul Alin Tișe, să semneze, în numele și pentru Județul Cluj, toate actele necesare precum și contractul de finanțare aferent proiectului prevăzut la art. 1.</w:t>
      </w:r>
    </w:p>
    <w:p w14:paraId="5557557B" w14:textId="77777777" w:rsidR="00451BEA" w:rsidRPr="00CF7ADC" w:rsidRDefault="00451BEA" w:rsidP="001317AB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58FE3751" w14:textId="149A1A48" w:rsidR="006648F0" w:rsidRPr="00451BEA" w:rsidRDefault="006648F0" w:rsidP="001317A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F7ADC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CF7ADC">
        <w:rPr>
          <w:rFonts w:ascii="Montserrat Light" w:hAnsi="Montserrat Light"/>
          <w:lang w:val="ro-RO"/>
        </w:rPr>
        <w:t xml:space="preserve"> </w:t>
      </w:r>
      <w:r w:rsidRPr="00CF7ADC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451BEA">
        <w:rPr>
          <w:rFonts w:ascii="Montserrat Light" w:hAnsi="Montserrat Light"/>
          <w:noProof/>
          <w:lang w:val="ro-RO" w:eastAsia="ro-RO"/>
        </w:rPr>
        <w:t>,</w:t>
      </w:r>
      <w:r w:rsidRPr="00CF7ADC">
        <w:rPr>
          <w:rFonts w:ascii="Montserrat Light" w:hAnsi="Montserrat Light"/>
          <w:noProof/>
          <w:lang w:val="ro-RO" w:eastAsia="ro-RO"/>
        </w:rPr>
        <w:t xml:space="preserve"> prin </w:t>
      </w:r>
      <w:r w:rsidRPr="00CF7ADC">
        <w:rPr>
          <w:rFonts w:ascii="Montserrat Light" w:hAnsi="Montserrat Light"/>
          <w:noProof/>
          <w:lang w:val="ro-RO"/>
        </w:rPr>
        <w:t>Direcţia Generală Buget-Finanțe, Resurse Umane</w:t>
      </w:r>
      <w:r w:rsidR="00451BEA">
        <w:rPr>
          <w:rFonts w:ascii="Montserrat Light" w:hAnsi="Montserrat Light"/>
          <w:noProof/>
          <w:lang w:val="ro-RO"/>
        </w:rPr>
        <w:t xml:space="preserve"> și </w:t>
      </w:r>
      <w:r w:rsidR="00451BEA" w:rsidRPr="00CF7ADC">
        <w:rPr>
          <w:rFonts w:ascii="Montserrat Light" w:hAnsi="Montserrat Light"/>
          <w:lang w:val="ro-RO"/>
        </w:rPr>
        <w:t xml:space="preserve">Direcţia </w:t>
      </w:r>
      <w:r w:rsidR="00451BEA" w:rsidRPr="00451BEA">
        <w:rPr>
          <w:rFonts w:ascii="Montserrat Light" w:hAnsi="Montserrat Light"/>
          <w:noProof/>
          <w:lang w:val="ro-RO"/>
        </w:rPr>
        <w:t>Dezvoltare şi Investiţii</w:t>
      </w:r>
      <w:r w:rsidRPr="00451BEA">
        <w:rPr>
          <w:rFonts w:ascii="Montserrat Light" w:hAnsi="Montserrat Light"/>
          <w:noProof/>
          <w:lang w:val="ro-RO"/>
        </w:rPr>
        <w:t>.</w:t>
      </w:r>
    </w:p>
    <w:p w14:paraId="2B9D1437" w14:textId="77777777" w:rsidR="006648F0" w:rsidRPr="00451BEA" w:rsidRDefault="006648F0" w:rsidP="001317A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41D4A23" w14:textId="5B989EAD" w:rsidR="006648F0" w:rsidRPr="00451BEA" w:rsidRDefault="006648F0" w:rsidP="001317AB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6" w:name="_Hlk143172809"/>
      <w:r w:rsidRPr="00451BEA">
        <w:rPr>
          <w:rFonts w:ascii="Montserrat Light" w:hAnsi="Montserrat Light"/>
          <w:b/>
          <w:bCs/>
          <w:noProof/>
          <w:lang w:val="ro-RO" w:eastAsia="ro-RO"/>
        </w:rPr>
        <w:t xml:space="preserve">Art. 9. </w:t>
      </w:r>
      <w:bookmarkEnd w:id="6"/>
      <w:r w:rsidRPr="00451BEA">
        <w:rPr>
          <w:rFonts w:ascii="Montserrat Light" w:hAnsi="Montserrat Light"/>
          <w:noProof/>
          <w:lang w:val="ro-RO" w:eastAsia="ro-RO"/>
        </w:rPr>
        <w:t>Prezenta hotărâre se comunică</w:t>
      </w:r>
      <w:r w:rsidRPr="00451BEA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451BEA" w:rsidRPr="00451BEA">
        <w:rPr>
          <w:rFonts w:ascii="Montserrat Light" w:hAnsi="Montserrat Light"/>
          <w:lang w:val="ro-RO"/>
        </w:rPr>
        <w:t xml:space="preserve">; Direcţiei </w:t>
      </w:r>
      <w:r w:rsidR="00451BEA" w:rsidRPr="00451BEA">
        <w:rPr>
          <w:rFonts w:ascii="Montserrat Light" w:hAnsi="Montserrat Light"/>
          <w:noProof/>
          <w:lang w:val="ro-RO"/>
        </w:rPr>
        <w:t>Dezvoltare şi Investiţii,</w:t>
      </w:r>
      <w:r w:rsidRPr="00451BEA">
        <w:rPr>
          <w:rFonts w:ascii="Montserrat Light" w:hAnsi="Montserrat Light"/>
          <w:lang w:val="ro-RO"/>
        </w:rPr>
        <w:t xml:space="preserve"> precum și Prefectului Județului Cluj</w:t>
      </w:r>
      <w:r w:rsidR="00451BEA" w:rsidRPr="00451BEA">
        <w:rPr>
          <w:rFonts w:ascii="Montserrat Light" w:hAnsi="Montserrat Light"/>
          <w:lang w:val="ro-RO"/>
        </w:rPr>
        <w:t>,</w:t>
      </w:r>
      <w:r w:rsidRPr="00451BEA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451BEA" w:rsidRPr="00451BEA">
        <w:rPr>
          <w:rFonts w:ascii="Montserrat Light" w:hAnsi="Montserrat Light"/>
          <w:lang w:val="ro-RO"/>
        </w:rPr>
        <w:t>”</w:t>
      </w:r>
      <w:hyperlink r:id="rId8" w:history="1">
        <w:r w:rsidR="00451BEA" w:rsidRPr="00451BEA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451BEA" w:rsidRPr="00451BEA">
        <w:rPr>
          <w:rFonts w:ascii="Montserrat Light" w:hAnsi="Montserrat Light"/>
          <w:lang w:val="ro-RO"/>
        </w:rPr>
        <w:t>”</w:t>
      </w:r>
      <w:r w:rsidRPr="00451BEA">
        <w:rPr>
          <w:rFonts w:ascii="Montserrat Light" w:hAnsi="Montserrat Light"/>
          <w:lang w:val="ro-RO"/>
        </w:rPr>
        <w:t>.</w:t>
      </w:r>
    </w:p>
    <w:p w14:paraId="1F697435" w14:textId="32B1F77C" w:rsidR="00B50BD7" w:rsidRPr="00CF7ADC" w:rsidRDefault="00B50BD7" w:rsidP="001317A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2B9BE0A2" w14:textId="77777777" w:rsidR="00B50BD7" w:rsidRPr="00CF7ADC" w:rsidRDefault="00B50BD7" w:rsidP="001317AB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CF7ADC">
        <w:rPr>
          <w:rFonts w:ascii="Montserrat Light" w:eastAsia="Times New Roman" w:hAnsi="Montserrat Light" w:cs="Times New Roman"/>
          <w:lang w:val="ro-RO" w:eastAsia="ro-RO"/>
        </w:rPr>
        <w:tab/>
      </w:r>
      <w:r w:rsidRPr="00CF7ADC">
        <w:rPr>
          <w:rFonts w:ascii="Montserrat Light" w:eastAsia="Times New Roman" w:hAnsi="Montserrat Light" w:cs="Times New Roman"/>
          <w:lang w:val="ro-RO" w:eastAsia="ro-RO"/>
        </w:rPr>
        <w:tab/>
      </w:r>
      <w:r w:rsidRPr="00CF7ADC">
        <w:rPr>
          <w:rFonts w:ascii="Montserrat Light" w:eastAsia="Times New Roman" w:hAnsi="Montserrat Light" w:cs="Times New Roman"/>
          <w:lang w:val="ro-RO" w:eastAsia="ro-RO"/>
        </w:rPr>
        <w:tab/>
      </w:r>
      <w:r w:rsidRPr="00CF7ADC">
        <w:rPr>
          <w:rFonts w:ascii="Montserrat Light" w:eastAsia="Times New Roman" w:hAnsi="Montserrat Light" w:cs="Times New Roman"/>
          <w:lang w:val="ro-RO" w:eastAsia="ro-RO"/>
        </w:rPr>
        <w:tab/>
      </w:r>
      <w:r w:rsidRPr="00CF7ADC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CF7ADC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CF7ADC" w:rsidRDefault="00B50BD7" w:rsidP="001317AB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7" w:name="_Hlk53658535"/>
      <w:r w:rsidRPr="00CF7ADC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CF7ADC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CF7ADC">
        <w:rPr>
          <w:rFonts w:ascii="Montserrat" w:eastAsia="Times New Roman" w:hAnsi="Montserrat" w:cs="Times New Roman"/>
          <w:b/>
          <w:lang w:val="ro-RO" w:eastAsia="ro-RO"/>
        </w:rPr>
        <w:tab/>
      </w:r>
      <w:r w:rsidRPr="00CF7ADC">
        <w:rPr>
          <w:rFonts w:ascii="Montserrat" w:eastAsia="Times New Roman" w:hAnsi="Montserrat" w:cs="Times New Roman"/>
          <w:lang w:val="ro-RO" w:eastAsia="ro-RO"/>
        </w:rPr>
        <w:tab/>
      </w:r>
      <w:r w:rsidRPr="00CF7ADC">
        <w:rPr>
          <w:rFonts w:ascii="Montserrat" w:eastAsia="Times New Roman" w:hAnsi="Montserrat" w:cs="Times New Roman"/>
          <w:lang w:val="ro-RO" w:eastAsia="ro-RO"/>
        </w:rPr>
        <w:tab/>
      </w:r>
      <w:r w:rsidRPr="00CF7ADC">
        <w:rPr>
          <w:rFonts w:ascii="Montserrat" w:eastAsia="Times New Roman" w:hAnsi="Montserrat" w:cs="Times New Roman"/>
          <w:lang w:val="ro-RO" w:eastAsia="ro-RO"/>
        </w:rPr>
        <w:tab/>
      </w:r>
      <w:r w:rsidRPr="00CF7ADC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CF7ADC" w:rsidRDefault="00B50BD7" w:rsidP="001317AB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CF7ADC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CF7ADC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CF7ADC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CF7ADC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CF7ADC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CF7ADC" w:rsidRDefault="00B50BD7" w:rsidP="001317AB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CF7ADC" w:rsidRDefault="003623D0" w:rsidP="001317A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7"/>
    <w:p w14:paraId="59B1D437" w14:textId="66B74195" w:rsidR="00B50BD7" w:rsidRPr="00F33FF6" w:rsidRDefault="00B50BD7" w:rsidP="001317AB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21</w:t>
      </w:r>
      <w:r w:rsidR="004C4088"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4C4088"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>1</w:t>
      </w:r>
      <w:r w:rsidR="005C3E26"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>4</w:t>
      </w:r>
      <w:r w:rsidR="00123C35" w:rsidRPr="00F33FF6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44E07DC3" w:rsidR="00F011FC" w:rsidRPr="004C4088" w:rsidRDefault="005C3E26" w:rsidP="005C3E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bookmarkStart w:id="8" w:name="_Hlk182476012"/>
      <w:r w:rsidRPr="00F33FF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F33FF6" w:rsidRPr="00F33FF6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F33F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9" w:name="_Hlk155869433"/>
      <w:r w:rsidR="00F33FF6" w:rsidRPr="00F33FF6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9"/>
      <w:r w:rsidR="00F33FF6" w:rsidRPr="00F33FF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33FF6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931631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3163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End w:id="8"/>
    </w:p>
    <w:sectPr w:rsidR="00F011FC" w:rsidRPr="004C4088" w:rsidSect="00E2633E">
      <w:headerReference w:type="default" r:id="rId9"/>
      <w:pgSz w:w="11909" w:h="16834"/>
      <w:pgMar w:top="-270" w:right="839" w:bottom="540" w:left="1984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36EE9"/>
    <w:multiLevelType w:val="hybridMultilevel"/>
    <w:tmpl w:val="AB6A8816"/>
    <w:lvl w:ilvl="0" w:tplc="C3DA2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92FD0"/>
    <w:multiLevelType w:val="hybridMultilevel"/>
    <w:tmpl w:val="E90032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86880"/>
    <w:multiLevelType w:val="hybridMultilevel"/>
    <w:tmpl w:val="E9D66AAA"/>
    <w:lvl w:ilvl="0" w:tplc="318AE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E4135"/>
    <w:multiLevelType w:val="hybridMultilevel"/>
    <w:tmpl w:val="F0707B36"/>
    <w:lvl w:ilvl="0" w:tplc="733C547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800091"/>
    <w:multiLevelType w:val="hybridMultilevel"/>
    <w:tmpl w:val="CDA618F0"/>
    <w:lvl w:ilvl="0" w:tplc="F13E5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F05BC3"/>
    <w:multiLevelType w:val="hybridMultilevel"/>
    <w:tmpl w:val="4156FE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07CC1"/>
    <w:multiLevelType w:val="hybridMultilevel"/>
    <w:tmpl w:val="F9FE357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CD0982"/>
    <w:multiLevelType w:val="hybridMultilevel"/>
    <w:tmpl w:val="B9F69FDA"/>
    <w:lvl w:ilvl="0" w:tplc="909C1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A91056"/>
    <w:multiLevelType w:val="hybridMultilevel"/>
    <w:tmpl w:val="FCD89102"/>
    <w:lvl w:ilvl="0" w:tplc="7EF85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530D5B"/>
    <w:multiLevelType w:val="hybridMultilevel"/>
    <w:tmpl w:val="C3229968"/>
    <w:lvl w:ilvl="0" w:tplc="F4168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2C77D5"/>
    <w:multiLevelType w:val="hybridMultilevel"/>
    <w:tmpl w:val="005C0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22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5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970090194">
    <w:abstractNumId w:val="9"/>
  </w:num>
  <w:num w:numId="3" w16cid:durableId="16927183">
    <w:abstractNumId w:val="21"/>
  </w:num>
  <w:num w:numId="4" w16cid:durableId="1334184932">
    <w:abstractNumId w:val="24"/>
  </w:num>
  <w:num w:numId="5" w16cid:durableId="1587155464">
    <w:abstractNumId w:val="17"/>
  </w:num>
  <w:num w:numId="6" w16cid:durableId="59597419">
    <w:abstractNumId w:val="7"/>
  </w:num>
  <w:num w:numId="7" w16cid:durableId="214513342">
    <w:abstractNumId w:val="25"/>
  </w:num>
  <w:num w:numId="8" w16cid:durableId="951087132">
    <w:abstractNumId w:val="3"/>
  </w:num>
  <w:num w:numId="9" w16cid:durableId="159554976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794943">
    <w:abstractNumId w:val="10"/>
  </w:num>
  <w:num w:numId="11" w16cid:durableId="16645786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8265366">
    <w:abstractNumId w:val="23"/>
  </w:num>
  <w:num w:numId="13" w16cid:durableId="985161140">
    <w:abstractNumId w:val="22"/>
  </w:num>
  <w:num w:numId="14" w16cid:durableId="1277056063">
    <w:abstractNumId w:val="8"/>
  </w:num>
  <w:num w:numId="15" w16cid:durableId="2020807643">
    <w:abstractNumId w:val="19"/>
  </w:num>
  <w:num w:numId="16" w16cid:durableId="1721394346">
    <w:abstractNumId w:val="5"/>
  </w:num>
  <w:num w:numId="17" w16cid:durableId="905147334">
    <w:abstractNumId w:val="13"/>
  </w:num>
  <w:num w:numId="18" w16cid:durableId="742338444">
    <w:abstractNumId w:val="11"/>
  </w:num>
  <w:num w:numId="19" w16cid:durableId="1561746695">
    <w:abstractNumId w:val="4"/>
  </w:num>
  <w:num w:numId="20" w16cid:durableId="767653177">
    <w:abstractNumId w:val="18"/>
  </w:num>
  <w:num w:numId="21" w16cid:durableId="1700274355">
    <w:abstractNumId w:val="14"/>
  </w:num>
  <w:num w:numId="22" w16cid:durableId="681010051">
    <w:abstractNumId w:val="16"/>
  </w:num>
  <w:num w:numId="23" w16cid:durableId="1500655860">
    <w:abstractNumId w:val="6"/>
  </w:num>
  <w:num w:numId="24" w16cid:durableId="786194943">
    <w:abstractNumId w:val="15"/>
  </w:num>
  <w:num w:numId="25" w16cid:durableId="21181926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45FB1"/>
    <w:rsid w:val="000465AD"/>
    <w:rsid w:val="00046FB6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23C35"/>
    <w:rsid w:val="001317AB"/>
    <w:rsid w:val="0013314C"/>
    <w:rsid w:val="001509D3"/>
    <w:rsid w:val="00151312"/>
    <w:rsid w:val="00151FC3"/>
    <w:rsid w:val="00156F9F"/>
    <w:rsid w:val="00156FF0"/>
    <w:rsid w:val="00160291"/>
    <w:rsid w:val="00161151"/>
    <w:rsid w:val="00162502"/>
    <w:rsid w:val="00162E11"/>
    <w:rsid w:val="00166D3E"/>
    <w:rsid w:val="00170205"/>
    <w:rsid w:val="00174DC1"/>
    <w:rsid w:val="0018365E"/>
    <w:rsid w:val="00190C7F"/>
    <w:rsid w:val="00194A98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3421"/>
    <w:rsid w:val="00227619"/>
    <w:rsid w:val="002304B3"/>
    <w:rsid w:val="00231FD5"/>
    <w:rsid w:val="0023632E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83D14"/>
    <w:rsid w:val="00287CD5"/>
    <w:rsid w:val="0029160A"/>
    <w:rsid w:val="00291CE9"/>
    <w:rsid w:val="002928AA"/>
    <w:rsid w:val="00295321"/>
    <w:rsid w:val="002A3BEF"/>
    <w:rsid w:val="002A450E"/>
    <w:rsid w:val="002B27E2"/>
    <w:rsid w:val="002B29BF"/>
    <w:rsid w:val="002B7AAD"/>
    <w:rsid w:val="002B7B3A"/>
    <w:rsid w:val="002C4D4B"/>
    <w:rsid w:val="002C5DA1"/>
    <w:rsid w:val="002D0860"/>
    <w:rsid w:val="002D2BB5"/>
    <w:rsid w:val="002D4DBF"/>
    <w:rsid w:val="002E5798"/>
    <w:rsid w:val="002F4B24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42189"/>
    <w:rsid w:val="003453C5"/>
    <w:rsid w:val="0034621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1961"/>
    <w:rsid w:val="00372CF3"/>
    <w:rsid w:val="00374D7D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0866"/>
    <w:rsid w:val="00402115"/>
    <w:rsid w:val="004054FB"/>
    <w:rsid w:val="00406224"/>
    <w:rsid w:val="00413D25"/>
    <w:rsid w:val="004247A1"/>
    <w:rsid w:val="00425307"/>
    <w:rsid w:val="00426A33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E3F4B"/>
    <w:rsid w:val="004E461F"/>
    <w:rsid w:val="004E614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82C"/>
    <w:rsid w:val="005B1622"/>
    <w:rsid w:val="005B7E71"/>
    <w:rsid w:val="005C1B82"/>
    <w:rsid w:val="005C3E26"/>
    <w:rsid w:val="005C5534"/>
    <w:rsid w:val="005C7BDF"/>
    <w:rsid w:val="005E1F6C"/>
    <w:rsid w:val="005E61A6"/>
    <w:rsid w:val="005E61D7"/>
    <w:rsid w:val="005F066E"/>
    <w:rsid w:val="005F1A9D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30DF9"/>
    <w:rsid w:val="00730FD2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5BBD"/>
    <w:rsid w:val="00786B02"/>
    <w:rsid w:val="007918AE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F7429"/>
    <w:rsid w:val="008048D0"/>
    <w:rsid w:val="00805010"/>
    <w:rsid w:val="0081171C"/>
    <w:rsid w:val="0082108E"/>
    <w:rsid w:val="00821C81"/>
    <w:rsid w:val="00821DD9"/>
    <w:rsid w:val="008224DE"/>
    <w:rsid w:val="00824BAD"/>
    <w:rsid w:val="008418C5"/>
    <w:rsid w:val="00845136"/>
    <w:rsid w:val="00846B9D"/>
    <w:rsid w:val="00852000"/>
    <w:rsid w:val="00854BBD"/>
    <w:rsid w:val="0086315B"/>
    <w:rsid w:val="00866259"/>
    <w:rsid w:val="00872B67"/>
    <w:rsid w:val="0087783F"/>
    <w:rsid w:val="00880EC3"/>
    <w:rsid w:val="00885087"/>
    <w:rsid w:val="0088533A"/>
    <w:rsid w:val="00886419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B591B"/>
    <w:rsid w:val="009B7F1C"/>
    <w:rsid w:val="009C2EAB"/>
    <w:rsid w:val="009C321A"/>
    <w:rsid w:val="009C550C"/>
    <w:rsid w:val="009C72E0"/>
    <w:rsid w:val="009D029F"/>
    <w:rsid w:val="009D0D8A"/>
    <w:rsid w:val="009D254B"/>
    <w:rsid w:val="009D65A6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4754D"/>
    <w:rsid w:val="00A66559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3168"/>
    <w:rsid w:val="00AC0A40"/>
    <w:rsid w:val="00AC32D0"/>
    <w:rsid w:val="00AD270B"/>
    <w:rsid w:val="00AE0B17"/>
    <w:rsid w:val="00AE18AC"/>
    <w:rsid w:val="00AE469A"/>
    <w:rsid w:val="00AE7AD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697F"/>
    <w:rsid w:val="00B812AB"/>
    <w:rsid w:val="00B81E69"/>
    <w:rsid w:val="00B83271"/>
    <w:rsid w:val="00B870E5"/>
    <w:rsid w:val="00B87FCA"/>
    <w:rsid w:val="00B9334D"/>
    <w:rsid w:val="00B94657"/>
    <w:rsid w:val="00B963A7"/>
    <w:rsid w:val="00BA3135"/>
    <w:rsid w:val="00BB0406"/>
    <w:rsid w:val="00BB11BD"/>
    <w:rsid w:val="00BB18C1"/>
    <w:rsid w:val="00BC1869"/>
    <w:rsid w:val="00BC2053"/>
    <w:rsid w:val="00BC4090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E41"/>
    <w:rsid w:val="00C25212"/>
    <w:rsid w:val="00C26AA4"/>
    <w:rsid w:val="00C31206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9E"/>
    <w:rsid w:val="00C863D1"/>
    <w:rsid w:val="00C93687"/>
    <w:rsid w:val="00C972C0"/>
    <w:rsid w:val="00CA272F"/>
    <w:rsid w:val="00CA27FA"/>
    <w:rsid w:val="00CA4280"/>
    <w:rsid w:val="00CA5DB1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91465"/>
    <w:rsid w:val="00E95418"/>
    <w:rsid w:val="00EB2EC1"/>
    <w:rsid w:val="00EB2F54"/>
    <w:rsid w:val="00EC083E"/>
    <w:rsid w:val="00ED0E4A"/>
    <w:rsid w:val="00ED2DE8"/>
    <w:rsid w:val="00ED4EC3"/>
    <w:rsid w:val="00ED6998"/>
    <w:rsid w:val="00EE0E51"/>
    <w:rsid w:val="00EE7651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3FF6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36F3"/>
    <w:rsid w:val="00F95E6B"/>
    <w:rsid w:val="00F971E9"/>
    <w:rsid w:val="00FA15C7"/>
    <w:rsid w:val="00FB0287"/>
    <w:rsid w:val="00FB18CB"/>
    <w:rsid w:val="00FB276D"/>
    <w:rsid w:val="00FB45D8"/>
    <w:rsid w:val="00FB79E8"/>
    <w:rsid w:val="00FC55EB"/>
    <w:rsid w:val="00FD0ADC"/>
    <w:rsid w:val="00FD5B08"/>
    <w:rsid w:val="00FD6F2C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"/>
    <w:basedOn w:val="Normal"/>
    <w:link w:val="ListParagraphCha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eChar">
    <w:name w:val="Title Char"/>
    <w:basedOn w:val="DefaultParagraphFont"/>
    <w:link w:val="Title"/>
    <w:rsid w:val="004A2804"/>
    <w:rPr>
      <w:sz w:val="52"/>
      <w:szCs w:val="52"/>
    </w:rPr>
  </w:style>
  <w:style w:type="character" w:customStyle="1" w:styleId="NoSpacingChar">
    <w:name w:val="No Spacing Char"/>
    <w:link w:val="NoSpacing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Normal bullet 2 Char,Forth level Char,List1 Char,List Paragraph11 Char,Listă colorată - Accentuare 11 Char,Bullet Char"/>
    <w:link w:val="ListParagraph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DefaultParagraphFon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BD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B50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0BD7"/>
  </w:style>
  <w:style w:type="character" w:styleId="UnresolvedMention">
    <w:name w:val="Unresolved Mention"/>
    <w:basedOn w:val="DefaultParagraphFont"/>
    <w:uiPriority w:val="99"/>
    <w:semiHidden/>
    <w:unhideWhenUsed/>
    <w:rsid w:val="0085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Ioan Iusan</cp:lastModifiedBy>
  <cp:revision>20</cp:revision>
  <cp:lastPrinted>2024-11-14T09:34:00Z</cp:lastPrinted>
  <dcterms:created xsi:type="dcterms:W3CDTF">2020-12-18T11:28:00Z</dcterms:created>
  <dcterms:modified xsi:type="dcterms:W3CDTF">2024-11-14T09:34:00Z</dcterms:modified>
</cp:coreProperties>
</file>