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AF5575" w:rsidRDefault="00E2633E" w:rsidP="007E6EF1">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AF5575">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69D2684" w14:textId="77777777" w:rsidR="00E2633E" w:rsidRPr="00AF5575" w:rsidRDefault="00E2633E" w:rsidP="007E6EF1">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95B5C7E" w14:textId="77777777" w:rsidR="001E1DB1" w:rsidRPr="00AF5575" w:rsidRDefault="001E1DB1" w:rsidP="007E6EF1">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AF5575" w:rsidRDefault="00B50BD7" w:rsidP="007E6EF1">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AF5575">
        <w:rPr>
          <w:rFonts w:ascii="Montserrat" w:eastAsia="Times New Roman" w:hAnsi="Montserrat" w:cs="Times New Roman"/>
          <w:b/>
          <w:bCs/>
          <w:noProof/>
          <w:lang w:val="ro-RO" w:eastAsia="ro-RO"/>
        </w:rPr>
        <w:t>H O T Ă R Â R E</w:t>
      </w:r>
    </w:p>
    <w:p w14:paraId="74BB1228" w14:textId="77777777" w:rsidR="0061446F" w:rsidRPr="00AF5575" w:rsidRDefault="0061446F" w:rsidP="0061446F">
      <w:pPr>
        <w:keepNext/>
        <w:keepLines/>
        <w:spacing w:line="240" w:lineRule="auto"/>
        <w:jc w:val="center"/>
        <w:outlineLvl w:val="0"/>
        <w:rPr>
          <w:rFonts w:ascii="Montserrat" w:hAnsi="Montserrat"/>
          <w:b/>
          <w:bCs/>
        </w:rPr>
      </w:pPr>
      <w:proofErr w:type="spellStart"/>
      <w:r w:rsidRPr="00AF5575">
        <w:rPr>
          <w:rFonts w:ascii="Montserrat" w:hAnsi="Montserrat"/>
          <w:b/>
          <w:bCs/>
        </w:rPr>
        <w:t>privind</w:t>
      </w:r>
      <w:proofErr w:type="spellEnd"/>
      <w:r w:rsidRPr="00AF5575">
        <w:rPr>
          <w:rFonts w:ascii="Montserrat" w:hAnsi="Montserrat"/>
          <w:b/>
          <w:bCs/>
        </w:rPr>
        <w:t xml:space="preserve"> </w:t>
      </w:r>
      <w:proofErr w:type="spellStart"/>
      <w:r w:rsidRPr="00AF5575">
        <w:rPr>
          <w:rFonts w:ascii="Montserrat" w:hAnsi="Montserrat"/>
          <w:b/>
          <w:bCs/>
        </w:rPr>
        <w:t>rectificarea</w:t>
      </w:r>
      <w:proofErr w:type="spellEnd"/>
      <w:r w:rsidRPr="00AF5575">
        <w:rPr>
          <w:rFonts w:ascii="Montserrat" w:hAnsi="Montserrat"/>
          <w:b/>
          <w:bCs/>
        </w:rPr>
        <w:t xml:space="preserve"> </w:t>
      </w:r>
      <w:proofErr w:type="spellStart"/>
      <w:r w:rsidRPr="00AF5575">
        <w:rPr>
          <w:rFonts w:ascii="Montserrat" w:hAnsi="Montserrat"/>
          <w:b/>
          <w:bCs/>
        </w:rPr>
        <w:t>bugetului</w:t>
      </w:r>
      <w:proofErr w:type="spellEnd"/>
      <w:r w:rsidRPr="00AF5575">
        <w:rPr>
          <w:rFonts w:ascii="Montserrat" w:hAnsi="Montserrat"/>
          <w:b/>
          <w:bCs/>
        </w:rPr>
        <w:t xml:space="preserve"> general </w:t>
      </w:r>
      <w:proofErr w:type="spellStart"/>
      <w:r w:rsidRPr="00AF5575">
        <w:rPr>
          <w:rFonts w:ascii="Montserrat" w:hAnsi="Montserrat"/>
          <w:b/>
          <w:bCs/>
        </w:rPr>
        <w:t>propriu</w:t>
      </w:r>
      <w:proofErr w:type="spellEnd"/>
      <w:r w:rsidRPr="00AF5575">
        <w:rPr>
          <w:rFonts w:ascii="Montserrat" w:hAnsi="Montserrat"/>
          <w:b/>
          <w:bCs/>
        </w:rPr>
        <w:t xml:space="preserve"> al </w:t>
      </w:r>
      <w:proofErr w:type="spellStart"/>
      <w:r w:rsidRPr="00AF5575">
        <w:rPr>
          <w:rFonts w:ascii="Montserrat" w:hAnsi="Montserrat"/>
          <w:b/>
          <w:bCs/>
        </w:rPr>
        <w:t>Judeţului</w:t>
      </w:r>
      <w:proofErr w:type="spellEnd"/>
      <w:r w:rsidRPr="00AF5575">
        <w:rPr>
          <w:rFonts w:ascii="Montserrat" w:hAnsi="Montserrat"/>
          <w:b/>
          <w:bCs/>
        </w:rPr>
        <w:t xml:space="preserve"> Cluj pe </w:t>
      </w:r>
      <w:proofErr w:type="spellStart"/>
      <w:r w:rsidRPr="00AF5575">
        <w:rPr>
          <w:rFonts w:ascii="Montserrat" w:hAnsi="Montserrat"/>
          <w:b/>
          <w:bCs/>
        </w:rPr>
        <w:t>anul</w:t>
      </w:r>
      <w:proofErr w:type="spellEnd"/>
      <w:r w:rsidRPr="00AF5575">
        <w:rPr>
          <w:rFonts w:ascii="Montserrat" w:hAnsi="Montserrat"/>
          <w:b/>
          <w:bCs/>
        </w:rPr>
        <w:t xml:space="preserve"> 2024 </w:t>
      </w:r>
    </w:p>
    <w:p w14:paraId="47B471CE" w14:textId="77777777" w:rsidR="0061446F" w:rsidRPr="00AF5575" w:rsidRDefault="0061446F" w:rsidP="0061446F">
      <w:pPr>
        <w:keepNext/>
        <w:keepLines/>
        <w:spacing w:line="240" w:lineRule="auto"/>
        <w:jc w:val="center"/>
        <w:outlineLvl w:val="0"/>
        <w:rPr>
          <w:rFonts w:ascii="Montserrat" w:hAnsi="Montserrat"/>
          <w:b/>
          <w:bCs/>
        </w:rPr>
      </w:pPr>
    </w:p>
    <w:p w14:paraId="707ECD9D" w14:textId="77777777" w:rsidR="0061446F" w:rsidRPr="00AF5575" w:rsidRDefault="0061446F" w:rsidP="0061446F">
      <w:pPr>
        <w:keepNext/>
        <w:keepLines/>
        <w:spacing w:line="240" w:lineRule="auto"/>
        <w:jc w:val="center"/>
        <w:outlineLvl w:val="0"/>
        <w:rPr>
          <w:rFonts w:ascii="Montserrat Light" w:hAnsi="Montserrat Light"/>
          <w:b/>
          <w:bCs/>
        </w:rPr>
      </w:pPr>
    </w:p>
    <w:p w14:paraId="11A6A3E6" w14:textId="77777777" w:rsidR="00AC5001" w:rsidRPr="00AF5575" w:rsidRDefault="00AC5001" w:rsidP="0061446F">
      <w:pPr>
        <w:keepNext/>
        <w:keepLines/>
        <w:spacing w:line="240" w:lineRule="auto"/>
        <w:jc w:val="center"/>
        <w:outlineLvl w:val="0"/>
        <w:rPr>
          <w:rFonts w:ascii="Montserrat Light" w:hAnsi="Montserrat Light"/>
          <w:b/>
          <w:bCs/>
        </w:rPr>
      </w:pPr>
    </w:p>
    <w:p w14:paraId="4BA301D0" w14:textId="77777777" w:rsidR="0061446F" w:rsidRPr="00AF5575" w:rsidRDefault="0061446F" w:rsidP="0061446F">
      <w:pPr>
        <w:tabs>
          <w:tab w:val="left" w:pos="90"/>
        </w:tabs>
        <w:autoSpaceDE w:val="0"/>
        <w:autoSpaceDN w:val="0"/>
        <w:adjustRightInd w:val="0"/>
        <w:spacing w:line="240" w:lineRule="auto"/>
        <w:jc w:val="both"/>
        <w:rPr>
          <w:rFonts w:ascii="Montserrat Light" w:hAnsi="Montserrat Light"/>
          <w:noProof/>
          <w:lang w:eastAsia="ro-RO"/>
        </w:rPr>
      </w:pPr>
      <w:r w:rsidRPr="00AF5575">
        <w:rPr>
          <w:rFonts w:ascii="Montserrat Light" w:hAnsi="Montserrat Light"/>
          <w:noProof/>
          <w:lang w:eastAsia="ro-RO"/>
        </w:rPr>
        <w:t>Consiliul Judeţean Cluj întrunit în şedinţă  ordinară</w:t>
      </w:r>
      <w:r w:rsidRPr="00AF5575">
        <w:rPr>
          <w:rFonts w:ascii="Montserrat Light" w:hAnsi="Montserrat Light"/>
          <w:noProof/>
          <w:lang w:val="ro-RO" w:eastAsia="ro-RO"/>
        </w:rPr>
        <w:t>;</w:t>
      </w:r>
    </w:p>
    <w:p w14:paraId="629D5F2E" w14:textId="77777777" w:rsidR="0061446F" w:rsidRPr="00AF5575" w:rsidRDefault="0061446F" w:rsidP="0061446F">
      <w:pPr>
        <w:spacing w:line="240" w:lineRule="auto"/>
        <w:jc w:val="both"/>
        <w:rPr>
          <w:rFonts w:ascii="Montserrat Light" w:eastAsia="Times New Roman" w:hAnsi="Montserrat Light" w:cs="Times New Roman"/>
          <w:lang w:val="ro-RO" w:eastAsia="ro-RO"/>
        </w:rPr>
      </w:pPr>
    </w:p>
    <w:p w14:paraId="4789531E" w14:textId="16E60542" w:rsidR="0061446F" w:rsidRPr="00AF5575" w:rsidRDefault="0061446F" w:rsidP="0061446F">
      <w:pPr>
        <w:spacing w:line="240" w:lineRule="auto"/>
        <w:jc w:val="both"/>
        <w:rPr>
          <w:rFonts w:ascii="Montserrat Light" w:eastAsia="Times New Roman" w:hAnsi="Montserrat Light" w:cs="Times New Roman"/>
          <w:lang w:val="ro-RO" w:eastAsia="ro-RO"/>
        </w:rPr>
      </w:pPr>
      <w:r w:rsidRPr="00AF5575">
        <w:rPr>
          <w:rFonts w:ascii="Montserrat Light" w:eastAsia="Times New Roman" w:hAnsi="Montserrat Light" w:cs="Times New Roman"/>
          <w:lang w:val="ro-RO" w:eastAsia="ro-RO"/>
        </w:rPr>
        <w:t xml:space="preserve">Având în vedere </w:t>
      </w:r>
      <w:r w:rsidRPr="00AF5575">
        <w:rPr>
          <w:rFonts w:ascii="Montserrat Light" w:hAnsi="Montserrat Light"/>
          <w:noProof/>
          <w:lang w:eastAsia="ro-RO"/>
        </w:rPr>
        <w:t>Proiectul de hotărâre înregistrat cu nr. 240 din 15.11.2024 privind</w:t>
      </w:r>
      <w:r w:rsidRPr="00AF5575">
        <w:rPr>
          <w:rFonts w:ascii="Montserrat Light" w:hAnsi="Montserrat Light"/>
          <w:b/>
          <w:lang w:val="it-IT"/>
        </w:rPr>
        <w:t xml:space="preserve"> </w:t>
      </w:r>
      <w:r w:rsidRPr="00AF5575">
        <w:rPr>
          <w:rFonts w:ascii="Montserrat Light" w:hAnsi="Montserrat Light"/>
          <w:noProof/>
          <w:lang w:eastAsia="ro-RO"/>
        </w:rPr>
        <w:t xml:space="preserve">rectificarea bugetului general propriu al Județelui Cluj pe anul 2024, propus de Preşedintele Consiliului Judeţean Cluj, domnul Alin Tişe, care este însoțit de </w:t>
      </w:r>
      <w:r w:rsidRPr="00AF5575">
        <w:rPr>
          <w:rFonts w:ascii="Montserrat Light" w:eastAsia="Times New Roman" w:hAnsi="Montserrat Light" w:cs="Times New Roman"/>
          <w:bCs/>
          <w:lang w:val="ro-RO" w:eastAsia="ro-RO"/>
        </w:rPr>
        <w:t>R</w:t>
      </w:r>
      <w:r w:rsidRPr="00AF5575">
        <w:rPr>
          <w:rFonts w:ascii="Montserrat Light" w:eastAsia="Times New Roman" w:hAnsi="Montserrat Light" w:cs="Times New Roman"/>
          <w:lang w:val="ro-RO" w:eastAsia="ro-RO"/>
        </w:rPr>
        <w:t>eferatul de aprobare cu nr. 46.178 din 12.11.2024</w:t>
      </w:r>
      <w:r w:rsidRPr="00AF5575">
        <w:rPr>
          <w:rFonts w:ascii="Montserrat Light" w:hAnsi="Montserrat Light"/>
          <w:noProof/>
          <w:lang w:eastAsia="ro-RO"/>
        </w:rPr>
        <w:t xml:space="preserve">; </w:t>
      </w:r>
      <w:r w:rsidRPr="00AF5575">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46.179/12.11</w:t>
      </w:r>
      <w:r w:rsidRPr="00AF5575">
        <w:rPr>
          <w:rFonts w:ascii="Montserrat Light" w:hAnsi="Montserrat Light"/>
          <w:bCs/>
        </w:rPr>
        <w:t>.2024</w:t>
      </w:r>
      <w:r w:rsidRPr="00AF5575">
        <w:rPr>
          <w:rFonts w:ascii="Montserrat Light" w:eastAsia="Times New Roman" w:hAnsi="Montserrat Light" w:cs="Times New Roman"/>
          <w:lang w:val="ro-RO" w:eastAsia="ro-RO"/>
        </w:rPr>
        <w:t xml:space="preserve"> şi nr. 46.437 /13.11.2024 și de Avizul cu nr. 46.178 din 21.11.2024 adoptat de Comisia de specialitate nr. 2, în conformitate cu art. 182 alin. (4) coroborat cu art. 136 din Ordonanța de urgență a Guvernului nr. 57/2019 privind Codul administrativ, cu  modificările și completările ulterioare; </w:t>
      </w:r>
    </w:p>
    <w:p w14:paraId="7A467578" w14:textId="77777777" w:rsidR="0061446F" w:rsidRPr="00AF5575" w:rsidRDefault="0061446F" w:rsidP="0061446F">
      <w:pPr>
        <w:spacing w:line="240" w:lineRule="auto"/>
        <w:ind w:firstLine="720"/>
        <w:jc w:val="both"/>
        <w:rPr>
          <w:rFonts w:ascii="Montserrat Light" w:hAnsi="Montserrat Light"/>
          <w:noProof/>
          <w:lang w:val="ro-RO" w:eastAsia="ro-RO"/>
        </w:rPr>
      </w:pPr>
    </w:p>
    <w:p w14:paraId="7C15790C" w14:textId="77777777" w:rsidR="0061446F" w:rsidRPr="00AF5575" w:rsidRDefault="0061446F" w:rsidP="0061446F">
      <w:pPr>
        <w:spacing w:line="240" w:lineRule="auto"/>
        <w:jc w:val="both"/>
        <w:rPr>
          <w:rFonts w:ascii="Montserrat Light" w:hAnsi="Montserrat Light"/>
          <w:noProof/>
          <w:lang w:eastAsia="ro-RO"/>
        </w:rPr>
      </w:pPr>
      <w:r w:rsidRPr="00AF5575">
        <w:rPr>
          <w:rFonts w:ascii="Montserrat Light" w:hAnsi="Montserrat Light"/>
          <w:noProof/>
          <w:lang w:val="ro-RO" w:eastAsia="ro-RO"/>
        </w:rPr>
        <w:t>Ținând cont de</w:t>
      </w:r>
      <w:r w:rsidRPr="00AF5575">
        <w:rPr>
          <w:rFonts w:ascii="Montserrat Light" w:hAnsi="Montserrat Light"/>
          <w:noProof/>
          <w:lang w:eastAsia="ro-RO"/>
        </w:rPr>
        <w:t>:</w:t>
      </w:r>
    </w:p>
    <w:p w14:paraId="2E4C5676" w14:textId="78FEE892"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w:t>
      </w:r>
      <w:r w:rsidR="00DB0E27" w:rsidRPr="00AF5575">
        <w:rPr>
          <w:rFonts w:ascii="Montserrat Light" w:eastAsiaTheme="minorHAnsi" w:hAnsi="Montserrat Light" w:cstheme="minorBidi"/>
          <w:noProof/>
          <w:lang w:eastAsia="ro-RO"/>
        </w:rPr>
        <w:t>ele</w:t>
      </w:r>
      <w:r w:rsidRPr="00AF5575">
        <w:rPr>
          <w:rFonts w:ascii="Montserrat Light" w:eastAsiaTheme="minorHAnsi" w:hAnsi="Montserrat Light" w:cstheme="minorBidi"/>
          <w:noProof/>
          <w:lang w:eastAsia="ro-RO"/>
        </w:rPr>
        <w:t xml:space="preserve"> Direcției Generale Regionale a Finanțelor Publice </w:t>
      </w:r>
      <w:r w:rsidRPr="00AF5575">
        <w:rPr>
          <w:rFonts w:ascii="Montserrat Light" w:eastAsia="Times New Roman" w:hAnsi="Montserrat Light"/>
          <w:noProof/>
          <w:shd w:val="clear" w:color="auto" w:fill="FFFFFF"/>
          <w:lang w:val="ro-RO" w:eastAsia="ro-RO"/>
        </w:rPr>
        <w:t xml:space="preserve">Cluj-Napoca </w:t>
      </w:r>
      <w:r w:rsidR="00DB0E27" w:rsidRPr="00AF5575">
        <w:rPr>
          <w:rFonts w:ascii="Montserrat Light" w:eastAsia="Times New Roman" w:hAnsi="Montserrat Light"/>
          <w:noProof/>
          <w:shd w:val="clear" w:color="auto" w:fill="FFFFFF"/>
          <w:lang w:val="ro-RO" w:eastAsia="ro-RO"/>
        </w:rPr>
        <w:t xml:space="preserve">cu </w:t>
      </w:r>
      <w:r w:rsidRPr="00AF5575">
        <w:rPr>
          <w:rFonts w:ascii="Montserrat Light" w:eastAsia="Times New Roman" w:hAnsi="Montserrat Light"/>
          <w:noProof/>
          <w:shd w:val="clear" w:color="auto" w:fill="FFFFFF"/>
          <w:lang w:val="ro-RO" w:eastAsia="ro-RO"/>
        </w:rPr>
        <w:t>nr. CJR_TRZ_5.581/28.10.2024</w:t>
      </w:r>
      <w:r w:rsidR="00DB0E27" w:rsidRPr="00AF5575">
        <w:rPr>
          <w:rFonts w:ascii="Montserrat Light" w:eastAsia="Times New Roman" w:hAnsi="Montserrat Light"/>
          <w:noProof/>
          <w:shd w:val="clear" w:color="auto" w:fill="FFFFFF"/>
          <w:lang w:eastAsia="ro-RO"/>
        </w:rPr>
        <w:t xml:space="preserve"> și </w:t>
      </w:r>
      <w:r w:rsidRPr="00AF5575">
        <w:rPr>
          <w:rFonts w:ascii="Montserrat Light" w:eastAsia="Times New Roman" w:hAnsi="Montserrat Light"/>
          <w:noProof/>
          <w:shd w:val="clear" w:color="auto" w:fill="FFFFFF"/>
          <w:lang w:val="ro-RO" w:eastAsia="ro-RO"/>
        </w:rPr>
        <w:t>nr. CJR_TRZ_5.958/11.11.2024</w:t>
      </w:r>
      <w:r w:rsidRPr="00AF5575">
        <w:rPr>
          <w:rFonts w:ascii="Montserrat Light" w:eastAsia="Times New Roman" w:hAnsi="Montserrat Light"/>
          <w:noProof/>
          <w:shd w:val="clear" w:color="auto" w:fill="FFFFFF"/>
          <w:lang w:eastAsia="ro-RO"/>
        </w:rPr>
        <w:t>;</w:t>
      </w:r>
    </w:p>
    <w:p w14:paraId="419DAB35" w14:textId="77777777"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adresa Companiei de Ap</w:t>
      </w:r>
      <w:r w:rsidRPr="00AF5575">
        <w:rPr>
          <w:rFonts w:ascii="Montserrat Light" w:eastAsiaTheme="minorHAnsi" w:hAnsi="Montserrat Light" w:cstheme="minorBidi"/>
          <w:noProof/>
          <w:lang w:val="ro-RO" w:eastAsia="ro-RO"/>
        </w:rPr>
        <w:t>ă Someș S.A. n</w:t>
      </w:r>
      <w:r w:rsidRPr="00AF5575">
        <w:rPr>
          <w:rFonts w:ascii="Montserrat Light" w:eastAsia="Times New Roman" w:hAnsi="Montserrat Light"/>
          <w:noProof/>
          <w:shd w:val="clear" w:color="auto" w:fill="FFFFFF"/>
          <w:lang w:val="ro-RO" w:eastAsia="ro-RO"/>
        </w:rPr>
        <w:t>r. 40.979/29.10.2024</w:t>
      </w:r>
      <w:r w:rsidRPr="00AF5575">
        <w:rPr>
          <w:rFonts w:ascii="Montserrat Light" w:eastAsia="Times New Roman" w:hAnsi="Montserrat Light"/>
          <w:noProof/>
          <w:shd w:val="clear" w:color="auto" w:fill="FFFFFF"/>
          <w:lang w:eastAsia="ro-RO"/>
        </w:rPr>
        <w:t>;</w:t>
      </w:r>
    </w:p>
    <w:p w14:paraId="58BDEEE3" w14:textId="629B64B1"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 xml:space="preserve">adresa </w:t>
      </w:r>
      <w:r w:rsidRPr="00AF5575">
        <w:rPr>
          <w:rFonts w:ascii="Montserrat Light" w:eastAsiaTheme="minorHAnsi" w:hAnsi="Montserrat Light" w:cstheme="minorBidi"/>
          <w:noProof/>
          <w:lang w:val="ro-RO" w:eastAsia="ro-RO"/>
        </w:rPr>
        <w:t xml:space="preserve">Școlii Profesionale Speciale </w:t>
      </w:r>
      <w:r w:rsidR="00DB0E27" w:rsidRPr="00AF5575">
        <w:rPr>
          <w:rFonts w:ascii="Montserrat Light" w:eastAsiaTheme="minorHAnsi" w:hAnsi="Montserrat Light" w:cstheme="minorBidi"/>
          <w:noProof/>
          <w:lang w:val="ro-RO" w:eastAsia="ro-RO"/>
        </w:rPr>
        <w:t>”</w:t>
      </w:r>
      <w:r w:rsidRPr="00AF5575">
        <w:rPr>
          <w:rFonts w:ascii="Montserrat Light" w:eastAsiaTheme="minorHAnsi" w:hAnsi="Montserrat Light" w:cstheme="minorBidi"/>
          <w:noProof/>
          <w:lang w:val="ro-RO" w:eastAsia="ro-RO"/>
        </w:rPr>
        <w:t>S</w:t>
      </w:r>
      <w:r w:rsidR="00DB0E27" w:rsidRPr="00AF5575">
        <w:rPr>
          <w:rFonts w:ascii="Montserrat Light" w:eastAsiaTheme="minorHAnsi" w:hAnsi="Montserrat Light" w:cstheme="minorBidi"/>
          <w:noProof/>
          <w:lang w:val="ro-RO" w:eastAsia="ro-RO"/>
        </w:rPr>
        <w:t>amus”</w:t>
      </w:r>
      <w:r w:rsidRPr="00AF5575">
        <w:rPr>
          <w:rFonts w:ascii="Montserrat Light" w:eastAsiaTheme="minorHAnsi" w:hAnsi="Montserrat Light" w:cstheme="minorBidi"/>
          <w:noProof/>
          <w:lang w:val="ro-RO" w:eastAsia="ro-RO"/>
        </w:rPr>
        <w:t xml:space="preserve"> nr</w:t>
      </w:r>
      <w:r w:rsidRPr="00AF5575">
        <w:rPr>
          <w:rFonts w:ascii="Montserrat Light" w:eastAsiaTheme="minorHAnsi" w:hAnsi="Montserrat Light" w:cstheme="minorBidi"/>
          <w:noProof/>
          <w:lang w:eastAsia="ro-RO"/>
        </w:rPr>
        <w:t>.</w:t>
      </w:r>
      <w:r w:rsidR="00DB0E27" w:rsidRPr="00AF5575">
        <w:rPr>
          <w:rFonts w:ascii="Montserrat Light" w:eastAsiaTheme="minorHAnsi" w:hAnsi="Montserrat Light" w:cstheme="minorBidi"/>
          <w:noProof/>
          <w:lang w:eastAsia="ro-RO"/>
        </w:rPr>
        <w:t xml:space="preserve"> </w:t>
      </w:r>
      <w:r w:rsidRPr="00AF5575">
        <w:rPr>
          <w:rFonts w:ascii="Montserrat Light" w:eastAsiaTheme="minorHAnsi" w:hAnsi="Montserrat Light" w:cstheme="minorBidi"/>
          <w:noProof/>
          <w:lang w:eastAsia="ro-RO"/>
        </w:rPr>
        <w:t>5.020/23.10.2024</w:t>
      </w:r>
      <w:r w:rsidRPr="00AF5575">
        <w:rPr>
          <w:rFonts w:ascii="Montserrat Light" w:eastAsia="Times New Roman" w:hAnsi="Montserrat Light"/>
          <w:noProof/>
          <w:shd w:val="clear" w:color="auto" w:fill="FFFFFF"/>
          <w:lang w:eastAsia="ro-RO"/>
        </w:rPr>
        <w:t>;</w:t>
      </w:r>
    </w:p>
    <w:p w14:paraId="0982641E" w14:textId="77777777"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val="ro-RO" w:eastAsia="ro-RO"/>
        </w:rPr>
        <w:t>adresa Liceului Special pentru Deficienți de Vedere nr. 4.796/18.10.2024;</w:t>
      </w:r>
    </w:p>
    <w:p w14:paraId="6A478AB8" w14:textId="75FAB532"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adresa Muzeului Memorial “O</w:t>
      </w:r>
      <w:r w:rsidR="00DB0E27" w:rsidRPr="00AF5575">
        <w:rPr>
          <w:rFonts w:ascii="Montserrat Light" w:eastAsiaTheme="minorHAnsi" w:hAnsi="Montserrat Light" w:cstheme="minorBidi"/>
          <w:noProof/>
          <w:lang w:eastAsia="ro-RO"/>
        </w:rPr>
        <w:t xml:space="preserve">ctavian </w:t>
      </w:r>
      <w:r w:rsidRPr="00AF5575">
        <w:rPr>
          <w:rFonts w:ascii="Montserrat Light" w:eastAsiaTheme="minorHAnsi" w:hAnsi="Montserrat Light" w:cstheme="minorBidi"/>
          <w:noProof/>
          <w:lang w:eastAsia="ro-RO"/>
        </w:rPr>
        <w:t>Goga” nr. 296/28.10.2024;</w:t>
      </w:r>
    </w:p>
    <w:p w14:paraId="55A19B0C" w14:textId="46745F0A"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adresele Muzeului Etnografic al Transilvaniei nr. 2.082/16.10.2024</w:t>
      </w:r>
      <w:r w:rsidR="00DB0E27" w:rsidRPr="00AF5575">
        <w:rPr>
          <w:rFonts w:ascii="Montserrat Light" w:eastAsiaTheme="minorHAnsi" w:hAnsi="Montserrat Light" w:cstheme="minorBidi"/>
          <w:noProof/>
          <w:lang w:eastAsia="ro-RO"/>
        </w:rPr>
        <w:t xml:space="preserve"> </w:t>
      </w:r>
      <w:r w:rsidRPr="00AF5575">
        <w:rPr>
          <w:rFonts w:ascii="Montserrat Light" w:eastAsiaTheme="minorHAnsi" w:hAnsi="Montserrat Light" w:cstheme="minorBidi"/>
          <w:noProof/>
          <w:lang w:val="ro-RO" w:eastAsia="ro-RO"/>
        </w:rPr>
        <w:t>și nr. 2.558/12.11.2024</w:t>
      </w:r>
      <w:r w:rsidRPr="00AF5575">
        <w:rPr>
          <w:rFonts w:ascii="Montserrat Light" w:eastAsiaTheme="minorHAnsi" w:hAnsi="Montserrat Light" w:cstheme="minorBidi"/>
          <w:noProof/>
          <w:lang w:eastAsia="ro-RO"/>
        </w:rPr>
        <w:t>;</w:t>
      </w:r>
    </w:p>
    <w:p w14:paraId="33C5EBE9" w14:textId="238C4679"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adresa Școlii Populare de Arte ”T</w:t>
      </w:r>
      <w:r w:rsidR="00DB0E27" w:rsidRPr="00AF5575">
        <w:rPr>
          <w:rFonts w:ascii="Montserrat Light" w:eastAsiaTheme="minorHAnsi" w:hAnsi="Montserrat Light" w:cstheme="minorBidi"/>
          <w:noProof/>
          <w:lang w:eastAsia="ro-RO"/>
        </w:rPr>
        <w:t>udor</w:t>
      </w:r>
      <w:r w:rsidRPr="00AF5575">
        <w:rPr>
          <w:rFonts w:ascii="Montserrat Light" w:eastAsiaTheme="minorHAnsi" w:hAnsi="Montserrat Light" w:cstheme="minorBidi"/>
          <w:noProof/>
          <w:lang w:eastAsia="ro-RO"/>
        </w:rPr>
        <w:t xml:space="preserve"> Jarda”</w:t>
      </w:r>
      <w:r w:rsidR="00DB0E27" w:rsidRPr="00AF5575">
        <w:rPr>
          <w:rFonts w:ascii="Montserrat Light" w:eastAsiaTheme="minorHAnsi" w:hAnsi="Montserrat Light" w:cstheme="minorBidi"/>
          <w:noProof/>
          <w:lang w:eastAsia="ro-RO"/>
        </w:rPr>
        <w:t xml:space="preserve"> </w:t>
      </w:r>
      <w:r w:rsidRPr="00AF5575">
        <w:rPr>
          <w:rFonts w:ascii="Montserrat Light" w:eastAsiaTheme="minorHAnsi" w:hAnsi="Montserrat Light" w:cstheme="minorBidi"/>
          <w:noProof/>
          <w:lang w:eastAsia="ro-RO"/>
        </w:rPr>
        <w:t>Cluj-Napoca nr. 3.934/05.11.2024;</w:t>
      </w:r>
    </w:p>
    <w:p w14:paraId="4AF8073C" w14:textId="77777777"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adresa Serviciului Public Jude</w:t>
      </w:r>
      <w:r w:rsidRPr="00AF5575">
        <w:rPr>
          <w:rFonts w:ascii="Montserrat Light" w:eastAsiaTheme="minorHAnsi" w:hAnsi="Montserrat Light" w:cstheme="minorBidi"/>
          <w:noProof/>
          <w:lang w:val="ro-RO" w:eastAsia="ro-RO"/>
        </w:rPr>
        <w:t>ț</w:t>
      </w:r>
      <w:r w:rsidRPr="00AF5575">
        <w:rPr>
          <w:rFonts w:ascii="Montserrat Light" w:eastAsiaTheme="minorHAnsi" w:hAnsi="Montserrat Light" w:cstheme="minorBidi"/>
          <w:noProof/>
          <w:lang w:eastAsia="ro-RO"/>
        </w:rPr>
        <w:t>ean Salvamont-Salvaspeo Cluj nr. 1.070/01.11.2024;</w:t>
      </w:r>
    </w:p>
    <w:p w14:paraId="283A6E7A" w14:textId="77777777"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adresa Spitalului de Boli Psihice Cronice Borșa nr. 5.460/04.11.2024;</w:t>
      </w:r>
    </w:p>
    <w:p w14:paraId="64AD0474" w14:textId="789E5B7F"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 xml:space="preserve">adresa Spitalului Clinic de Boli Infecțioase </w:t>
      </w:r>
      <w:r w:rsidR="00DB0E27" w:rsidRPr="00AF5575">
        <w:rPr>
          <w:rFonts w:ascii="Montserrat Light" w:eastAsiaTheme="minorHAnsi" w:hAnsi="Montserrat Light" w:cstheme="minorBidi"/>
          <w:noProof/>
          <w:lang w:eastAsia="ro-RO"/>
        </w:rPr>
        <w:t xml:space="preserve">Cluj-Napoca </w:t>
      </w:r>
      <w:r w:rsidRPr="00AF5575">
        <w:rPr>
          <w:rFonts w:ascii="Montserrat Light" w:eastAsiaTheme="minorHAnsi" w:hAnsi="Montserrat Light" w:cstheme="minorBidi"/>
          <w:noProof/>
          <w:lang w:eastAsia="ro-RO"/>
        </w:rPr>
        <w:t>nr. 19.815/07.11.2024;</w:t>
      </w:r>
    </w:p>
    <w:p w14:paraId="5C90B094" w14:textId="77777777"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adresa Spitalului Clinic de Urgență pentru Copii Cluj-Napoca nr. 16.069/12.11.2024;</w:t>
      </w:r>
    </w:p>
    <w:p w14:paraId="35D300D2" w14:textId="77777777"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adresa Spitalului Clinic de Pneumoftiziologie “Leon Daniello” Cluj-Napoca nr. 6.316/07.11.2024;</w:t>
      </w:r>
    </w:p>
    <w:p w14:paraId="7AD35712" w14:textId="77777777" w:rsidR="0061446F" w:rsidRPr="00AF5575" w:rsidRDefault="0061446F" w:rsidP="00AF5575">
      <w:pPr>
        <w:pStyle w:val="Listparagraf"/>
        <w:numPr>
          <w:ilvl w:val="0"/>
          <w:numId w:val="6"/>
        </w:numPr>
        <w:autoSpaceDE w:val="0"/>
        <w:autoSpaceDN w:val="0"/>
        <w:adjustRightInd w:val="0"/>
        <w:spacing w:line="240" w:lineRule="auto"/>
        <w:contextualSpacing/>
        <w:jc w:val="both"/>
        <w:rPr>
          <w:rFonts w:ascii="Montserrat Light" w:eastAsiaTheme="minorHAnsi" w:hAnsi="Montserrat Light" w:cstheme="minorBidi"/>
          <w:noProof/>
          <w:lang w:eastAsia="ro-RO"/>
        </w:rPr>
      </w:pPr>
      <w:r w:rsidRPr="00AF5575">
        <w:rPr>
          <w:rFonts w:ascii="Montserrat Light" w:eastAsiaTheme="minorHAnsi" w:hAnsi="Montserrat Light" w:cstheme="minorBidi"/>
          <w:noProof/>
          <w:lang w:eastAsia="ro-RO"/>
        </w:rPr>
        <w:t>adresa Spitalului Clinic de Recuperare Cluj-Napoca nr. 20.684/14.11.2024;</w:t>
      </w:r>
    </w:p>
    <w:p w14:paraId="18C04521" w14:textId="77777777" w:rsidR="0061446F" w:rsidRPr="00AF5575" w:rsidRDefault="0061446F" w:rsidP="0061446F">
      <w:pPr>
        <w:autoSpaceDE w:val="0"/>
        <w:autoSpaceDN w:val="0"/>
        <w:adjustRightInd w:val="0"/>
        <w:spacing w:line="240" w:lineRule="auto"/>
        <w:contextualSpacing/>
        <w:jc w:val="both"/>
        <w:rPr>
          <w:rFonts w:ascii="Montserrat Light" w:hAnsi="Montserrat Light" w:cs="Cambria"/>
        </w:rPr>
      </w:pPr>
      <w:bookmarkStart w:id="0" w:name="_Hlk53670636"/>
    </w:p>
    <w:p w14:paraId="6B574BA0" w14:textId="6EF3D8D8" w:rsidR="0061446F" w:rsidRPr="00AF5575" w:rsidRDefault="0061446F" w:rsidP="00DB0E27">
      <w:pPr>
        <w:autoSpaceDE w:val="0"/>
        <w:autoSpaceDN w:val="0"/>
        <w:adjustRightInd w:val="0"/>
        <w:spacing w:line="240" w:lineRule="auto"/>
        <w:contextualSpacing/>
        <w:jc w:val="both"/>
        <w:rPr>
          <w:rFonts w:ascii="Montserrat Light" w:hAnsi="Montserrat Light" w:cs="Cambria"/>
        </w:rPr>
      </w:pPr>
      <w:proofErr w:type="spellStart"/>
      <w:r w:rsidRPr="00AF5575">
        <w:rPr>
          <w:rFonts w:ascii="Montserrat Light" w:hAnsi="Montserrat Light" w:cs="Cambria"/>
        </w:rPr>
        <w:t>Luând</w:t>
      </w:r>
      <w:proofErr w:type="spellEnd"/>
      <w:r w:rsidRPr="00AF5575">
        <w:rPr>
          <w:rFonts w:ascii="Montserrat Light" w:hAnsi="Montserrat Light" w:cs="Cambria"/>
        </w:rPr>
        <w:t xml:space="preserve"> </w:t>
      </w:r>
      <w:proofErr w:type="spellStart"/>
      <w:r w:rsidRPr="00AF5575">
        <w:rPr>
          <w:rFonts w:ascii="Montserrat Light" w:hAnsi="Montserrat Light" w:cs="Cambria"/>
        </w:rPr>
        <w:t>în</w:t>
      </w:r>
      <w:proofErr w:type="spellEnd"/>
      <w:r w:rsidRPr="00AF5575">
        <w:rPr>
          <w:rFonts w:ascii="Montserrat Light" w:hAnsi="Montserrat Light" w:cs="Cambria"/>
        </w:rPr>
        <w:t xml:space="preserve"> </w:t>
      </w:r>
      <w:proofErr w:type="spellStart"/>
      <w:r w:rsidRPr="00AF5575">
        <w:rPr>
          <w:rFonts w:ascii="Montserrat Light" w:hAnsi="Montserrat Light" w:cs="Cambria"/>
        </w:rPr>
        <w:t>considerare</w:t>
      </w:r>
      <w:proofErr w:type="spellEnd"/>
      <w:r w:rsidRPr="00AF5575">
        <w:rPr>
          <w:rFonts w:ascii="Montserrat Light" w:hAnsi="Montserrat Light" w:cs="Cambria"/>
        </w:rPr>
        <w:t xml:space="preserve"> </w:t>
      </w:r>
      <w:proofErr w:type="spellStart"/>
      <w:r w:rsidRPr="00AF5575">
        <w:rPr>
          <w:rFonts w:ascii="Montserrat Light" w:hAnsi="Montserrat Light" w:cs="Cambria"/>
        </w:rPr>
        <w:t>prevederile</w:t>
      </w:r>
      <w:bookmarkEnd w:id="0"/>
      <w:proofErr w:type="spellEnd"/>
      <w:r w:rsidR="00DB0E27" w:rsidRPr="00AF5575">
        <w:rPr>
          <w:rFonts w:ascii="Montserrat Light" w:hAnsi="Montserrat Light" w:cs="Cambria"/>
        </w:rPr>
        <w:t xml:space="preserve"> </w:t>
      </w:r>
      <w:r w:rsidRPr="00AF5575">
        <w:rPr>
          <w:rFonts w:ascii="Montserrat Light" w:eastAsia="Times New Roman" w:hAnsi="Montserrat Light" w:cs="Times New Roman"/>
          <w:lang w:val="it-IT"/>
        </w:rPr>
        <w:t xml:space="preserve">art. 123 </w:t>
      </w:r>
      <w:r w:rsidR="00DB0E27" w:rsidRPr="00AF5575">
        <w:rPr>
          <w:rFonts w:ascii="Montserrat Light" w:eastAsia="Times New Roman" w:hAnsi="Montserrat Light" w:cs="Times New Roman"/>
          <w:lang w:val="it-IT"/>
        </w:rPr>
        <w:t>–</w:t>
      </w:r>
      <w:r w:rsidRPr="00AF5575">
        <w:rPr>
          <w:rFonts w:ascii="Montserrat Light" w:eastAsia="Times New Roman" w:hAnsi="Montserrat Light" w:cs="Times New Roman"/>
          <w:lang w:val="it-IT"/>
        </w:rPr>
        <w:t xml:space="preserve"> 140</w:t>
      </w:r>
      <w:r w:rsidR="00DB0E27" w:rsidRPr="00AF5575">
        <w:rPr>
          <w:rFonts w:ascii="Montserrat Light" w:eastAsia="Times New Roman" w:hAnsi="Montserrat Light" w:cs="Times New Roman"/>
          <w:lang w:val="it-IT"/>
        </w:rPr>
        <w:t xml:space="preserve"> și</w:t>
      </w:r>
      <w:r w:rsidRPr="00AF5575">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 republicat</w:t>
      </w:r>
      <w:r w:rsidRPr="00AF5575">
        <w:rPr>
          <w:rFonts w:ascii="Montserrat Light" w:eastAsia="Times New Roman" w:hAnsi="Montserrat Light" w:cs="Times New Roman"/>
          <w:lang w:val="ro-RO"/>
        </w:rPr>
        <w:t>ă</w:t>
      </w:r>
      <w:r w:rsidRPr="00AF5575">
        <w:rPr>
          <w:rFonts w:ascii="Montserrat Light" w:eastAsia="Times New Roman" w:hAnsi="Montserrat Light" w:cs="Times New Roman"/>
          <w:lang w:val="it-IT"/>
        </w:rPr>
        <w:t>;</w:t>
      </w:r>
    </w:p>
    <w:p w14:paraId="7FCAB586" w14:textId="77777777" w:rsidR="00DB0E27" w:rsidRPr="00AF5575" w:rsidRDefault="00DB0E27" w:rsidP="00DB0E27">
      <w:pPr>
        <w:autoSpaceDE w:val="0"/>
        <w:autoSpaceDN w:val="0"/>
        <w:adjustRightInd w:val="0"/>
        <w:spacing w:line="240" w:lineRule="auto"/>
        <w:jc w:val="both"/>
        <w:rPr>
          <w:rFonts w:ascii="Montserrat Light" w:hAnsi="Montserrat Light"/>
        </w:rPr>
      </w:pPr>
    </w:p>
    <w:p w14:paraId="0EFD28FF" w14:textId="1BD2C48A" w:rsidR="0061446F" w:rsidRPr="00AF5575" w:rsidRDefault="0061446F" w:rsidP="00DB0E27">
      <w:pPr>
        <w:autoSpaceDE w:val="0"/>
        <w:autoSpaceDN w:val="0"/>
        <w:adjustRightInd w:val="0"/>
        <w:spacing w:line="240" w:lineRule="auto"/>
        <w:jc w:val="both"/>
        <w:rPr>
          <w:rFonts w:ascii="Montserrat Light" w:hAnsi="Montserrat Light"/>
        </w:rPr>
      </w:pPr>
      <w:proofErr w:type="spellStart"/>
      <w:r w:rsidRPr="00AF5575">
        <w:rPr>
          <w:rFonts w:ascii="Montserrat Light" w:hAnsi="Montserrat Light"/>
        </w:rPr>
        <w:t>În</w:t>
      </w:r>
      <w:proofErr w:type="spellEnd"/>
      <w:r w:rsidRPr="00AF5575">
        <w:rPr>
          <w:rFonts w:ascii="Montserrat Light" w:hAnsi="Montserrat Light"/>
        </w:rPr>
        <w:t xml:space="preserve"> </w:t>
      </w:r>
      <w:proofErr w:type="spellStart"/>
      <w:r w:rsidRPr="00AF5575">
        <w:rPr>
          <w:rFonts w:ascii="Montserrat Light" w:hAnsi="Montserrat Light"/>
        </w:rPr>
        <w:t>conformitate</w:t>
      </w:r>
      <w:proofErr w:type="spellEnd"/>
      <w:r w:rsidRPr="00AF5575">
        <w:rPr>
          <w:rFonts w:ascii="Montserrat Light" w:hAnsi="Montserrat Light"/>
        </w:rPr>
        <w:t xml:space="preserve"> cu </w:t>
      </w:r>
      <w:proofErr w:type="spellStart"/>
      <w:r w:rsidRPr="00AF5575">
        <w:rPr>
          <w:rFonts w:ascii="Montserrat Light" w:hAnsi="Montserrat Light"/>
        </w:rPr>
        <w:t>prevederile</w:t>
      </w:r>
      <w:proofErr w:type="spellEnd"/>
      <w:r w:rsidRPr="00AF5575">
        <w:rPr>
          <w:rFonts w:ascii="Montserrat Light" w:hAnsi="Montserrat Light"/>
        </w:rPr>
        <w:t>:</w:t>
      </w:r>
    </w:p>
    <w:p w14:paraId="211A7975" w14:textId="4E31766D" w:rsidR="0061446F" w:rsidRPr="00AF5575" w:rsidRDefault="0061446F" w:rsidP="00AF5575">
      <w:pPr>
        <w:numPr>
          <w:ilvl w:val="0"/>
          <w:numId w:val="4"/>
        </w:numPr>
        <w:spacing w:line="240" w:lineRule="auto"/>
        <w:ind w:left="360"/>
        <w:jc w:val="both"/>
        <w:rPr>
          <w:rFonts w:ascii="Montserrat Light" w:eastAsia="Times New Roman" w:hAnsi="Montserrat Light" w:cs="Times New Roman"/>
          <w:lang w:val="it-IT"/>
        </w:rPr>
      </w:pPr>
      <w:r w:rsidRPr="00AF5575">
        <w:rPr>
          <w:rFonts w:ascii="Montserrat Light" w:eastAsia="Times New Roman" w:hAnsi="Montserrat Light" w:cs="Times New Roman"/>
          <w:lang w:val="en-US"/>
        </w:rPr>
        <w:t xml:space="preserve">art. 173 </w:t>
      </w:r>
      <w:proofErr w:type="spellStart"/>
      <w:r w:rsidRPr="00AF5575">
        <w:rPr>
          <w:rFonts w:ascii="Montserrat Light" w:eastAsia="Times New Roman" w:hAnsi="Montserrat Light" w:cs="Times New Roman"/>
          <w:lang w:val="en-US"/>
        </w:rPr>
        <w:t>alin</w:t>
      </w:r>
      <w:proofErr w:type="spellEnd"/>
      <w:r w:rsidRPr="00AF5575">
        <w:rPr>
          <w:rFonts w:ascii="Montserrat Light" w:eastAsia="Times New Roman" w:hAnsi="Montserrat Light" w:cs="Times New Roman"/>
          <w:lang w:val="en-US"/>
        </w:rPr>
        <w:t xml:space="preserve">. (1) lit. b) </w:t>
      </w:r>
      <w:proofErr w:type="spellStart"/>
      <w:r w:rsidRPr="00AF5575">
        <w:rPr>
          <w:rFonts w:ascii="Montserrat Light" w:eastAsia="Times New Roman" w:hAnsi="Montserrat Light" w:cs="Times New Roman"/>
          <w:lang w:val="en-US"/>
        </w:rPr>
        <w:t>și</w:t>
      </w:r>
      <w:proofErr w:type="spellEnd"/>
      <w:r w:rsidRPr="00AF5575">
        <w:rPr>
          <w:rFonts w:ascii="Montserrat Light" w:eastAsia="Times New Roman" w:hAnsi="Montserrat Light" w:cs="Times New Roman"/>
          <w:lang w:val="en-US"/>
        </w:rPr>
        <w:t xml:space="preserve"> d)</w:t>
      </w:r>
      <w:r w:rsidR="00423D67" w:rsidRPr="00AF5575">
        <w:rPr>
          <w:rFonts w:ascii="Montserrat Light" w:eastAsia="Times New Roman" w:hAnsi="Montserrat Light" w:cs="Times New Roman"/>
          <w:lang w:val="en-US"/>
        </w:rPr>
        <w:t>,</w:t>
      </w:r>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alin</w:t>
      </w:r>
      <w:proofErr w:type="spellEnd"/>
      <w:r w:rsidRPr="00AF5575">
        <w:rPr>
          <w:rFonts w:ascii="Montserrat Light" w:eastAsia="Times New Roman" w:hAnsi="Montserrat Light" w:cs="Times New Roman"/>
          <w:lang w:val="en-US"/>
        </w:rPr>
        <w:t>. (3) lit. a</w:t>
      </w:r>
      <w:r w:rsidRPr="00AF5575">
        <w:rPr>
          <w:rFonts w:ascii="Montserrat Light" w:eastAsia="Times New Roman" w:hAnsi="Montserrat Light" w:cs="Times New Roman"/>
          <w:lang w:val="ro-RO"/>
        </w:rPr>
        <w:t>)</w:t>
      </w:r>
      <w:r w:rsidR="00423D67" w:rsidRPr="00AF5575">
        <w:rPr>
          <w:rFonts w:ascii="Montserrat Light" w:eastAsia="Times New Roman" w:hAnsi="Montserrat Light" w:cs="Times New Roman"/>
          <w:lang w:val="ro-RO"/>
        </w:rPr>
        <w:t xml:space="preserve"> și </w:t>
      </w:r>
      <w:r w:rsidRPr="00AF5575">
        <w:rPr>
          <w:rFonts w:ascii="Montserrat Light" w:eastAsia="Times New Roman" w:hAnsi="Montserrat Light" w:cs="Times New Roman"/>
          <w:lang w:val="it-IT"/>
        </w:rPr>
        <w:t xml:space="preserve">alin. (5) pct. a) și d) </w:t>
      </w:r>
      <w:r w:rsidRPr="00AF5575">
        <w:rPr>
          <w:rFonts w:ascii="Montserrat Light" w:eastAsia="Times New Roman" w:hAnsi="Montserrat Light" w:cs="Times New Roman"/>
          <w:lang w:val="ro-RO"/>
        </w:rPr>
        <w:t>din Ordonanța de urgență a Guvernului nr. 57/2019 privind Codul administrativ, cu modificările</w:t>
      </w:r>
      <w:r w:rsidR="00423D67" w:rsidRPr="00AF5575">
        <w:rPr>
          <w:rFonts w:ascii="Montserrat Light" w:eastAsia="Times New Roman" w:hAnsi="Montserrat Light" w:cs="Times New Roman"/>
          <w:lang w:val="ro-RO"/>
        </w:rPr>
        <w:t xml:space="preserve"> și completările</w:t>
      </w:r>
      <w:r w:rsidRPr="00AF5575">
        <w:rPr>
          <w:rFonts w:ascii="Montserrat Light" w:eastAsia="Times New Roman" w:hAnsi="Montserrat Light" w:cs="Times New Roman"/>
          <w:lang w:val="ro-RO"/>
        </w:rPr>
        <w:t xml:space="preserve"> ulterioare</w:t>
      </w:r>
      <w:r w:rsidRPr="00AF5575">
        <w:rPr>
          <w:rFonts w:ascii="Montserrat Light" w:eastAsia="Times New Roman" w:hAnsi="Montserrat Light" w:cs="Times New Roman"/>
          <w:lang w:val="it-IT"/>
        </w:rPr>
        <w:t>;</w:t>
      </w:r>
    </w:p>
    <w:p w14:paraId="0FB24789" w14:textId="5A99068B"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Legii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de stat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 nr.</w:t>
      </w:r>
      <w:r w:rsidR="00423D67" w:rsidRPr="00AF5575">
        <w:rPr>
          <w:rFonts w:ascii="Montserrat Light" w:eastAsia="Times New Roman" w:hAnsi="Montserrat Light" w:cs="Times New Roman"/>
          <w:lang w:val="en-US"/>
        </w:rPr>
        <w:t xml:space="preserve"> </w:t>
      </w:r>
      <w:r w:rsidRPr="00AF5575">
        <w:rPr>
          <w:rFonts w:ascii="Montserrat Light" w:eastAsia="Times New Roman" w:hAnsi="Montserrat Light" w:cs="Times New Roman"/>
          <w:lang w:val="en-US"/>
        </w:rPr>
        <w:t>421/2023;</w:t>
      </w:r>
    </w:p>
    <w:p w14:paraId="456F17EE" w14:textId="77777777"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Hotărârii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Guvernului</w:t>
      </w:r>
      <w:proofErr w:type="spellEnd"/>
      <w:r w:rsidRPr="00AF5575">
        <w:rPr>
          <w:rFonts w:ascii="Montserrat Light" w:eastAsia="Times New Roman" w:hAnsi="Montserrat Light" w:cs="Times New Roman"/>
          <w:lang w:val="en-US"/>
        </w:rPr>
        <w:t xml:space="preserve"> nr. 1.293/2024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alocarea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unor</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sume</w:t>
      </w:r>
      <w:proofErr w:type="spellEnd"/>
      <w:r w:rsidRPr="00AF5575">
        <w:rPr>
          <w:rFonts w:ascii="Montserrat Light" w:eastAsia="Times New Roman" w:hAnsi="Montserrat Light" w:cs="Times New Roman"/>
          <w:lang w:val="en-US"/>
        </w:rPr>
        <w:t xml:space="preserve"> din Fondul de </w:t>
      </w:r>
      <w:proofErr w:type="spellStart"/>
      <w:r w:rsidRPr="00AF5575">
        <w:rPr>
          <w:rFonts w:ascii="Montserrat Light" w:eastAsia="Times New Roman" w:hAnsi="Montserrat Light" w:cs="Times New Roman"/>
          <w:lang w:val="en-US"/>
        </w:rPr>
        <w:t>rezervă</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bugetară</w:t>
      </w:r>
      <w:proofErr w:type="spellEnd"/>
      <w:r w:rsidRPr="00AF5575">
        <w:rPr>
          <w:rFonts w:ascii="Montserrat Light" w:eastAsia="Times New Roman" w:hAnsi="Montserrat Light" w:cs="Times New Roman"/>
          <w:lang w:val="en-US"/>
        </w:rPr>
        <w:t xml:space="preserve"> la </w:t>
      </w:r>
      <w:proofErr w:type="spellStart"/>
      <w:r w:rsidRPr="00AF5575">
        <w:rPr>
          <w:rFonts w:ascii="Montserrat Light" w:eastAsia="Times New Roman" w:hAnsi="Montserrat Light" w:cs="Times New Roman"/>
          <w:lang w:val="en-US"/>
        </w:rPr>
        <w:t>dispoziția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Guvernului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prevăzut</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în</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w:t>
      </w:r>
      <w:proofErr w:type="spellEnd"/>
      <w:r w:rsidRPr="00AF5575">
        <w:rPr>
          <w:rFonts w:ascii="Montserrat Light" w:eastAsia="Times New Roman" w:hAnsi="Montserrat Light" w:cs="Times New Roman"/>
          <w:lang w:val="en-US"/>
        </w:rPr>
        <w:t xml:space="preserve"> de stat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 pentru </w:t>
      </w:r>
      <w:proofErr w:type="spellStart"/>
      <w:r w:rsidRPr="00AF5575">
        <w:rPr>
          <w:rFonts w:ascii="Montserrat Light" w:eastAsia="Times New Roman" w:hAnsi="Montserrat Light" w:cs="Times New Roman"/>
          <w:lang w:val="en-US"/>
        </w:rPr>
        <w:t>finanțarea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unor</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cheltuieli</w:t>
      </w:r>
      <w:proofErr w:type="spellEnd"/>
      <w:r w:rsidRPr="00AF5575">
        <w:rPr>
          <w:rFonts w:ascii="Montserrat Light" w:eastAsia="Times New Roman" w:hAnsi="Montserrat Light" w:cs="Times New Roman"/>
          <w:lang w:val="en-US"/>
        </w:rPr>
        <w:t xml:space="preserve"> din </w:t>
      </w:r>
      <w:proofErr w:type="spellStart"/>
      <w:r w:rsidRPr="00AF5575">
        <w:rPr>
          <w:rFonts w:ascii="Montserrat Light" w:eastAsia="Times New Roman" w:hAnsi="Montserrat Light" w:cs="Times New Roman"/>
          <w:lang w:val="en-US"/>
        </w:rPr>
        <w:t>învățământul</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preuniversitar</w:t>
      </w:r>
      <w:proofErr w:type="spellEnd"/>
      <w:r w:rsidRPr="00AF5575">
        <w:rPr>
          <w:rFonts w:ascii="Montserrat Light" w:eastAsia="Times New Roman" w:hAnsi="Montserrat Light" w:cs="Times New Roman"/>
          <w:lang w:val="en-US"/>
        </w:rPr>
        <w:t xml:space="preserve">; </w:t>
      </w:r>
    </w:p>
    <w:p w14:paraId="51F5D209" w14:textId="77777777"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Hotărârii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Guvernului</w:t>
      </w:r>
      <w:proofErr w:type="spellEnd"/>
      <w:r w:rsidRPr="00AF5575">
        <w:rPr>
          <w:rFonts w:ascii="Montserrat Light" w:eastAsia="Times New Roman" w:hAnsi="Montserrat Light" w:cs="Times New Roman"/>
          <w:lang w:val="en-US"/>
        </w:rPr>
        <w:t xml:space="preserve"> nr. 1.389/2024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alocarea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unei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sume</w:t>
      </w:r>
      <w:proofErr w:type="spellEnd"/>
      <w:r w:rsidRPr="00AF5575">
        <w:rPr>
          <w:rFonts w:ascii="Montserrat Light" w:eastAsia="Times New Roman" w:hAnsi="Montserrat Light" w:cs="Times New Roman"/>
          <w:lang w:val="en-US"/>
        </w:rPr>
        <w:t xml:space="preserve"> din Fondul de </w:t>
      </w:r>
      <w:proofErr w:type="spellStart"/>
      <w:r w:rsidRPr="00AF5575">
        <w:rPr>
          <w:rFonts w:ascii="Montserrat Light" w:eastAsia="Times New Roman" w:hAnsi="Montserrat Light" w:cs="Times New Roman"/>
          <w:lang w:val="en-US"/>
        </w:rPr>
        <w:t>rezervă</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bugetară</w:t>
      </w:r>
      <w:proofErr w:type="spellEnd"/>
      <w:r w:rsidRPr="00AF5575">
        <w:rPr>
          <w:rFonts w:ascii="Montserrat Light" w:eastAsia="Times New Roman" w:hAnsi="Montserrat Light" w:cs="Times New Roman"/>
          <w:lang w:val="en-US"/>
        </w:rPr>
        <w:t xml:space="preserve"> la </w:t>
      </w:r>
      <w:proofErr w:type="spellStart"/>
      <w:r w:rsidRPr="00AF5575">
        <w:rPr>
          <w:rFonts w:ascii="Montserrat Light" w:eastAsia="Times New Roman" w:hAnsi="Montserrat Light" w:cs="Times New Roman"/>
          <w:lang w:val="en-US"/>
        </w:rPr>
        <w:t>dispoziția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Guvernului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prevăzut</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în</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w:t>
      </w:r>
      <w:proofErr w:type="spellEnd"/>
      <w:r w:rsidRPr="00AF5575">
        <w:rPr>
          <w:rFonts w:ascii="Montserrat Light" w:eastAsia="Times New Roman" w:hAnsi="Montserrat Light" w:cs="Times New Roman"/>
          <w:lang w:val="en-US"/>
        </w:rPr>
        <w:t xml:space="preserve"> de stat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 pentru </w:t>
      </w:r>
      <w:proofErr w:type="spellStart"/>
      <w:r w:rsidRPr="00AF5575">
        <w:rPr>
          <w:rFonts w:ascii="Montserrat Light" w:eastAsia="Times New Roman" w:hAnsi="Montserrat Light" w:cs="Times New Roman"/>
          <w:lang w:val="en-US"/>
        </w:rPr>
        <w:t>unele</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unități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administrativ-teritoriale</w:t>
      </w:r>
      <w:proofErr w:type="spellEnd"/>
      <w:r w:rsidRPr="00AF5575">
        <w:rPr>
          <w:rFonts w:ascii="Montserrat Light" w:eastAsia="Times New Roman" w:hAnsi="Montserrat Light" w:cs="Times New Roman"/>
          <w:lang w:val="en-US"/>
        </w:rPr>
        <w:t xml:space="preserve">; </w:t>
      </w:r>
    </w:p>
    <w:p w14:paraId="67224C36" w14:textId="5FF5E794"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bookmarkStart w:id="1" w:name="_Hlk82155678"/>
      <w:proofErr w:type="spellStart"/>
      <w:r w:rsidRPr="00AF5575">
        <w:rPr>
          <w:rFonts w:ascii="Montserrat Light" w:eastAsia="Times New Roman" w:hAnsi="Montserrat Light" w:cs="Times New Roman"/>
          <w:lang w:val="en-US"/>
        </w:rPr>
        <w:t>Hotărârii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Consiliului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Județean</w:t>
      </w:r>
      <w:proofErr w:type="spellEnd"/>
      <w:r w:rsidRPr="00AF5575">
        <w:rPr>
          <w:rFonts w:ascii="Montserrat Light" w:eastAsia="Times New Roman" w:hAnsi="Montserrat Light" w:cs="Times New Roman"/>
          <w:lang w:val="en-US"/>
        </w:rPr>
        <w:t xml:space="preserve"> Cluj nr. 20/</w:t>
      </w:r>
      <w:r w:rsidR="00423D67" w:rsidRPr="00AF5575">
        <w:rPr>
          <w:rFonts w:ascii="Montserrat Light" w:eastAsia="Times New Roman" w:hAnsi="Montserrat Light" w:cs="Times New Roman"/>
          <w:lang w:val="en-US"/>
        </w:rPr>
        <w:t>2</w:t>
      </w:r>
      <w:r w:rsidRPr="00AF5575">
        <w:rPr>
          <w:rFonts w:ascii="Montserrat Light" w:eastAsia="Times New Roman" w:hAnsi="Montserrat Light" w:cs="Times New Roman"/>
          <w:lang w:val="en-US"/>
        </w:rPr>
        <w:t xml:space="preserve">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aprobarea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w:t>
      </w:r>
      <w:bookmarkStart w:id="2" w:name="_Hlk116992021"/>
      <w:r w:rsidRPr="00AF5575">
        <w:rPr>
          <w:rFonts w:ascii="Montserrat Light" w:eastAsia="Times New Roman" w:hAnsi="Montserrat Light" w:cs="Times New Roman"/>
          <w:lang w:val="en-US"/>
        </w:rPr>
        <w:t>4;</w:t>
      </w:r>
    </w:p>
    <w:p w14:paraId="29D2AF40" w14:textId="036189C2"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lastRenderedPageBreak/>
        <w:t>Hotărârii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Consiliului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Județean</w:t>
      </w:r>
      <w:proofErr w:type="spellEnd"/>
      <w:r w:rsidRPr="00AF5575">
        <w:rPr>
          <w:rFonts w:ascii="Montserrat Light" w:eastAsia="Times New Roman" w:hAnsi="Montserrat Light" w:cs="Times New Roman"/>
          <w:lang w:val="en-US"/>
        </w:rPr>
        <w:t xml:space="preserve"> Cluj nr. 47/</w:t>
      </w:r>
      <w:proofErr w:type="gramStart"/>
      <w:r w:rsidRPr="00AF5575">
        <w:rPr>
          <w:rFonts w:ascii="Montserrat Light" w:eastAsia="Times New Roman" w:hAnsi="Montserrat Light" w:cs="Times New Roman"/>
          <w:lang w:val="en-US"/>
        </w:rPr>
        <w:t xml:space="preserve">2024  </w:t>
      </w:r>
      <w:proofErr w:type="spellStart"/>
      <w:r w:rsidRPr="00AF5575">
        <w:rPr>
          <w:rFonts w:ascii="Montserrat Light" w:eastAsia="Times New Roman" w:hAnsi="Montserrat Light" w:cs="Times New Roman"/>
          <w:lang w:val="en-US"/>
        </w:rPr>
        <w:t>privind</w:t>
      </w:r>
      <w:proofErr w:type="spellEnd"/>
      <w:proofErr w:type="gram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rectificarea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w:t>
      </w:r>
    </w:p>
    <w:p w14:paraId="1299F8DA" w14:textId="219747A9"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Hotărârii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Consiliului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Județean</w:t>
      </w:r>
      <w:proofErr w:type="spellEnd"/>
      <w:r w:rsidRPr="00AF5575">
        <w:rPr>
          <w:rFonts w:ascii="Montserrat Light" w:eastAsia="Times New Roman" w:hAnsi="Montserrat Light" w:cs="Times New Roman"/>
          <w:lang w:val="en-US"/>
        </w:rPr>
        <w:t xml:space="preserve"> Cluj nr. 130/2024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rectificarea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w:t>
      </w:r>
    </w:p>
    <w:p w14:paraId="37EC8B6D" w14:textId="1C845EE8"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bookmarkStart w:id="3" w:name="_Hlk177722812"/>
      <w:proofErr w:type="spellStart"/>
      <w:r w:rsidRPr="00AF5575">
        <w:rPr>
          <w:rFonts w:ascii="Montserrat Light" w:eastAsia="Times New Roman" w:hAnsi="Montserrat Light" w:cs="Times New Roman"/>
          <w:lang w:val="en-US"/>
        </w:rPr>
        <w:t>Hotărârii</w:t>
      </w:r>
      <w:proofErr w:type="spellEnd"/>
      <w:r w:rsidRPr="00AF5575">
        <w:rPr>
          <w:rFonts w:ascii="Montserrat Light" w:eastAsia="Times New Roman" w:hAnsi="Montserrat Light" w:cs="Times New Roman"/>
          <w:lang w:val="en-US"/>
        </w:rPr>
        <w:t xml:space="preserve"> </w:t>
      </w:r>
      <w:bookmarkEnd w:id="3"/>
      <w:proofErr w:type="spellStart"/>
      <w:r w:rsidRPr="00AF5575">
        <w:rPr>
          <w:rFonts w:ascii="Montserrat Light" w:eastAsia="Times New Roman" w:hAnsi="Montserrat Light" w:cs="Times New Roman"/>
          <w:lang w:val="en-US"/>
        </w:rPr>
        <w:t>Consiliului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Județean</w:t>
      </w:r>
      <w:proofErr w:type="spellEnd"/>
      <w:r w:rsidRPr="00AF5575">
        <w:rPr>
          <w:rFonts w:ascii="Montserrat Light" w:eastAsia="Times New Roman" w:hAnsi="Montserrat Light" w:cs="Times New Roman"/>
          <w:lang w:val="en-US"/>
        </w:rPr>
        <w:t xml:space="preserve"> Cluj nr. 148/2024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rectificarea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w:t>
      </w:r>
    </w:p>
    <w:p w14:paraId="08ADB256" w14:textId="26311274"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Hotărârii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Consiliului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Județean</w:t>
      </w:r>
      <w:proofErr w:type="spellEnd"/>
      <w:r w:rsidRPr="00AF5575">
        <w:rPr>
          <w:rFonts w:ascii="Montserrat Light" w:eastAsia="Times New Roman" w:hAnsi="Montserrat Light" w:cs="Times New Roman"/>
          <w:lang w:val="en-US"/>
        </w:rPr>
        <w:t xml:space="preserve"> Cluj nr. 166/2024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rectificarea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w:t>
      </w:r>
    </w:p>
    <w:p w14:paraId="0A9F49A3" w14:textId="42B5CA5D"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Hotărârii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Consiliului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Județean</w:t>
      </w:r>
      <w:proofErr w:type="spellEnd"/>
      <w:r w:rsidRPr="00AF5575">
        <w:rPr>
          <w:rFonts w:ascii="Montserrat Light" w:eastAsia="Times New Roman" w:hAnsi="Montserrat Light" w:cs="Times New Roman"/>
          <w:lang w:val="en-US"/>
        </w:rPr>
        <w:t xml:space="preserve"> Cluj nr. 188/2024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rectificarea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w:t>
      </w:r>
    </w:p>
    <w:p w14:paraId="1BD8B521" w14:textId="3F5387D6" w:rsidR="0061446F" w:rsidRPr="00AF5575" w:rsidRDefault="0061446F"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Hotărârii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Consiliului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Județean</w:t>
      </w:r>
      <w:proofErr w:type="spellEnd"/>
      <w:r w:rsidRPr="00AF5575">
        <w:rPr>
          <w:rFonts w:ascii="Montserrat Light" w:eastAsia="Times New Roman" w:hAnsi="Montserrat Light" w:cs="Times New Roman"/>
          <w:lang w:val="en-US"/>
        </w:rPr>
        <w:t xml:space="preserve"> Cluj nr. 205/2024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rectificarea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w:t>
      </w:r>
    </w:p>
    <w:p w14:paraId="3C0DA614" w14:textId="7D5A8092" w:rsidR="00423D67" w:rsidRPr="00AF5575" w:rsidRDefault="00423D67"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Dispoziției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Președintelui</w:t>
      </w:r>
      <w:proofErr w:type="spellEnd"/>
      <w:r w:rsidRPr="00AF5575">
        <w:rPr>
          <w:rFonts w:ascii="Montserrat Light" w:eastAsia="Times New Roman" w:hAnsi="Montserrat Light" w:cs="Times New Roman"/>
          <w:lang w:val="en-US"/>
        </w:rPr>
        <w:t xml:space="preserve"> </w:t>
      </w:r>
      <w:proofErr w:type="spellStart"/>
      <w:r w:rsidR="00AC5001" w:rsidRPr="00AF5575">
        <w:rPr>
          <w:rFonts w:ascii="Montserrat Light" w:eastAsia="Times New Roman" w:hAnsi="Montserrat Light" w:cs="Times New Roman"/>
          <w:lang w:val="en-US"/>
        </w:rPr>
        <w:t>Consiliului</w:t>
      </w:r>
      <w:proofErr w:type="spellEnd"/>
      <w:r w:rsidR="00AC5001" w:rsidRPr="00AF5575">
        <w:rPr>
          <w:rFonts w:ascii="Montserrat Light" w:eastAsia="Times New Roman" w:hAnsi="Montserrat Light" w:cs="Times New Roman"/>
          <w:lang w:val="en-US"/>
        </w:rPr>
        <w:t xml:space="preserve"> </w:t>
      </w:r>
      <w:proofErr w:type="spellStart"/>
      <w:r w:rsidR="00AC5001" w:rsidRPr="00AF5575">
        <w:rPr>
          <w:rFonts w:ascii="Montserrat Light" w:eastAsia="Times New Roman" w:hAnsi="Montserrat Light" w:cs="Times New Roman"/>
          <w:lang w:val="en-US"/>
        </w:rPr>
        <w:t>Județean</w:t>
      </w:r>
      <w:proofErr w:type="spellEnd"/>
      <w:r w:rsidR="00AC5001" w:rsidRPr="00AF5575">
        <w:rPr>
          <w:rFonts w:ascii="Montserrat Light" w:eastAsia="Times New Roman" w:hAnsi="Montserrat Light" w:cs="Times New Roman"/>
          <w:lang w:val="en-US"/>
        </w:rPr>
        <w:t xml:space="preserve"> Cluj </w:t>
      </w:r>
      <w:r w:rsidRPr="00AF5575">
        <w:rPr>
          <w:rFonts w:ascii="Montserrat Light" w:eastAsia="Times New Roman" w:hAnsi="Montserrat Light" w:cs="Times New Roman"/>
          <w:lang w:val="en-US"/>
        </w:rPr>
        <w:t xml:space="preserve">nr. 410/2024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rectificarea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w:t>
      </w:r>
    </w:p>
    <w:p w14:paraId="72A93257" w14:textId="5261E922" w:rsidR="00423D67" w:rsidRPr="00AF5575" w:rsidRDefault="00423D67" w:rsidP="00AF5575">
      <w:pPr>
        <w:numPr>
          <w:ilvl w:val="0"/>
          <w:numId w:val="2"/>
        </w:numPr>
        <w:spacing w:line="240" w:lineRule="auto"/>
        <w:ind w:left="360"/>
        <w:jc w:val="both"/>
        <w:rPr>
          <w:rFonts w:ascii="Montserrat Light" w:eastAsia="Times New Roman" w:hAnsi="Montserrat Light" w:cs="Times New Roman"/>
          <w:lang w:val="en-US"/>
        </w:rPr>
      </w:pPr>
      <w:proofErr w:type="spellStart"/>
      <w:r w:rsidRPr="00AF5575">
        <w:rPr>
          <w:rFonts w:ascii="Montserrat Light" w:eastAsia="Times New Roman" w:hAnsi="Montserrat Light" w:cs="Times New Roman"/>
          <w:lang w:val="en-US"/>
        </w:rPr>
        <w:t>Dispoziției</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Președintelui</w:t>
      </w:r>
      <w:proofErr w:type="spellEnd"/>
      <w:r w:rsidR="00AC5001" w:rsidRPr="00AF5575">
        <w:rPr>
          <w:rFonts w:ascii="Montserrat Light" w:eastAsia="Times New Roman" w:hAnsi="Montserrat Light" w:cs="Times New Roman"/>
          <w:lang w:val="en-US"/>
        </w:rPr>
        <w:t xml:space="preserve"> </w:t>
      </w:r>
      <w:proofErr w:type="spellStart"/>
      <w:r w:rsidR="00AC5001" w:rsidRPr="00AF5575">
        <w:rPr>
          <w:rFonts w:ascii="Montserrat Light" w:eastAsia="Times New Roman" w:hAnsi="Montserrat Light" w:cs="Times New Roman"/>
          <w:lang w:val="en-US"/>
        </w:rPr>
        <w:t>Consiliului</w:t>
      </w:r>
      <w:proofErr w:type="spellEnd"/>
      <w:r w:rsidR="00AC5001" w:rsidRPr="00AF5575">
        <w:rPr>
          <w:rFonts w:ascii="Montserrat Light" w:eastAsia="Times New Roman" w:hAnsi="Montserrat Light" w:cs="Times New Roman"/>
          <w:lang w:val="en-US"/>
        </w:rPr>
        <w:t xml:space="preserve"> </w:t>
      </w:r>
      <w:proofErr w:type="spellStart"/>
      <w:r w:rsidR="00AC5001" w:rsidRPr="00AF5575">
        <w:rPr>
          <w:rFonts w:ascii="Montserrat Light" w:eastAsia="Times New Roman" w:hAnsi="Montserrat Light" w:cs="Times New Roman"/>
          <w:lang w:val="en-US"/>
        </w:rPr>
        <w:t>Județean</w:t>
      </w:r>
      <w:proofErr w:type="spellEnd"/>
      <w:r w:rsidR="00AC5001" w:rsidRPr="00AF5575">
        <w:rPr>
          <w:rFonts w:ascii="Montserrat Light" w:eastAsia="Times New Roman" w:hAnsi="Montserrat Light" w:cs="Times New Roman"/>
          <w:lang w:val="en-US"/>
        </w:rPr>
        <w:t xml:space="preserve"> Cluj</w:t>
      </w:r>
      <w:r w:rsidRPr="00AF5575">
        <w:rPr>
          <w:rFonts w:ascii="Montserrat Light" w:eastAsia="Times New Roman" w:hAnsi="Montserrat Light" w:cs="Times New Roman"/>
          <w:lang w:val="en-US"/>
        </w:rPr>
        <w:t xml:space="preserve"> nr. 452/2024 </w:t>
      </w:r>
      <w:proofErr w:type="spellStart"/>
      <w:r w:rsidRPr="00AF5575">
        <w:rPr>
          <w:rFonts w:ascii="Montserrat Light" w:eastAsia="Times New Roman" w:hAnsi="Montserrat Light" w:cs="Times New Roman"/>
          <w:lang w:val="en-US"/>
        </w:rPr>
        <w:t>privind</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rectificarea</w:t>
      </w:r>
      <w:proofErr w:type="spellEnd"/>
      <w:r w:rsidRPr="00AF5575">
        <w:rPr>
          <w:rFonts w:ascii="Montserrat Light" w:eastAsia="Times New Roman" w:hAnsi="Montserrat Light" w:cs="Times New Roman"/>
          <w:lang w:val="en-US"/>
        </w:rPr>
        <w:t xml:space="preserve"> </w:t>
      </w:r>
      <w:proofErr w:type="spellStart"/>
      <w:r w:rsidRPr="00AF5575">
        <w:rPr>
          <w:rFonts w:ascii="Montserrat Light" w:eastAsia="Times New Roman" w:hAnsi="Montserrat Light" w:cs="Times New Roman"/>
          <w:lang w:val="en-US"/>
        </w:rPr>
        <w:t>bugetului</w:t>
      </w:r>
      <w:proofErr w:type="spellEnd"/>
      <w:r w:rsidRPr="00AF5575">
        <w:rPr>
          <w:rFonts w:ascii="Montserrat Light" w:eastAsia="Times New Roman" w:hAnsi="Montserrat Light" w:cs="Times New Roman"/>
          <w:lang w:val="en-US"/>
        </w:rPr>
        <w:t xml:space="preserve"> general </w:t>
      </w:r>
      <w:proofErr w:type="spellStart"/>
      <w:r w:rsidRPr="00AF5575">
        <w:rPr>
          <w:rFonts w:ascii="Montserrat Light" w:eastAsia="Times New Roman" w:hAnsi="Montserrat Light" w:cs="Times New Roman"/>
          <w:lang w:val="en-US"/>
        </w:rPr>
        <w:t>propriu</w:t>
      </w:r>
      <w:proofErr w:type="spellEnd"/>
      <w:r w:rsidRPr="00AF5575">
        <w:rPr>
          <w:rFonts w:ascii="Montserrat Light" w:eastAsia="Times New Roman" w:hAnsi="Montserrat Light" w:cs="Times New Roman"/>
          <w:lang w:val="en-US"/>
        </w:rPr>
        <w:t xml:space="preserve"> al </w:t>
      </w:r>
      <w:proofErr w:type="spellStart"/>
      <w:r w:rsidRPr="00AF5575">
        <w:rPr>
          <w:rFonts w:ascii="Montserrat Light" w:eastAsia="Times New Roman" w:hAnsi="Montserrat Light" w:cs="Times New Roman"/>
          <w:lang w:val="en-US"/>
        </w:rPr>
        <w:t>Județului</w:t>
      </w:r>
      <w:proofErr w:type="spellEnd"/>
      <w:r w:rsidRPr="00AF5575">
        <w:rPr>
          <w:rFonts w:ascii="Montserrat Light" w:eastAsia="Times New Roman" w:hAnsi="Montserrat Light" w:cs="Times New Roman"/>
          <w:lang w:val="en-US"/>
        </w:rPr>
        <w:t xml:space="preserve"> Cluj pe </w:t>
      </w:r>
      <w:proofErr w:type="spellStart"/>
      <w:r w:rsidRPr="00AF5575">
        <w:rPr>
          <w:rFonts w:ascii="Montserrat Light" w:eastAsia="Times New Roman" w:hAnsi="Montserrat Light" w:cs="Times New Roman"/>
          <w:lang w:val="en-US"/>
        </w:rPr>
        <w:t>anul</w:t>
      </w:r>
      <w:proofErr w:type="spellEnd"/>
      <w:r w:rsidRPr="00AF5575">
        <w:rPr>
          <w:rFonts w:ascii="Montserrat Light" w:eastAsia="Times New Roman" w:hAnsi="Montserrat Light" w:cs="Times New Roman"/>
          <w:lang w:val="en-US"/>
        </w:rPr>
        <w:t xml:space="preserve"> 2024;</w:t>
      </w:r>
    </w:p>
    <w:bookmarkEnd w:id="1"/>
    <w:bookmarkEnd w:id="2"/>
    <w:p w14:paraId="63A96E54" w14:textId="77777777" w:rsidR="0061446F" w:rsidRPr="00AF5575" w:rsidRDefault="0061446F" w:rsidP="0061446F">
      <w:pPr>
        <w:spacing w:line="240" w:lineRule="auto"/>
        <w:ind w:right="49" w:firstLine="708"/>
        <w:jc w:val="both"/>
        <w:rPr>
          <w:rFonts w:ascii="Montserrat Light" w:eastAsia="Calibri" w:hAnsi="Montserrat Light" w:cs="Times New Roman"/>
          <w:lang w:val="ro-RO"/>
        </w:rPr>
      </w:pPr>
    </w:p>
    <w:p w14:paraId="75FA8752" w14:textId="77777777" w:rsidR="0061446F" w:rsidRPr="00AF5575" w:rsidRDefault="0061446F" w:rsidP="00423D67">
      <w:pPr>
        <w:spacing w:line="240" w:lineRule="auto"/>
        <w:ind w:right="49"/>
        <w:jc w:val="both"/>
        <w:rPr>
          <w:rFonts w:ascii="Montserrat Light" w:eastAsia="Calibri" w:hAnsi="Montserrat Light" w:cs="Times New Roman"/>
          <w:lang w:val="ro-RO"/>
        </w:rPr>
      </w:pPr>
      <w:r w:rsidRPr="00AF5575">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02EB195E" w14:textId="77777777" w:rsidR="0061446F" w:rsidRPr="00AF5575" w:rsidRDefault="0061446F" w:rsidP="0061446F">
      <w:pPr>
        <w:spacing w:line="240" w:lineRule="auto"/>
        <w:jc w:val="center"/>
        <w:rPr>
          <w:rFonts w:ascii="Montserrat Light" w:eastAsia="Times New Roman" w:hAnsi="Montserrat Light" w:cs="Times New Roman"/>
          <w:b/>
          <w:bCs/>
          <w:lang w:val="ro-RO" w:eastAsia="ro-RO"/>
        </w:rPr>
      </w:pPr>
      <w:r w:rsidRPr="00AF5575">
        <w:rPr>
          <w:rFonts w:ascii="Montserrat Light" w:eastAsia="Times New Roman" w:hAnsi="Montserrat Light" w:cs="Times New Roman"/>
          <w:b/>
          <w:bCs/>
          <w:lang w:val="ro-RO" w:eastAsia="ro-RO"/>
        </w:rPr>
        <w:t>hotărăşte:</w:t>
      </w:r>
    </w:p>
    <w:p w14:paraId="1038EC57" w14:textId="77777777" w:rsidR="0061446F" w:rsidRPr="00AF5575" w:rsidRDefault="0061446F" w:rsidP="0061446F">
      <w:pPr>
        <w:spacing w:line="240" w:lineRule="auto"/>
        <w:jc w:val="center"/>
        <w:rPr>
          <w:rFonts w:ascii="Montserrat Light" w:eastAsia="Times New Roman" w:hAnsi="Montserrat Light" w:cs="Times New Roman"/>
          <w:b/>
          <w:bCs/>
          <w:lang w:val="ro-RO" w:eastAsia="ro-RO"/>
        </w:rPr>
      </w:pPr>
    </w:p>
    <w:p w14:paraId="72CF7A21" w14:textId="3B850853" w:rsidR="0061446F" w:rsidRPr="00AF5575" w:rsidRDefault="0061446F" w:rsidP="00423D67">
      <w:pPr>
        <w:spacing w:line="240" w:lineRule="auto"/>
        <w:jc w:val="both"/>
        <w:rPr>
          <w:rFonts w:ascii="Montserrat Light" w:eastAsia="Times New Roman" w:hAnsi="Montserrat Light" w:cs="Times New Roman"/>
          <w:b/>
          <w:bCs/>
          <w:lang w:val="ro-RO" w:eastAsia="ro-RO"/>
        </w:rPr>
      </w:pPr>
      <w:r w:rsidRPr="00AF5575">
        <w:rPr>
          <w:rFonts w:ascii="Montserrat Light" w:hAnsi="Montserrat Light"/>
          <w:b/>
          <w:bCs/>
        </w:rPr>
        <w:t>Art. 1.</w:t>
      </w:r>
      <w:r w:rsidRPr="00AF5575">
        <w:rPr>
          <w:rFonts w:ascii="Montserrat Light" w:hAnsi="Montserrat Light"/>
          <w:bCs/>
        </w:rPr>
        <w:t xml:space="preserve"> Se </w:t>
      </w:r>
      <w:proofErr w:type="spellStart"/>
      <w:r w:rsidRPr="00AF5575">
        <w:rPr>
          <w:rFonts w:ascii="Montserrat Light" w:hAnsi="Montserrat Light"/>
          <w:bCs/>
        </w:rPr>
        <w:t>aprobă</w:t>
      </w:r>
      <w:proofErr w:type="spellEnd"/>
      <w:r w:rsidRPr="00AF5575">
        <w:rPr>
          <w:rFonts w:ascii="Montserrat Light" w:hAnsi="Montserrat Light"/>
          <w:bCs/>
        </w:rPr>
        <w:t xml:space="preserve"> </w:t>
      </w:r>
      <w:proofErr w:type="spellStart"/>
      <w:r w:rsidRPr="00AF5575">
        <w:rPr>
          <w:rFonts w:ascii="Montserrat Light" w:hAnsi="Montserrat Light"/>
          <w:bCs/>
        </w:rPr>
        <w:t>rectificarea</w:t>
      </w:r>
      <w:proofErr w:type="spellEnd"/>
      <w:r w:rsidRPr="00AF5575">
        <w:rPr>
          <w:rFonts w:ascii="Montserrat Light" w:hAnsi="Montserrat Light"/>
          <w:bCs/>
        </w:rPr>
        <w:t xml:space="preserve"> </w:t>
      </w:r>
      <w:proofErr w:type="spellStart"/>
      <w:r w:rsidRPr="00AF5575">
        <w:rPr>
          <w:rFonts w:ascii="Montserrat Light" w:hAnsi="Montserrat Light"/>
          <w:bCs/>
        </w:rPr>
        <w:t>bugetului</w:t>
      </w:r>
      <w:proofErr w:type="spellEnd"/>
      <w:r w:rsidRPr="00AF5575">
        <w:rPr>
          <w:rFonts w:ascii="Montserrat Light" w:hAnsi="Montserrat Light"/>
          <w:bCs/>
        </w:rPr>
        <w:t xml:space="preserve"> general al </w:t>
      </w:r>
      <w:proofErr w:type="spellStart"/>
      <w:r w:rsidRPr="00AF5575">
        <w:rPr>
          <w:rFonts w:ascii="Montserrat Light" w:hAnsi="Montserrat Light"/>
          <w:bCs/>
        </w:rPr>
        <w:t>Judeţului</w:t>
      </w:r>
      <w:proofErr w:type="spellEnd"/>
      <w:r w:rsidRPr="00AF5575">
        <w:rPr>
          <w:rFonts w:ascii="Montserrat Light" w:hAnsi="Montserrat Light"/>
          <w:bCs/>
        </w:rPr>
        <w:t xml:space="preserve"> Cluj pe </w:t>
      </w:r>
      <w:proofErr w:type="spellStart"/>
      <w:r w:rsidRPr="00AF5575">
        <w:rPr>
          <w:rFonts w:ascii="Montserrat Light" w:hAnsi="Montserrat Light"/>
          <w:bCs/>
        </w:rPr>
        <w:t>anul</w:t>
      </w:r>
      <w:proofErr w:type="spellEnd"/>
      <w:r w:rsidRPr="00AF5575">
        <w:rPr>
          <w:rFonts w:ascii="Montserrat Light" w:hAnsi="Montserrat Light"/>
          <w:bCs/>
        </w:rPr>
        <w:t xml:space="preserve"> 2024</w:t>
      </w:r>
      <w:r w:rsidR="00423D67" w:rsidRPr="00AF5575">
        <w:rPr>
          <w:rFonts w:ascii="Montserrat Light" w:hAnsi="Montserrat Light"/>
          <w:bCs/>
        </w:rPr>
        <w:t>,</w:t>
      </w:r>
      <w:r w:rsidRPr="00AF5575">
        <w:rPr>
          <w:rFonts w:ascii="Montserrat Light" w:hAnsi="Montserrat Light"/>
          <w:bCs/>
        </w:rPr>
        <w:t xml:space="preserve"> </w:t>
      </w:r>
      <w:proofErr w:type="spellStart"/>
      <w:r w:rsidRPr="00AF5575">
        <w:rPr>
          <w:rFonts w:ascii="Montserrat Light" w:hAnsi="Montserrat Light"/>
          <w:bCs/>
        </w:rPr>
        <w:t>în</w:t>
      </w:r>
      <w:proofErr w:type="spellEnd"/>
      <w:r w:rsidRPr="00AF5575">
        <w:rPr>
          <w:rFonts w:ascii="Montserrat Light" w:hAnsi="Montserrat Light"/>
          <w:bCs/>
        </w:rPr>
        <w:t xml:space="preserve"> </w:t>
      </w:r>
      <w:proofErr w:type="spellStart"/>
      <w:r w:rsidRPr="00AF5575">
        <w:rPr>
          <w:rFonts w:ascii="Montserrat Light" w:hAnsi="Montserrat Light"/>
          <w:bCs/>
        </w:rPr>
        <w:t>sumă</w:t>
      </w:r>
      <w:proofErr w:type="spellEnd"/>
      <w:r w:rsidRPr="00AF5575">
        <w:rPr>
          <w:rFonts w:ascii="Montserrat Light" w:hAnsi="Montserrat Light"/>
          <w:bCs/>
        </w:rPr>
        <w:t xml:space="preserve"> de </w:t>
      </w:r>
      <w:r w:rsidR="00E51D53" w:rsidRPr="00AF5575">
        <w:rPr>
          <w:rFonts w:ascii="Montserrat Light" w:hAnsi="Montserrat Light"/>
          <w:bCs/>
        </w:rPr>
        <w:t>1</w:t>
      </w:r>
      <w:r w:rsidR="00E51D53" w:rsidRPr="00AF5575">
        <w:rPr>
          <w:rFonts w:ascii="Montserrat Light" w:hAnsi="Montserrat Light"/>
          <w:bCs/>
          <w:lang w:val="ro-RO"/>
        </w:rPr>
        <w:t>.724.769,48</w:t>
      </w:r>
      <w:r w:rsidR="00E51D53" w:rsidRPr="00AF5575">
        <w:rPr>
          <w:rFonts w:ascii="Montserrat Light" w:hAnsi="Montserrat Light"/>
          <w:bCs/>
          <w:sz w:val="24"/>
          <w:szCs w:val="24"/>
        </w:rPr>
        <w:t xml:space="preserve"> </w:t>
      </w:r>
      <w:r w:rsidRPr="00AF5575">
        <w:rPr>
          <w:rFonts w:ascii="Montserrat Light" w:hAnsi="Montserrat Light"/>
          <w:bCs/>
        </w:rPr>
        <w:t xml:space="preserve">mii lei, conform </w:t>
      </w:r>
      <w:proofErr w:type="spellStart"/>
      <w:r w:rsidRPr="00AF5575">
        <w:rPr>
          <w:rFonts w:ascii="Montserrat Light" w:hAnsi="Montserrat Light"/>
          <w:b/>
          <w:bCs/>
        </w:rPr>
        <w:t>anexei</w:t>
      </w:r>
      <w:proofErr w:type="spellEnd"/>
      <w:r w:rsidRPr="00AF5575">
        <w:rPr>
          <w:rFonts w:ascii="Montserrat Light" w:hAnsi="Montserrat Light"/>
          <w:b/>
          <w:bCs/>
        </w:rPr>
        <w:t xml:space="preserve"> nr. 1 </w:t>
      </w:r>
      <w:r w:rsidRPr="00AF5575">
        <w:rPr>
          <w:rFonts w:ascii="Montserrat Light" w:hAnsi="Montserrat Light"/>
          <w:bCs/>
        </w:rPr>
        <w:t xml:space="preserve">care face </w:t>
      </w:r>
      <w:proofErr w:type="spellStart"/>
      <w:r w:rsidRPr="00AF5575">
        <w:rPr>
          <w:rFonts w:ascii="Montserrat Light" w:hAnsi="Montserrat Light"/>
          <w:bCs/>
        </w:rPr>
        <w:t>parte</w:t>
      </w:r>
      <w:proofErr w:type="spellEnd"/>
      <w:r w:rsidRPr="00AF5575">
        <w:rPr>
          <w:rFonts w:ascii="Montserrat Light" w:hAnsi="Montserrat Light"/>
          <w:bCs/>
        </w:rPr>
        <w:t xml:space="preserve"> </w:t>
      </w:r>
      <w:proofErr w:type="spellStart"/>
      <w:r w:rsidRPr="00AF5575">
        <w:rPr>
          <w:rFonts w:ascii="Montserrat Light" w:hAnsi="Montserrat Light"/>
          <w:bCs/>
        </w:rPr>
        <w:t>integrantă</w:t>
      </w:r>
      <w:proofErr w:type="spellEnd"/>
      <w:r w:rsidRPr="00AF5575">
        <w:rPr>
          <w:rFonts w:ascii="Montserrat Light" w:hAnsi="Montserrat Light"/>
          <w:bCs/>
        </w:rPr>
        <w:t xml:space="preserve"> din </w:t>
      </w:r>
      <w:proofErr w:type="spellStart"/>
      <w:r w:rsidRPr="00AF5575">
        <w:rPr>
          <w:rFonts w:ascii="Montserrat Light" w:hAnsi="Montserrat Light"/>
          <w:bCs/>
        </w:rPr>
        <w:t>prezenta</w:t>
      </w:r>
      <w:proofErr w:type="spellEnd"/>
      <w:r w:rsidRPr="00AF5575">
        <w:rPr>
          <w:rFonts w:ascii="Montserrat Light" w:hAnsi="Montserrat Light"/>
          <w:bCs/>
        </w:rPr>
        <w:t xml:space="preserve"> </w:t>
      </w:r>
      <w:proofErr w:type="spellStart"/>
      <w:r w:rsidRPr="00AF5575">
        <w:rPr>
          <w:rFonts w:ascii="Montserrat Light" w:hAnsi="Montserrat Light"/>
          <w:bCs/>
        </w:rPr>
        <w:t>hotărâre</w:t>
      </w:r>
      <w:proofErr w:type="spellEnd"/>
      <w:r w:rsidRPr="00AF5575">
        <w:rPr>
          <w:rFonts w:ascii="Montserrat Light" w:hAnsi="Montserrat Light"/>
          <w:bCs/>
        </w:rPr>
        <w:t>.</w:t>
      </w:r>
    </w:p>
    <w:p w14:paraId="51696C5B" w14:textId="77777777" w:rsidR="00E51D53" w:rsidRPr="00AF5575" w:rsidRDefault="00E51D53" w:rsidP="0061446F">
      <w:pPr>
        <w:spacing w:line="240" w:lineRule="auto"/>
        <w:ind w:firstLine="709"/>
        <w:jc w:val="both"/>
        <w:rPr>
          <w:rFonts w:ascii="Montserrat Light" w:eastAsiaTheme="minorHAnsi" w:hAnsi="Montserrat Light" w:cstheme="minorBidi"/>
          <w:b/>
          <w:bCs/>
        </w:rPr>
      </w:pPr>
    </w:p>
    <w:p w14:paraId="72166233" w14:textId="77777777" w:rsidR="0061446F" w:rsidRPr="00AF5575" w:rsidRDefault="0061446F" w:rsidP="00423D67">
      <w:pPr>
        <w:spacing w:line="240" w:lineRule="auto"/>
        <w:jc w:val="both"/>
        <w:rPr>
          <w:rFonts w:ascii="Montserrat Light" w:eastAsiaTheme="minorHAnsi" w:hAnsi="Montserrat Light" w:cstheme="minorBidi"/>
          <w:bCs/>
        </w:rPr>
      </w:pPr>
      <w:r w:rsidRPr="00AF5575">
        <w:rPr>
          <w:rFonts w:ascii="Montserrat Light" w:eastAsiaTheme="minorHAnsi" w:hAnsi="Montserrat Light" w:cstheme="minorBidi"/>
          <w:b/>
          <w:bCs/>
        </w:rPr>
        <w:t xml:space="preserve">Art. 2. (1) </w:t>
      </w:r>
      <w:r w:rsidRPr="00AF5575">
        <w:rPr>
          <w:rFonts w:ascii="Montserrat Light" w:eastAsiaTheme="minorHAnsi" w:hAnsi="Montserrat Light" w:cstheme="minorBidi"/>
        </w:rPr>
        <w:t xml:space="preserve">Se </w:t>
      </w:r>
      <w:proofErr w:type="spellStart"/>
      <w:r w:rsidRPr="00AF5575">
        <w:rPr>
          <w:rFonts w:ascii="Montserrat Light" w:eastAsiaTheme="minorHAnsi" w:hAnsi="Montserrat Light" w:cstheme="minorBidi"/>
        </w:rPr>
        <w:t>aprobă</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rectificarea</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bugetului</w:t>
      </w:r>
      <w:proofErr w:type="spellEnd"/>
      <w:r w:rsidRPr="00AF5575">
        <w:rPr>
          <w:rFonts w:ascii="Montserrat Light" w:eastAsiaTheme="minorHAnsi" w:hAnsi="Montserrat Light" w:cstheme="minorBidi"/>
        </w:rPr>
        <w:t xml:space="preserve"> local al </w:t>
      </w:r>
      <w:proofErr w:type="spellStart"/>
      <w:r w:rsidRPr="00AF5575">
        <w:rPr>
          <w:rFonts w:ascii="Montserrat Light" w:eastAsiaTheme="minorHAnsi" w:hAnsi="Montserrat Light" w:cstheme="minorBidi"/>
        </w:rPr>
        <w:t>Judeţului</w:t>
      </w:r>
      <w:proofErr w:type="spellEnd"/>
      <w:r w:rsidRPr="00AF5575">
        <w:rPr>
          <w:rFonts w:ascii="Montserrat Light" w:eastAsiaTheme="minorHAnsi" w:hAnsi="Montserrat Light" w:cstheme="minorBidi"/>
        </w:rPr>
        <w:t xml:space="preserve"> Cluj pe </w:t>
      </w:r>
      <w:proofErr w:type="spellStart"/>
      <w:r w:rsidRPr="00AF5575">
        <w:rPr>
          <w:rFonts w:ascii="Montserrat Light" w:eastAsiaTheme="minorHAnsi" w:hAnsi="Montserrat Light" w:cstheme="minorBidi"/>
        </w:rPr>
        <w:t>anul</w:t>
      </w:r>
      <w:proofErr w:type="spellEnd"/>
      <w:r w:rsidRPr="00AF5575">
        <w:rPr>
          <w:rFonts w:ascii="Montserrat Light" w:eastAsiaTheme="minorHAnsi" w:hAnsi="Montserrat Light" w:cstheme="minorBidi"/>
        </w:rPr>
        <w:t xml:space="preserve"> 2024 pe </w:t>
      </w:r>
      <w:proofErr w:type="spellStart"/>
      <w:r w:rsidRPr="00AF5575">
        <w:rPr>
          <w:rFonts w:ascii="Montserrat Light" w:eastAsiaTheme="minorHAnsi" w:hAnsi="Montserrat Light" w:cstheme="minorBidi"/>
        </w:rPr>
        <w:t>capitole</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subcapitole</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și</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titluri</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în</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sumă</w:t>
      </w:r>
      <w:proofErr w:type="spellEnd"/>
      <w:r w:rsidRPr="00AF5575">
        <w:rPr>
          <w:rFonts w:ascii="Montserrat Light" w:eastAsiaTheme="minorHAnsi" w:hAnsi="Montserrat Light" w:cstheme="minorBidi"/>
        </w:rPr>
        <w:t xml:space="preserve"> </w:t>
      </w:r>
      <w:proofErr w:type="gramStart"/>
      <w:r w:rsidRPr="00AF5575">
        <w:rPr>
          <w:rFonts w:ascii="Montserrat Light" w:eastAsiaTheme="minorHAnsi" w:hAnsi="Montserrat Light" w:cstheme="minorBidi"/>
        </w:rPr>
        <w:t>de  985.356</w:t>
      </w:r>
      <w:proofErr w:type="gramEnd"/>
      <w:r w:rsidRPr="00AF5575">
        <w:rPr>
          <w:rFonts w:ascii="Montserrat Light" w:eastAsiaTheme="minorHAnsi" w:hAnsi="Montserrat Light" w:cstheme="minorBidi"/>
        </w:rPr>
        <w:t xml:space="preserve">,15 mii lei la </w:t>
      </w:r>
      <w:proofErr w:type="spellStart"/>
      <w:r w:rsidRPr="00AF5575">
        <w:rPr>
          <w:rFonts w:ascii="Montserrat Light" w:eastAsiaTheme="minorHAnsi" w:hAnsi="Montserrat Light" w:cstheme="minorBidi"/>
        </w:rPr>
        <w:t>venituri</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și</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în</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sumă</w:t>
      </w:r>
      <w:proofErr w:type="spellEnd"/>
      <w:r w:rsidRPr="00AF5575">
        <w:rPr>
          <w:rFonts w:ascii="Montserrat Light" w:eastAsiaTheme="minorHAnsi" w:hAnsi="Montserrat Light" w:cstheme="minorBidi"/>
        </w:rPr>
        <w:t xml:space="preserve"> de 1.009.007,70 mii lei la </w:t>
      </w:r>
      <w:proofErr w:type="spellStart"/>
      <w:r w:rsidRPr="00AF5575">
        <w:rPr>
          <w:rFonts w:ascii="Montserrat Light" w:eastAsiaTheme="minorHAnsi" w:hAnsi="Montserrat Light" w:cstheme="minorBidi"/>
        </w:rPr>
        <w:t>cheltuieli</w:t>
      </w:r>
      <w:proofErr w:type="spellEnd"/>
      <w:r w:rsidRPr="00AF5575">
        <w:rPr>
          <w:rFonts w:ascii="Montserrat Light" w:eastAsiaTheme="minorHAnsi" w:hAnsi="Montserrat Light" w:cstheme="minorBidi"/>
        </w:rPr>
        <w:t xml:space="preserve">, conform </w:t>
      </w:r>
      <w:proofErr w:type="spellStart"/>
      <w:r w:rsidRPr="00AF5575">
        <w:rPr>
          <w:rFonts w:ascii="Montserrat Light" w:eastAsiaTheme="minorHAnsi" w:hAnsi="Montserrat Light" w:cstheme="minorBidi"/>
          <w:b/>
        </w:rPr>
        <w:t>anexei</w:t>
      </w:r>
      <w:proofErr w:type="spellEnd"/>
      <w:r w:rsidRPr="00AF5575">
        <w:rPr>
          <w:rFonts w:ascii="Montserrat Light" w:eastAsiaTheme="minorHAnsi" w:hAnsi="Montserrat Light" w:cstheme="minorBidi"/>
          <w:b/>
        </w:rPr>
        <w:t xml:space="preserve"> nr. 2</w:t>
      </w:r>
      <w:r w:rsidRPr="00AF5575">
        <w:rPr>
          <w:rFonts w:ascii="Montserrat Light" w:eastAsiaTheme="minorHAnsi" w:hAnsi="Montserrat Light" w:cstheme="minorBidi"/>
        </w:rPr>
        <w:t xml:space="preserve"> </w:t>
      </w:r>
      <w:r w:rsidRPr="00AF5575">
        <w:rPr>
          <w:rFonts w:ascii="Montserrat Light" w:eastAsiaTheme="minorHAnsi" w:hAnsi="Montserrat Light" w:cstheme="minorBidi"/>
          <w:bCs/>
        </w:rPr>
        <w:t xml:space="preserve">care face </w:t>
      </w:r>
      <w:proofErr w:type="spellStart"/>
      <w:r w:rsidRPr="00AF5575">
        <w:rPr>
          <w:rFonts w:ascii="Montserrat Light" w:eastAsiaTheme="minorHAnsi" w:hAnsi="Montserrat Light" w:cstheme="minorBidi"/>
          <w:bCs/>
        </w:rPr>
        <w:t>parte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integrantă</w:t>
      </w:r>
      <w:proofErr w:type="spellEnd"/>
      <w:r w:rsidRPr="00AF5575">
        <w:rPr>
          <w:rFonts w:ascii="Montserrat Light" w:eastAsiaTheme="minorHAnsi" w:hAnsi="Montserrat Light" w:cstheme="minorBidi"/>
          <w:bCs/>
        </w:rPr>
        <w:t xml:space="preserve"> din</w:t>
      </w:r>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prezenta</w:t>
      </w:r>
      <w:proofErr w:type="spellEnd"/>
      <w:r w:rsidRPr="00AF5575">
        <w:rPr>
          <w:rFonts w:ascii="Montserrat Light" w:eastAsiaTheme="minorHAnsi" w:hAnsi="Montserrat Light" w:cstheme="minorBidi"/>
        </w:rPr>
        <w:t xml:space="preserve"> </w:t>
      </w:r>
      <w:proofErr w:type="spellStart"/>
      <w:r w:rsidRPr="00AF5575">
        <w:rPr>
          <w:rFonts w:ascii="Montserrat Light" w:eastAsiaTheme="minorHAnsi" w:hAnsi="Montserrat Light" w:cstheme="minorBidi"/>
        </w:rPr>
        <w:t>hotărâre</w:t>
      </w:r>
      <w:proofErr w:type="spellEnd"/>
      <w:r w:rsidRPr="00AF5575">
        <w:rPr>
          <w:rFonts w:ascii="Montserrat Light" w:eastAsiaTheme="minorHAnsi" w:hAnsi="Montserrat Light" w:cstheme="minorBidi"/>
        </w:rPr>
        <w:t>.</w:t>
      </w:r>
    </w:p>
    <w:p w14:paraId="5FC24027" w14:textId="3C50235C" w:rsidR="0061446F" w:rsidRPr="00AF5575" w:rsidRDefault="0061446F" w:rsidP="00461EA1">
      <w:pPr>
        <w:spacing w:line="240" w:lineRule="auto"/>
        <w:jc w:val="both"/>
        <w:rPr>
          <w:rFonts w:ascii="Montserrat Light" w:hAnsi="Montserrat Light"/>
          <w:bCs/>
        </w:rPr>
      </w:pPr>
      <w:r w:rsidRPr="00AF5575">
        <w:rPr>
          <w:rFonts w:ascii="Montserrat Light" w:hAnsi="Montserrat Light"/>
          <w:b/>
          <w:bCs/>
        </w:rPr>
        <w:t>(2)</w:t>
      </w:r>
      <w:r w:rsidRPr="00AF5575">
        <w:rPr>
          <w:rFonts w:ascii="Montserrat Light" w:hAnsi="Montserrat Light"/>
          <w:bCs/>
        </w:rPr>
        <w:t xml:space="preserve"> Se </w:t>
      </w:r>
      <w:proofErr w:type="spellStart"/>
      <w:r w:rsidRPr="00AF5575">
        <w:rPr>
          <w:rFonts w:ascii="Montserrat Light" w:hAnsi="Montserrat Light"/>
          <w:bCs/>
        </w:rPr>
        <w:t>aprobă</w:t>
      </w:r>
      <w:proofErr w:type="spellEnd"/>
      <w:r w:rsidRPr="00AF5575">
        <w:rPr>
          <w:rFonts w:ascii="Montserrat Light" w:hAnsi="Montserrat Light"/>
          <w:bCs/>
        </w:rPr>
        <w:t xml:space="preserve"> </w:t>
      </w:r>
      <w:proofErr w:type="spellStart"/>
      <w:r w:rsidRPr="00AF5575">
        <w:rPr>
          <w:rFonts w:ascii="Montserrat Light" w:hAnsi="Montserrat Light"/>
          <w:bCs/>
        </w:rPr>
        <w:t>rectificarea</w:t>
      </w:r>
      <w:proofErr w:type="spellEnd"/>
      <w:r w:rsidRPr="00AF5575">
        <w:rPr>
          <w:rFonts w:ascii="Montserrat Light" w:hAnsi="Montserrat Light"/>
          <w:bCs/>
        </w:rPr>
        <w:t xml:space="preserve"> </w:t>
      </w:r>
      <w:proofErr w:type="spellStart"/>
      <w:r w:rsidRPr="00AF5575">
        <w:rPr>
          <w:rFonts w:ascii="Montserrat Light" w:hAnsi="Montserrat Light"/>
          <w:bCs/>
        </w:rPr>
        <w:t>bugetului</w:t>
      </w:r>
      <w:proofErr w:type="spellEnd"/>
      <w:r w:rsidRPr="00AF5575">
        <w:rPr>
          <w:rFonts w:ascii="Montserrat Light" w:hAnsi="Montserrat Light"/>
          <w:bCs/>
        </w:rPr>
        <w:t xml:space="preserve"> local al </w:t>
      </w:r>
      <w:proofErr w:type="spellStart"/>
      <w:r w:rsidRPr="00AF5575">
        <w:rPr>
          <w:rFonts w:ascii="Montserrat Light" w:hAnsi="Montserrat Light"/>
          <w:bCs/>
        </w:rPr>
        <w:t>Judeţului</w:t>
      </w:r>
      <w:proofErr w:type="spellEnd"/>
      <w:r w:rsidRPr="00AF5575">
        <w:rPr>
          <w:rFonts w:ascii="Montserrat Light" w:hAnsi="Montserrat Light"/>
          <w:bCs/>
        </w:rPr>
        <w:t xml:space="preserve"> Cluj pe </w:t>
      </w:r>
      <w:proofErr w:type="spellStart"/>
      <w:r w:rsidRPr="00AF5575">
        <w:rPr>
          <w:rFonts w:ascii="Montserrat Light" w:hAnsi="Montserrat Light"/>
          <w:bCs/>
        </w:rPr>
        <w:t>anul</w:t>
      </w:r>
      <w:proofErr w:type="spellEnd"/>
      <w:r w:rsidRPr="00AF5575">
        <w:rPr>
          <w:rFonts w:ascii="Montserrat Light" w:hAnsi="Montserrat Light"/>
          <w:bCs/>
        </w:rPr>
        <w:t xml:space="preserve"> 2024 pe </w:t>
      </w:r>
      <w:proofErr w:type="spellStart"/>
      <w:r w:rsidRPr="00AF5575">
        <w:rPr>
          <w:rFonts w:ascii="Montserrat Light" w:hAnsi="Montserrat Light"/>
          <w:bCs/>
        </w:rPr>
        <w:t>capitole</w:t>
      </w:r>
      <w:proofErr w:type="spellEnd"/>
      <w:r w:rsidRPr="00AF5575">
        <w:rPr>
          <w:rFonts w:ascii="Montserrat Light" w:hAnsi="Montserrat Light"/>
          <w:bCs/>
        </w:rPr>
        <w:t xml:space="preserve">, </w:t>
      </w:r>
      <w:proofErr w:type="spellStart"/>
      <w:r w:rsidRPr="00AF5575">
        <w:rPr>
          <w:rFonts w:ascii="Montserrat Light" w:hAnsi="Montserrat Light"/>
          <w:bCs/>
        </w:rPr>
        <w:t>subcapitole</w:t>
      </w:r>
      <w:proofErr w:type="spellEnd"/>
      <w:r w:rsidRPr="00AF5575">
        <w:rPr>
          <w:rFonts w:ascii="Montserrat Light" w:hAnsi="Montserrat Light"/>
          <w:bCs/>
        </w:rPr>
        <w:t xml:space="preserve"> </w:t>
      </w:r>
      <w:proofErr w:type="spellStart"/>
      <w:r w:rsidRPr="00AF5575">
        <w:rPr>
          <w:rFonts w:ascii="Montserrat Light" w:hAnsi="Montserrat Light"/>
          <w:bCs/>
        </w:rPr>
        <w:t>și</w:t>
      </w:r>
      <w:proofErr w:type="spellEnd"/>
      <w:r w:rsidRPr="00AF5575">
        <w:rPr>
          <w:rFonts w:ascii="Montserrat Light" w:hAnsi="Montserrat Light"/>
          <w:bCs/>
        </w:rPr>
        <w:t xml:space="preserve"> </w:t>
      </w:r>
      <w:proofErr w:type="spellStart"/>
      <w:r w:rsidRPr="00AF5575">
        <w:rPr>
          <w:rFonts w:ascii="Montserrat Light" w:hAnsi="Montserrat Light"/>
          <w:bCs/>
        </w:rPr>
        <w:t>titluri</w:t>
      </w:r>
      <w:proofErr w:type="spellEnd"/>
      <w:r w:rsidRPr="00AF5575">
        <w:rPr>
          <w:rFonts w:ascii="Montserrat Light" w:hAnsi="Montserrat Light"/>
          <w:bCs/>
        </w:rPr>
        <w:t xml:space="preserve"> - </w:t>
      </w:r>
      <w:proofErr w:type="spellStart"/>
      <w:r w:rsidRPr="00AF5575">
        <w:rPr>
          <w:rFonts w:ascii="Montserrat Light" w:hAnsi="Montserrat Light"/>
          <w:bCs/>
        </w:rPr>
        <w:t>Secţiunea</w:t>
      </w:r>
      <w:proofErr w:type="spellEnd"/>
      <w:r w:rsidRPr="00AF5575">
        <w:rPr>
          <w:rFonts w:ascii="Montserrat Light" w:hAnsi="Montserrat Light"/>
          <w:bCs/>
        </w:rPr>
        <w:t xml:space="preserve"> de </w:t>
      </w:r>
      <w:proofErr w:type="spellStart"/>
      <w:r w:rsidRPr="00AF5575">
        <w:rPr>
          <w:rFonts w:ascii="Montserrat Light" w:hAnsi="Montserrat Light"/>
          <w:bCs/>
        </w:rPr>
        <w:t>funcționare</w:t>
      </w:r>
      <w:proofErr w:type="spellEnd"/>
      <w:r w:rsidRPr="00AF5575">
        <w:rPr>
          <w:rFonts w:ascii="Montserrat Light" w:hAnsi="Montserrat Light"/>
          <w:bCs/>
        </w:rPr>
        <w:t xml:space="preserve">, </w:t>
      </w:r>
      <w:proofErr w:type="spellStart"/>
      <w:r w:rsidRPr="00AF5575">
        <w:rPr>
          <w:rFonts w:ascii="Montserrat Light" w:hAnsi="Montserrat Light"/>
          <w:bCs/>
        </w:rPr>
        <w:t>în</w:t>
      </w:r>
      <w:proofErr w:type="spellEnd"/>
      <w:r w:rsidRPr="00AF5575">
        <w:rPr>
          <w:rFonts w:ascii="Montserrat Light" w:hAnsi="Montserrat Light"/>
          <w:bCs/>
        </w:rPr>
        <w:t xml:space="preserve"> </w:t>
      </w:r>
      <w:proofErr w:type="spellStart"/>
      <w:r w:rsidRPr="00AF5575">
        <w:rPr>
          <w:rFonts w:ascii="Montserrat Light" w:hAnsi="Montserrat Light"/>
          <w:bCs/>
        </w:rPr>
        <w:t>sumă</w:t>
      </w:r>
      <w:proofErr w:type="spellEnd"/>
      <w:r w:rsidRPr="00AF5575">
        <w:rPr>
          <w:rFonts w:ascii="Montserrat Light" w:hAnsi="Montserrat Light"/>
          <w:bCs/>
        </w:rPr>
        <w:t xml:space="preserve"> de 557</w:t>
      </w:r>
      <w:r w:rsidRPr="00AF5575">
        <w:rPr>
          <w:rFonts w:ascii="Montserrat Light" w:eastAsia="Times New Roman" w:hAnsi="Montserrat Light" w:cs="Times New Roman"/>
          <w:bCs/>
          <w:lang w:val="en-US"/>
        </w:rPr>
        <w:t xml:space="preserve">.666,81 </w:t>
      </w:r>
      <w:r w:rsidRPr="00AF5575">
        <w:rPr>
          <w:rFonts w:ascii="Montserrat Light" w:hAnsi="Montserrat Light"/>
          <w:bCs/>
        </w:rPr>
        <w:t xml:space="preserve">mii lei </w:t>
      </w:r>
      <w:proofErr w:type="spellStart"/>
      <w:r w:rsidRPr="00AF5575">
        <w:rPr>
          <w:rFonts w:ascii="Montserrat Light" w:hAnsi="Montserrat Light"/>
          <w:bCs/>
        </w:rPr>
        <w:t>atât</w:t>
      </w:r>
      <w:proofErr w:type="spellEnd"/>
      <w:r w:rsidRPr="00AF5575">
        <w:rPr>
          <w:rFonts w:ascii="Montserrat Light" w:hAnsi="Montserrat Light"/>
          <w:bCs/>
        </w:rPr>
        <w:t xml:space="preserve"> la </w:t>
      </w:r>
      <w:proofErr w:type="spellStart"/>
      <w:r w:rsidRPr="00AF5575">
        <w:rPr>
          <w:rFonts w:ascii="Montserrat Light" w:hAnsi="Montserrat Light"/>
          <w:bCs/>
        </w:rPr>
        <w:t>venituri</w:t>
      </w:r>
      <w:proofErr w:type="spellEnd"/>
      <w:r w:rsidRPr="00AF5575">
        <w:rPr>
          <w:rFonts w:ascii="Montserrat Light" w:hAnsi="Montserrat Light"/>
          <w:bCs/>
        </w:rPr>
        <w:t xml:space="preserve"> </w:t>
      </w:r>
      <w:proofErr w:type="spellStart"/>
      <w:r w:rsidRPr="00AF5575">
        <w:rPr>
          <w:rFonts w:ascii="Montserrat Light" w:hAnsi="Montserrat Light"/>
          <w:bCs/>
        </w:rPr>
        <w:t>cât</w:t>
      </w:r>
      <w:proofErr w:type="spellEnd"/>
      <w:r w:rsidRPr="00AF5575">
        <w:rPr>
          <w:rFonts w:ascii="Montserrat Light" w:hAnsi="Montserrat Light"/>
          <w:bCs/>
        </w:rPr>
        <w:t xml:space="preserve"> </w:t>
      </w:r>
      <w:proofErr w:type="spellStart"/>
      <w:r w:rsidRPr="00AF5575">
        <w:rPr>
          <w:rFonts w:ascii="Montserrat Light" w:hAnsi="Montserrat Light"/>
          <w:bCs/>
        </w:rPr>
        <w:t>și</w:t>
      </w:r>
      <w:proofErr w:type="spellEnd"/>
      <w:r w:rsidRPr="00AF5575">
        <w:rPr>
          <w:rFonts w:ascii="Montserrat Light" w:hAnsi="Montserrat Light"/>
          <w:bCs/>
        </w:rPr>
        <w:t xml:space="preserve"> la </w:t>
      </w:r>
      <w:proofErr w:type="spellStart"/>
      <w:r w:rsidRPr="00AF5575">
        <w:rPr>
          <w:rFonts w:ascii="Montserrat Light" w:hAnsi="Montserrat Light"/>
          <w:bCs/>
        </w:rPr>
        <w:t>cheltuieli</w:t>
      </w:r>
      <w:proofErr w:type="spellEnd"/>
      <w:r w:rsidRPr="00AF5575">
        <w:rPr>
          <w:rFonts w:ascii="Montserrat Light" w:hAnsi="Montserrat Light"/>
          <w:bCs/>
        </w:rPr>
        <w:t xml:space="preserve">, conform </w:t>
      </w:r>
      <w:proofErr w:type="spellStart"/>
      <w:r w:rsidRPr="00AF5575">
        <w:rPr>
          <w:rFonts w:ascii="Montserrat Light" w:hAnsi="Montserrat Light"/>
          <w:b/>
          <w:bCs/>
        </w:rPr>
        <w:t>anexei</w:t>
      </w:r>
      <w:proofErr w:type="spellEnd"/>
      <w:r w:rsidRPr="00AF5575">
        <w:rPr>
          <w:rFonts w:ascii="Montserrat Light" w:hAnsi="Montserrat Light"/>
          <w:b/>
          <w:bCs/>
        </w:rPr>
        <w:t xml:space="preserve"> nr. 3</w:t>
      </w:r>
      <w:r w:rsidRPr="00AF5575">
        <w:rPr>
          <w:rFonts w:ascii="Montserrat Light" w:hAnsi="Montserrat Light"/>
          <w:bCs/>
        </w:rPr>
        <w:t xml:space="preserve"> care face </w:t>
      </w:r>
      <w:proofErr w:type="spellStart"/>
      <w:r w:rsidRPr="00AF5575">
        <w:rPr>
          <w:rFonts w:ascii="Montserrat Light" w:hAnsi="Montserrat Light"/>
          <w:bCs/>
        </w:rPr>
        <w:t>parte</w:t>
      </w:r>
      <w:proofErr w:type="spellEnd"/>
      <w:r w:rsidRPr="00AF5575">
        <w:rPr>
          <w:rFonts w:ascii="Montserrat Light" w:hAnsi="Montserrat Light"/>
          <w:bCs/>
        </w:rPr>
        <w:t xml:space="preserve"> </w:t>
      </w:r>
      <w:proofErr w:type="spellStart"/>
      <w:r w:rsidRPr="00AF5575">
        <w:rPr>
          <w:rFonts w:ascii="Montserrat Light" w:hAnsi="Montserrat Light"/>
          <w:bCs/>
        </w:rPr>
        <w:t>integrantă</w:t>
      </w:r>
      <w:proofErr w:type="spellEnd"/>
      <w:r w:rsidRPr="00AF5575">
        <w:rPr>
          <w:rFonts w:ascii="Montserrat Light" w:hAnsi="Montserrat Light"/>
          <w:bCs/>
        </w:rPr>
        <w:t xml:space="preserve"> din </w:t>
      </w:r>
      <w:proofErr w:type="spellStart"/>
      <w:r w:rsidRPr="00AF5575">
        <w:rPr>
          <w:rFonts w:ascii="Montserrat Light" w:hAnsi="Montserrat Light"/>
          <w:bCs/>
        </w:rPr>
        <w:t>prezenta</w:t>
      </w:r>
      <w:proofErr w:type="spellEnd"/>
      <w:r w:rsidRPr="00AF5575">
        <w:rPr>
          <w:rFonts w:ascii="Montserrat Light" w:hAnsi="Montserrat Light"/>
          <w:bCs/>
        </w:rPr>
        <w:t xml:space="preserve"> </w:t>
      </w:r>
      <w:proofErr w:type="spellStart"/>
      <w:r w:rsidRPr="00AF5575">
        <w:rPr>
          <w:rFonts w:ascii="Montserrat Light" w:hAnsi="Montserrat Light"/>
          <w:bCs/>
        </w:rPr>
        <w:t>hotărâre</w:t>
      </w:r>
      <w:proofErr w:type="spellEnd"/>
      <w:r w:rsidRPr="00AF5575">
        <w:rPr>
          <w:rFonts w:ascii="Montserrat Light" w:hAnsi="Montserrat Light"/>
          <w:bCs/>
        </w:rPr>
        <w:t>.</w:t>
      </w:r>
    </w:p>
    <w:p w14:paraId="3A23FB4C" w14:textId="77777777" w:rsidR="0061446F" w:rsidRPr="00AF5575" w:rsidRDefault="0061446F" w:rsidP="00461EA1">
      <w:pPr>
        <w:spacing w:line="240" w:lineRule="auto"/>
        <w:jc w:val="both"/>
        <w:rPr>
          <w:rFonts w:ascii="Montserrat Light" w:hAnsi="Montserrat Light"/>
        </w:rPr>
      </w:pPr>
      <w:r w:rsidRPr="00AF5575">
        <w:rPr>
          <w:rFonts w:ascii="Montserrat Light" w:hAnsi="Montserrat Light"/>
          <w:b/>
          <w:bCs/>
        </w:rPr>
        <w:t xml:space="preserve">(3) </w:t>
      </w:r>
      <w:r w:rsidRPr="00AF5575">
        <w:rPr>
          <w:rFonts w:ascii="Montserrat Light" w:hAnsi="Montserrat Light"/>
        </w:rPr>
        <w:t xml:space="preserve">Se </w:t>
      </w:r>
      <w:proofErr w:type="spellStart"/>
      <w:r w:rsidRPr="00AF5575">
        <w:rPr>
          <w:rFonts w:ascii="Montserrat Light" w:hAnsi="Montserrat Light"/>
        </w:rPr>
        <w:t>aprobă</w:t>
      </w:r>
      <w:proofErr w:type="spellEnd"/>
      <w:r w:rsidRPr="00AF5575">
        <w:rPr>
          <w:rFonts w:ascii="Montserrat Light" w:hAnsi="Montserrat Light"/>
        </w:rPr>
        <w:t xml:space="preserve"> </w:t>
      </w:r>
      <w:proofErr w:type="spellStart"/>
      <w:r w:rsidRPr="00AF5575">
        <w:rPr>
          <w:rFonts w:ascii="Montserrat Light" w:hAnsi="Montserrat Light"/>
        </w:rPr>
        <w:t>rectificarea</w:t>
      </w:r>
      <w:proofErr w:type="spellEnd"/>
      <w:r w:rsidRPr="00AF5575">
        <w:rPr>
          <w:rFonts w:ascii="Montserrat Light" w:hAnsi="Montserrat Light"/>
        </w:rPr>
        <w:t xml:space="preserve"> </w:t>
      </w:r>
      <w:proofErr w:type="spellStart"/>
      <w:r w:rsidRPr="00AF5575">
        <w:rPr>
          <w:rFonts w:ascii="Montserrat Light" w:hAnsi="Montserrat Light"/>
        </w:rPr>
        <w:t>bugetului</w:t>
      </w:r>
      <w:proofErr w:type="spellEnd"/>
      <w:r w:rsidRPr="00AF5575">
        <w:rPr>
          <w:rFonts w:ascii="Montserrat Light" w:hAnsi="Montserrat Light"/>
        </w:rPr>
        <w:t xml:space="preserve"> local al </w:t>
      </w:r>
      <w:proofErr w:type="spellStart"/>
      <w:r w:rsidRPr="00AF5575">
        <w:rPr>
          <w:rFonts w:ascii="Montserrat Light" w:hAnsi="Montserrat Light"/>
        </w:rPr>
        <w:t>Judeţului</w:t>
      </w:r>
      <w:proofErr w:type="spellEnd"/>
      <w:r w:rsidRPr="00AF5575">
        <w:rPr>
          <w:rFonts w:ascii="Montserrat Light" w:hAnsi="Montserrat Light"/>
        </w:rPr>
        <w:t xml:space="preserve"> Cluj pe </w:t>
      </w:r>
      <w:proofErr w:type="spellStart"/>
      <w:r w:rsidRPr="00AF5575">
        <w:rPr>
          <w:rFonts w:ascii="Montserrat Light" w:hAnsi="Montserrat Light"/>
        </w:rPr>
        <w:t>anul</w:t>
      </w:r>
      <w:proofErr w:type="spellEnd"/>
      <w:r w:rsidRPr="00AF5575">
        <w:rPr>
          <w:rFonts w:ascii="Montserrat Light" w:hAnsi="Montserrat Light"/>
        </w:rPr>
        <w:t xml:space="preserve"> 2024 pe </w:t>
      </w:r>
      <w:proofErr w:type="spellStart"/>
      <w:r w:rsidRPr="00AF5575">
        <w:rPr>
          <w:rFonts w:ascii="Montserrat Light" w:hAnsi="Montserrat Light"/>
        </w:rPr>
        <w:t>capitole</w:t>
      </w:r>
      <w:proofErr w:type="spellEnd"/>
      <w:r w:rsidRPr="00AF5575">
        <w:rPr>
          <w:rFonts w:ascii="Montserrat Light" w:hAnsi="Montserrat Light"/>
        </w:rPr>
        <w:t xml:space="preserve">, </w:t>
      </w:r>
      <w:proofErr w:type="spellStart"/>
      <w:r w:rsidRPr="00AF5575">
        <w:rPr>
          <w:rFonts w:ascii="Montserrat Light" w:hAnsi="Montserrat Light"/>
        </w:rPr>
        <w:t>subcapitole</w:t>
      </w:r>
      <w:proofErr w:type="spellEnd"/>
      <w:r w:rsidRPr="00AF5575">
        <w:rPr>
          <w:rFonts w:ascii="Montserrat Light" w:hAnsi="Montserrat Light"/>
        </w:rPr>
        <w:t xml:space="preserve"> </w:t>
      </w:r>
      <w:proofErr w:type="spellStart"/>
      <w:r w:rsidRPr="00AF5575">
        <w:rPr>
          <w:rFonts w:ascii="Montserrat Light" w:hAnsi="Montserrat Light"/>
        </w:rPr>
        <w:t>și</w:t>
      </w:r>
      <w:proofErr w:type="spellEnd"/>
      <w:r w:rsidRPr="00AF5575">
        <w:rPr>
          <w:rFonts w:ascii="Montserrat Light" w:hAnsi="Montserrat Light"/>
        </w:rPr>
        <w:t xml:space="preserve"> </w:t>
      </w:r>
      <w:proofErr w:type="spellStart"/>
      <w:r w:rsidRPr="00AF5575">
        <w:rPr>
          <w:rFonts w:ascii="Montserrat Light" w:hAnsi="Montserrat Light"/>
        </w:rPr>
        <w:t>titluri</w:t>
      </w:r>
      <w:proofErr w:type="spellEnd"/>
      <w:r w:rsidRPr="00AF5575">
        <w:rPr>
          <w:rFonts w:ascii="Montserrat Light" w:hAnsi="Montserrat Light"/>
        </w:rPr>
        <w:t xml:space="preserve"> - </w:t>
      </w:r>
      <w:proofErr w:type="spellStart"/>
      <w:r w:rsidRPr="00AF5575">
        <w:rPr>
          <w:rFonts w:ascii="Montserrat Light" w:hAnsi="Montserrat Light"/>
        </w:rPr>
        <w:t>Secţiunea</w:t>
      </w:r>
      <w:proofErr w:type="spellEnd"/>
      <w:r w:rsidRPr="00AF5575">
        <w:rPr>
          <w:rFonts w:ascii="Montserrat Light" w:hAnsi="Montserrat Light"/>
        </w:rPr>
        <w:t xml:space="preserve"> de </w:t>
      </w:r>
      <w:proofErr w:type="spellStart"/>
      <w:r w:rsidRPr="00AF5575">
        <w:rPr>
          <w:rFonts w:ascii="Montserrat Light" w:hAnsi="Montserrat Light"/>
        </w:rPr>
        <w:t>dezvoltare</w:t>
      </w:r>
      <w:proofErr w:type="spellEnd"/>
      <w:r w:rsidRPr="00AF5575">
        <w:rPr>
          <w:rFonts w:ascii="Montserrat Light" w:hAnsi="Montserrat Light"/>
        </w:rPr>
        <w:t xml:space="preserve">, </w:t>
      </w:r>
      <w:proofErr w:type="spellStart"/>
      <w:r w:rsidRPr="00AF5575">
        <w:rPr>
          <w:rFonts w:ascii="Montserrat Light" w:hAnsi="Montserrat Light"/>
        </w:rPr>
        <w:t>în</w:t>
      </w:r>
      <w:proofErr w:type="spellEnd"/>
      <w:r w:rsidRPr="00AF5575">
        <w:rPr>
          <w:rFonts w:ascii="Montserrat Light" w:hAnsi="Montserrat Light"/>
        </w:rPr>
        <w:t xml:space="preserve"> </w:t>
      </w:r>
      <w:proofErr w:type="spellStart"/>
      <w:r w:rsidRPr="00AF5575">
        <w:rPr>
          <w:rFonts w:ascii="Montserrat Light" w:hAnsi="Montserrat Light"/>
        </w:rPr>
        <w:t>sumă</w:t>
      </w:r>
      <w:proofErr w:type="spellEnd"/>
      <w:r w:rsidRPr="00AF5575">
        <w:rPr>
          <w:rFonts w:ascii="Montserrat Light" w:hAnsi="Montserrat Light"/>
        </w:rPr>
        <w:t xml:space="preserve"> de 427.689,34 mii lei la </w:t>
      </w:r>
      <w:proofErr w:type="spellStart"/>
      <w:r w:rsidRPr="00AF5575">
        <w:rPr>
          <w:rFonts w:ascii="Montserrat Light" w:hAnsi="Montserrat Light"/>
        </w:rPr>
        <w:t>venituri</w:t>
      </w:r>
      <w:proofErr w:type="spellEnd"/>
      <w:r w:rsidRPr="00AF5575">
        <w:rPr>
          <w:rFonts w:ascii="Montserrat Light" w:hAnsi="Montserrat Light"/>
        </w:rPr>
        <w:t xml:space="preserve"> </w:t>
      </w:r>
      <w:proofErr w:type="spellStart"/>
      <w:r w:rsidRPr="00AF5575">
        <w:rPr>
          <w:rFonts w:ascii="Montserrat Light" w:hAnsi="Montserrat Light"/>
        </w:rPr>
        <w:t>și</w:t>
      </w:r>
      <w:proofErr w:type="spellEnd"/>
      <w:r w:rsidRPr="00AF5575">
        <w:rPr>
          <w:rFonts w:ascii="Montserrat Light" w:hAnsi="Montserrat Light"/>
        </w:rPr>
        <w:t xml:space="preserve"> </w:t>
      </w:r>
      <w:proofErr w:type="spellStart"/>
      <w:r w:rsidRPr="00AF5575">
        <w:rPr>
          <w:rFonts w:ascii="Montserrat Light" w:hAnsi="Montserrat Light"/>
        </w:rPr>
        <w:t>în</w:t>
      </w:r>
      <w:proofErr w:type="spellEnd"/>
      <w:r w:rsidRPr="00AF5575">
        <w:rPr>
          <w:rFonts w:ascii="Montserrat Light" w:hAnsi="Montserrat Light"/>
        </w:rPr>
        <w:t xml:space="preserve"> </w:t>
      </w:r>
      <w:proofErr w:type="spellStart"/>
      <w:r w:rsidRPr="00AF5575">
        <w:rPr>
          <w:rFonts w:ascii="Montserrat Light" w:hAnsi="Montserrat Light"/>
        </w:rPr>
        <w:t>sumă</w:t>
      </w:r>
      <w:proofErr w:type="spellEnd"/>
      <w:r w:rsidRPr="00AF5575">
        <w:rPr>
          <w:rFonts w:ascii="Montserrat Light" w:hAnsi="Montserrat Light"/>
        </w:rPr>
        <w:t xml:space="preserve"> de 451.340,</w:t>
      </w:r>
      <w:proofErr w:type="gramStart"/>
      <w:r w:rsidRPr="00AF5575">
        <w:rPr>
          <w:rFonts w:ascii="Montserrat Light" w:hAnsi="Montserrat Light"/>
        </w:rPr>
        <w:t>89  mii</w:t>
      </w:r>
      <w:proofErr w:type="gramEnd"/>
      <w:r w:rsidRPr="00AF5575">
        <w:rPr>
          <w:rFonts w:ascii="Montserrat Light" w:hAnsi="Montserrat Light"/>
        </w:rPr>
        <w:t xml:space="preserve"> lei la </w:t>
      </w:r>
      <w:proofErr w:type="spellStart"/>
      <w:r w:rsidRPr="00AF5575">
        <w:rPr>
          <w:rFonts w:ascii="Montserrat Light" w:hAnsi="Montserrat Light"/>
        </w:rPr>
        <w:t>cheltuieli</w:t>
      </w:r>
      <w:proofErr w:type="spellEnd"/>
      <w:r w:rsidRPr="00AF5575">
        <w:rPr>
          <w:rFonts w:ascii="Montserrat Light" w:hAnsi="Montserrat Light"/>
        </w:rPr>
        <w:t xml:space="preserve">, </w:t>
      </w:r>
      <w:proofErr w:type="spellStart"/>
      <w:r w:rsidRPr="00AF5575">
        <w:rPr>
          <w:rFonts w:ascii="Montserrat Light" w:hAnsi="Montserrat Light"/>
        </w:rPr>
        <w:t>diferența</w:t>
      </w:r>
      <w:proofErr w:type="spellEnd"/>
      <w:r w:rsidRPr="00AF5575">
        <w:rPr>
          <w:rFonts w:ascii="Montserrat Light" w:hAnsi="Montserrat Light"/>
        </w:rPr>
        <w:t xml:space="preserve"> </w:t>
      </w:r>
      <w:proofErr w:type="spellStart"/>
      <w:r w:rsidRPr="00AF5575">
        <w:rPr>
          <w:rFonts w:ascii="Montserrat Light" w:hAnsi="Montserrat Light"/>
        </w:rPr>
        <w:t>fiind</w:t>
      </w:r>
      <w:proofErr w:type="spellEnd"/>
      <w:r w:rsidRPr="00AF5575">
        <w:rPr>
          <w:rFonts w:ascii="Montserrat Light" w:hAnsi="Montserrat Light"/>
        </w:rPr>
        <w:t xml:space="preserve"> </w:t>
      </w:r>
      <w:proofErr w:type="spellStart"/>
      <w:r w:rsidRPr="00AF5575">
        <w:rPr>
          <w:rFonts w:ascii="Montserrat Light" w:hAnsi="Montserrat Light"/>
        </w:rPr>
        <w:t>acoperită</w:t>
      </w:r>
      <w:proofErr w:type="spellEnd"/>
      <w:r w:rsidRPr="00AF5575">
        <w:rPr>
          <w:rFonts w:ascii="Montserrat Light" w:hAnsi="Montserrat Light"/>
        </w:rPr>
        <w:t xml:space="preserve"> din </w:t>
      </w:r>
      <w:proofErr w:type="spellStart"/>
      <w:r w:rsidRPr="00AF5575">
        <w:rPr>
          <w:rFonts w:ascii="Montserrat Light" w:hAnsi="Montserrat Light"/>
        </w:rPr>
        <w:t>excedentul</w:t>
      </w:r>
      <w:proofErr w:type="spellEnd"/>
      <w:r w:rsidRPr="00AF5575">
        <w:rPr>
          <w:rFonts w:ascii="Montserrat Light" w:hAnsi="Montserrat Light"/>
        </w:rPr>
        <w:t xml:space="preserve"> </w:t>
      </w:r>
      <w:proofErr w:type="spellStart"/>
      <w:r w:rsidRPr="00AF5575">
        <w:rPr>
          <w:rFonts w:ascii="Montserrat Light" w:hAnsi="Montserrat Light"/>
        </w:rPr>
        <w:t>anului</w:t>
      </w:r>
      <w:proofErr w:type="spellEnd"/>
      <w:r w:rsidRPr="00AF5575">
        <w:rPr>
          <w:rFonts w:ascii="Montserrat Light" w:hAnsi="Montserrat Light"/>
        </w:rPr>
        <w:t xml:space="preserve"> 2023 </w:t>
      </w:r>
      <w:proofErr w:type="spellStart"/>
      <w:r w:rsidRPr="00AF5575">
        <w:rPr>
          <w:rFonts w:ascii="Montserrat Light" w:hAnsi="Montserrat Light"/>
        </w:rPr>
        <w:t>în</w:t>
      </w:r>
      <w:proofErr w:type="spellEnd"/>
      <w:r w:rsidRPr="00AF5575">
        <w:rPr>
          <w:rFonts w:ascii="Montserrat Light" w:hAnsi="Montserrat Light"/>
        </w:rPr>
        <w:t xml:space="preserve"> </w:t>
      </w:r>
      <w:proofErr w:type="spellStart"/>
      <w:r w:rsidRPr="00AF5575">
        <w:rPr>
          <w:rFonts w:ascii="Montserrat Light" w:hAnsi="Montserrat Light"/>
        </w:rPr>
        <w:t>suma</w:t>
      </w:r>
      <w:proofErr w:type="spellEnd"/>
      <w:r w:rsidRPr="00AF5575">
        <w:rPr>
          <w:rFonts w:ascii="Montserrat Light" w:hAnsi="Montserrat Light"/>
        </w:rPr>
        <w:t xml:space="preserve"> de 23.651,55 mii lei,  conform </w:t>
      </w:r>
      <w:proofErr w:type="spellStart"/>
      <w:r w:rsidRPr="00AF5575">
        <w:rPr>
          <w:rFonts w:ascii="Montserrat Light" w:hAnsi="Montserrat Light"/>
          <w:b/>
          <w:bCs/>
        </w:rPr>
        <w:t>anexei</w:t>
      </w:r>
      <w:proofErr w:type="spellEnd"/>
      <w:r w:rsidRPr="00AF5575">
        <w:rPr>
          <w:rFonts w:ascii="Montserrat Light" w:hAnsi="Montserrat Light"/>
          <w:b/>
          <w:bCs/>
        </w:rPr>
        <w:t xml:space="preserve"> nr. 4</w:t>
      </w:r>
      <w:r w:rsidRPr="00AF5575">
        <w:rPr>
          <w:rFonts w:ascii="Montserrat Light" w:hAnsi="Montserrat Light"/>
        </w:rPr>
        <w:t xml:space="preserve"> care face </w:t>
      </w:r>
      <w:proofErr w:type="spellStart"/>
      <w:r w:rsidRPr="00AF5575">
        <w:rPr>
          <w:rFonts w:ascii="Montserrat Light" w:hAnsi="Montserrat Light"/>
        </w:rPr>
        <w:t>parte</w:t>
      </w:r>
      <w:proofErr w:type="spellEnd"/>
      <w:r w:rsidRPr="00AF5575">
        <w:rPr>
          <w:rFonts w:ascii="Montserrat Light" w:hAnsi="Montserrat Light"/>
        </w:rPr>
        <w:t xml:space="preserve"> </w:t>
      </w:r>
      <w:proofErr w:type="spellStart"/>
      <w:r w:rsidRPr="00AF5575">
        <w:rPr>
          <w:rFonts w:ascii="Montserrat Light" w:hAnsi="Montserrat Light"/>
        </w:rPr>
        <w:t>integrantă</w:t>
      </w:r>
      <w:proofErr w:type="spellEnd"/>
      <w:r w:rsidRPr="00AF5575">
        <w:rPr>
          <w:rFonts w:ascii="Montserrat Light" w:hAnsi="Montserrat Light"/>
        </w:rPr>
        <w:t xml:space="preserve"> din </w:t>
      </w:r>
      <w:proofErr w:type="spellStart"/>
      <w:r w:rsidRPr="00AF5575">
        <w:rPr>
          <w:rFonts w:ascii="Montserrat Light" w:hAnsi="Montserrat Light"/>
        </w:rPr>
        <w:t>prezenta</w:t>
      </w:r>
      <w:proofErr w:type="spellEnd"/>
      <w:r w:rsidRPr="00AF5575">
        <w:rPr>
          <w:rFonts w:ascii="Montserrat Light" w:hAnsi="Montserrat Light"/>
        </w:rPr>
        <w:t xml:space="preserve"> </w:t>
      </w:r>
      <w:proofErr w:type="spellStart"/>
      <w:r w:rsidRPr="00AF5575">
        <w:rPr>
          <w:rFonts w:ascii="Montserrat Light" w:hAnsi="Montserrat Light"/>
        </w:rPr>
        <w:t>hotărâre</w:t>
      </w:r>
      <w:proofErr w:type="spellEnd"/>
      <w:r w:rsidRPr="00AF5575">
        <w:rPr>
          <w:rFonts w:ascii="Montserrat Light" w:hAnsi="Montserrat Light"/>
        </w:rPr>
        <w:t>.</w:t>
      </w:r>
    </w:p>
    <w:p w14:paraId="116C785D" w14:textId="77777777" w:rsidR="0061446F" w:rsidRPr="00AF5575" w:rsidRDefault="0061446F" w:rsidP="00461EA1">
      <w:pPr>
        <w:spacing w:line="240" w:lineRule="auto"/>
        <w:jc w:val="both"/>
        <w:rPr>
          <w:rFonts w:ascii="Montserrat Light" w:eastAsiaTheme="minorHAnsi" w:hAnsi="Montserrat Light" w:cstheme="minorBidi"/>
          <w:bCs/>
        </w:rPr>
      </w:pPr>
      <w:r w:rsidRPr="00AF5575">
        <w:rPr>
          <w:rFonts w:ascii="Montserrat Light" w:hAnsi="Montserrat Light"/>
          <w:b/>
          <w:bCs/>
        </w:rPr>
        <w:t xml:space="preserve">(4) </w:t>
      </w:r>
      <w:proofErr w:type="spellStart"/>
      <w:r w:rsidRPr="00AF5575">
        <w:rPr>
          <w:rFonts w:ascii="Montserrat Light" w:hAnsi="Montserrat Light"/>
          <w:bCs/>
        </w:rPr>
        <w:t>Detalierea</w:t>
      </w:r>
      <w:proofErr w:type="spellEnd"/>
      <w:r w:rsidRPr="00AF5575">
        <w:rPr>
          <w:rFonts w:ascii="Montserrat Light" w:hAnsi="Montserrat Light"/>
          <w:bCs/>
        </w:rPr>
        <w:t xml:space="preserve"> </w:t>
      </w:r>
      <w:proofErr w:type="spellStart"/>
      <w:r w:rsidRPr="00AF5575">
        <w:rPr>
          <w:rFonts w:ascii="Montserrat Light" w:hAnsi="Montserrat Light"/>
          <w:bCs/>
        </w:rPr>
        <w:t>rectific</w:t>
      </w:r>
      <w:r w:rsidRPr="00AF5575">
        <w:rPr>
          <w:rFonts w:ascii="Montserrat Light" w:hAnsi="Montserrat Light"/>
          <w:bCs/>
          <w:lang w:val="ro-RO"/>
        </w:rPr>
        <w:t>ării</w:t>
      </w:r>
      <w:proofErr w:type="spellEnd"/>
      <w:r w:rsidRPr="00AF5575">
        <w:rPr>
          <w:rFonts w:ascii="Montserrat Light" w:hAnsi="Montserrat Light"/>
          <w:bCs/>
        </w:rPr>
        <w:t xml:space="preserve"> </w:t>
      </w:r>
      <w:proofErr w:type="spellStart"/>
      <w:r w:rsidRPr="00AF5575">
        <w:rPr>
          <w:rFonts w:ascii="Montserrat Light" w:hAnsi="Montserrat Light"/>
          <w:bCs/>
        </w:rPr>
        <w:t>bugetului</w:t>
      </w:r>
      <w:proofErr w:type="spellEnd"/>
      <w:r w:rsidRPr="00AF5575">
        <w:rPr>
          <w:rFonts w:ascii="Montserrat Light" w:hAnsi="Montserrat Light"/>
          <w:bCs/>
        </w:rPr>
        <w:t xml:space="preserve"> </w:t>
      </w:r>
      <w:r w:rsidRPr="00AF5575">
        <w:rPr>
          <w:rFonts w:ascii="Montserrat Light" w:hAnsi="Montserrat Light"/>
          <w:bCs/>
          <w:lang w:val="ro-RO"/>
        </w:rPr>
        <w:t xml:space="preserve">local al Județului Cluj pe anul 2024 pe categorii la venituri, respectiv pe capitole și subcapitole la cheltuieli este cuprinsă în </w:t>
      </w:r>
      <w:r w:rsidRPr="00AF5575">
        <w:rPr>
          <w:rFonts w:ascii="Montserrat Light" w:hAnsi="Montserrat Light"/>
          <w:b/>
          <w:bCs/>
          <w:lang w:val="ro-RO"/>
        </w:rPr>
        <w:t>anexa nr. 5</w:t>
      </w:r>
      <w:r w:rsidRPr="00AF5575">
        <w:rPr>
          <w:rFonts w:ascii="Montserrat Light" w:hAnsi="Montserrat Light"/>
          <w:bCs/>
          <w:lang w:val="ro-RO"/>
        </w:rPr>
        <w:t xml:space="preserve"> </w:t>
      </w:r>
      <w:r w:rsidRPr="00AF5575">
        <w:rPr>
          <w:rFonts w:ascii="Montserrat Light" w:hAnsi="Montserrat Light"/>
          <w:bCs/>
        </w:rPr>
        <w:t xml:space="preserve">care face </w:t>
      </w:r>
      <w:proofErr w:type="spellStart"/>
      <w:r w:rsidRPr="00AF5575">
        <w:rPr>
          <w:rFonts w:ascii="Montserrat Light" w:hAnsi="Montserrat Light"/>
          <w:bCs/>
        </w:rPr>
        <w:t>parte</w:t>
      </w:r>
      <w:proofErr w:type="spellEnd"/>
      <w:r w:rsidRPr="00AF5575">
        <w:rPr>
          <w:rFonts w:ascii="Montserrat Light" w:hAnsi="Montserrat Light"/>
          <w:bCs/>
        </w:rPr>
        <w:t xml:space="preserve"> </w:t>
      </w:r>
      <w:proofErr w:type="spellStart"/>
      <w:r w:rsidRPr="00AF5575">
        <w:rPr>
          <w:rFonts w:ascii="Montserrat Light" w:hAnsi="Montserrat Light"/>
          <w:bCs/>
        </w:rPr>
        <w:t>integrantă</w:t>
      </w:r>
      <w:proofErr w:type="spellEnd"/>
      <w:r w:rsidRPr="00AF5575">
        <w:rPr>
          <w:rFonts w:ascii="Montserrat Light" w:hAnsi="Montserrat Light"/>
          <w:bCs/>
        </w:rPr>
        <w:t xml:space="preserve"> din</w:t>
      </w:r>
      <w:r w:rsidRPr="00AF5575">
        <w:rPr>
          <w:rFonts w:ascii="Montserrat Light" w:hAnsi="Montserrat Light"/>
          <w:bCs/>
          <w:lang w:val="ro-RO"/>
        </w:rPr>
        <w:t xml:space="preserve"> prezenta hotărâre. </w:t>
      </w:r>
    </w:p>
    <w:p w14:paraId="0BA417E7" w14:textId="77777777" w:rsidR="00461EA1" w:rsidRPr="00AF5575" w:rsidRDefault="00461EA1" w:rsidP="00461EA1">
      <w:pPr>
        <w:spacing w:line="240" w:lineRule="auto"/>
        <w:jc w:val="both"/>
        <w:rPr>
          <w:rFonts w:ascii="Montserrat Light" w:hAnsi="Montserrat Light"/>
          <w:b/>
          <w:bCs/>
        </w:rPr>
      </w:pPr>
    </w:p>
    <w:p w14:paraId="095254E4" w14:textId="69696712" w:rsidR="0061446F" w:rsidRPr="00AF5575" w:rsidRDefault="0061446F" w:rsidP="00461EA1">
      <w:pPr>
        <w:spacing w:line="240" w:lineRule="auto"/>
        <w:jc w:val="both"/>
        <w:rPr>
          <w:rFonts w:ascii="Montserrat Light" w:hAnsi="Montserrat Light"/>
        </w:rPr>
      </w:pPr>
      <w:r w:rsidRPr="00AF5575">
        <w:rPr>
          <w:rFonts w:ascii="Montserrat Light" w:hAnsi="Montserrat Light"/>
          <w:b/>
          <w:bCs/>
        </w:rPr>
        <w:t xml:space="preserve">Art. 3. </w:t>
      </w:r>
      <w:r w:rsidRPr="00AF5575">
        <w:rPr>
          <w:rFonts w:ascii="Montserrat Light" w:hAnsi="Montserrat Light"/>
        </w:rPr>
        <w:t xml:space="preserve">Se </w:t>
      </w:r>
      <w:proofErr w:type="spellStart"/>
      <w:r w:rsidRPr="00AF5575">
        <w:rPr>
          <w:rFonts w:ascii="Montserrat Light" w:hAnsi="Montserrat Light"/>
        </w:rPr>
        <w:t>aprobă</w:t>
      </w:r>
      <w:proofErr w:type="spellEnd"/>
      <w:r w:rsidRPr="00AF5575">
        <w:rPr>
          <w:rFonts w:ascii="Montserrat Light" w:hAnsi="Montserrat Light"/>
        </w:rPr>
        <w:t xml:space="preserve"> </w:t>
      </w:r>
      <w:proofErr w:type="spellStart"/>
      <w:r w:rsidRPr="00AF5575">
        <w:rPr>
          <w:rFonts w:ascii="Montserrat Light" w:hAnsi="Montserrat Light"/>
        </w:rPr>
        <w:t>rectificarea</w:t>
      </w:r>
      <w:proofErr w:type="spellEnd"/>
      <w:r w:rsidRPr="00AF5575">
        <w:rPr>
          <w:rFonts w:ascii="Montserrat Light" w:hAnsi="Montserrat Light"/>
        </w:rPr>
        <w:t xml:space="preserve"> </w:t>
      </w:r>
      <w:proofErr w:type="spellStart"/>
      <w:r w:rsidRPr="00AF5575">
        <w:rPr>
          <w:rFonts w:ascii="Montserrat Light" w:hAnsi="Montserrat Light"/>
        </w:rPr>
        <w:t>bugetului</w:t>
      </w:r>
      <w:proofErr w:type="spellEnd"/>
      <w:r w:rsidRPr="00AF5575">
        <w:rPr>
          <w:rFonts w:ascii="Montserrat Light" w:hAnsi="Montserrat Light"/>
        </w:rPr>
        <w:t xml:space="preserve"> local al </w:t>
      </w:r>
      <w:proofErr w:type="spellStart"/>
      <w:r w:rsidRPr="00AF5575">
        <w:rPr>
          <w:rFonts w:ascii="Montserrat Light" w:hAnsi="Montserrat Light"/>
        </w:rPr>
        <w:t>Județului</w:t>
      </w:r>
      <w:proofErr w:type="spellEnd"/>
      <w:r w:rsidRPr="00AF5575">
        <w:rPr>
          <w:rFonts w:ascii="Montserrat Light" w:hAnsi="Montserrat Light"/>
        </w:rPr>
        <w:t xml:space="preserve"> Cluj pe </w:t>
      </w:r>
      <w:proofErr w:type="spellStart"/>
      <w:r w:rsidRPr="00AF5575">
        <w:rPr>
          <w:rFonts w:ascii="Montserrat Light" w:hAnsi="Montserrat Light"/>
        </w:rPr>
        <w:t>anul</w:t>
      </w:r>
      <w:proofErr w:type="spellEnd"/>
      <w:r w:rsidRPr="00AF5575">
        <w:rPr>
          <w:rFonts w:ascii="Montserrat Light" w:hAnsi="Montserrat Light"/>
        </w:rPr>
        <w:t xml:space="preserve"> 2024 </w:t>
      </w:r>
      <w:proofErr w:type="spellStart"/>
      <w:r w:rsidRPr="00AF5575">
        <w:rPr>
          <w:rFonts w:ascii="Montserrat Light" w:hAnsi="Montserrat Light"/>
        </w:rPr>
        <w:t>defalcat</w:t>
      </w:r>
      <w:proofErr w:type="spellEnd"/>
      <w:r w:rsidRPr="00AF5575">
        <w:rPr>
          <w:rFonts w:ascii="Montserrat Light" w:hAnsi="Montserrat Light"/>
        </w:rPr>
        <w:t xml:space="preserve"> pe </w:t>
      </w:r>
      <w:proofErr w:type="spellStart"/>
      <w:r w:rsidRPr="00AF5575">
        <w:rPr>
          <w:rFonts w:ascii="Montserrat Light" w:hAnsi="Montserrat Light"/>
        </w:rPr>
        <w:t>capitole</w:t>
      </w:r>
      <w:proofErr w:type="spellEnd"/>
      <w:r w:rsidRPr="00AF5575">
        <w:rPr>
          <w:rFonts w:ascii="Montserrat Light" w:hAnsi="Montserrat Light"/>
        </w:rPr>
        <w:t xml:space="preserve"> de </w:t>
      </w:r>
      <w:proofErr w:type="spellStart"/>
      <w:r w:rsidRPr="00AF5575">
        <w:rPr>
          <w:rFonts w:ascii="Montserrat Light" w:hAnsi="Montserrat Light"/>
        </w:rPr>
        <w:t>cheltuieli</w:t>
      </w:r>
      <w:proofErr w:type="spellEnd"/>
      <w:r w:rsidRPr="00AF5575">
        <w:rPr>
          <w:rFonts w:ascii="Montserrat Light" w:hAnsi="Montserrat Light"/>
        </w:rPr>
        <w:t xml:space="preserve">, </w:t>
      </w:r>
      <w:proofErr w:type="spellStart"/>
      <w:r w:rsidRPr="00AF5575">
        <w:rPr>
          <w:rFonts w:ascii="Montserrat Light" w:hAnsi="Montserrat Light"/>
        </w:rPr>
        <w:t>titluri</w:t>
      </w:r>
      <w:proofErr w:type="spellEnd"/>
      <w:r w:rsidRPr="00AF5575">
        <w:rPr>
          <w:rFonts w:ascii="Montserrat Light" w:hAnsi="Montserrat Light"/>
        </w:rPr>
        <w:t xml:space="preserve">, </w:t>
      </w:r>
      <w:proofErr w:type="spellStart"/>
      <w:r w:rsidRPr="00AF5575">
        <w:rPr>
          <w:rFonts w:ascii="Montserrat Light" w:hAnsi="Montserrat Light"/>
        </w:rPr>
        <w:t>articole</w:t>
      </w:r>
      <w:proofErr w:type="spellEnd"/>
      <w:r w:rsidRPr="00AF5575">
        <w:rPr>
          <w:rFonts w:ascii="Montserrat Light" w:hAnsi="Montserrat Light"/>
        </w:rPr>
        <w:t xml:space="preserve"> </w:t>
      </w:r>
      <w:proofErr w:type="spellStart"/>
      <w:r w:rsidRPr="00AF5575">
        <w:rPr>
          <w:rFonts w:ascii="Montserrat Light" w:hAnsi="Montserrat Light"/>
        </w:rPr>
        <w:t>și</w:t>
      </w:r>
      <w:proofErr w:type="spellEnd"/>
      <w:r w:rsidRPr="00AF5575">
        <w:rPr>
          <w:rFonts w:ascii="Montserrat Light" w:hAnsi="Montserrat Light"/>
        </w:rPr>
        <w:t xml:space="preserve"> </w:t>
      </w:r>
      <w:proofErr w:type="spellStart"/>
      <w:r w:rsidRPr="00AF5575">
        <w:rPr>
          <w:rFonts w:ascii="Montserrat Light" w:hAnsi="Montserrat Light"/>
        </w:rPr>
        <w:t>aliniate</w:t>
      </w:r>
      <w:proofErr w:type="spellEnd"/>
      <w:r w:rsidRPr="00AF5575">
        <w:rPr>
          <w:rFonts w:ascii="Montserrat Light" w:hAnsi="Montserrat Light"/>
        </w:rPr>
        <w:t xml:space="preserve">, </w:t>
      </w:r>
      <w:proofErr w:type="spellStart"/>
      <w:r w:rsidRPr="00AF5575">
        <w:rPr>
          <w:rFonts w:ascii="Montserrat Light" w:hAnsi="Montserrat Light"/>
        </w:rPr>
        <w:t>astfel</w:t>
      </w:r>
      <w:proofErr w:type="spellEnd"/>
      <w:r w:rsidRPr="00AF5575">
        <w:rPr>
          <w:rFonts w:ascii="Montserrat Light" w:hAnsi="Montserrat Light"/>
        </w:rPr>
        <w:t xml:space="preserve">: </w:t>
      </w:r>
    </w:p>
    <w:p w14:paraId="35340216" w14:textId="0AC3F9CE" w:rsidR="0061446F" w:rsidRPr="00AF5575" w:rsidRDefault="0061446F" w:rsidP="00AF5575">
      <w:pPr>
        <w:pStyle w:val="Listparagraf"/>
        <w:numPr>
          <w:ilvl w:val="0"/>
          <w:numId w:val="3"/>
        </w:numPr>
        <w:spacing w:after="0" w:line="240" w:lineRule="auto"/>
        <w:contextualSpacing/>
        <w:jc w:val="both"/>
        <w:rPr>
          <w:rFonts w:ascii="Montserrat Light" w:eastAsiaTheme="minorHAnsi" w:hAnsi="Montserrat Light" w:cstheme="minorBidi"/>
          <w:bCs/>
        </w:rPr>
      </w:pPr>
      <w:r w:rsidRPr="00AF5575">
        <w:rPr>
          <w:rFonts w:ascii="Montserrat Light" w:eastAsiaTheme="minorHAnsi" w:hAnsi="Montserrat Light" w:cstheme="minorBidi"/>
          <w:bCs/>
        </w:rPr>
        <w:t xml:space="preserve">La </w:t>
      </w:r>
      <w:proofErr w:type="spellStart"/>
      <w:r w:rsidRPr="00AF5575">
        <w:rPr>
          <w:rFonts w:ascii="Montserrat Light" w:eastAsiaTheme="minorHAnsi" w:hAnsi="Montserrat Light" w:cstheme="minorBidi"/>
          <w:bCs/>
        </w:rPr>
        <w:t>Cap</w:t>
      </w:r>
      <w:r w:rsidR="00461EA1" w:rsidRPr="00AF5575">
        <w:rPr>
          <w:rFonts w:ascii="Montserrat Light" w:eastAsiaTheme="minorHAnsi" w:hAnsi="Montserrat Light" w:cstheme="minorBidi"/>
          <w:bCs/>
        </w:rPr>
        <w:t>itolul</w:t>
      </w:r>
      <w:proofErr w:type="spellEnd"/>
      <w:r w:rsidR="00461EA1" w:rsidRPr="00AF5575">
        <w:rPr>
          <w:rFonts w:ascii="Montserrat Light" w:eastAsiaTheme="minorHAnsi" w:hAnsi="Montserrat Light" w:cstheme="minorBidi"/>
          <w:bCs/>
        </w:rPr>
        <w:t xml:space="preserve"> </w:t>
      </w:r>
      <w:r w:rsidRPr="00AF5575">
        <w:rPr>
          <w:rFonts w:ascii="Montserrat Light" w:eastAsiaTheme="minorHAnsi" w:hAnsi="Montserrat Light" w:cstheme="minorBidi"/>
          <w:bCs/>
        </w:rPr>
        <w:t xml:space="preserve">54.02 “Alte </w:t>
      </w:r>
      <w:proofErr w:type="spellStart"/>
      <w:r w:rsidRPr="00AF5575">
        <w:rPr>
          <w:rFonts w:ascii="Montserrat Light" w:eastAsiaTheme="minorHAnsi" w:hAnsi="Montserrat Light" w:cstheme="minorBidi"/>
          <w:bCs/>
        </w:rPr>
        <w:t>servicii</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publice</w:t>
      </w:r>
      <w:proofErr w:type="spellEnd"/>
      <w:r w:rsidRPr="00AF5575">
        <w:rPr>
          <w:rFonts w:ascii="Montserrat Light" w:eastAsiaTheme="minorHAnsi" w:hAnsi="Montserrat Light" w:cstheme="minorBidi"/>
          <w:bCs/>
        </w:rPr>
        <w:t xml:space="preserve"> generale” – </w:t>
      </w:r>
      <w:proofErr w:type="spellStart"/>
      <w:r w:rsidRPr="00AF5575">
        <w:rPr>
          <w:rFonts w:ascii="Montserrat Light" w:eastAsiaTheme="minorHAnsi" w:hAnsi="Montserrat Light" w:cstheme="minorBidi"/>
          <w:bCs/>
        </w:rPr>
        <w:t>suma</w:t>
      </w:r>
      <w:proofErr w:type="spellEnd"/>
      <w:r w:rsidRPr="00AF5575">
        <w:rPr>
          <w:rFonts w:ascii="Montserrat Light" w:eastAsiaTheme="minorHAnsi" w:hAnsi="Montserrat Light" w:cstheme="minorBidi"/>
          <w:bCs/>
        </w:rPr>
        <w:t xml:space="preserve"> de 19.431,18 mii lei conform </w:t>
      </w:r>
      <w:proofErr w:type="spellStart"/>
      <w:r w:rsidRPr="00AF5575">
        <w:rPr>
          <w:rFonts w:ascii="Montserrat Light" w:eastAsiaTheme="minorHAnsi" w:hAnsi="Montserrat Light" w:cstheme="minorBidi"/>
          <w:b/>
        </w:rPr>
        <w:t>anexei</w:t>
      </w:r>
      <w:proofErr w:type="spellEnd"/>
      <w:r w:rsidRPr="00AF5575">
        <w:rPr>
          <w:rFonts w:ascii="Montserrat Light" w:eastAsiaTheme="minorHAnsi" w:hAnsi="Montserrat Light" w:cstheme="minorBidi"/>
          <w:b/>
        </w:rPr>
        <w:t xml:space="preserve"> nr. 6</w:t>
      </w:r>
      <w:r w:rsidRPr="00AF5575">
        <w:rPr>
          <w:rFonts w:ascii="Montserrat Light" w:eastAsiaTheme="minorHAnsi" w:hAnsi="Montserrat Light" w:cstheme="minorBidi"/>
          <w:bCs/>
        </w:rPr>
        <w:t xml:space="preserve"> care face </w:t>
      </w:r>
      <w:proofErr w:type="spellStart"/>
      <w:r w:rsidRPr="00AF5575">
        <w:rPr>
          <w:rFonts w:ascii="Montserrat Light" w:eastAsiaTheme="minorHAnsi" w:hAnsi="Montserrat Light" w:cstheme="minorBidi"/>
          <w:bCs/>
        </w:rPr>
        <w:t>parte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integranță</w:t>
      </w:r>
      <w:proofErr w:type="spellEnd"/>
      <w:r w:rsidRPr="00AF5575">
        <w:rPr>
          <w:rFonts w:ascii="Montserrat Light" w:eastAsiaTheme="minorHAnsi" w:hAnsi="Montserrat Light" w:cstheme="minorBidi"/>
          <w:bCs/>
        </w:rPr>
        <w:t xml:space="preserve"> din </w:t>
      </w:r>
      <w:proofErr w:type="spellStart"/>
      <w:r w:rsidRPr="00AF5575">
        <w:rPr>
          <w:rFonts w:ascii="Montserrat Light" w:eastAsiaTheme="minorHAnsi" w:hAnsi="Montserrat Light" w:cstheme="minorBidi"/>
          <w:bCs/>
        </w:rPr>
        <w:t>prezenta</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hotărâre</w:t>
      </w:r>
      <w:proofErr w:type="spellEnd"/>
      <w:r w:rsidRPr="00AF5575">
        <w:rPr>
          <w:rFonts w:ascii="Montserrat Light" w:eastAsiaTheme="minorHAnsi" w:hAnsi="Montserrat Light" w:cstheme="minorBidi"/>
          <w:bCs/>
        </w:rPr>
        <w:t>;</w:t>
      </w:r>
    </w:p>
    <w:p w14:paraId="2740E142" w14:textId="0CD23563" w:rsidR="0061446F" w:rsidRPr="00AF5575" w:rsidRDefault="0061446F" w:rsidP="00AF5575">
      <w:pPr>
        <w:pStyle w:val="Listparagraf"/>
        <w:numPr>
          <w:ilvl w:val="0"/>
          <w:numId w:val="3"/>
        </w:numPr>
        <w:spacing w:after="0" w:line="240" w:lineRule="auto"/>
        <w:contextualSpacing/>
        <w:jc w:val="both"/>
        <w:rPr>
          <w:rFonts w:ascii="Montserrat Light" w:eastAsiaTheme="minorHAnsi" w:hAnsi="Montserrat Light" w:cstheme="minorBidi"/>
          <w:bCs/>
        </w:rPr>
      </w:pPr>
      <w:r w:rsidRPr="00AF5575">
        <w:rPr>
          <w:rFonts w:ascii="Montserrat Light" w:eastAsiaTheme="minorHAnsi" w:hAnsi="Montserrat Light" w:cstheme="minorBidi"/>
          <w:bCs/>
        </w:rPr>
        <w:t xml:space="preserve">La </w:t>
      </w:r>
      <w:proofErr w:type="spellStart"/>
      <w:r w:rsidR="00461EA1" w:rsidRPr="00AF5575">
        <w:rPr>
          <w:rFonts w:ascii="Montserrat Light" w:eastAsiaTheme="minorHAnsi" w:hAnsi="Montserrat Light" w:cstheme="minorBidi"/>
          <w:bCs/>
        </w:rPr>
        <w:t>Capitolul</w:t>
      </w:r>
      <w:proofErr w:type="spellEnd"/>
      <w:r w:rsidRPr="00AF5575">
        <w:rPr>
          <w:rFonts w:ascii="Montserrat Light" w:eastAsiaTheme="minorHAnsi" w:hAnsi="Montserrat Light" w:cstheme="minorBidi"/>
          <w:bCs/>
        </w:rPr>
        <w:t xml:space="preserve"> 61.02 “</w:t>
      </w:r>
      <w:proofErr w:type="spellStart"/>
      <w:r w:rsidRPr="00AF5575">
        <w:rPr>
          <w:rFonts w:ascii="Montserrat Light" w:eastAsiaTheme="minorHAnsi" w:hAnsi="Montserrat Light" w:cstheme="minorBidi"/>
          <w:bCs/>
        </w:rPr>
        <w:t>Ordine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publică</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și</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siguranță</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națională</w:t>
      </w:r>
      <w:proofErr w:type="spellEnd"/>
      <w:r w:rsidRPr="00AF5575">
        <w:rPr>
          <w:rFonts w:ascii="Montserrat Light" w:eastAsiaTheme="minorHAnsi" w:hAnsi="Montserrat Light" w:cstheme="minorBidi"/>
          <w:bCs/>
        </w:rPr>
        <w:t xml:space="preserve">” – </w:t>
      </w:r>
      <w:proofErr w:type="spellStart"/>
      <w:r w:rsidRPr="00AF5575">
        <w:rPr>
          <w:rFonts w:ascii="Montserrat Light" w:eastAsiaTheme="minorHAnsi" w:hAnsi="Montserrat Light" w:cstheme="minorBidi"/>
          <w:bCs/>
        </w:rPr>
        <w:t>suma</w:t>
      </w:r>
      <w:proofErr w:type="spellEnd"/>
      <w:r w:rsidRPr="00AF5575">
        <w:rPr>
          <w:rFonts w:ascii="Montserrat Light" w:eastAsiaTheme="minorHAnsi" w:hAnsi="Montserrat Light" w:cstheme="minorBidi"/>
          <w:bCs/>
        </w:rPr>
        <w:t xml:space="preserve"> de 5.037,00 mii lei conform </w:t>
      </w:r>
      <w:proofErr w:type="spellStart"/>
      <w:r w:rsidRPr="00AF5575">
        <w:rPr>
          <w:rFonts w:ascii="Montserrat Light" w:eastAsiaTheme="minorHAnsi" w:hAnsi="Montserrat Light" w:cstheme="minorBidi"/>
          <w:b/>
        </w:rPr>
        <w:t>anexei</w:t>
      </w:r>
      <w:proofErr w:type="spellEnd"/>
      <w:r w:rsidRPr="00AF5575">
        <w:rPr>
          <w:rFonts w:ascii="Montserrat Light" w:eastAsiaTheme="minorHAnsi" w:hAnsi="Montserrat Light" w:cstheme="minorBidi"/>
          <w:b/>
        </w:rPr>
        <w:t xml:space="preserve"> nr. 7</w:t>
      </w:r>
      <w:r w:rsidRPr="00AF5575">
        <w:rPr>
          <w:rFonts w:ascii="Montserrat Light" w:eastAsiaTheme="minorHAnsi" w:hAnsi="Montserrat Light" w:cstheme="minorBidi"/>
          <w:bCs/>
        </w:rPr>
        <w:t xml:space="preserve"> care face </w:t>
      </w:r>
      <w:proofErr w:type="spellStart"/>
      <w:r w:rsidRPr="00AF5575">
        <w:rPr>
          <w:rFonts w:ascii="Montserrat Light" w:eastAsiaTheme="minorHAnsi" w:hAnsi="Montserrat Light" w:cstheme="minorBidi"/>
          <w:bCs/>
        </w:rPr>
        <w:t>parte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integrantă</w:t>
      </w:r>
      <w:proofErr w:type="spellEnd"/>
      <w:r w:rsidRPr="00AF5575">
        <w:rPr>
          <w:rFonts w:ascii="Montserrat Light" w:eastAsiaTheme="minorHAnsi" w:hAnsi="Montserrat Light" w:cstheme="minorBidi"/>
          <w:bCs/>
        </w:rPr>
        <w:t xml:space="preserve"> din </w:t>
      </w:r>
      <w:proofErr w:type="spellStart"/>
      <w:r w:rsidRPr="00AF5575">
        <w:rPr>
          <w:rFonts w:ascii="Montserrat Light" w:eastAsiaTheme="minorHAnsi" w:hAnsi="Montserrat Light" w:cstheme="minorBidi"/>
          <w:bCs/>
        </w:rPr>
        <w:t>prezenta</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hotărâre</w:t>
      </w:r>
      <w:proofErr w:type="spellEnd"/>
      <w:r w:rsidRPr="00AF5575">
        <w:rPr>
          <w:rFonts w:ascii="Montserrat Light" w:eastAsiaTheme="minorHAnsi" w:hAnsi="Montserrat Light" w:cstheme="minorBidi"/>
          <w:bCs/>
        </w:rPr>
        <w:t xml:space="preserve">; </w:t>
      </w:r>
    </w:p>
    <w:p w14:paraId="7F0E5D97" w14:textId="20E5962D" w:rsidR="0061446F" w:rsidRPr="00AF5575" w:rsidRDefault="0061446F" w:rsidP="00AF5575">
      <w:pPr>
        <w:pStyle w:val="Listparagraf"/>
        <w:numPr>
          <w:ilvl w:val="0"/>
          <w:numId w:val="3"/>
        </w:numPr>
        <w:spacing w:after="0" w:line="240" w:lineRule="auto"/>
        <w:contextualSpacing/>
        <w:jc w:val="both"/>
        <w:rPr>
          <w:rFonts w:ascii="Montserrat Light" w:eastAsiaTheme="minorHAnsi" w:hAnsi="Montserrat Light" w:cstheme="minorBidi"/>
          <w:bCs/>
        </w:rPr>
      </w:pPr>
      <w:r w:rsidRPr="00AF5575">
        <w:rPr>
          <w:rFonts w:ascii="Montserrat Light" w:eastAsiaTheme="minorHAnsi" w:hAnsi="Montserrat Light" w:cstheme="minorBidi"/>
          <w:bCs/>
        </w:rPr>
        <w:t xml:space="preserve">La </w:t>
      </w:r>
      <w:proofErr w:type="spellStart"/>
      <w:r w:rsidR="00461EA1" w:rsidRPr="00AF5575">
        <w:rPr>
          <w:rFonts w:ascii="Montserrat Light" w:eastAsiaTheme="minorHAnsi" w:hAnsi="Montserrat Light" w:cstheme="minorBidi"/>
          <w:bCs/>
        </w:rPr>
        <w:t>Capitolul</w:t>
      </w:r>
      <w:proofErr w:type="spellEnd"/>
      <w:r w:rsidR="00461EA1" w:rsidRPr="00AF5575">
        <w:rPr>
          <w:rFonts w:ascii="Montserrat Light" w:eastAsiaTheme="minorHAnsi" w:hAnsi="Montserrat Light" w:cstheme="minorBidi"/>
          <w:bCs/>
        </w:rPr>
        <w:t xml:space="preserve"> </w:t>
      </w:r>
      <w:r w:rsidRPr="00AF5575">
        <w:rPr>
          <w:rFonts w:ascii="Montserrat Light" w:eastAsiaTheme="minorHAnsi" w:hAnsi="Montserrat Light" w:cstheme="minorBidi"/>
          <w:bCs/>
        </w:rPr>
        <w:t>65.02 “</w:t>
      </w:r>
      <w:proofErr w:type="spellStart"/>
      <w:r w:rsidRPr="00AF5575">
        <w:rPr>
          <w:rFonts w:ascii="Montserrat Light" w:eastAsiaTheme="minorHAnsi" w:hAnsi="Montserrat Light" w:cstheme="minorBidi"/>
          <w:bCs/>
        </w:rPr>
        <w:t>Învățământ</w:t>
      </w:r>
      <w:proofErr w:type="spellEnd"/>
      <w:r w:rsidRPr="00AF5575">
        <w:rPr>
          <w:rFonts w:ascii="Montserrat Light" w:eastAsiaTheme="minorHAnsi" w:hAnsi="Montserrat Light" w:cstheme="minorBidi"/>
          <w:bCs/>
        </w:rPr>
        <w:t xml:space="preserve">” – </w:t>
      </w:r>
      <w:proofErr w:type="spellStart"/>
      <w:r w:rsidRPr="00AF5575">
        <w:rPr>
          <w:rFonts w:ascii="Montserrat Light" w:eastAsiaTheme="minorHAnsi" w:hAnsi="Montserrat Light" w:cstheme="minorBidi"/>
          <w:bCs/>
        </w:rPr>
        <w:t>suma</w:t>
      </w:r>
      <w:proofErr w:type="spellEnd"/>
      <w:r w:rsidRPr="00AF5575">
        <w:rPr>
          <w:rFonts w:ascii="Montserrat Light" w:eastAsiaTheme="minorHAnsi" w:hAnsi="Montserrat Light" w:cstheme="minorBidi"/>
          <w:bCs/>
        </w:rPr>
        <w:t xml:space="preserve"> de 102.673,84 mii lei conform </w:t>
      </w:r>
      <w:proofErr w:type="spellStart"/>
      <w:r w:rsidRPr="00AF5575">
        <w:rPr>
          <w:rFonts w:ascii="Montserrat Light" w:eastAsiaTheme="minorHAnsi" w:hAnsi="Montserrat Light" w:cstheme="minorBidi"/>
          <w:b/>
        </w:rPr>
        <w:t>anexei</w:t>
      </w:r>
      <w:proofErr w:type="spellEnd"/>
      <w:r w:rsidRPr="00AF5575">
        <w:rPr>
          <w:rFonts w:ascii="Montserrat Light" w:eastAsiaTheme="minorHAnsi" w:hAnsi="Montserrat Light" w:cstheme="minorBidi"/>
          <w:b/>
        </w:rPr>
        <w:t xml:space="preserve"> nr. 8</w:t>
      </w:r>
      <w:r w:rsidRPr="00AF5575">
        <w:rPr>
          <w:rFonts w:ascii="Montserrat Light" w:eastAsiaTheme="minorHAnsi" w:hAnsi="Montserrat Light" w:cstheme="minorBidi"/>
          <w:bCs/>
        </w:rPr>
        <w:t xml:space="preserve"> care face </w:t>
      </w:r>
      <w:proofErr w:type="spellStart"/>
      <w:r w:rsidRPr="00AF5575">
        <w:rPr>
          <w:rFonts w:ascii="Montserrat Light" w:eastAsiaTheme="minorHAnsi" w:hAnsi="Montserrat Light" w:cstheme="minorBidi"/>
          <w:bCs/>
        </w:rPr>
        <w:t>parte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integrantă</w:t>
      </w:r>
      <w:proofErr w:type="spellEnd"/>
      <w:r w:rsidRPr="00AF5575">
        <w:rPr>
          <w:rFonts w:ascii="Montserrat Light" w:eastAsiaTheme="minorHAnsi" w:hAnsi="Montserrat Light" w:cstheme="minorBidi"/>
          <w:bCs/>
        </w:rPr>
        <w:t xml:space="preserve"> din </w:t>
      </w:r>
      <w:proofErr w:type="spellStart"/>
      <w:r w:rsidRPr="00AF5575">
        <w:rPr>
          <w:rFonts w:ascii="Montserrat Light" w:eastAsiaTheme="minorHAnsi" w:hAnsi="Montserrat Light" w:cstheme="minorBidi"/>
          <w:bCs/>
        </w:rPr>
        <w:t>prezenta</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hotărâre</w:t>
      </w:r>
      <w:proofErr w:type="spellEnd"/>
      <w:r w:rsidRPr="00AF5575">
        <w:rPr>
          <w:rFonts w:ascii="Montserrat Light" w:eastAsiaTheme="minorHAnsi" w:hAnsi="Montserrat Light" w:cstheme="minorBidi"/>
          <w:bCs/>
        </w:rPr>
        <w:t>;</w:t>
      </w:r>
    </w:p>
    <w:p w14:paraId="65296808" w14:textId="611FE195" w:rsidR="0061446F" w:rsidRPr="00AF5575" w:rsidRDefault="0061446F" w:rsidP="00AF5575">
      <w:pPr>
        <w:pStyle w:val="Listparagraf"/>
        <w:numPr>
          <w:ilvl w:val="0"/>
          <w:numId w:val="3"/>
        </w:numPr>
        <w:spacing w:after="0" w:line="240" w:lineRule="auto"/>
        <w:contextualSpacing/>
        <w:jc w:val="both"/>
        <w:rPr>
          <w:rFonts w:ascii="Montserrat Light" w:eastAsiaTheme="minorHAnsi" w:hAnsi="Montserrat Light" w:cstheme="minorBidi"/>
          <w:bCs/>
        </w:rPr>
      </w:pPr>
      <w:r w:rsidRPr="00AF5575">
        <w:rPr>
          <w:rFonts w:ascii="Montserrat Light" w:eastAsiaTheme="minorHAnsi" w:hAnsi="Montserrat Light" w:cstheme="minorBidi"/>
          <w:bCs/>
        </w:rPr>
        <w:t xml:space="preserve">La </w:t>
      </w:r>
      <w:proofErr w:type="spellStart"/>
      <w:r w:rsidR="00461EA1" w:rsidRPr="00AF5575">
        <w:rPr>
          <w:rFonts w:ascii="Montserrat Light" w:eastAsiaTheme="minorHAnsi" w:hAnsi="Montserrat Light" w:cstheme="minorBidi"/>
          <w:bCs/>
        </w:rPr>
        <w:t>Capitolul</w:t>
      </w:r>
      <w:proofErr w:type="spellEnd"/>
      <w:r w:rsidRPr="00AF5575">
        <w:rPr>
          <w:rFonts w:ascii="Montserrat Light" w:eastAsiaTheme="minorHAnsi" w:hAnsi="Montserrat Light" w:cstheme="minorBidi"/>
          <w:bCs/>
        </w:rPr>
        <w:t xml:space="preserve"> 66.02 “</w:t>
      </w:r>
      <w:proofErr w:type="spellStart"/>
      <w:r w:rsidRPr="00AF5575">
        <w:rPr>
          <w:rFonts w:ascii="Montserrat Light" w:eastAsiaTheme="minorHAnsi" w:hAnsi="Montserrat Light" w:cstheme="minorBidi"/>
          <w:bCs/>
        </w:rPr>
        <w:t>Sănătate</w:t>
      </w:r>
      <w:proofErr w:type="spellEnd"/>
      <w:r w:rsidRPr="00AF5575">
        <w:rPr>
          <w:rFonts w:ascii="Montserrat Light" w:eastAsiaTheme="minorHAnsi" w:hAnsi="Montserrat Light" w:cstheme="minorBidi"/>
          <w:bCs/>
        </w:rPr>
        <w:t xml:space="preserve">” – </w:t>
      </w:r>
      <w:proofErr w:type="spellStart"/>
      <w:r w:rsidRPr="00AF5575">
        <w:rPr>
          <w:rFonts w:ascii="Montserrat Light" w:eastAsiaTheme="minorHAnsi" w:hAnsi="Montserrat Light" w:cstheme="minorBidi"/>
          <w:bCs/>
        </w:rPr>
        <w:t>suma</w:t>
      </w:r>
      <w:proofErr w:type="spellEnd"/>
      <w:r w:rsidRPr="00AF5575">
        <w:rPr>
          <w:rFonts w:ascii="Montserrat Light" w:eastAsiaTheme="minorHAnsi" w:hAnsi="Montserrat Light" w:cstheme="minorBidi"/>
          <w:bCs/>
        </w:rPr>
        <w:t xml:space="preserve"> de 89.743,00 mii lei conform </w:t>
      </w:r>
      <w:proofErr w:type="spellStart"/>
      <w:r w:rsidRPr="00AF5575">
        <w:rPr>
          <w:rFonts w:ascii="Montserrat Light" w:eastAsiaTheme="minorHAnsi" w:hAnsi="Montserrat Light" w:cstheme="minorBidi"/>
          <w:b/>
        </w:rPr>
        <w:t>anexei</w:t>
      </w:r>
      <w:proofErr w:type="spellEnd"/>
      <w:r w:rsidRPr="00AF5575">
        <w:rPr>
          <w:rFonts w:ascii="Montserrat Light" w:eastAsiaTheme="minorHAnsi" w:hAnsi="Montserrat Light" w:cstheme="minorBidi"/>
          <w:b/>
        </w:rPr>
        <w:t xml:space="preserve"> nr. 9</w:t>
      </w:r>
      <w:r w:rsidRPr="00AF5575">
        <w:rPr>
          <w:rFonts w:ascii="Montserrat Light" w:eastAsiaTheme="minorHAnsi" w:hAnsi="Montserrat Light" w:cstheme="minorBidi"/>
          <w:bCs/>
        </w:rPr>
        <w:t xml:space="preserve"> care face </w:t>
      </w:r>
      <w:proofErr w:type="spellStart"/>
      <w:r w:rsidRPr="00AF5575">
        <w:rPr>
          <w:rFonts w:ascii="Montserrat Light" w:eastAsiaTheme="minorHAnsi" w:hAnsi="Montserrat Light" w:cstheme="minorBidi"/>
          <w:bCs/>
        </w:rPr>
        <w:t>parte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integrantă</w:t>
      </w:r>
      <w:proofErr w:type="spellEnd"/>
      <w:r w:rsidRPr="00AF5575">
        <w:rPr>
          <w:rFonts w:ascii="Montserrat Light" w:eastAsiaTheme="minorHAnsi" w:hAnsi="Montserrat Light" w:cstheme="minorBidi"/>
          <w:bCs/>
        </w:rPr>
        <w:t xml:space="preserve"> din </w:t>
      </w:r>
      <w:proofErr w:type="spellStart"/>
      <w:r w:rsidRPr="00AF5575">
        <w:rPr>
          <w:rFonts w:ascii="Montserrat Light" w:eastAsiaTheme="minorHAnsi" w:hAnsi="Montserrat Light" w:cstheme="minorBidi"/>
          <w:bCs/>
        </w:rPr>
        <w:t>prezenta</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hotărâre</w:t>
      </w:r>
      <w:proofErr w:type="spellEnd"/>
      <w:r w:rsidRPr="00AF5575">
        <w:rPr>
          <w:rFonts w:ascii="Montserrat Light" w:eastAsiaTheme="minorHAnsi" w:hAnsi="Montserrat Light" w:cstheme="minorBidi"/>
          <w:bCs/>
        </w:rPr>
        <w:t>;</w:t>
      </w:r>
    </w:p>
    <w:p w14:paraId="0088F69E" w14:textId="50B13E14" w:rsidR="0061446F" w:rsidRPr="00AF5575" w:rsidRDefault="0061446F" w:rsidP="00AF5575">
      <w:pPr>
        <w:pStyle w:val="Listparagraf"/>
        <w:numPr>
          <w:ilvl w:val="0"/>
          <w:numId w:val="3"/>
        </w:numPr>
        <w:spacing w:after="0" w:line="240" w:lineRule="auto"/>
        <w:contextualSpacing/>
        <w:jc w:val="both"/>
        <w:rPr>
          <w:rFonts w:ascii="Montserrat Light" w:eastAsiaTheme="minorHAnsi" w:hAnsi="Montserrat Light" w:cstheme="minorBidi"/>
          <w:bCs/>
        </w:rPr>
      </w:pPr>
      <w:bookmarkStart w:id="4" w:name="_Hlk172810411"/>
      <w:r w:rsidRPr="00AF5575">
        <w:rPr>
          <w:rFonts w:ascii="Montserrat Light" w:eastAsiaTheme="minorHAnsi" w:hAnsi="Montserrat Light" w:cstheme="minorBidi"/>
          <w:bCs/>
        </w:rPr>
        <w:t xml:space="preserve">La </w:t>
      </w:r>
      <w:proofErr w:type="spellStart"/>
      <w:r w:rsidR="00461EA1" w:rsidRPr="00AF5575">
        <w:rPr>
          <w:rFonts w:ascii="Montserrat Light" w:eastAsiaTheme="minorHAnsi" w:hAnsi="Montserrat Light" w:cstheme="minorBidi"/>
          <w:bCs/>
        </w:rPr>
        <w:t>Capitolul</w:t>
      </w:r>
      <w:proofErr w:type="spellEnd"/>
      <w:r w:rsidRPr="00AF5575">
        <w:rPr>
          <w:rFonts w:ascii="Montserrat Light" w:eastAsiaTheme="minorHAnsi" w:hAnsi="Montserrat Light" w:cstheme="minorBidi"/>
          <w:bCs/>
        </w:rPr>
        <w:t xml:space="preserve"> 67.02 “</w:t>
      </w:r>
      <w:proofErr w:type="spellStart"/>
      <w:r w:rsidRPr="00AF5575">
        <w:rPr>
          <w:rFonts w:ascii="Montserrat Light" w:eastAsiaTheme="minorHAnsi" w:hAnsi="Montserrat Light" w:cstheme="minorBidi"/>
          <w:bCs/>
        </w:rPr>
        <w:t>Cultură</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recreere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religie</w:t>
      </w:r>
      <w:proofErr w:type="spellEnd"/>
      <w:r w:rsidRPr="00AF5575">
        <w:rPr>
          <w:rFonts w:ascii="Montserrat Light" w:eastAsiaTheme="minorHAnsi" w:hAnsi="Montserrat Light" w:cstheme="minorBidi"/>
          <w:bCs/>
        </w:rPr>
        <w:t xml:space="preserve">” – </w:t>
      </w:r>
      <w:proofErr w:type="spellStart"/>
      <w:r w:rsidRPr="00AF5575">
        <w:rPr>
          <w:rFonts w:ascii="Montserrat Light" w:eastAsiaTheme="minorHAnsi" w:hAnsi="Montserrat Light" w:cstheme="minorBidi"/>
          <w:bCs/>
        </w:rPr>
        <w:t>suma</w:t>
      </w:r>
      <w:proofErr w:type="spellEnd"/>
      <w:r w:rsidRPr="00AF5575">
        <w:rPr>
          <w:rFonts w:ascii="Montserrat Light" w:eastAsiaTheme="minorHAnsi" w:hAnsi="Montserrat Light" w:cstheme="minorBidi"/>
          <w:bCs/>
        </w:rPr>
        <w:t xml:space="preserve"> de 126.369,07 mii lei </w:t>
      </w:r>
      <w:bookmarkStart w:id="5" w:name="_Hlk172810649"/>
      <w:r w:rsidRPr="00AF5575">
        <w:rPr>
          <w:rFonts w:ascii="Montserrat Light" w:eastAsiaTheme="minorHAnsi" w:hAnsi="Montserrat Light" w:cstheme="minorBidi"/>
          <w:bCs/>
        </w:rPr>
        <w:t xml:space="preserve">conform </w:t>
      </w:r>
      <w:proofErr w:type="spellStart"/>
      <w:r w:rsidRPr="00AF5575">
        <w:rPr>
          <w:rFonts w:ascii="Montserrat Light" w:eastAsiaTheme="minorHAnsi" w:hAnsi="Montserrat Light" w:cstheme="minorBidi"/>
          <w:b/>
        </w:rPr>
        <w:t>anexei</w:t>
      </w:r>
      <w:proofErr w:type="spellEnd"/>
      <w:r w:rsidRPr="00AF5575">
        <w:rPr>
          <w:rFonts w:ascii="Montserrat Light" w:eastAsiaTheme="minorHAnsi" w:hAnsi="Montserrat Light" w:cstheme="minorBidi"/>
          <w:b/>
        </w:rPr>
        <w:t xml:space="preserve"> nr. 10</w:t>
      </w:r>
      <w:r w:rsidRPr="00AF5575">
        <w:rPr>
          <w:rFonts w:ascii="Montserrat Light" w:eastAsiaTheme="minorHAnsi" w:hAnsi="Montserrat Light" w:cstheme="minorBidi"/>
          <w:bCs/>
        </w:rPr>
        <w:t xml:space="preserve"> care face </w:t>
      </w:r>
      <w:proofErr w:type="spellStart"/>
      <w:r w:rsidRPr="00AF5575">
        <w:rPr>
          <w:rFonts w:ascii="Montserrat Light" w:eastAsiaTheme="minorHAnsi" w:hAnsi="Montserrat Light" w:cstheme="minorBidi"/>
          <w:bCs/>
        </w:rPr>
        <w:t>parte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integrantă</w:t>
      </w:r>
      <w:proofErr w:type="spellEnd"/>
      <w:r w:rsidRPr="00AF5575">
        <w:rPr>
          <w:rFonts w:ascii="Montserrat Light" w:eastAsiaTheme="minorHAnsi" w:hAnsi="Montserrat Light" w:cstheme="minorBidi"/>
          <w:bCs/>
        </w:rPr>
        <w:t xml:space="preserve"> din </w:t>
      </w:r>
      <w:proofErr w:type="spellStart"/>
      <w:r w:rsidRPr="00AF5575">
        <w:rPr>
          <w:rFonts w:ascii="Montserrat Light" w:eastAsiaTheme="minorHAnsi" w:hAnsi="Montserrat Light" w:cstheme="minorBidi"/>
          <w:bCs/>
        </w:rPr>
        <w:t>prezenta</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hotărâre</w:t>
      </w:r>
      <w:proofErr w:type="spellEnd"/>
      <w:r w:rsidRPr="00AF5575">
        <w:rPr>
          <w:rFonts w:ascii="Montserrat Light" w:eastAsiaTheme="minorHAnsi" w:hAnsi="Montserrat Light" w:cstheme="minorBidi"/>
          <w:bCs/>
        </w:rPr>
        <w:t>;</w:t>
      </w:r>
    </w:p>
    <w:p w14:paraId="2169BA9B" w14:textId="1545BFC7" w:rsidR="0061446F" w:rsidRPr="00AF5575" w:rsidRDefault="0061446F" w:rsidP="00AF5575">
      <w:pPr>
        <w:pStyle w:val="Listparagraf"/>
        <w:numPr>
          <w:ilvl w:val="0"/>
          <w:numId w:val="3"/>
        </w:numPr>
        <w:spacing w:after="0" w:line="240" w:lineRule="auto"/>
        <w:contextualSpacing/>
        <w:jc w:val="both"/>
        <w:rPr>
          <w:rFonts w:ascii="Montserrat Light" w:eastAsiaTheme="minorHAnsi" w:hAnsi="Montserrat Light" w:cstheme="minorBidi"/>
          <w:bCs/>
        </w:rPr>
      </w:pPr>
      <w:r w:rsidRPr="00AF5575">
        <w:rPr>
          <w:rFonts w:ascii="Montserrat Light" w:eastAsiaTheme="minorHAnsi" w:hAnsi="Montserrat Light" w:cstheme="minorBidi"/>
          <w:bCs/>
        </w:rPr>
        <w:t xml:space="preserve">La </w:t>
      </w:r>
      <w:proofErr w:type="spellStart"/>
      <w:r w:rsidR="00461EA1" w:rsidRPr="00AF5575">
        <w:rPr>
          <w:rFonts w:ascii="Montserrat Light" w:eastAsiaTheme="minorHAnsi" w:hAnsi="Montserrat Light" w:cstheme="minorBidi"/>
          <w:bCs/>
        </w:rPr>
        <w:t>Capitolul</w:t>
      </w:r>
      <w:proofErr w:type="spellEnd"/>
      <w:r w:rsidRPr="00AF5575">
        <w:rPr>
          <w:rFonts w:ascii="Montserrat Light" w:eastAsiaTheme="minorHAnsi" w:hAnsi="Montserrat Light" w:cstheme="minorBidi"/>
          <w:bCs/>
        </w:rPr>
        <w:t xml:space="preserve"> </w:t>
      </w:r>
      <w:proofErr w:type="gramStart"/>
      <w:r w:rsidRPr="00AF5575">
        <w:rPr>
          <w:rFonts w:ascii="Montserrat Light" w:eastAsiaTheme="minorHAnsi" w:hAnsi="Montserrat Light" w:cstheme="minorBidi"/>
          <w:bCs/>
        </w:rPr>
        <w:t>70.02 ”</w:t>
      </w:r>
      <w:proofErr w:type="spellStart"/>
      <w:r w:rsidRPr="00AF5575">
        <w:rPr>
          <w:rFonts w:ascii="Montserrat Light" w:eastAsiaTheme="minorHAnsi" w:hAnsi="Montserrat Light" w:cstheme="minorBidi"/>
          <w:bCs/>
        </w:rPr>
        <w:t>Locuin</w:t>
      </w:r>
      <w:r w:rsidRPr="00AF5575">
        <w:rPr>
          <w:rFonts w:ascii="Montserrat Light" w:eastAsiaTheme="minorHAnsi" w:hAnsi="Montserrat Light" w:cstheme="minorBidi"/>
          <w:bCs/>
          <w:lang w:val="ro-RO"/>
        </w:rPr>
        <w:t>țe</w:t>
      </w:r>
      <w:proofErr w:type="spellEnd"/>
      <w:proofErr w:type="gramEnd"/>
      <w:r w:rsidRPr="00AF5575">
        <w:rPr>
          <w:rFonts w:ascii="Montserrat Light" w:eastAsiaTheme="minorHAnsi" w:hAnsi="Montserrat Light" w:cstheme="minorBidi"/>
          <w:bCs/>
          <w:lang w:val="ro-RO"/>
        </w:rPr>
        <w:t>, servicii</w:t>
      </w:r>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și</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dezvoltare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publică</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suma</w:t>
      </w:r>
      <w:proofErr w:type="spellEnd"/>
      <w:r w:rsidRPr="00AF5575">
        <w:rPr>
          <w:rFonts w:ascii="Montserrat Light" w:eastAsiaTheme="minorHAnsi" w:hAnsi="Montserrat Light" w:cstheme="minorBidi"/>
          <w:bCs/>
        </w:rPr>
        <w:t xml:space="preserve"> de 37.616,56 mii lei conform </w:t>
      </w:r>
      <w:proofErr w:type="spellStart"/>
      <w:r w:rsidRPr="00AF5575">
        <w:rPr>
          <w:rFonts w:ascii="Montserrat Light" w:eastAsiaTheme="minorHAnsi" w:hAnsi="Montserrat Light" w:cstheme="minorBidi"/>
          <w:b/>
        </w:rPr>
        <w:t>anexei</w:t>
      </w:r>
      <w:proofErr w:type="spellEnd"/>
      <w:r w:rsidRPr="00AF5575">
        <w:rPr>
          <w:rFonts w:ascii="Montserrat Light" w:eastAsiaTheme="minorHAnsi" w:hAnsi="Montserrat Light" w:cstheme="minorBidi"/>
          <w:b/>
        </w:rPr>
        <w:t xml:space="preserve"> nr. 11</w:t>
      </w:r>
      <w:r w:rsidRPr="00AF5575">
        <w:rPr>
          <w:rFonts w:ascii="Montserrat Light" w:eastAsiaTheme="minorHAnsi" w:hAnsi="Montserrat Light" w:cstheme="minorBidi"/>
          <w:bCs/>
        </w:rPr>
        <w:t xml:space="preserve"> care face </w:t>
      </w:r>
      <w:proofErr w:type="spellStart"/>
      <w:r w:rsidRPr="00AF5575">
        <w:rPr>
          <w:rFonts w:ascii="Montserrat Light" w:eastAsiaTheme="minorHAnsi" w:hAnsi="Montserrat Light" w:cstheme="minorBidi"/>
          <w:bCs/>
        </w:rPr>
        <w:t>parte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integrantă</w:t>
      </w:r>
      <w:proofErr w:type="spellEnd"/>
      <w:r w:rsidRPr="00AF5575">
        <w:rPr>
          <w:rFonts w:ascii="Montserrat Light" w:eastAsiaTheme="minorHAnsi" w:hAnsi="Montserrat Light" w:cstheme="minorBidi"/>
          <w:bCs/>
        </w:rPr>
        <w:t xml:space="preserve"> din </w:t>
      </w:r>
      <w:proofErr w:type="spellStart"/>
      <w:r w:rsidRPr="00AF5575">
        <w:rPr>
          <w:rFonts w:ascii="Montserrat Light" w:eastAsiaTheme="minorHAnsi" w:hAnsi="Montserrat Light" w:cstheme="minorBidi"/>
          <w:bCs/>
        </w:rPr>
        <w:t>prezenta</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hotărâre</w:t>
      </w:r>
      <w:proofErr w:type="spellEnd"/>
      <w:r w:rsidRPr="00AF5575">
        <w:rPr>
          <w:rFonts w:ascii="Montserrat Light" w:eastAsiaTheme="minorHAnsi" w:hAnsi="Montserrat Light" w:cstheme="minorBidi"/>
          <w:bCs/>
        </w:rPr>
        <w:t>;</w:t>
      </w:r>
    </w:p>
    <w:bookmarkEnd w:id="5"/>
    <w:p w14:paraId="7028906B" w14:textId="4833876E" w:rsidR="0061446F" w:rsidRPr="00AF5575" w:rsidRDefault="0061446F" w:rsidP="00AF5575">
      <w:pPr>
        <w:pStyle w:val="Listparagraf"/>
        <w:numPr>
          <w:ilvl w:val="0"/>
          <w:numId w:val="3"/>
        </w:numPr>
        <w:spacing w:after="0" w:line="240" w:lineRule="auto"/>
        <w:contextualSpacing/>
        <w:jc w:val="both"/>
        <w:rPr>
          <w:rFonts w:ascii="Montserrat Light" w:eastAsiaTheme="minorHAnsi" w:hAnsi="Montserrat Light" w:cstheme="minorBidi"/>
          <w:bCs/>
        </w:rPr>
      </w:pPr>
      <w:r w:rsidRPr="00AF5575">
        <w:rPr>
          <w:rFonts w:ascii="Montserrat Light" w:eastAsiaTheme="minorHAnsi" w:hAnsi="Montserrat Light" w:cstheme="minorBidi"/>
          <w:bCs/>
        </w:rPr>
        <w:t xml:space="preserve">La </w:t>
      </w:r>
      <w:proofErr w:type="spellStart"/>
      <w:r w:rsidR="00461EA1" w:rsidRPr="00AF5575">
        <w:rPr>
          <w:rFonts w:ascii="Montserrat Light" w:eastAsiaTheme="minorHAnsi" w:hAnsi="Montserrat Light" w:cstheme="minorBidi"/>
          <w:bCs/>
        </w:rPr>
        <w:t>Capitolul</w:t>
      </w:r>
      <w:proofErr w:type="spellEnd"/>
      <w:r w:rsidRPr="00AF5575">
        <w:rPr>
          <w:rFonts w:ascii="Montserrat Light" w:eastAsiaTheme="minorHAnsi" w:hAnsi="Montserrat Light" w:cstheme="minorBidi"/>
          <w:bCs/>
        </w:rPr>
        <w:t xml:space="preserve"> 74.02 “</w:t>
      </w:r>
      <w:proofErr w:type="spellStart"/>
      <w:r w:rsidRPr="00AF5575">
        <w:rPr>
          <w:rFonts w:ascii="Montserrat Light" w:eastAsiaTheme="minorHAnsi" w:hAnsi="Montserrat Light" w:cstheme="minorBidi"/>
          <w:bCs/>
        </w:rPr>
        <w:t>Protecția</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mediului</w:t>
      </w:r>
      <w:proofErr w:type="spellEnd"/>
      <w:r w:rsidRPr="00AF5575">
        <w:rPr>
          <w:rFonts w:ascii="Montserrat Light" w:eastAsiaTheme="minorHAnsi" w:hAnsi="Montserrat Light" w:cstheme="minorBidi"/>
          <w:bCs/>
        </w:rPr>
        <w:t xml:space="preserve">” – </w:t>
      </w:r>
      <w:proofErr w:type="spellStart"/>
      <w:r w:rsidRPr="00AF5575">
        <w:rPr>
          <w:rFonts w:ascii="Montserrat Light" w:eastAsiaTheme="minorHAnsi" w:hAnsi="Montserrat Light" w:cstheme="minorBidi"/>
          <w:bCs/>
        </w:rPr>
        <w:t>suma</w:t>
      </w:r>
      <w:proofErr w:type="spellEnd"/>
      <w:r w:rsidRPr="00AF5575">
        <w:rPr>
          <w:rFonts w:ascii="Montserrat Light" w:eastAsiaTheme="minorHAnsi" w:hAnsi="Montserrat Light" w:cstheme="minorBidi"/>
          <w:bCs/>
        </w:rPr>
        <w:t xml:space="preserve"> de 63.049,11 mii lei conform </w:t>
      </w:r>
      <w:proofErr w:type="spellStart"/>
      <w:r w:rsidRPr="00AF5575">
        <w:rPr>
          <w:rFonts w:ascii="Montserrat Light" w:eastAsiaTheme="minorHAnsi" w:hAnsi="Montserrat Light" w:cstheme="minorBidi"/>
          <w:b/>
        </w:rPr>
        <w:t>anexei</w:t>
      </w:r>
      <w:proofErr w:type="spellEnd"/>
      <w:r w:rsidRPr="00AF5575">
        <w:rPr>
          <w:rFonts w:ascii="Montserrat Light" w:eastAsiaTheme="minorHAnsi" w:hAnsi="Montserrat Light" w:cstheme="minorBidi"/>
          <w:b/>
        </w:rPr>
        <w:t xml:space="preserve"> nr. 12</w:t>
      </w:r>
      <w:r w:rsidRPr="00AF5575">
        <w:rPr>
          <w:rFonts w:ascii="Montserrat Light" w:eastAsiaTheme="minorHAnsi" w:hAnsi="Montserrat Light" w:cstheme="minorBidi"/>
          <w:bCs/>
        </w:rPr>
        <w:t xml:space="preserve"> care face </w:t>
      </w:r>
      <w:proofErr w:type="spellStart"/>
      <w:r w:rsidRPr="00AF5575">
        <w:rPr>
          <w:rFonts w:ascii="Montserrat Light" w:eastAsiaTheme="minorHAnsi" w:hAnsi="Montserrat Light" w:cstheme="minorBidi"/>
          <w:bCs/>
        </w:rPr>
        <w:t>parte</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integrantă</w:t>
      </w:r>
      <w:proofErr w:type="spellEnd"/>
      <w:r w:rsidRPr="00AF5575">
        <w:rPr>
          <w:rFonts w:ascii="Montserrat Light" w:eastAsiaTheme="minorHAnsi" w:hAnsi="Montserrat Light" w:cstheme="minorBidi"/>
          <w:bCs/>
        </w:rPr>
        <w:t xml:space="preserve"> din </w:t>
      </w:r>
      <w:proofErr w:type="spellStart"/>
      <w:r w:rsidRPr="00AF5575">
        <w:rPr>
          <w:rFonts w:ascii="Montserrat Light" w:eastAsiaTheme="minorHAnsi" w:hAnsi="Montserrat Light" w:cstheme="minorBidi"/>
          <w:bCs/>
        </w:rPr>
        <w:t>prezenta</w:t>
      </w:r>
      <w:proofErr w:type="spellEnd"/>
      <w:r w:rsidRPr="00AF5575">
        <w:rPr>
          <w:rFonts w:ascii="Montserrat Light" w:eastAsiaTheme="minorHAnsi" w:hAnsi="Montserrat Light" w:cstheme="minorBidi"/>
          <w:bCs/>
        </w:rPr>
        <w:t xml:space="preserve"> </w:t>
      </w:r>
      <w:proofErr w:type="spellStart"/>
      <w:r w:rsidRPr="00AF5575">
        <w:rPr>
          <w:rFonts w:ascii="Montserrat Light" w:eastAsiaTheme="minorHAnsi" w:hAnsi="Montserrat Light" w:cstheme="minorBidi"/>
          <w:bCs/>
        </w:rPr>
        <w:t>hotărâre</w:t>
      </w:r>
      <w:proofErr w:type="spellEnd"/>
      <w:r w:rsidR="00B94CE5" w:rsidRPr="00AF5575">
        <w:rPr>
          <w:rFonts w:ascii="Montserrat Light" w:eastAsiaTheme="minorHAnsi" w:hAnsi="Montserrat Light" w:cstheme="minorBidi"/>
          <w:bCs/>
        </w:rPr>
        <w:t>.</w:t>
      </w:r>
    </w:p>
    <w:p w14:paraId="5F39427B" w14:textId="53AFE735" w:rsidR="0061446F" w:rsidRPr="00AF5575" w:rsidRDefault="0061446F" w:rsidP="00461EA1">
      <w:pPr>
        <w:spacing w:line="240" w:lineRule="auto"/>
        <w:jc w:val="both"/>
        <w:rPr>
          <w:rFonts w:ascii="Montserrat Light" w:hAnsi="Montserrat Light"/>
          <w:bCs/>
        </w:rPr>
      </w:pPr>
      <w:bookmarkStart w:id="6" w:name="_Hlk108764717"/>
      <w:bookmarkStart w:id="7" w:name="_Hlk83368534"/>
      <w:bookmarkEnd w:id="4"/>
      <w:r w:rsidRPr="00AF5575">
        <w:rPr>
          <w:rFonts w:ascii="Montserrat Light" w:hAnsi="Montserrat Light"/>
          <w:b/>
          <w:bCs/>
        </w:rPr>
        <w:lastRenderedPageBreak/>
        <w:t xml:space="preserve">Art. 4. (1) </w:t>
      </w:r>
      <w:r w:rsidRPr="00AF5575">
        <w:rPr>
          <w:rFonts w:ascii="Montserrat Light" w:hAnsi="Montserrat Light"/>
          <w:bCs/>
        </w:rPr>
        <w:t xml:space="preserve">Se </w:t>
      </w:r>
      <w:proofErr w:type="spellStart"/>
      <w:r w:rsidRPr="00AF5575">
        <w:rPr>
          <w:rFonts w:ascii="Montserrat Light" w:hAnsi="Montserrat Light"/>
          <w:bCs/>
        </w:rPr>
        <w:t>aprobă</w:t>
      </w:r>
      <w:proofErr w:type="spellEnd"/>
      <w:r w:rsidRPr="00AF5575">
        <w:rPr>
          <w:rFonts w:ascii="Montserrat Light" w:hAnsi="Montserrat Light"/>
          <w:bCs/>
        </w:rPr>
        <w:t xml:space="preserve"> </w:t>
      </w:r>
      <w:proofErr w:type="spellStart"/>
      <w:r w:rsidRPr="00AF5575">
        <w:rPr>
          <w:rFonts w:ascii="Montserrat Light" w:hAnsi="Montserrat Light"/>
          <w:bCs/>
        </w:rPr>
        <w:t>rectificarea</w:t>
      </w:r>
      <w:proofErr w:type="spellEnd"/>
      <w:r w:rsidRPr="00AF5575">
        <w:rPr>
          <w:rFonts w:ascii="Montserrat Light" w:hAnsi="Montserrat Light"/>
          <w:bCs/>
        </w:rPr>
        <w:t xml:space="preserve"> </w:t>
      </w:r>
      <w:proofErr w:type="spellStart"/>
      <w:r w:rsidRPr="00AF5575">
        <w:rPr>
          <w:rFonts w:ascii="Montserrat Light" w:hAnsi="Montserrat Light"/>
          <w:bCs/>
        </w:rPr>
        <w:t>bugetului</w:t>
      </w:r>
      <w:proofErr w:type="spellEnd"/>
      <w:r w:rsidRPr="00AF5575">
        <w:rPr>
          <w:rFonts w:ascii="Montserrat Light" w:hAnsi="Montserrat Light"/>
          <w:bCs/>
        </w:rPr>
        <w:t xml:space="preserve"> </w:t>
      </w:r>
      <w:proofErr w:type="spellStart"/>
      <w:r w:rsidRPr="00AF5575">
        <w:rPr>
          <w:rFonts w:ascii="Montserrat Light" w:hAnsi="Montserrat Light"/>
          <w:bCs/>
        </w:rPr>
        <w:t>instituţiilor</w:t>
      </w:r>
      <w:proofErr w:type="spellEnd"/>
      <w:r w:rsidRPr="00AF5575">
        <w:rPr>
          <w:rFonts w:ascii="Montserrat Light" w:hAnsi="Montserrat Light"/>
          <w:bCs/>
        </w:rPr>
        <w:t xml:space="preserve"> </w:t>
      </w:r>
      <w:proofErr w:type="spellStart"/>
      <w:r w:rsidRPr="00AF5575">
        <w:rPr>
          <w:rFonts w:ascii="Montserrat Light" w:hAnsi="Montserrat Light"/>
          <w:bCs/>
        </w:rPr>
        <w:t>publice</w:t>
      </w:r>
      <w:proofErr w:type="spellEnd"/>
      <w:r w:rsidRPr="00AF5575">
        <w:rPr>
          <w:rFonts w:ascii="Montserrat Light" w:hAnsi="Montserrat Light"/>
          <w:bCs/>
        </w:rPr>
        <w:t xml:space="preserve"> </w:t>
      </w:r>
      <w:proofErr w:type="spellStart"/>
      <w:r w:rsidRPr="00AF5575">
        <w:rPr>
          <w:rFonts w:ascii="Montserrat Light" w:hAnsi="Montserrat Light"/>
          <w:bCs/>
        </w:rPr>
        <w:t>şi</w:t>
      </w:r>
      <w:proofErr w:type="spellEnd"/>
      <w:r w:rsidRPr="00AF5575">
        <w:rPr>
          <w:rFonts w:ascii="Montserrat Light" w:hAnsi="Montserrat Light"/>
          <w:bCs/>
        </w:rPr>
        <w:t xml:space="preserve"> </w:t>
      </w:r>
      <w:proofErr w:type="spellStart"/>
      <w:r w:rsidRPr="00AF5575">
        <w:rPr>
          <w:rFonts w:ascii="Montserrat Light" w:hAnsi="Montserrat Light"/>
          <w:bCs/>
        </w:rPr>
        <w:t>activităţilor</w:t>
      </w:r>
      <w:proofErr w:type="spellEnd"/>
      <w:r w:rsidRPr="00AF5575">
        <w:rPr>
          <w:rFonts w:ascii="Montserrat Light" w:hAnsi="Montserrat Light"/>
          <w:bCs/>
        </w:rPr>
        <w:t xml:space="preserve"> </w:t>
      </w:r>
      <w:proofErr w:type="spellStart"/>
      <w:r w:rsidRPr="00AF5575">
        <w:rPr>
          <w:rFonts w:ascii="Montserrat Light" w:hAnsi="Montserrat Light"/>
          <w:bCs/>
        </w:rPr>
        <w:t>finanţate</w:t>
      </w:r>
      <w:proofErr w:type="spellEnd"/>
      <w:r w:rsidRPr="00AF5575">
        <w:rPr>
          <w:rFonts w:ascii="Montserrat Light" w:hAnsi="Montserrat Light"/>
          <w:bCs/>
        </w:rPr>
        <w:t xml:space="preserve"> integral </w:t>
      </w:r>
      <w:proofErr w:type="spellStart"/>
      <w:r w:rsidRPr="00AF5575">
        <w:rPr>
          <w:rFonts w:ascii="Montserrat Light" w:hAnsi="Montserrat Light"/>
          <w:bCs/>
        </w:rPr>
        <w:t>sau</w:t>
      </w:r>
      <w:proofErr w:type="spellEnd"/>
      <w:r w:rsidRPr="00AF5575">
        <w:rPr>
          <w:rFonts w:ascii="Montserrat Light" w:hAnsi="Montserrat Light"/>
          <w:bCs/>
        </w:rPr>
        <w:t xml:space="preserve"> </w:t>
      </w:r>
      <w:proofErr w:type="spellStart"/>
      <w:r w:rsidRPr="00AF5575">
        <w:rPr>
          <w:rFonts w:ascii="Montserrat Light" w:hAnsi="Montserrat Light"/>
          <w:bCs/>
        </w:rPr>
        <w:t>parţial</w:t>
      </w:r>
      <w:proofErr w:type="spellEnd"/>
      <w:r w:rsidRPr="00AF5575">
        <w:rPr>
          <w:rFonts w:ascii="Montserrat Light" w:hAnsi="Montserrat Light"/>
          <w:bCs/>
        </w:rPr>
        <w:t xml:space="preserve"> din </w:t>
      </w:r>
      <w:proofErr w:type="spellStart"/>
      <w:r w:rsidRPr="00AF5575">
        <w:rPr>
          <w:rFonts w:ascii="Montserrat Light" w:hAnsi="Montserrat Light"/>
          <w:bCs/>
        </w:rPr>
        <w:t>venituri</w:t>
      </w:r>
      <w:proofErr w:type="spellEnd"/>
      <w:r w:rsidRPr="00AF5575">
        <w:rPr>
          <w:rFonts w:ascii="Montserrat Light" w:hAnsi="Montserrat Light"/>
          <w:bCs/>
        </w:rPr>
        <w:t xml:space="preserve"> </w:t>
      </w:r>
      <w:proofErr w:type="spellStart"/>
      <w:r w:rsidRPr="00AF5575">
        <w:rPr>
          <w:rFonts w:ascii="Montserrat Light" w:hAnsi="Montserrat Light"/>
          <w:bCs/>
        </w:rPr>
        <w:t>proprii</w:t>
      </w:r>
      <w:proofErr w:type="spellEnd"/>
      <w:r w:rsidRPr="00AF5575">
        <w:rPr>
          <w:rFonts w:ascii="Montserrat Light" w:hAnsi="Montserrat Light"/>
          <w:bCs/>
        </w:rPr>
        <w:t xml:space="preserve"> pe </w:t>
      </w:r>
      <w:proofErr w:type="spellStart"/>
      <w:r w:rsidRPr="00AF5575">
        <w:rPr>
          <w:rFonts w:ascii="Montserrat Light" w:hAnsi="Montserrat Light"/>
          <w:bCs/>
        </w:rPr>
        <w:t>anul</w:t>
      </w:r>
      <w:proofErr w:type="spellEnd"/>
      <w:r w:rsidRPr="00AF5575">
        <w:rPr>
          <w:rFonts w:ascii="Montserrat Light" w:hAnsi="Montserrat Light"/>
          <w:bCs/>
        </w:rPr>
        <w:t xml:space="preserve"> 2024, </w:t>
      </w:r>
      <w:proofErr w:type="spellStart"/>
      <w:r w:rsidRPr="00AF5575">
        <w:rPr>
          <w:rFonts w:ascii="Montserrat Light" w:hAnsi="Montserrat Light"/>
          <w:bCs/>
        </w:rPr>
        <w:t>în</w:t>
      </w:r>
      <w:proofErr w:type="spellEnd"/>
      <w:r w:rsidRPr="00AF5575">
        <w:rPr>
          <w:rFonts w:ascii="Montserrat Light" w:hAnsi="Montserrat Light"/>
          <w:bCs/>
        </w:rPr>
        <w:t xml:space="preserve"> </w:t>
      </w:r>
      <w:proofErr w:type="spellStart"/>
      <w:r w:rsidRPr="00AF5575">
        <w:rPr>
          <w:rFonts w:ascii="Montserrat Light" w:hAnsi="Montserrat Light"/>
          <w:bCs/>
        </w:rPr>
        <w:t>sumă</w:t>
      </w:r>
      <w:proofErr w:type="spellEnd"/>
      <w:r w:rsidRPr="00AF5575">
        <w:rPr>
          <w:rFonts w:ascii="Montserrat Light" w:hAnsi="Montserrat Light"/>
          <w:bCs/>
        </w:rPr>
        <w:t xml:space="preserve"> de </w:t>
      </w:r>
      <w:r w:rsidR="00E51D53" w:rsidRPr="00AF5575">
        <w:rPr>
          <w:rFonts w:ascii="Montserrat Light" w:hAnsi="Montserrat Light"/>
          <w:bCs/>
        </w:rPr>
        <w:t>804</w:t>
      </w:r>
      <w:r w:rsidR="00E51D53" w:rsidRPr="00AF5575">
        <w:rPr>
          <w:rFonts w:ascii="Montserrat Light" w:eastAsia="Times New Roman" w:hAnsi="Montserrat Light" w:cs="Times New Roman"/>
          <w:bCs/>
          <w:lang w:val="en-US"/>
        </w:rPr>
        <w:t>.073,37</w:t>
      </w:r>
      <w:r w:rsidR="00E51D53" w:rsidRPr="00AF5575">
        <w:rPr>
          <w:rFonts w:ascii="Montserrat Light" w:eastAsia="Times New Roman" w:hAnsi="Montserrat Light" w:cs="Times New Roman"/>
          <w:bCs/>
          <w:sz w:val="24"/>
          <w:szCs w:val="24"/>
          <w:lang w:val="en-US"/>
        </w:rPr>
        <w:t xml:space="preserve"> </w:t>
      </w:r>
      <w:r w:rsidRPr="00AF5575">
        <w:rPr>
          <w:rFonts w:ascii="Montserrat Light" w:eastAsia="Times New Roman" w:hAnsi="Montserrat Light" w:cs="Times New Roman"/>
          <w:bCs/>
          <w:lang w:val="en-US"/>
        </w:rPr>
        <w:t xml:space="preserve">mii </w:t>
      </w:r>
      <w:r w:rsidRPr="00AF5575">
        <w:rPr>
          <w:rFonts w:ascii="Montserrat Light" w:hAnsi="Montserrat Light"/>
          <w:bCs/>
        </w:rPr>
        <w:t xml:space="preserve">lei </w:t>
      </w:r>
      <w:proofErr w:type="spellStart"/>
      <w:r w:rsidRPr="00AF5575">
        <w:rPr>
          <w:rFonts w:ascii="Montserrat Light" w:hAnsi="Montserrat Light"/>
          <w:bCs/>
        </w:rPr>
        <w:t>atât</w:t>
      </w:r>
      <w:proofErr w:type="spellEnd"/>
      <w:r w:rsidRPr="00AF5575">
        <w:rPr>
          <w:rFonts w:ascii="Montserrat Light" w:hAnsi="Montserrat Light"/>
          <w:bCs/>
        </w:rPr>
        <w:t xml:space="preserve"> la </w:t>
      </w:r>
      <w:proofErr w:type="spellStart"/>
      <w:r w:rsidRPr="00AF5575">
        <w:rPr>
          <w:rFonts w:ascii="Montserrat Light" w:hAnsi="Montserrat Light"/>
          <w:bCs/>
        </w:rPr>
        <w:t>venituri</w:t>
      </w:r>
      <w:proofErr w:type="spellEnd"/>
      <w:r w:rsidRPr="00AF5575">
        <w:rPr>
          <w:rFonts w:ascii="Montserrat Light" w:hAnsi="Montserrat Light"/>
          <w:bCs/>
        </w:rPr>
        <w:t xml:space="preserve"> </w:t>
      </w:r>
      <w:proofErr w:type="spellStart"/>
      <w:r w:rsidRPr="00AF5575">
        <w:rPr>
          <w:rFonts w:ascii="Montserrat Light" w:hAnsi="Montserrat Light"/>
          <w:bCs/>
        </w:rPr>
        <w:t>cât</w:t>
      </w:r>
      <w:proofErr w:type="spellEnd"/>
      <w:r w:rsidRPr="00AF5575">
        <w:rPr>
          <w:rFonts w:ascii="Montserrat Light" w:hAnsi="Montserrat Light"/>
          <w:bCs/>
        </w:rPr>
        <w:t xml:space="preserve"> </w:t>
      </w:r>
      <w:proofErr w:type="spellStart"/>
      <w:r w:rsidRPr="00AF5575">
        <w:rPr>
          <w:rFonts w:ascii="Montserrat Light" w:hAnsi="Montserrat Light"/>
          <w:bCs/>
        </w:rPr>
        <w:t>şi</w:t>
      </w:r>
      <w:proofErr w:type="spellEnd"/>
      <w:r w:rsidRPr="00AF5575">
        <w:rPr>
          <w:rFonts w:ascii="Montserrat Light" w:hAnsi="Montserrat Light"/>
          <w:bCs/>
        </w:rPr>
        <w:t xml:space="preserve"> la </w:t>
      </w:r>
      <w:proofErr w:type="spellStart"/>
      <w:r w:rsidRPr="00AF5575">
        <w:rPr>
          <w:rFonts w:ascii="Montserrat Light" w:hAnsi="Montserrat Light"/>
          <w:bCs/>
        </w:rPr>
        <w:t>cheltuieli</w:t>
      </w:r>
      <w:proofErr w:type="spellEnd"/>
      <w:r w:rsidRPr="00AF5575">
        <w:rPr>
          <w:rFonts w:ascii="Montserrat Light" w:hAnsi="Montserrat Light"/>
          <w:bCs/>
        </w:rPr>
        <w:t xml:space="preserve">, conform </w:t>
      </w:r>
      <w:proofErr w:type="spellStart"/>
      <w:r w:rsidRPr="00AF5575">
        <w:rPr>
          <w:rFonts w:ascii="Montserrat Light" w:hAnsi="Montserrat Light"/>
          <w:b/>
          <w:bCs/>
        </w:rPr>
        <w:t>anexei</w:t>
      </w:r>
      <w:proofErr w:type="spellEnd"/>
      <w:r w:rsidRPr="00AF5575">
        <w:rPr>
          <w:rFonts w:ascii="Montserrat Light" w:hAnsi="Montserrat Light"/>
          <w:b/>
          <w:bCs/>
        </w:rPr>
        <w:t xml:space="preserve"> nr. 13</w:t>
      </w:r>
      <w:r w:rsidRPr="00AF5575">
        <w:rPr>
          <w:rFonts w:ascii="Montserrat Light" w:hAnsi="Montserrat Light"/>
          <w:bCs/>
        </w:rPr>
        <w:t xml:space="preserve"> care face </w:t>
      </w:r>
      <w:proofErr w:type="spellStart"/>
      <w:r w:rsidRPr="00AF5575">
        <w:rPr>
          <w:rFonts w:ascii="Montserrat Light" w:hAnsi="Montserrat Light"/>
          <w:bCs/>
        </w:rPr>
        <w:t>parte</w:t>
      </w:r>
      <w:proofErr w:type="spellEnd"/>
      <w:r w:rsidRPr="00AF5575">
        <w:rPr>
          <w:rFonts w:ascii="Montserrat Light" w:hAnsi="Montserrat Light"/>
          <w:bCs/>
        </w:rPr>
        <w:t xml:space="preserve"> </w:t>
      </w:r>
      <w:proofErr w:type="spellStart"/>
      <w:r w:rsidRPr="00AF5575">
        <w:rPr>
          <w:rFonts w:ascii="Montserrat Light" w:hAnsi="Montserrat Light"/>
          <w:bCs/>
        </w:rPr>
        <w:t>integrantă</w:t>
      </w:r>
      <w:proofErr w:type="spellEnd"/>
      <w:r w:rsidRPr="00AF5575">
        <w:rPr>
          <w:rFonts w:ascii="Montserrat Light" w:hAnsi="Montserrat Light"/>
          <w:bCs/>
        </w:rPr>
        <w:t xml:space="preserve"> din </w:t>
      </w:r>
      <w:proofErr w:type="spellStart"/>
      <w:r w:rsidRPr="00AF5575">
        <w:rPr>
          <w:rFonts w:ascii="Montserrat Light" w:hAnsi="Montserrat Light"/>
          <w:bCs/>
        </w:rPr>
        <w:t>prezenta</w:t>
      </w:r>
      <w:proofErr w:type="spellEnd"/>
      <w:r w:rsidRPr="00AF5575">
        <w:rPr>
          <w:rFonts w:ascii="Montserrat Light" w:hAnsi="Montserrat Light"/>
          <w:bCs/>
        </w:rPr>
        <w:t xml:space="preserve"> </w:t>
      </w:r>
      <w:proofErr w:type="spellStart"/>
      <w:r w:rsidRPr="00AF5575">
        <w:rPr>
          <w:rFonts w:ascii="Montserrat Light" w:hAnsi="Montserrat Light"/>
          <w:bCs/>
        </w:rPr>
        <w:t>hotărâre</w:t>
      </w:r>
      <w:proofErr w:type="spellEnd"/>
      <w:r w:rsidR="00E51D53" w:rsidRPr="00AF5575">
        <w:rPr>
          <w:rFonts w:ascii="Montserrat Light" w:hAnsi="Montserrat Light"/>
          <w:bCs/>
        </w:rPr>
        <w:t>.</w:t>
      </w:r>
    </w:p>
    <w:p w14:paraId="32B8569B" w14:textId="43916A25" w:rsidR="0061446F" w:rsidRPr="00AF5575" w:rsidRDefault="0061446F" w:rsidP="00B94CE5">
      <w:pPr>
        <w:spacing w:line="240" w:lineRule="auto"/>
        <w:jc w:val="both"/>
        <w:rPr>
          <w:rFonts w:ascii="Montserrat Light" w:hAnsi="Montserrat Light"/>
          <w:bCs/>
          <w:lang w:val="ro-RO"/>
        </w:rPr>
      </w:pPr>
      <w:r w:rsidRPr="00AF5575">
        <w:rPr>
          <w:rFonts w:ascii="Montserrat Light" w:hAnsi="Montserrat Light"/>
          <w:b/>
          <w:bCs/>
        </w:rPr>
        <w:t xml:space="preserve">(2) </w:t>
      </w:r>
      <w:proofErr w:type="spellStart"/>
      <w:r w:rsidRPr="00AF5575">
        <w:rPr>
          <w:rFonts w:ascii="Montserrat Light" w:hAnsi="Montserrat Light"/>
          <w:bCs/>
        </w:rPr>
        <w:t>Detalierea</w:t>
      </w:r>
      <w:proofErr w:type="spellEnd"/>
      <w:r w:rsidRPr="00AF5575">
        <w:rPr>
          <w:rFonts w:ascii="Montserrat Light" w:hAnsi="Montserrat Light"/>
          <w:bCs/>
        </w:rPr>
        <w:t xml:space="preserve"> </w:t>
      </w:r>
      <w:proofErr w:type="spellStart"/>
      <w:r w:rsidRPr="00AF5575">
        <w:rPr>
          <w:rFonts w:ascii="Montserrat Light" w:hAnsi="Montserrat Light"/>
          <w:bCs/>
        </w:rPr>
        <w:t>rectificării</w:t>
      </w:r>
      <w:proofErr w:type="spellEnd"/>
      <w:r w:rsidRPr="00AF5575">
        <w:rPr>
          <w:rFonts w:ascii="Montserrat Light" w:hAnsi="Montserrat Light"/>
          <w:bCs/>
        </w:rPr>
        <w:t xml:space="preserve"> </w:t>
      </w:r>
      <w:proofErr w:type="spellStart"/>
      <w:r w:rsidRPr="00AF5575">
        <w:rPr>
          <w:rFonts w:ascii="Montserrat Light" w:hAnsi="Montserrat Light"/>
          <w:bCs/>
        </w:rPr>
        <w:t>bugetului</w:t>
      </w:r>
      <w:proofErr w:type="spellEnd"/>
      <w:r w:rsidRPr="00AF5575">
        <w:rPr>
          <w:rFonts w:ascii="Montserrat Light" w:hAnsi="Montserrat Light"/>
          <w:bCs/>
        </w:rPr>
        <w:t xml:space="preserve"> </w:t>
      </w:r>
      <w:proofErr w:type="spellStart"/>
      <w:r w:rsidRPr="00AF5575">
        <w:rPr>
          <w:rFonts w:ascii="Montserrat Light" w:hAnsi="Montserrat Light"/>
          <w:bCs/>
        </w:rPr>
        <w:t>instituţiilor</w:t>
      </w:r>
      <w:proofErr w:type="spellEnd"/>
      <w:r w:rsidRPr="00AF5575">
        <w:rPr>
          <w:rFonts w:ascii="Montserrat Light" w:hAnsi="Montserrat Light"/>
          <w:bCs/>
        </w:rPr>
        <w:t xml:space="preserve"> </w:t>
      </w:r>
      <w:proofErr w:type="spellStart"/>
      <w:r w:rsidRPr="00AF5575">
        <w:rPr>
          <w:rFonts w:ascii="Montserrat Light" w:hAnsi="Montserrat Light"/>
          <w:bCs/>
        </w:rPr>
        <w:t>publice</w:t>
      </w:r>
      <w:proofErr w:type="spellEnd"/>
      <w:r w:rsidRPr="00AF5575">
        <w:rPr>
          <w:rFonts w:ascii="Montserrat Light" w:hAnsi="Montserrat Light"/>
          <w:bCs/>
        </w:rPr>
        <w:t xml:space="preserve"> </w:t>
      </w:r>
      <w:proofErr w:type="spellStart"/>
      <w:r w:rsidRPr="00AF5575">
        <w:rPr>
          <w:rFonts w:ascii="Montserrat Light" w:hAnsi="Montserrat Light"/>
          <w:bCs/>
        </w:rPr>
        <w:t>şi</w:t>
      </w:r>
      <w:proofErr w:type="spellEnd"/>
      <w:r w:rsidRPr="00AF5575">
        <w:rPr>
          <w:rFonts w:ascii="Montserrat Light" w:hAnsi="Montserrat Light"/>
          <w:bCs/>
        </w:rPr>
        <w:t xml:space="preserve"> </w:t>
      </w:r>
      <w:proofErr w:type="spellStart"/>
      <w:r w:rsidRPr="00AF5575">
        <w:rPr>
          <w:rFonts w:ascii="Montserrat Light" w:hAnsi="Montserrat Light"/>
          <w:bCs/>
        </w:rPr>
        <w:t>activităţilor</w:t>
      </w:r>
      <w:proofErr w:type="spellEnd"/>
      <w:r w:rsidRPr="00AF5575">
        <w:rPr>
          <w:rFonts w:ascii="Montserrat Light" w:hAnsi="Montserrat Light"/>
          <w:bCs/>
        </w:rPr>
        <w:t xml:space="preserve"> </w:t>
      </w:r>
      <w:proofErr w:type="spellStart"/>
      <w:r w:rsidRPr="00AF5575">
        <w:rPr>
          <w:rFonts w:ascii="Montserrat Light" w:hAnsi="Montserrat Light"/>
          <w:bCs/>
        </w:rPr>
        <w:t>finanţate</w:t>
      </w:r>
      <w:proofErr w:type="spellEnd"/>
      <w:r w:rsidRPr="00AF5575">
        <w:rPr>
          <w:rFonts w:ascii="Montserrat Light" w:hAnsi="Montserrat Light"/>
          <w:bCs/>
        </w:rPr>
        <w:t xml:space="preserve"> integral </w:t>
      </w:r>
      <w:proofErr w:type="spellStart"/>
      <w:r w:rsidRPr="00AF5575">
        <w:rPr>
          <w:rFonts w:ascii="Montserrat Light" w:hAnsi="Montserrat Light"/>
          <w:bCs/>
        </w:rPr>
        <w:t>sau</w:t>
      </w:r>
      <w:proofErr w:type="spellEnd"/>
      <w:r w:rsidRPr="00AF5575">
        <w:rPr>
          <w:rFonts w:ascii="Montserrat Light" w:hAnsi="Montserrat Light"/>
          <w:bCs/>
        </w:rPr>
        <w:t xml:space="preserve"> </w:t>
      </w:r>
      <w:proofErr w:type="spellStart"/>
      <w:r w:rsidRPr="00AF5575">
        <w:rPr>
          <w:rFonts w:ascii="Montserrat Light" w:hAnsi="Montserrat Light"/>
          <w:bCs/>
        </w:rPr>
        <w:t>parţial</w:t>
      </w:r>
      <w:proofErr w:type="spellEnd"/>
      <w:r w:rsidRPr="00AF5575">
        <w:rPr>
          <w:rFonts w:ascii="Montserrat Light" w:hAnsi="Montserrat Light"/>
          <w:bCs/>
        </w:rPr>
        <w:t xml:space="preserve"> din </w:t>
      </w:r>
      <w:proofErr w:type="spellStart"/>
      <w:r w:rsidRPr="00AF5575">
        <w:rPr>
          <w:rFonts w:ascii="Montserrat Light" w:hAnsi="Montserrat Light"/>
          <w:bCs/>
        </w:rPr>
        <w:t>venituri</w:t>
      </w:r>
      <w:proofErr w:type="spellEnd"/>
      <w:r w:rsidRPr="00AF5575">
        <w:rPr>
          <w:rFonts w:ascii="Montserrat Light" w:hAnsi="Montserrat Light"/>
          <w:bCs/>
        </w:rPr>
        <w:t xml:space="preserve"> </w:t>
      </w:r>
      <w:proofErr w:type="spellStart"/>
      <w:r w:rsidRPr="00AF5575">
        <w:rPr>
          <w:rFonts w:ascii="Montserrat Light" w:hAnsi="Montserrat Light"/>
          <w:bCs/>
        </w:rPr>
        <w:t>proprii</w:t>
      </w:r>
      <w:proofErr w:type="spellEnd"/>
      <w:r w:rsidRPr="00AF5575">
        <w:rPr>
          <w:rFonts w:ascii="Montserrat Light" w:hAnsi="Montserrat Light"/>
          <w:bCs/>
        </w:rPr>
        <w:t xml:space="preserve"> pe </w:t>
      </w:r>
      <w:proofErr w:type="spellStart"/>
      <w:r w:rsidRPr="00AF5575">
        <w:rPr>
          <w:rFonts w:ascii="Montserrat Light" w:hAnsi="Montserrat Light"/>
          <w:bCs/>
        </w:rPr>
        <w:t>anul</w:t>
      </w:r>
      <w:proofErr w:type="spellEnd"/>
      <w:r w:rsidRPr="00AF5575">
        <w:rPr>
          <w:rFonts w:ascii="Montserrat Light" w:hAnsi="Montserrat Light"/>
          <w:bCs/>
        </w:rPr>
        <w:t xml:space="preserve"> 2024 </w:t>
      </w:r>
      <w:r w:rsidRPr="00AF5575">
        <w:rPr>
          <w:rFonts w:ascii="Montserrat Light" w:hAnsi="Montserrat Light"/>
          <w:bCs/>
          <w:lang w:val="ro-RO"/>
        </w:rPr>
        <w:t xml:space="preserve">pe categorii la venituri, respectiv pe capitole și subcapitole la cheltuieli este cuprinsă în </w:t>
      </w:r>
      <w:r w:rsidRPr="00AF5575">
        <w:rPr>
          <w:rFonts w:ascii="Montserrat Light" w:hAnsi="Montserrat Light"/>
          <w:b/>
          <w:bCs/>
          <w:lang w:val="ro-RO"/>
        </w:rPr>
        <w:t>anexa nr. 14</w:t>
      </w:r>
      <w:r w:rsidRPr="00AF5575">
        <w:rPr>
          <w:rFonts w:ascii="Montserrat Light" w:hAnsi="Montserrat Light"/>
          <w:bCs/>
          <w:lang w:val="ro-RO"/>
        </w:rPr>
        <w:t xml:space="preserve"> </w:t>
      </w:r>
      <w:r w:rsidRPr="00AF5575">
        <w:rPr>
          <w:rFonts w:ascii="Montserrat Light" w:hAnsi="Montserrat Light"/>
          <w:bCs/>
        </w:rPr>
        <w:t xml:space="preserve">care face </w:t>
      </w:r>
      <w:proofErr w:type="spellStart"/>
      <w:r w:rsidRPr="00AF5575">
        <w:rPr>
          <w:rFonts w:ascii="Montserrat Light" w:hAnsi="Montserrat Light"/>
          <w:bCs/>
        </w:rPr>
        <w:t>parte</w:t>
      </w:r>
      <w:proofErr w:type="spellEnd"/>
      <w:r w:rsidRPr="00AF5575">
        <w:rPr>
          <w:rFonts w:ascii="Montserrat Light" w:hAnsi="Montserrat Light"/>
          <w:bCs/>
        </w:rPr>
        <w:t xml:space="preserve"> </w:t>
      </w:r>
      <w:proofErr w:type="spellStart"/>
      <w:r w:rsidRPr="00AF5575">
        <w:rPr>
          <w:rFonts w:ascii="Montserrat Light" w:hAnsi="Montserrat Light"/>
          <w:bCs/>
        </w:rPr>
        <w:t>integrantă</w:t>
      </w:r>
      <w:proofErr w:type="spellEnd"/>
      <w:r w:rsidRPr="00AF5575">
        <w:rPr>
          <w:rFonts w:ascii="Montserrat Light" w:hAnsi="Montserrat Light"/>
          <w:bCs/>
        </w:rPr>
        <w:t xml:space="preserve"> din</w:t>
      </w:r>
      <w:r w:rsidRPr="00AF5575">
        <w:rPr>
          <w:rFonts w:ascii="Montserrat Light" w:hAnsi="Montserrat Light"/>
          <w:bCs/>
          <w:lang w:val="ro-RO"/>
        </w:rPr>
        <w:t xml:space="preserve"> prezenta hotărâre</w:t>
      </w:r>
      <w:r w:rsidR="00B94CE5" w:rsidRPr="00AF5575">
        <w:rPr>
          <w:rFonts w:ascii="Montserrat Light" w:hAnsi="Montserrat Light"/>
          <w:bCs/>
          <w:lang w:val="ro-RO"/>
        </w:rPr>
        <w:t>.</w:t>
      </w:r>
    </w:p>
    <w:p w14:paraId="64DF3DB1" w14:textId="77777777" w:rsidR="0061446F" w:rsidRPr="00AF5575" w:rsidRDefault="0061446F" w:rsidP="0061446F">
      <w:pPr>
        <w:spacing w:line="240" w:lineRule="auto"/>
        <w:ind w:firstLine="708"/>
        <w:jc w:val="both"/>
        <w:rPr>
          <w:rFonts w:ascii="Montserrat Light" w:hAnsi="Montserrat Light"/>
          <w:b/>
          <w:bCs/>
          <w:lang w:val="ro-RO"/>
        </w:rPr>
      </w:pPr>
      <w:bookmarkStart w:id="8" w:name="_Hlk135293614"/>
    </w:p>
    <w:p w14:paraId="634E90C8" w14:textId="3CA1E6FB" w:rsidR="0061446F" w:rsidRPr="00AF5575" w:rsidRDefault="0061446F" w:rsidP="00B94CE5">
      <w:pPr>
        <w:spacing w:line="240" w:lineRule="auto"/>
        <w:jc w:val="both"/>
        <w:rPr>
          <w:rFonts w:ascii="Montserrat Light" w:hAnsi="Montserrat Light"/>
        </w:rPr>
      </w:pPr>
      <w:r w:rsidRPr="00AF5575">
        <w:rPr>
          <w:rFonts w:ascii="Montserrat Light" w:hAnsi="Montserrat Light"/>
          <w:b/>
          <w:bCs/>
        </w:rPr>
        <w:t xml:space="preserve">Art. 5. </w:t>
      </w:r>
      <w:r w:rsidRPr="00AF5575">
        <w:rPr>
          <w:rFonts w:ascii="Montserrat Light" w:hAnsi="Montserrat Light"/>
        </w:rPr>
        <w:t xml:space="preserve">Se </w:t>
      </w:r>
      <w:proofErr w:type="spellStart"/>
      <w:r w:rsidRPr="00AF5575">
        <w:rPr>
          <w:rFonts w:ascii="Montserrat Light" w:hAnsi="Montserrat Light"/>
        </w:rPr>
        <w:t>aprobă</w:t>
      </w:r>
      <w:proofErr w:type="spellEnd"/>
      <w:r w:rsidRPr="00AF5575">
        <w:rPr>
          <w:rFonts w:ascii="Montserrat Light" w:hAnsi="Montserrat Light"/>
        </w:rPr>
        <w:t xml:space="preserve"> </w:t>
      </w:r>
      <w:proofErr w:type="spellStart"/>
      <w:r w:rsidRPr="00AF5575">
        <w:rPr>
          <w:rFonts w:ascii="Montserrat Light" w:hAnsi="Montserrat Light"/>
        </w:rPr>
        <w:t>rectificarea</w:t>
      </w:r>
      <w:proofErr w:type="spellEnd"/>
      <w:r w:rsidRPr="00AF5575">
        <w:rPr>
          <w:rFonts w:ascii="Montserrat Light" w:hAnsi="Montserrat Light"/>
        </w:rPr>
        <w:t xml:space="preserve"> </w:t>
      </w:r>
      <w:proofErr w:type="spellStart"/>
      <w:r w:rsidRPr="00AF5575">
        <w:rPr>
          <w:rFonts w:ascii="Montserrat Light" w:hAnsi="Montserrat Light"/>
        </w:rPr>
        <w:t>bugetului</w:t>
      </w:r>
      <w:proofErr w:type="spellEnd"/>
      <w:r w:rsidRPr="00AF5575">
        <w:rPr>
          <w:rFonts w:ascii="Montserrat Light" w:hAnsi="Montserrat Light"/>
        </w:rPr>
        <w:t xml:space="preserve"> </w:t>
      </w:r>
      <w:proofErr w:type="spellStart"/>
      <w:r w:rsidRPr="00AF5575">
        <w:rPr>
          <w:rFonts w:ascii="Montserrat Light" w:hAnsi="Montserrat Light"/>
        </w:rPr>
        <w:t>instituțiilor</w:t>
      </w:r>
      <w:proofErr w:type="spellEnd"/>
      <w:r w:rsidRPr="00AF5575">
        <w:rPr>
          <w:rFonts w:ascii="Montserrat Light" w:hAnsi="Montserrat Light"/>
        </w:rPr>
        <w:t xml:space="preserve"> </w:t>
      </w:r>
      <w:proofErr w:type="spellStart"/>
      <w:r w:rsidRPr="00AF5575">
        <w:rPr>
          <w:rFonts w:ascii="Montserrat Light" w:hAnsi="Montserrat Light"/>
        </w:rPr>
        <w:t>publice</w:t>
      </w:r>
      <w:proofErr w:type="spellEnd"/>
      <w:r w:rsidRPr="00AF5575">
        <w:rPr>
          <w:rFonts w:ascii="Montserrat Light" w:hAnsi="Montserrat Light"/>
        </w:rPr>
        <w:t xml:space="preserve"> </w:t>
      </w:r>
      <w:proofErr w:type="spellStart"/>
      <w:r w:rsidRPr="00AF5575">
        <w:rPr>
          <w:rFonts w:ascii="Montserrat Light" w:hAnsi="Montserrat Light"/>
        </w:rPr>
        <w:t>și</w:t>
      </w:r>
      <w:proofErr w:type="spellEnd"/>
      <w:r w:rsidRPr="00AF5575">
        <w:rPr>
          <w:rFonts w:ascii="Montserrat Light" w:hAnsi="Montserrat Light"/>
        </w:rPr>
        <w:t xml:space="preserve"> </w:t>
      </w:r>
      <w:proofErr w:type="spellStart"/>
      <w:r w:rsidRPr="00AF5575">
        <w:rPr>
          <w:rFonts w:ascii="Montserrat Light" w:hAnsi="Montserrat Light"/>
        </w:rPr>
        <w:t>activităților</w:t>
      </w:r>
      <w:proofErr w:type="spellEnd"/>
      <w:r w:rsidRPr="00AF5575">
        <w:rPr>
          <w:rFonts w:ascii="Montserrat Light" w:hAnsi="Montserrat Light"/>
        </w:rPr>
        <w:t xml:space="preserve"> </w:t>
      </w:r>
      <w:proofErr w:type="spellStart"/>
      <w:r w:rsidRPr="00AF5575">
        <w:rPr>
          <w:rFonts w:ascii="Montserrat Light" w:hAnsi="Montserrat Light"/>
        </w:rPr>
        <w:t>finanțate</w:t>
      </w:r>
      <w:proofErr w:type="spellEnd"/>
      <w:r w:rsidRPr="00AF5575">
        <w:rPr>
          <w:rFonts w:ascii="Montserrat Light" w:hAnsi="Montserrat Light"/>
        </w:rPr>
        <w:t xml:space="preserve"> integral </w:t>
      </w:r>
      <w:proofErr w:type="spellStart"/>
      <w:r w:rsidRPr="00AF5575">
        <w:rPr>
          <w:rFonts w:ascii="Montserrat Light" w:hAnsi="Montserrat Light"/>
        </w:rPr>
        <w:t>sau</w:t>
      </w:r>
      <w:proofErr w:type="spellEnd"/>
      <w:r w:rsidRPr="00AF5575">
        <w:rPr>
          <w:rFonts w:ascii="Montserrat Light" w:hAnsi="Montserrat Light"/>
        </w:rPr>
        <w:t xml:space="preserve"> partial din </w:t>
      </w:r>
      <w:proofErr w:type="spellStart"/>
      <w:r w:rsidRPr="00AF5575">
        <w:rPr>
          <w:rFonts w:ascii="Montserrat Light" w:hAnsi="Montserrat Light"/>
        </w:rPr>
        <w:t>venituri</w:t>
      </w:r>
      <w:proofErr w:type="spellEnd"/>
      <w:r w:rsidRPr="00AF5575">
        <w:rPr>
          <w:rFonts w:ascii="Montserrat Light" w:hAnsi="Montserrat Light"/>
        </w:rPr>
        <w:t xml:space="preserve"> </w:t>
      </w:r>
      <w:proofErr w:type="spellStart"/>
      <w:r w:rsidRPr="00AF5575">
        <w:rPr>
          <w:rFonts w:ascii="Montserrat Light" w:hAnsi="Montserrat Light"/>
        </w:rPr>
        <w:t>proprii</w:t>
      </w:r>
      <w:proofErr w:type="spellEnd"/>
      <w:r w:rsidRPr="00AF5575">
        <w:rPr>
          <w:rFonts w:ascii="Montserrat Light" w:hAnsi="Montserrat Light"/>
        </w:rPr>
        <w:t xml:space="preserve"> pe </w:t>
      </w:r>
      <w:proofErr w:type="spellStart"/>
      <w:r w:rsidRPr="00AF5575">
        <w:rPr>
          <w:rFonts w:ascii="Montserrat Light" w:hAnsi="Montserrat Light"/>
        </w:rPr>
        <w:t>anul</w:t>
      </w:r>
      <w:proofErr w:type="spellEnd"/>
      <w:r w:rsidRPr="00AF5575">
        <w:rPr>
          <w:rFonts w:ascii="Montserrat Light" w:hAnsi="Montserrat Light"/>
        </w:rPr>
        <w:t xml:space="preserve"> 2024, </w:t>
      </w:r>
      <w:proofErr w:type="spellStart"/>
      <w:r w:rsidRPr="00AF5575">
        <w:rPr>
          <w:rFonts w:ascii="Montserrat Light" w:hAnsi="Montserrat Light"/>
        </w:rPr>
        <w:t>defalcat</w:t>
      </w:r>
      <w:proofErr w:type="spellEnd"/>
      <w:r w:rsidRPr="00AF5575">
        <w:rPr>
          <w:rFonts w:ascii="Montserrat Light" w:hAnsi="Montserrat Light"/>
        </w:rPr>
        <w:t xml:space="preserve"> pe </w:t>
      </w:r>
      <w:proofErr w:type="spellStart"/>
      <w:r w:rsidRPr="00AF5575">
        <w:rPr>
          <w:rFonts w:ascii="Montserrat Light" w:hAnsi="Montserrat Light"/>
        </w:rPr>
        <w:t>capitole</w:t>
      </w:r>
      <w:proofErr w:type="spellEnd"/>
      <w:r w:rsidRPr="00AF5575">
        <w:rPr>
          <w:rFonts w:ascii="Montserrat Light" w:hAnsi="Montserrat Light"/>
        </w:rPr>
        <w:t xml:space="preserve"> de </w:t>
      </w:r>
      <w:proofErr w:type="spellStart"/>
      <w:r w:rsidRPr="00AF5575">
        <w:rPr>
          <w:rFonts w:ascii="Montserrat Light" w:hAnsi="Montserrat Light"/>
        </w:rPr>
        <w:t>cheltuieli</w:t>
      </w:r>
      <w:proofErr w:type="spellEnd"/>
      <w:r w:rsidRPr="00AF5575">
        <w:rPr>
          <w:rFonts w:ascii="Montserrat Light" w:hAnsi="Montserrat Light"/>
        </w:rPr>
        <w:t xml:space="preserve">, </w:t>
      </w:r>
      <w:proofErr w:type="spellStart"/>
      <w:r w:rsidRPr="00AF5575">
        <w:rPr>
          <w:rFonts w:ascii="Montserrat Light" w:hAnsi="Montserrat Light"/>
        </w:rPr>
        <w:t>titluri</w:t>
      </w:r>
      <w:proofErr w:type="spellEnd"/>
      <w:r w:rsidRPr="00AF5575">
        <w:rPr>
          <w:rFonts w:ascii="Montserrat Light" w:hAnsi="Montserrat Light"/>
        </w:rPr>
        <w:t xml:space="preserve">, </w:t>
      </w:r>
      <w:proofErr w:type="spellStart"/>
      <w:r w:rsidRPr="00AF5575">
        <w:rPr>
          <w:rFonts w:ascii="Montserrat Light" w:hAnsi="Montserrat Light"/>
        </w:rPr>
        <w:t>articole</w:t>
      </w:r>
      <w:proofErr w:type="spellEnd"/>
      <w:r w:rsidRPr="00AF5575">
        <w:rPr>
          <w:rFonts w:ascii="Montserrat Light" w:hAnsi="Montserrat Light"/>
        </w:rPr>
        <w:t xml:space="preserve"> </w:t>
      </w:r>
      <w:proofErr w:type="spellStart"/>
      <w:r w:rsidRPr="00AF5575">
        <w:rPr>
          <w:rFonts w:ascii="Montserrat Light" w:hAnsi="Montserrat Light"/>
        </w:rPr>
        <w:t>și</w:t>
      </w:r>
      <w:proofErr w:type="spellEnd"/>
      <w:r w:rsidRPr="00AF5575">
        <w:rPr>
          <w:rFonts w:ascii="Montserrat Light" w:hAnsi="Montserrat Light"/>
        </w:rPr>
        <w:t xml:space="preserve"> </w:t>
      </w:r>
      <w:proofErr w:type="spellStart"/>
      <w:r w:rsidRPr="00AF5575">
        <w:rPr>
          <w:rFonts w:ascii="Montserrat Light" w:hAnsi="Montserrat Light"/>
        </w:rPr>
        <w:t>aliniate</w:t>
      </w:r>
      <w:proofErr w:type="spellEnd"/>
      <w:r w:rsidRPr="00AF5575">
        <w:rPr>
          <w:rFonts w:ascii="Montserrat Light" w:hAnsi="Montserrat Light"/>
        </w:rPr>
        <w:t xml:space="preserve">, </w:t>
      </w:r>
      <w:proofErr w:type="spellStart"/>
      <w:r w:rsidRPr="00AF5575">
        <w:rPr>
          <w:rFonts w:ascii="Montserrat Light" w:hAnsi="Montserrat Light"/>
        </w:rPr>
        <w:t>astfel</w:t>
      </w:r>
      <w:proofErr w:type="spellEnd"/>
      <w:r w:rsidRPr="00AF5575">
        <w:rPr>
          <w:rFonts w:ascii="Montserrat Light" w:hAnsi="Montserrat Light"/>
        </w:rPr>
        <w:t xml:space="preserve">: </w:t>
      </w:r>
    </w:p>
    <w:p w14:paraId="58152E8F" w14:textId="275C68CD" w:rsidR="0061446F" w:rsidRPr="00AF5575" w:rsidRDefault="0061446F" w:rsidP="00AF5575">
      <w:pPr>
        <w:pStyle w:val="Listparagraf"/>
        <w:numPr>
          <w:ilvl w:val="0"/>
          <w:numId w:val="5"/>
        </w:numPr>
        <w:spacing w:after="0" w:line="240" w:lineRule="auto"/>
        <w:contextualSpacing/>
        <w:jc w:val="both"/>
        <w:rPr>
          <w:rFonts w:ascii="Montserrat Light" w:hAnsi="Montserrat Light"/>
        </w:rPr>
      </w:pPr>
      <w:r w:rsidRPr="00AF5575">
        <w:rPr>
          <w:rFonts w:ascii="Montserrat Light" w:hAnsi="Montserrat Light"/>
        </w:rPr>
        <w:t xml:space="preserve">La </w:t>
      </w:r>
      <w:proofErr w:type="spellStart"/>
      <w:r w:rsidRPr="00AF5575">
        <w:rPr>
          <w:rFonts w:ascii="Montserrat Light" w:hAnsi="Montserrat Light"/>
        </w:rPr>
        <w:t>Cap</w:t>
      </w:r>
      <w:r w:rsidR="00B94CE5" w:rsidRPr="00AF5575">
        <w:rPr>
          <w:rFonts w:ascii="Montserrat Light" w:hAnsi="Montserrat Light"/>
        </w:rPr>
        <w:t>itolul</w:t>
      </w:r>
      <w:proofErr w:type="spellEnd"/>
      <w:r w:rsidRPr="00AF5575">
        <w:rPr>
          <w:rFonts w:ascii="Montserrat Light" w:hAnsi="Montserrat Light"/>
        </w:rPr>
        <w:t xml:space="preserve"> 65.10 “</w:t>
      </w:r>
      <w:r w:rsidRPr="00AF5575">
        <w:rPr>
          <w:rFonts w:ascii="Montserrat Light" w:hAnsi="Montserrat Light"/>
          <w:lang w:val="ro-RO"/>
        </w:rPr>
        <w:t>Învățământ</w:t>
      </w:r>
      <w:r w:rsidRPr="00AF5575">
        <w:rPr>
          <w:rFonts w:ascii="Montserrat Light" w:hAnsi="Montserrat Light"/>
        </w:rPr>
        <w:t xml:space="preserve">” – </w:t>
      </w:r>
      <w:proofErr w:type="spellStart"/>
      <w:r w:rsidRPr="00AF5575">
        <w:rPr>
          <w:rFonts w:ascii="Montserrat Light" w:hAnsi="Montserrat Light"/>
        </w:rPr>
        <w:t>suma</w:t>
      </w:r>
      <w:proofErr w:type="spellEnd"/>
      <w:r w:rsidRPr="00AF5575">
        <w:rPr>
          <w:rFonts w:ascii="Montserrat Light" w:hAnsi="Montserrat Light"/>
        </w:rPr>
        <w:t xml:space="preserve"> de 353,22 mii lei conform </w:t>
      </w:r>
      <w:proofErr w:type="spellStart"/>
      <w:r w:rsidRPr="00AF5575">
        <w:rPr>
          <w:rFonts w:ascii="Montserrat Light" w:hAnsi="Montserrat Light"/>
          <w:b/>
          <w:bCs/>
        </w:rPr>
        <w:t>anexei</w:t>
      </w:r>
      <w:proofErr w:type="spellEnd"/>
      <w:r w:rsidRPr="00AF5575">
        <w:rPr>
          <w:rFonts w:ascii="Montserrat Light" w:hAnsi="Montserrat Light"/>
          <w:b/>
          <w:bCs/>
        </w:rPr>
        <w:t xml:space="preserve"> nr. 15</w:t>
      </w:r>
      <w:r w:rsidRPr="00AF5575">
        <w:rPr>
          <w:rFonts w:ascii="Montserrat Light" w:hAnsi="Montserrat Light"/>
        </w:rPr>
        <w:t xml:space="preserve"> care face </w:t>
      </w:r>
      <w:proofErr w:type="spellStart"/>
      <w:r w:rsidRPr="00AF5575">
        <w:rPr>
          <w:rFonts w:ascii="Montserrat Light" w:hAnsi="Montserrat Light"/>
        </w:rPr>
        <w:t>parte</w:t>
      </w:r>
      <w:proofErr w:type="spellEnd"/>
      <w:r w:rsidRPr="00AF5575">
        <w:rPr>
          <w:rFonts w:ascii="Montserrat Light" w:hAnsi="Montserrat Light"/>
        </w:rPr>
        <w:t xml:space="preserve"> </w:t>
      </w:r>
      <w:proofErr w:type="spellStart"/>
      <w:r w:rsidRPr="00AF5575">
        <w:rPr>
          <w:rFonts w:ascii="Montserrat Light" w:hAnsi="Montserrat Light"/>
        </w:rPr>
        <w:t>integrantă</w:t>
      </w:r>
      <w:proofErr w:type="spellEnd"/>
      <w:r w:rsidRPr="00AF5575">
        <w:rPr>
          <w:rFonts w:ascii="Montserrat Light" w:hAnsi="Montserrat Light"/>
        </w:rPr>
        <w:t xml:space="preserve"> din </w:t>
      </w:r>
      <w:proofErr w:type="spellStart"/>
      <w:r w:rsidRPr="00AF5575">
        <w:rPr>
          <w:rFonts w:ascii="Montserrat Light" w:hAnsi="Montserrat Light"/>
        </w:rPr>
        <w:t>prezenta</w:t>
      </w:r>
      <w:proofErr w:type="spellEnd"/>
      <w:r w:rsidRPr="00AF5575">
        <w:rPr>
          <w:rFonts w:ascii="Montserrat Light" w:hAnsi="Montserrat Light"/>
        </w:rPr>
        <w:t xml:space="preserve"> </w:t>
      </w:r>
      <w:proofErr w:type="spellStart"/>
      <w:r w:rsidRPr="00AF5575">
        <w:rPr>
          <w:rFonts w:ascii="Montserrat Light" w:hAnsi="Montserrat Light"/>
        </w:rPr>
        <w:t>hotărâre</w:t>
      </w:r>
      <w:proofErr w:type="spellEnd"/>
      <w:r w:rsidRPr="00AF5575">
        <w:rPr>
          <w:rFonts w:ascii="Montserrat Light" w:hAnsi="Montserrat Light"/>
        </w:rPr>
        <w:t>;</w:t>
      </w:r>
    </w:p>
    <w:p w14:paraId="3FA7FEFD" w14:textId="0F20457A" w:rsidR="0061446F" w:rsidRPr="00AF5575" w:rsidRDefault="0061446F" w:rsidP="00AF5575">
      <w:pPr>
        <w:pStyle w:val="Listparagraf"/>
        <w:numPr>
          <w:ilvl w:val="0"/>
          <w:numId w:val="5"/>
        </w:numPr>
        <w:spacing w:after="0" w:line="240" w:lineRule="auto"/>
        <w:contextualSpacing/>
        <w:jc w:val="both"/>
        <w:rPr>
          <w:rFonts w:ascii="Montserrat Light" w:hAnsi="Montserrat Light"/>
        </w:rPr>
      </w:pPr>
      <w:r w:rsidRPr="00AF5575">
        <w:rPr>
          <w:rFonts w:ascii="Montserrat Light" w:hAnsi="Montserrat Light"/>
        </w:rPr>
        <w:t xml:space="preserve">La </w:t>
      </w:r>
      <w:proofErr w:type="spellStart"/>
      <w:r w:rsidRPr="00AF5575">
        <w:rPr>
          <w:rFonts w:ascii="Montserrat Light" w:hAnsi="Montserrat Light"/>
        </w:rPr>
        <w:t>Cap</w:t>
      </w:r>
      <w:r w:rsidR="00B94CE5" w:rsidRPr="00AF5575">
        <w:rPr>
          <w:rFonts w:ascii="Montserrat Light" w:hAnsi="Montserrat Light"/>
        </w:rPr>
        <w:t>itolul</w:t>
      </w:r>
      <w:proofErr w:type="spellEnd"/>
      <w:r w:rsidRPr="00AF5575">
        <w:rPr>
          <w:rFonts w:ascii="Montserrat Light" w:hAnsi="Montserrat Light"/>
        </w:rPr>
        <w:t xml:space="preserve"> 66.10 “</w:t>
      </w:r>
      <w:proofErr w:type="spellStart"/>
      <w:r w:rsidRPr="00AF5575">
        <w:rPr>
          <w:rFonts w:ascii="Montserrat Light" w:hAnsi="Montserrat Light"/>
        </w:rPr>
        <w:t>Sănătate</w:t>
      </w:r>
      <w:proofErr w:type="spellEnd"/>
      <w:r w:rsidRPr="00AF5575">
        <w:rPr>
          <w:rFonts w:ascii="Montserrat Light" w:hAnsi="Montserrat Light"/>
        </w:rPr>
        <w:t xml:space="preserve">” – </w:t>
      </w:r>
      <w:proofErr w:type="spellStart"/>
      <w:r w:rsidRPr="00AF5575">
        <w:rPr>
          <w:rFonts w:ascii="Montserrat Light" w:hAnsi="Montserrat Light"/>
        </w:rPr>
        <w:t>suma</w:t>
      </w:r>
      <w:proofErr w:type="spellEnd"/>
      <w:r w:rsidRPr="00AF5575">
        <w:rPr>
          <w:rFonts w:ascii="Montserrat Light" w:hAnsi="Montserrat Light"/>
        </w:rPr>
        <w:t xml:space="preserve"> de </w:t>
      </w:r>
      <w:r w:rsidR="00E51D53" w:rsidRPr="00AF5575">
        <w:rPr>
          <w:rFonts w:ascii="Montserrat Light" w:hAnsi="Montserrat Light"/>
        </w:rPr>
        <w:t>706.327,86</w:t>
      </w:r>
      <w:r w:rsidR="00E51D53" w:rsidRPr="00AF5575">
        <w:rPr>
          <w:rFonts w:ascii="Montserrat Light" w:hAnsi="Montserrat Light"/>
          <w:sz w:val="24"/>
          <w:szCs w:val="24"/>
        </w:rPr>
        <w:t xml:space="preserve"> </w:t>
      </w:r>
      <w:r w:rsidRPr="00AF5575">
        <w:rPr>
          <w:rFonts w:ascii="Montserrat Light" w:hAnsi="Montserrat Light"/>
        </w:rPr>
        <w:t xml:space="preserve">mii lei conform </w:t>
      </w:r>
      <w:proofErr w:type="spellStart"/>
      <w:r w:rsidRPr="00AF5575">
        <w:rPr>
          <w:rFonts w:ascii="Montserrat Light" w:hAnsi="Montserrat Light"/>
          <w:b/>
          <w:bCs/>
        </w:rPr>
        <w:t>anexei</w:t>
      </w:r>
      <w:proofErr w:type="spellEnd"/>
      <w:r w:rsidRPr="00AF5575">
        <w:rPr>
          <w:rFonts w:ascii="Montserrat Light" w:hAnsi="Montserrat Light"/>
          <w:b/>
          <w:bCs/>
        </w:rPr>
        <w:t xml:space="preserve"> nr. 16</w:t>
      </w:r>
      <w:r w:rsidRPr="00AF5575">
        <w:rPr>
          <w:rFonts w:ascii="Montserrat Light" w:hAnsi="Montserrat Light"/>
        </w:rPr>
        <w:t xml:space="preserve"> care face </w:t>
      </w:r>
      <w:proofErr w:type="spellStart"/>
      <w:r w:rsidRPr="00AF5575">
        <w:rPr>
          <w:rFonts w:ascii="Montserrat Light" w:hAnsi="Montserrat Light"/>
        </w:rPr>
        <w:t>parte</w:t>
      </w:r>
      <w:proofErr w:type="spellEnd"/>
      <w:r w:rsidRPr="00AF5575">
        <w:rPr>
          <w:rFonts w:ascii="Montserrat Light" w:hAnsi="Montserrat Light"/>
        </w:rPr>
        <w:t xml:space="preserve"> </w:t>
      </w:r>
      <w:proofErr w:type="spellStart"/>
      <w:r w:rsidRPr="00AF5575">
        <w:rPr>
          <w:rFonts w:ascii="Montserrat Light" w:hAnsi="Montserrat Light"/>
        </w:rPr>
        <w:t>integrantă</w:t>
      </w:r>
      <w:proofErr w:type="spellEnd"/>
      <w:r w:rsidRPr="00AF5575">
        <w:rPr>
          <w:rFonts w:ascii="Montserrat Light" w:hAnsi="Montserrat Light"/>
        </w:rPr>
        <w:t xml:space="preserve"> din </w:t>
      </w:r>
      <w:proofErr w:type="spellStart"/>
      <w:r w:rsidRPr="00AF5575">
        <w:rPr>
          <w:rFonts w:ascii="Montserrat Light" w:hAnsi="Montserrat Light"/>
        </w:rPr>
        <w:t>prezenta</w:t>
      </w:r>
      <w:proofErr w:type="spellEnd"/>
      <w:r w:rsidRPr="00AF5575">
        <w:rPr>
          <w:rFonts w:ascii="Montserrat Light" w:hAnsi="Montserrat Light"/>
        </w:rPr>
        <w:t xml:space="preserve"> </w:t>
      </w:r>
      <w:proofErr w:type="spellStart"/>
      <w:r w:rsidRPr="00AF5575">
        <w:rPr>
          <w:rFonts w:ascii="Montserrat Light" w:hAnsi="Montserrat Light"/>
        </w:rPr>
        <w:t>hotărâre</w:t>
      </w:r>
      <w:proofErr w:type="spellEnd"/>
      <w:r w:rsidRPr="00AF5575">
        <w:rPr>
          <w:rFonts w:ascii="Montserrat Light" w:hAnsi="Montserrat Light"/>
        </w:rPr>
        <w:t>;</w:t>
      </w:r>
    </w:p>
    <w:p w14:paraId="2AEDFDFD" w14:textId="2C53CFF7" w:rsidR="0061446F" w:rsidRPr="00AF5575" w:rsidRDefault="0061446F" w:rsidP="00AF5575">
      <w:pPr>
        <w:pStyle w:val="Listparagraf"/>
        <w:numPr>
          <w:ilvl w:val="0"/>
          <w:numId w:val="5"/>
        </w:numPr>
        <w:spacing w:after="0" w:line="240" w:lineRule="auto"/>
        <w:contextualSpacing/>
        <w:jc w:val="both"/>
        <w:rPr>
          <w:rFonts w:ascii="Montserrat Light" w:hAnsi="Montserrat Light"/>
        </w:rPr>
      </w:pPr>
      <w:r w:rsidRPr="00AF5575">
        <w:rPr>
          <w:rFonts w:ascii="Montserrat Light" w:hAnsi="Montserrat Light"/>
        </w:rPr>
        <w:t xml:space="preserve">La </w:t>
      </w:r>
      <w:proofErr w:type="spellStart"/>
      <w:r w:rsidRPr="00AF5575">
        <w:rPr>
          <w:rFonts w:ascii="Montserrat Light" w:hAnsi="Montserrat Light"/>
        </w:rPr>
        <w:t>Cap</w:t>
      </w:r>
      <w:r w:rsidR="00B94CE5" w:rsidRPr="00AF5575">
        <w:rPr>
          <w:rFonts w:ascii="Montserrat Light" w:hAnsi="Montserrat Light"/>
        </w:rPr>
        <w:t>itolul</w:t>
      </w:r>
      <w:proofErr w:type="spellEnd"/>
      <w:r w:rsidRPr="00AF5575">
        <w:rPr>
          <w:rFonts w:ascii="Montserrat Light" w:hAnsi="Montserrat Light"/>
        </w:rPr>
        <w:t xml:space="preserve"> 67.10 “</w:t>
      </w:r>
      <w:proofErr w:type="spellStart"/>
      <w:r w:rsidRPr="00AF5575">
        <w:rPr>
          <w:rFonts w:ascii="Montserrat Light" w:hAnsi="Montserrat Light"/>
        </w:rPr>
        <w:t>Cultură</w:t>
      </w:r>
      <w:proofErr w:type="spellEnd"/>
      <w:r w:rsidRPr="00AF5575">
        <w:rPr>
          <w:rFonts w:ascii="Montserrat Light" w:hAnsi="Montserrat Light"/>
        </w:rPr>
        <w:t xml:space="preserve">, </w:t>
      </w:r>
      <w:proofErr w:type="spellStart"/>
      <w:r w:rsidRPr="00AF5575">
        <w:rPr>
          <w:rFonts w:ascii="Montserrat Light" w:hAnsi="Montserrat Light"/>
        </w:rPr>
        <w:t>recreere</w:t>
      </w:r>
      <w:proofErr w:type="spellEnd"/>
      <w:r w:rsidRPr="00AF5575">
        <w:rPr>
          <w:rFonts w:ascii="Montserrat Light" w:hAnsi="Montserrat Light"/>
        </w:rPr>
        <w:t xml:space="preserve">, </w:t>
      </w:r>
      <w:proofErr w:type="spellStart"/>
      <w:r w:rsidRPr="00AF5575">
        <w:rPr>
          <w:rFonts w:ascii="Montserrat Light" w:hAnsi="Montserrat Light"/>
        </w:rPr>
        <w:t>religie</w:t>
      </w:r>
      <w:proofErr w:type="spellEnd"/>
      <w:r w:rsidRPr="00AF5575">
        <w:rPr>
          <w:rFonts w:ascii="Montserrat Light" w:hAnsi="Montserrat Light"/>
        </w:rPr>
        <w:t>”-</w:t>
      </w:r>
      <w:proofErr w:type="spellStart"/>
      <w:r w:rsidRPr="00AF5575">
        <w:rPr>
          <w:rFonts w:ascii="Montserrat Light" w:hAnsi="Montserrat Light"/>
        </w:rPr>
        <w:t>suma</w:t>
      </w:r>
      <w:proofErr w:type="spellEnd"/>
      <w:r w:rsidRPr="00AF5575">
        <w:rPr>
          <w:rFonts w:ascii="Montserrat Light" w:hAnsi="Montserrat Light"/>
        </w:rPr>
        <w:t xml:space="preserve"> de 83.187,61 mii lei conform </w:t>
      </w:r>
      <w:proofErr w:type="spellStart"/>
      <w:r w:rsidRPr="00AF5575">
        <w:rPr>
          <w:rFonts w:ascii="Montserrat Light" w:hAnsi="Montserrat Light"/>
          <w:b/>
          <w:bCs/>
        </w:rPr>
        <w:t>anexei</w:t>
      </w:r>
      <w:proofErr w:type="spellEnd"/>
      <w:r w:rsidRPr="00AF5575">
        <w:rPr>
          <w:rFonts w:ascii="Montserrat Light" w:hAnsi="Montserrat Light"/>
          <w:b/>
          <w:bCs/>
        </w:rPr>
        <w:t xml:space="preserve"> nr. 17</w:t>
      </w:r>
      <w:r w:rsidRPr="00AF5575">
        <w:rPr>
          <w:rFonts w:ascii="Montserrat Light" w:hAnsi="Montserrat Light"/>
        </w:rPr>
        <w:t xml:space="preserve"> care face </w:t>
      </w:r>
      <w:proofErr w:type="spellStart"/>
      <w:r w:rsidRPr="00AF5575">
        <w:rPr>
          <w:rFonts w:ascii="Montserrat Light" w:hAnsi="Montserrat Light"/>
        </w:rPr>
        <w:t>parte</w:t>
      </w:r>
      <w:proofErr w:type="spellEnd"/>
      <w:r w:rsidRPr="00AF5575">
        <w:rPr>
          <w:rFonts w:ascii="Montserrat Light" w:hAnsi="Montserrat Light"/>
        </w:rPr>
        <w:t xml:space="preserve"> </w:t>
      </w:r>
      <w:proofErr w:type="spellStart"/>
      <w:r w:rsidRPr="00AF5575">
        <w:rPr>
          <w:rFonts w:ascii="Montserrat Light" w:hAnsi="Montserrat Light"/>
        </w:rPr>
        <w:t>integrantă</w:t>
      </w:r>
      <w:proofErr w:type="spellEnd"/>
      <w:r w:rsidRPr="00AF5575">
        <w:rPr>
          <w:rFonts w:ascii="Montserrat Light" w:hAnsi="Montserrat Light"/>
        </w:rPr>
        <w:t xml:space="preserve"> din </w:t>
      </w:r>
      <w:proofErr w:type="spellStart"/>
      <w:r w:rsidRPr="00AF5575">
        <w:rPr>
          <w:rFonts w:ascii="Montserrat Light" w:hAnsi="Montserrat Light"/>
        </w:rPr>
        <w:t>prezenta</w:t>
      </w:r>
      <w:proofErr w:type="spellEnd"/>
      <w:r w:rsidRPr="00AF5575">
        <w:rPr>
          <w:rFonts w:ascii="Montserrat Light" w:hAnsi="Montserrat Light"/>
        </w:rPr>
        <w:t xml:space="preserve"> </w:t>
      </w:r>
      <w:proofErr w:type="spellStart"/>
      <w:r w:rsidRPr="00AF5575">
        <w:rPr>
          <w:rFonts w:ascii="Montserrat Light" w:hAnsi="Montserrat Light"/>
        </w:rPr>
        <w:t>hotărâre</w:t>
      </w:r>
      <w:proofErr w:type="spellEnd"/>
      <w:r w:rsidR="00B94CE5" w:rsidRPr="00AF5575">
        <w:rPr>
          <w:rFonts w:ascii="Montserrat Light" w:hAnsi="Montserrat Light"/>
        </w:rPr>
        <w:t>.</w:t>
      </w:r>
    </w:p>
    <w:p w14:paraId="073590BB" w14:textId="77777777" w:rsidR="0061446F" w:rsidRPr="00AF5575" w:rsidRDefault="0061446F" w:rsidP="0061446F">
      <w:pPr>
        <w:spacing w:line="240" w:lineRule="auto"/>
        <w:contextualSpacing/>
        <w:jc w:val="both"/>
        <w:rPr>
          <w:rFonts w:ascii="Montserrat Light" w:hAnsi="Montserrat Light"/>
        </w:rPr>
      </w:pPr>
    </w:p>
    <w:p w14:paraId="2CFE03CB" w14:textId="77777777" w:rsidR="0061446F" w:rsidRPr="00AF5575" w:rsidRDefault="0061446F" w:rsidP="00B94CE5">
      <w:pPr>
        <w:spacing w:line="240" w:lineRule="auto"/>
        <w:jc w:val="both"/>
        <w:rPr>
          <w:rFonts w:ascii="Montserrat Light" w:hAnsi="Montserrat Light"/>
          <w:lang w:val="ro-RO"/>
        </w:rPr>
      </w:pPr>
      <w:r w:rsidRPr="00AF5575">
        <w:rPr>
          <w:rFonts w:ascii="Montserrat Light" w:hAnsi="Montserrat Light"/>
          <w:b/>
          <w:bCs/>
          <w:lang w:val="ro-RO"/>
        </w:rPr>
        <w:t xml:space="preserve">Art. 6. (1) </w:t>
      </w:r>
      <w:r w:rsidRPr="00AF5575">
        <w:rPr>
          <w:rFonts w:ascii="Montserrat Light" w:hAnsi="Montserrat Light"/>
          <w:lang w:val="ro-RO"/>
        </w:rPr>
        <w:t xml:space="preserve">Se aprobă rectificarea bugetului fondurilor externe nerambursabile pe anul 2024, în sumă de 447,74 mii lei la venituri şi 904,96 mii lei la cheltuieli, diferența fiind acoperită din excedentul anului 2023 în sumă de 457,22 mii lei, conform </w:t>
      </w:r>
      <w:r w:rsidRPr="00AF5575">
        <w:rPr>
          <w:rFonts w:ascii="Montserrat Light" w:hAnsi="Montserrat Light"/>
          <w:b/>
          <w:bCs/>
          <w:lang w:val="ro-RO"/>
        </w:rPr>
        <w:t>anexei nr. 18</w:t>
      </w:r>
      <w:r w:rsidRPr="00AF5575">
        <w:rPr>
          <w:rFonts w:ascii="Montserrat Light" w:hAnsi="Montserrat Light"/>
          <w:lang w:val="ro-RO"/>
        </w:rPr>
        <w:t xml:space="preserve"> care face parte integrantă din prezenta hotărâre;</w:t>
      </w:r>
    </w:p>
    <w:p w14:paraId="27E43C85" w14:textId="77777777" w:rsidR="0061446F" w:rsidRPr="00AF5575" w:rsidRDefault="0061446F" w:rsidP="00AC6597">
      <w:pPr>
        <w:spacing w:line="240" w:lineRule="auto"/>
        <w:jc w:val="both"/>
        <w:rPr>
          <w:rFonts w:ascii="Montserrat Light" w:hAnsi="Montserrat Light"/>
          <w:lang w:val="ro-RO"/>
        </w:rPr>
      </w:pPr>
      <w:r w:rsidRPr="00AF5575">
        <w:rPr>
          <w:rFonts w:ascii="Montserrat Light" w:hAnsi="Montserrat Light"/>
          <w:b/>
          <w:bCs/>
          <w:lang w:val="ro-RO"/>
        </w:rPr>
        <w:t xml:space="preserve">(2) </w:t>
      </w:r>
      <w:r w:rsidRPr="00AF5575">
        <w:rPr>
          <w:rFonts w:ascii="Montserrat Light" w:hAnsi="Montserrat Light"/>
          <w:lang w:val="ro-RO"/>
        </w:rPr>
        <w:t xml:space="preserve">Detalierea rectificării bugetului din fonduri externe nerambursabile pe anul 2024 pe categorii la venituri, respectiv pe capitole și subcapitole la cheltuieli este cuprinsă în </w:t>
      </w:r>
      <w:r w:rsidRPr="00AF5575">
        <w:rPr>
          <w:rFonts w:ascii="Montserrat Light" w:hAnsi="Montserrat Light"/>
          <w:b/>
          <w:bCs/>
          <w:lang w:val="ro-RO"/>
        </w:rPr>
        <w:t>anexa nr. 19</w:t>
      </w:r>
      <w:r w:rsidRPr="00AF5575">
        <w:rPr>
          <w:rFonts w:ascii="Montserrat Light" w:hAnsi="Montserrat Light"/>
          <w:lang w:val="ro-RO"/>
        </w:rPr>
        <w:t xml:space="preserve"> care fac parte integrantă din prezenta hotărâre;</w:t>
      </w:r>
    </w:p>
    <w:p w14:paraId="79F26F83" w14:textId="77777777" w:rsidR="0061446F" w:rsidRPr="00AF5575" w:rsidRDefault="0061446F" w:rsidP="0061446F">
      <w:pPr>
        <w:spacing w:line="240" w:lineRule="auto"/>
        <w:ind w:firstLine="708"/>
        <w:jc w:val="both"/>
        <w:rPr>
          <w:rFonts w:ascii="Montserrat Light" w:hAnsi="Montserrat Light"/>
          <w:b/>
          <w:bCs/>
        </w:rPr>
      </w:pPr>
    </w:p>
    <w:p w14:paraId="64ACF371" w14:textId="77777777" w:rsidR="0061446F" w:rsidRPr="00AF5575" w:rsidRDefault="0061446F" w:rsidP="00AC6597">
      <w:pPr>
        <w:spacing w:line="240" w:lineRule="auto"/>
        <w:jc w:val="both"/>
        <w:rPr>
          <w:rFonts w:ascii="Montserrat Light" w:hAnsi="Montserrat Light"/>
        </w:rPr>
      </w:pPr>
      <w:r w:rsidRPr="00AF5575">
        <w:rPr>
          <w:rFonts w:ascii="Montserrat Light" w:hAnsi="Montserrat Light"/>
          <w:b/>
          <w:bCs/>
        </w:rPr>
        <w:t xml:space="preserve">Art. 7. </w:t>
      </w:r>
      <w:r w:rsidRPr="00AF5575">
        <w:rPr>
          <w:rFonts w:ascii="Montserrat Light" w:hAnsi="Montserrat Light"/>
        </w:rPr>
        <w:t xml:space="preserve">Se </w:t>
      </w:r>
      <w:proofErr w:type="spellStart"/>
      <w:r w:rsidRPr="00AF5575">
        <w:rPr>
          <w:rFonts w:ascii="Montserrat Light" w:hAnsi="Montserrat Light"/>
        </w:rPr>
        <w:t>aprobă</w:t>
      </w:r>
      <w:proofErr w:type="spellEnd"/>
      <w:r w:rsidRPr="00AF5575">
        <w:rPr>
          <w:rFonts w:ascii="Montserrat Light" w:hAnsi="Montserrat Light"/>
        </w:rPr>
        <w:t xml:space="preserve"> </w:t>
      </w:r>
      <w:proofErr w:type="spellStart"/>
      <w:r w:rsidRPr="00AF5575">
        <w:rPr>
          <w:rFonts w:ascii="Montserrat Light" w:hAnsi="Montserrat Light"/>
        </w:rPr>
        <w:t>rectificarea</w:t>
      </w:r>
      <w:proofErr w:type="spellEnd"/>
      <w:r w:rsidRPr="00AF5575">
        <w:rPr>
          <w:rFonts w:ascii="Montserrat Light" w:hAnsi="Montserrat Light"/>
        </w:rPr>
        <w:t xml:space="preserve"> </w:t>
      </w:r>
      <w:proofErr w:type="spellStart"/>
      <w:r w:rsidRPr="00AF5575">
        <w:rPr>
          <w:rFonts w:ascii="Montserrat Light" w:hAnsi="Montserrat Light"/>
        </w:rPr>
        <w:t>bugetului</w:t>
      </w:r>
      <w:proofErr w:type="spellEnd"/>
      <w:r w:rsidRPr="00AF5575">
        <w:rPr>
          <w:rFonts w:ascii="Montserrat Light" w:hAnsi="Montserrat Light"/>
        </w:rPr>
        <w:t xml:space="preserve"> </w:t>
      </w:r>
      <w:proofErr w:type="spellStart"/>
      <w:r w:rsidRPr="00AF5575">
        <w:rPr>
          <w:rFonts w:ascii="Montserrat Light" w:hAnsi="Montserrat Light"/>
        </w:rPr>
        <w:t>fondurilor</w:t>
      </w:r>
      <w:proofErr w:type="spellEnd"/>
      <w:r w:rsidRPr="00AF5575">
        <w:rPr>
          <w:rFonts w:ascii="Montserrat Light" w:hAnsi="Montserrat Light"/>
        </w:rPr>
        <w:t xml:space="preserve"> externe </w:t>
      </w:r>
      <w:proofErr w:type="spellStart"/>
      <w:r w:rsidRPr="00AF5575">
        <w:rPr>
          <w:rFonts w:ascii="Montserrat Light" w:hAnsi="Montserrat Light"/>
        </w:rPr>
        <w:t>nerambursabile</w:t>
      </w:r>
      <w:proofErr w:type="spellEnd"/>
      <w:r w:rsidRPr="00AF5575">
        <w:rPr>
          <w:rFonts w:ascii="Montserrat Light" w:hAnsi="Montserrat Light"/>
        </w:rPr>
        <w:t xml:space="preserve"> pe </w:t>
      </w:r>
      <w:proofErr w:type="spellStart"/>
      <w:r w:rsidRPr="00AF5575">
        <w:rPr>
          <w:rFonts w:ascii="Montserrat Light" w:hAnsi="Montserrat Light"/>
        </w:rPr>
        <w:t>anul</w:t>
      </w:r>
      <w:proofErr w:type="spellEnd"/>
      <w:r w:rsidRPr="00AF5575">
        <w:rPr>
          <w:rFonts w:ascii="Montserrat Light" w:hAnsi="Montserrat Light"/>
        </w:rPr>
        <w:t xml:space="preserve"> 2024, </w:t>
      </w:r>
      <w:proofErr w:type="spellStart"/>
      <w:r w:rsidRPr="00AF5575">
        <w:rPr>
          <w:rFonts w:ascii="Montserrat Light" w:hAnsi="Montserrat Light"/>
        </w:rPr>
        <w:t>defalcat</w:t>
      </w:r>
      <w:proofErr w:type="spellEnd"/>
      <w:r w:rsidRPr="00AF5575">
        <w:rPr>
          <w:rFonts w:ascii="Montserrat Light" w:hAnsi="Montserrat Light"/>
        </w:rPr>
        <w:t xml:space="preserve"> pe </w:t>
      </w:r>
      <w:proofErr w:type="spellStart"/>
      <w:r w:rsidRPr="00AF5575">
        <w:rPr>
          <w:rFonts w:ascii="Montserrat Light" w:hAnsi="Montserrat Light"/>
        </w:rPr>
        <w:t>capitole</w:t>
      </w:r>
      <w:proofErr w:type="spellEnd"/>
      <w:r w:rsidRPr="00AF5575">
        <w:rPr>
          <w:rFonts w:ascii="Montserrat Light" w:hAnsi="Montserrat Light"/>
        </w:rPr>
        <w:t xml:space="preserve"> de </w:t>
      </w:r>
      <w:proofErr w:type="spellStart"/>
      <w:r w:rsidRPr="00AF5575">
        <w:rPr>
          <w:rFonts w:ascii="Montserrat Light" w:hAnsi="Montserrat Light"/>
        </w:rPr>
        <w:t>cheltuieli</w:t>
      </w:r>
      <w:proofErr w:type="spellEnd"/>
      <w:r w:rsidRPr="00AF5575">
        <w:rPr>
          <w:rFonts w:ascii="Montserrat Light" w:hAnsi="Montserrat Light"/>
        </w:rPr>
        <w:t xml:space="preserve">, </w:t>
      </w:r>
      <w:proofErr w:type="spellStart"/>
      <w:r w:rsidRPr="00AF5575">
        <w:rPr>
          <w:rFonts w:ascii="Montserrat Light" w:hAnsi="Montserrat Light"/>
        </w:rPr>
        <w:t>titluri</w:t>
      </w:r>
      <w:proofErr w:type="spellEnd"/>
      <w:r w:rsidRPr="00AF5575">
        <w:rPr>
          <w:rFonts w:ascii="Montserrat Light" w:hAnsi="Montserrat Light"/>
        </w:rPr>
        <w:t xml:space="preserve">, </w:t>
      </w:r>
      <w:proofErr w:type="spellStart"/>
      <w:r w:rsidRPr="00AF5575">
        <w:rPr>
          <w:rFonts w:ascii="Montserrat Light" w:hAnsi="Montserrat Light"/>
        </w:rPr>
        <w:t>articole</w:t>
      </w:r>
      <w:proofErr w:type="spellEnd"/>
      <w:r w:rsidRPr="00AF5575">
        <w:rPr>
          <w:rFonts w:ascii="Montserrat Light" w:hAnsi="Montserrat Light"/>
        </w:rPr>
        <w:t xml:space="preserve"> </w:t>
      </w:r>
      <w:proofErr w:type="spellStart"/>
      <w:r w:rsidRPr="00AF5575">
        <w:rPr>
          <w:rFonts w:ascii="Montserrat Light" w:hAnsi="Montserrat Light"/>
        </w:rPr>
        <w:t>și</w:t>
      </w:r>
      <w:proofErr w:type="spellEnd"/>
      <w:r w:rsidRPr="00AF5575">
        <w:rPr>
          <w:rFonts w:ascii="Montserrat Light" w:hAnsi="Montserrat Light"/>
        </w:rPr>
        <w:t xml:space="preserve"> </w:t>
      </w:r>
      <w:proofErr w:type="spellStart"/>
      <w:r w:rsidRPr="00AF5575">
        <w:rPr>
          <w:rFonts w:ascii="Montserrat Light" w:hAnsi="Montserrat Light"/>
        </w:rPr>
        <w:t>aliniate</w:t>
      </w:r>
      <w:proofErr w:type="spellEnd"/>
      <w:r w:rsidRPr="00AF5575">
        <w:rPr>
          <w:rFonts w:ascii="Montserrat Light" w:hAnsi="Montserrat Light"/>
        </w:rPr>
        <w:t xml:space="preserve">, </w:t>
      </w:r>
      <w:proofErr w:type="spellStart"/>
      <w:r w:rsidRPr="00AF5575">
        <w:rPr>
          <w:rFonts w:ascii="Montserrat Light" w:hAnsi="Montserrat Light"/>
        </w:rPr>
        <w:t>astfel</w:t>
      </w:r>
      <w:proofErr w:type="spellEnd"/>
      <w:r w:rsidRPr="00AF5575">
        <w:rPr>
          <w:rFonts w:ascii="Montserrat Light" w:hAnsi="Montserrat Light"/>
        </w:rPr>
        <w:t xml:space="preserve">: </w:t>
      </w:r>
    </w:p>
    <w:p w14:paraId="5A0423D2" w14:textId="6E966C05" w:rsidR="0061446F" w:rsidRPr="00AF5575" w:rsidRDefault="00AC6597" w:rsidP="00AC6597">
      <w:pPr>
        <w:spacing w:line="240" w:lineRule="auto"/>
        <w:contextualSpacing/>
        <w:jc w:val="both"/>
        <w:rPr>
          <w:rFonts w:ascii="Montserrat Light" w:hAnsi="Montserrat Light"/>
        </w:rPr>
      </w:pPr>
      <w:r w:rsidRPr="00AF5575">
        <w:rPr>
          <w:rFonts w:ascii="Montserrat Light" w:hAnsi="Montserrat Light"/>
        </w:rPr>
        <w:t xml:space="preserve">a) </w:t>
      </w:r>
      <w:r w:rsidR="0061446F" w:rsidRPr="00AF5575">
        <w:rPr>
          <w:rFonts w:ascii="Montserrat Light" w:hAnsi="Montserrat Light"/>
        </w:rPr>
        <w:t xml:space="preserve">La </w:t>
      </w:r>
      <w:proofErr w:type="spellStart"/>
      <w:r w:rsidR="0061446F" w:rsidRPr="00AF5575">
        <w:rPr>
          <w:rFonts w:ascii="Montserrat Light" w:hAnsi="Montserrat Light"/>
        </w:rPr>
        <w:t>Cap</w:t>
      </w:r>
      <w:r w:rsidRPr="00AF5575">
        <w:rPr>
          <w:rFonts w:ascii="Montserrat Light" w:hAnsi="Montserrat Light"/>
        </w:rPr>
        <w:t>itolul</w:t>
      </w:r>
      <w:proofErr w:type="spellEnd"/>
      <w:r w:rsidR="0061446F" w:rsidRPr="00AF5575">
        <w:rPr>
          <w:rFonts w:ascii="Montserrat Light" w:hAnsi="Montserrat Light"/>
        </w:rPr>
        <w:t xml:space="preserve"> 67.08 “</w:t>
      </w:r>
      <w:proofErr w:type="spellStart"/>
      <w:r w:rsidR="0061446F" w:rsidRPr="00AF5575">
        <w:rPr>
          <w:rFonts w:ascii="Montserrat Light" w:hAnsi="Montserrat Light"/>
        </w:rPr>
        <w:t>Cultur</w:t>
      </w:r>
      <w:proofErr w:type="spellEnd"/>
      <w:r w:rsidR="0061446F" w:rsidRPr="00AF5575">
        <w:rPr>
          <w:rFonts w:ascii="Montserrat Light" w:hAnsi="Montserrat Light"/>
          <w:lang w:val="ro-RO"/>
        </w:rPr>
        <w:t xml:space="preserve">ă, recreere, religie” – suma de 873,96 mii lei conform </w:t>
      </w:r>
      <w:r w:rsidR="0061446F" w:rsidRPr="00AF5575">
        <w:rPr>
          <w:rFonts w:ascii="Montserrat Light" w:hAnsi="Montserrat Light"/>
          <w:b/>
          <w:bCs/>
          <w:lang w:val="ro-RO"/>
        </w:rPr>
        <w:t>anexei nr. 20</w:t>
      </w:r>
      <w:r w:rsidR="0061446F" w:rsidRPr="00AF5575">
        <w:rPr>
          <w:rFonts w:ascii="Montserrat Light" w:hAnsi="Montserrat Light"/>
          <w:lang w:val="ro-RO"/>
        </w:rPr>
        <w:t xml:space="preserve"> care face parte integrantă din prezenta hotărâre.</w:t>
      </w:r>
      <w:r w:rsidR="0061446F" w:rsidRPr="00AF5575">
        <w:rPr>
          <w:rFonts w:ascii="Montserrat Light" w:hAnsi="Montserrat Light"/>
        </w:rPr>
        <w:t xml:space="preserve"> </w:t>
      </w:r>
    </w:p>
    <w:p w14:paraId="6BDF0D19" w14:textId="77777777" w:rsidR="0061446F" w:rsidRPr="00AF5575" w:rsidRDefault="0061446F" w:rsidP="0061446F">
      <w:pPr>
        <w:spacing w:line="240" w:lineRule="auto"/>
        <w:contextualSpacing/>
        <w:jc w:val="both"/>
        <w:rPr>
          <w:rFonts w:ascii="Montserrat Light" w:hAnsi="Montserrat Light"/>
        </w:rPr>
      </w:pPr>
    </w:p>
    <w:bookmarkEnd w:id="6"/>
    <w:bookmarkEnd w:id="7"/>
    <w:bookmarkEnd w:id="8"/>
    <w:p w14:paraId="670661CE" w14:textId="1BBB004B" w:rsidR="0061446F" w:rsidRPr="00AF5575" w:rsidRDefault="0061446F" w:rsidP="00AC6597">
      <w:pPr>
        <w:spacing w:line="240" w:lineRule="auto"/>
        <w:jc w:val="both"/>
        <w:rPr>
          <w:rFonts w:ascii="Montserrat Light" w:hAnsi="Montserrat Light"/>
          <w:bCs/>
        </w:rPr>
      </w:pPr>
      <w:r w:rsidRPr="00AF5575">
        <w:rPr>
          <w:rFonts w:ascii="Montserrat Light" w:hAnsi="Montserrat Light"/>
          <w:b/>
          <w:bCs/>
        </w:rPr>
        <w:t xml:space="preserve">Art. 8. </w:t>
      </w:r>
      <w:r w:rsidRPr="00AF5575">
        <w:rPr>
          <w:rFonts w:ascii="Montserrat Light" w:hAnsi="Montserrat Light"/>
          <w:bCs/>
        </w:rPr>
        <w:t xml:space="preserve">Se </w:t>
      </w:r>
      <w:proofErr w:type="spellStart"/>
      <w:r w:rsidRPr="00AF5575">
        <w:rPr>
          <w:rFonts w:ascii="Montserrat Light" w:hAnsi="Montserrat Light"/>
          <w:bCs/>
        </w:rPr>
        <w:t>aprobă</w:t>
      </w:r>
      <w:proofErr w:type="spellEnd"/>
      <w:r w:rsidRPr="00AF5575">
        <w:rPr>
          <w:rFonts w:ascii="Montserrat Light" w:hAnsi="Montserrat Light"/>
          <w:bCs/>
        </w:rPr>
        <w:t xml:space="preserve"> </w:t>
      </w:r>
      <w:proofErr w:type="spellStart"/>
      <w:r w:rsidRPr="00AF5575">
        <w:rPr>
          <w:rFonts w:ascii="Montserrat Light" w:hAnsi="Montserrat Light"/>
          <w:bCs/>
        </w:rPr>
        <w:t>rectificarea</w:t>
      </w:r>
      <w:proofErr w:type="spellEnd"/>
      <w:r w:rsidRPr="00AF5575">
        <w:rPr>
          <w:rFonts w:ascii="Montserrat Light" w:hAnsi="Montserrat Light"/>
          <w:bCs/>
        </w:rPr>
        <w:t xml:space="preserve"> </w:t>
      </w:r>
      <w:proofErr w:type="spellStart"/>
      <w:r w:rsidRPr="00AF5575">
        <w:rPr>
          <w:rFonts w:ascii="Montserrat Light" w:hAnsi="Montserrat Light"/>
          <w:bCs/>
        </w:rPr>
        <w:t>Programului</w:t>
      </w:r>
      <w:proofErr w:type="spellEnd"/>
      <w:r w:rsidRPr="00AF5575">
        <w:rPr>
          <w:rFonts w:ascii="Montserrat Light" w:hAnsi="Montserrat Light"/>
          <w:bCs/>
        </w:rPr>
        <w:t xml:space="preserve"> de </w:t>
      </w:r>
      <w:proofErr w:type="spellStart"/>
      <w:r w:rsidRPr="00AF5575">
        <w:rPr>
          <w:rFonts w:ascii="Montserrat Light" w:hAnsi="Montserrat Light"/>
          <w:bCs/>
        </w:rPr>
        <w:t>investiţii</w:t>
      </w:r>
      <w:proofErr w:type="spellEnd"/>
      <w:r w:rsidRPr="00AF5575">
        <w:rPr>
          <w:rFonts w:ascii="Montserrat Light" w:hAnsi="Montserrat Light"/>
          <w:bCs/>
        </w:rPr>
        <w:t xml:space="preserve"> pe </w:t>
      </w:r>
      <w:proofErr w:type="spellStart"/>
      <w:r w:rsidRPr="00AF5575">
        <w:rPr>
          <w:rFonts w:ascii="Montserrat Light" w:hAnsi="Montserrat Light"/>
          <w:bCs/>
        </w:rPr>
        <w:t>anul</w:t>
      </w:r>
      <w:proofErr w:type="spellEnd"/>
      <w:r w:rsidRPr="00AF5575">
        <w:rPr>
          <w:rFonts w:ascii="Montserrat Light" w:hAnsi="Montserrat Light"/>
          <w:bCs/>
        </w:rPr>
        <w:t xml:space="preserve"> 2024, pe </w:t>
      </w:r>
      <w:proofErr w:type="spellStart"/>
      <w:r w:rsidRPr="00AF5575">
        <w:rPr>
          <w:rFonts w:ascii="Montserrat Light" w:hAnsi="Montserrat Light"/>
          <w:bCs/>
        </w:rPr>
        <w:t>capitole</w:t>
      </w:r>
      <w:proofErr w:type="spellEnd"/>
      <w:r w:rsidRPr="00AF5575">
        <w:rPr>
          <w:rFonts w:ascii="Montserrat Light" w:hAnsi="Montserrat Light"/>
          <w:bCs/>
        </w:rPr>
        <w:t xml:space="preserve">, </w:t>
      </w:r>
      <w:proofErr w:type="spellStart"/>
      <w:r w:rsidRPr="00AF5575">
        <w:rPr>
          <w:rFonts w:ascii="Montserrat Light" w:hAnsi="Montserrat Light"/>
          <w:bCs/>
        </w:rPr>
        <w:t>obiective</w:t>
      </w:r>
      <w:proofErr w:type="spellEnd"/>
      <w:r w:rsidRPr="00AF5575">
        <w:rPr>
          <w:rFonts w:ascii="Montserrat Light" w:hAnsi="Montserrat Light"/>
          <w:bCs/>
        </w:rPr>
        <w:t xml:space="preserve"> de </w:t>
      </w:r>
      <w:proofErr w:type="spellStart"/>
      <w:r w:rsidRPr="00AF5575">
        <w:rPr>
          <w:rFonts w:ascii="Montserrat Light" w:hAnsi="Montserrat Light"/>
          <w:bCs/>
        </w:rPr>
        <w:t>investiţii</w:t>
      </w:r>
      <w:proofErr w:type="spellEnd"/>
      <w:r w:rsidRPr="00AF5575">
        <w:rPr>
          <w:rFonts w:ascii="Montserrat Light" w:hAnsi="Montserrat Light"/>
          <w:bCs/>
        </w:rPr>
        <w:t xml:space="preserve"> </w:t>
      </w:r>
      <w:proofErr w:type="spellStart"/>
      <w:r w:rsidRPr="00AF5575">
        <w:rPr>
          <w:rFonts w:ascii="Montserrat Light" w:hAnsi="Montserrat Light"/>
          <w:bCs/>
        </w:rPr>
        <w:t>şi</w:t>
      </w:r>
      <w:proofErr w:type="spellEnd"/>
      <w:r w:rsidRPr="00AF5575">
        <w:rPr>
          <w:rFonts w:ascii="Montserrat Light" w:hAnsi="Montserrat Light"/>
          <w:bCs/>
        </w:rPr>
        <w:t xml:space="preserve"> </w:t>
      </w:r>
      <w:proofErr w:type="spellStart"/>
      <w:r w:rsidRPr="00AF5575">
        <w:rPr>
          <w:rFonts w:ascii="Montserrat Light" w:hAnsi="Montserrat Light"/>
          <w:bCs/>
        </w:rPr>
        <w:t>alte</w:t>
      </w:r>
      <w:proofErr w:type="spellEnd"/>
      <w:r w:rsidRPr="00AF5575">
        <w:rPr>
          <w:rFonts w:ascii="Montserrat Light" w:hAnsi="Montserrat Light"/>
          <w:bCs/>
        </w:rPr>
        <w:t xml:space="preserve"> </w:t>
      </w:r>
      <w:proofErr w:type="spellStart"/>
      <w:r w:rsidRPr="00AF5575">
        <w:rPr>
          <w:rFonts w:ascii="Montserrat Light" w:hAnsi="Montserrat Light"/>
          <w:bCs/>
        </w:rPr>
        <w:t>cheltuieli</w:t>
      </w:r>
      <w:proofErr w:type="spellEnd"/>
      <w:r w:rsidRPr="00AF5575">
        <w:rPr>
          <w:rFonts w:ascii="Montserrat Light" w:hAnsi="Montserrat Light"/>
          <w:bCs/>
        </w:rPr>
        <w:t xml:space="preserve"> </w:t>
      </w:r>
      <w:proofErr w:type="spellStart"/>
      <w:r w:rsidRPr="00AF5575">
        <w:rPr>
          <w:rFonts w:ascii="Montserrat Light" w:hAnsi="Montserrat Light"/>
          <w:bCs/>
        </w:rPr>
        <w:t>asimilate</w:t>
      </w:r>
      <w:proofErr w:type="spellEnd"/>
      <w:r w:rsidRPr="00AF5575">
        <w:rPr>
          <w:rFonts w:ascii="Montserrat Light" w:hAnsi="Montserrat Light"/>
          <w:bCs/>
        </w:rPr>
        <w:t xml:space="preserve"> </w:t>
      </w:r>
      <w:proofErr w:type="spellStart"/>
      <w:r w:rsidRPr="00AF5575">
        <w:rPr>
          <w:rFonts w:ascii="Montserrat Light" w:hAnsi="Montserrat Light"/>
          <w:bCs/>
        </w:rPr>
        <w:t>investiţiilor</w:t>
      </w:r>
      <w:proofErr w:type="spellEnd"/>
      <w:r w:rsidRPr="00AF5575">
        <w:rPr>
          <w:rFonts w:ascii="Montserrat Light" w:hAnsi="Montserrat Light"/>
          <w:bCs/>
        </w:rPr>
        <w:t xml:space="preserve">, conform </w:t>
      </w:r>
      <w:proofErr w:type="spellStart"/>
      <w:r w:rsidRPr="00AF5575">
        <w:rPr>
          <w:rFonts w:ascii="Montserrat Light" w:hAnsi="Montserrat Light"/>
          <w:b/>
          <w:bCs/>
        </w:rPr>
        <w:t>anexei</w:t>
      </w:r>
      <w:proofErr w:type="spellEnd"/>
      <w:r w:rsidRPr="00AF5575">
        <w:rPr>
          <w:rFonts w:ascii="Montserrat Light" w:hAnsi="Montserrat Light"/>
          <w:b/>
          <w:bCs/>
        </w:rPr>
        <w:t xml:space="preserve"> nr. 21</w:t>
      </w:r>
      <w:r w:rsidRPr="00AF5575">
        <w:rPr>
          <w:rFonts w:ascii="Montserrat Light" w:hAnsi="Montserrat Light"/>
          <w:bCs/>
        </w:rPr>
        <w:t xml:space="preserve"> </w:t>
      </w:r>
      <w:r w:rsidRPr="00AF5575">
        <w:rPr>
          <w:rFonts w:ascii="Montserrat Light" w:hAnsi="Montserrat Light"/>
          <w:bCs/>
          <w:lang w:val="ro-RO"/>
        </w:rPr>
        <w:t>care face parte integrantă din prezenta hotărâre</w:t>
      </w:r>
      <w:r w:rsidRPr="00AF5575">
        <w:rPr>
          <w:rFonts w:ascii="Montserrat Light" w:hAnsi="Montserrat Light"/>
          <w:bCs/>
        </w:rPr>
        <w:t>.</w:t>
      </w:r>
    </w:p>
    <w:p w14:paraId="7AE30110" w14:textId="77777777" w:rsidR="0061446F" w:rsidRPr="00AF5575" w:rsidRDefault="0061446F" w:rsidP="0061446F">
      <w:pPr>
        <w:spacing w:line="240" w:lineRule="auto"/>
        <w:ind w:firstLine="708"/>
        <w:jc w:val="both"/>
        <w:rPr>
          <w:rFonts w:ascii="Montserrat Light" w:hAnsi="Montserrat Light"/>
          <w:b/>
        </w:rPr>
      </w:pPr>
    </w:p>
    <w:p w14:paraId="71ACABDC" w14:textId="25D4EB68" w:rsidR="0061446F" w:rsidRPr="00AF5575" w:rsidRDefault="0061446F" w:rsidP="00AC6597">
      <w:pPr>
        <w:spacing w:line="240" w:lineRule="auto"/>
        <w:jc w:val="both"/>
        <w:rPr>
          <w:rFonts w:ascii="Montserrat Light" w:hAnsi="Montserrat Light"/>
          <w:bCs/>
          <w:lang w:val="ro-RO"/>
        </w:rPr>
      </w:pPr>
      <w:r w:rsidRPr="00AF5575">
        <w:rPr>
          <w:rFonts w:ascii="Montserrat Light" w:hAnsi="Montserrat Light"/>
          <w:b/>
        </w:rPr>
        <w:t>Art. 9.</w:t>
      </w:r>
      <w:r w:rsidRPr="00AF5575">
        <w:rPr>
          <w:rFonts w:ascii="Montserrat Light" w:hAnsi="Montserrat Light"/>
          <w:bCs/>
        </w:rPr>
        <w:t xml:space="preserve"> Se </w:t>
      </w:r>
      <w:proofErr w:type="spellStart"/>
      <w:r w:rsidRPr="00AF5575">
        <w:rPr>
          <w:rFonts w:ascii="Montserrat Light" w:hAnsi="Montserrat Light"/>
          <w:bCs/>
        </w:rPr>
        <w:t>aprobă</w:t>
      </w:r>
      <w:proofErr w:type="spellEnd"/>
      <w:r w:rsidRPr="00AF5575">
        <w:rPr>
          <w:rFonts w:ascii="Montserrat Light" w:hAnsi="Montserrat Light"/>
          <w:bCs/>
        </w:rPr>
        <w:t xml:space="preserve"> </w:t>
      </w:r>
      <w:proofErr w:type="spellStart"/>
      <w:r w:rsidRPr="00AF5575">
        <w:rPr>
          <w:rFonts w:ascii="Montserrat Light" w:hAnsi="Montserrat Light"/>
          <w:bCs/>
        </w:rPr>
        <w:t>rectificarea</w:t>
      </w:r>
      <w:proofErr w:type="spellEnd"/>
      <w:r w:rsidRPr="00AF5575">
        <w:rPr>
          <w:rFonts w:ascii="Montserrat Light" w:hAnsi="Montserrat Light"/>
          <w:bCs/>
        </w:rPr>
        <w:t xml:space="preserve"> </w:t>
      </w:r>
      <w:proofErr w:type="spellStart"/>
      <w:r w:rsidRPr="00AF5575">
        <w:rPr>
          <w:rFonts w:ascii="Montserrat Light" w:hAnsi="Montserrat Light"/>
          <w:bCs/>
        </w:rPr>
        <w:t>Listei</w:t>
      </w:r>
      <w:proofErr w:type="spellEnd"/>
      <w:r w:rsidRPr="00AF5575">
        <w:rPr>
          <w:rFonts w:ascii="Montserrat Light" w:hAnsi="Montserrat Light"/>
          <w:bCs/>
        </w:rPr>
        <w:t xml:space="preserve"> </w:t>
      </w:r>
      <w:proofErr w:type="spellStart"/>
      <w:r w:rsidRPr="00AF5575">
        <w:rPr>
          <w:rFonts w:ascii="Montserrat Light" w:hAnsi="Montserrat Light"/>
          <w:bCs/>
        </w:rPr>
        <w:t>detaliate</w:t>
      </w:r>
      <w:proofErr w:type="spellEnd"/>
      <w:r w:rsidRPr="00AF5575">
        <w:rPr>
          <w:rFonts w:ascii="Montserrat Light" w:hAnsi="Montserrat Light"/>
          <w:bCs/>
        </w:rPr>
        <w:t xml:space="preserve"> a </w:t>
      </w:r>
      <w:proofErr w:type="spellStart"/>
      <w:proofErr w:type="gramStart"/>
      <w:r w:rsidRPr="00AF5575">
        <w:rPr>
          <w:rFonts w:ascii="Montserrat Light" w:hAnsi="Montserrat Light"/>
          <w:bCs/>
        </w:rPr>
        <w:t>poziției</w:t>
      </w:r>
      <w:proofErr w:type="spellEnd"/>
      <w:r w:rsidRPr="00AF5575">
        <w:rPr>
          <w:rFonts w:ascii="Montserrat Light" w:hAnsi="Montserrat Light"/>
          <w:bCs/>
        </w:rPr>
        <w:t xml:space="preserve"> </w:t>
      </w:r>
      <w:r w:rsidR="00AC6597" w:rsidRPr="00AF5575">
        <w:rPr>
          <w:rFonts w:ascii="Montserrat Light" w:hAnsi="Montserrat Light"/>
          <w:bCs/>
        </w:rPr>
        <w:t>”</w:t>
      </w:r>
      <w:r w:rsidRPr="00AF5575">
        <w:rPr>
          <w:rFonts w:ascii="Montserrat Light" w:hAnsi="Montserrat Light"/>
          <w:bCs/>
        </w:rPr>
        <w:t>Alte</w:t>
      </w:r>
      <w:proofErr w:type="gramEnd"/>
      <w:r w:rsidRPr="00AF5575">
        <w:rPr>
          <w:rFonts w:ascii="Montserrat Light" w:hAnsi="Montserrat Light"/>
          <w:bCs/>
        </w:rPr>
        <w:t xml:space="preserve"> </w:t>
      </w:r>
      <w:proofErr w:type="spellStart"/>
      <w:r w:rsidRPr="00AF5575">
        <w:rPr>
          <w:rFonts w:ascii="Montserrat Light" w:hAnsi="Montserrat Light"/>
          <w:bCs/>
        </w:rPr>
        <w:t>cheltuieli</w:t>
      </w:r>
      <w:proofErr w:type="spellEnd"/>
      <w:r w:rsidRPr="00AF5575">
        <w:rPr>
          <w:rFonts w:ascii="Montserrat Light" w:hAnsi="Montserrat Light"/>
          <w:bCs/>
        </w:rPr>
        <w:t xml:space="preserve"> de </w:t>
      </w:r>
      <w:proofErr w:type="spellStart"/>
      <w:r w:rsidRPr="00AF5575">
        <w:rPr>
          <w:rFonts w:ascii="Montserrat Light" w:hAnsi="Montserrat Light"/>
          <w:bCs/>
        </w:rPr>
        <w:t>investiții</w:t>
      </w:r>
      <w:proofErr w:type="spellEnd"/>
      <w:r w:rsidRPr="00AF5575">
        <w:rPr>
          <w:rFonts w:ascii="Montserrat Light" w:hAnsi="Montserrat Light"/>
          <w:bCs/>
        </w:rPr>
        <w:t xml:space="preserve"> pe </w:t>
      </w:r>
      <w:proofErr w:type="spellStart"/>
      <w:r w:rsidRPr="00AF5575">
        <w:rPr>
          <w:rFonts w:ascii="Montserrat Light" w:hAnsi="Montserrat Light"/>
          <w:bCs/>
        </w:rPr>
        <w:t>anul</w:t>
      </w:r>
      <w:proofErr w:type="spellEnd"/>
      <w:r w:rsidRPr="00AF5575">
        <w:rPr>
          <w:rFonts w:ascii="Montserrat Light" w:hAnsi="Montserrat Light"/>
          <w:bCs/>
        </w:rPr>
        <w:t xml:space="preserve"> 2024</w:t>
      </w:r>
      <w:r w:rsidR="00AC6597" w:rsidRPr="00AF5575">
        <w:rPr>
          <w:rFonts w:ascii="Montserrat Light" w:hAnsi="Montserrat Light"/>
          <w:bCs/>
        </w:rPr>
        <w:t>”</w:t>
      </w:r>
      <w:r w:rsidRPr="00AF5575">
        <w:rPr>
          <w:rFonts w:ascii="Montserrat Light" w:hAnsi="Montserrat Light"/>
          <w:bCs/>
        </w:rPr>
        <w:t xml:space="preserve"> conform </w:t>
      </w:r>
      <w:proofErr w:type="spellStart"/>
      <w:r w:rsidRPr="00AF5575">
        <w:rPr>
          <w:rFonts w:ascii="Montserrat Light" w:hAnsi="Montserrat Light"/>
          <w:b/>
        </w:rPr>
        <w:t>anexei</w:t>
      </w:r>
      <w:proofErr w:type="spellEnd"/>
      <w:r w:rsidRPr="00AF5575">
        <w:rPr>
          <w:rFonts w:ascii="Montserrat Light" w:hAnsi="Montserrat Light"/>
          <w:b/>
        </w:rPr>
        <w:t xml:space="preserve"> nr. 22</w:t>
      </w:r>
      <w:r w:rsidRPr="00AF5575">
        <w:rPr>
          <w:rFonts w:ascii="Montserrat Light" w:hAnsi="Montserrat Light"/>
          <w:bCs/>
        </w:rPr>
        <w:t xml:space="preserve"> </w:t>
      </w:r>
      <w:r w:rsidRPr="00AF5575">
        <w:rPr>
          <w:rFonts w:ascii="Montserrat Light" w:hAnsi="Montserrat Light"/>
          <w:bCs/>
          <w:lang w:val="ro-RO"/>
        </w:rPr>
        <w:t>care face parte integrantă din prezenta hotărâre.</w:t>
      </w:r>
    </w:p>
    <w:p w14:paraId="084A0A3E" w14:textId="77777777" w:rsidR="0061446F" w:rsidRPr="00AF5575" w:rsidRDefault="0061446F" w:rsidP="0061446F">
      <w:pPr>
        <w:spacing w:line="240" w:lineRule="auto"/>
        <w:ind w:firstLine="708"/>
        <w:jc w:val="both"/>
        <w:rPr>
          <w:rFonts w:ascii="Montserrat Light" w:hAnsi="Montserrat Light"/>
          <w:b/>
        </w:rPr>
      </w:pPr>
    </w:p>
    <w:p w14:paraId="1B778E9E" w14:textId="6642AB14" w:rsidR="0061446F" w:rsidRPr="00AF5575" w:rsidRDefault="0061446F" w:rsidP="00AC6597">
      <w:pPr>
        <w:spacing w:line="240" w:lineRule="auto"/>
        <w:jc w:val="both"/>
        <w:rPr>
          <w:rFonts w:ascii="Montserrat Light" w:hAnsi="Montserrat Light"/>
          <w:lang w:val="ro-RO"/>
        </w:rPr>
      </w:pPr>
      <w:r w:rsidRPr="00AF5575">
        <w:rPr>
          <w:rFonts w:ascii="Montserrat Light" w:eastAsia="Calibri" w:hAnsi="Montserrat Light" w:cs="Times New Roman"/>
          <w:b/>
          <w:bCs/>
          <w:noProof/>
          <w:lang w:val="ro-RO" w:eastAsia="ro-RO"/>
        </w:rPr>
        <w:t>Art</w:t>
      </w:r>
      <w:bookmarkStart w:id="9" w:name="_Hlk40699574"/>
      <w:bookmarkStart w:id="10" w:name="_Hlk1639330"/>
      <w:r w:rsidRPr="00AF5575">
        <w:rPr>
          <w:rFonts w:ascii="Montserrat Light" w:eastAsia="Calibri" w:hAnsi="Montserrat Light" w:cs="Times New Roman"/>
          <w:b/>
          <w:bCs/>
          <w:noProof/>
          <w:lang w:val="ro-RO" w:eastAsia="ro-RO"/>
        </w:rPr>
        <w:t>. 10.</w:t>
      </w:r>
      <w:bookmarkEnd w:id="9"/>
      <w:r w:rsidRPr="00AF5575">
        <w:rPr>
          <w:rFonts w:ascii="Montserrat Light" w:eastAsia="Calibri" w:hAnsi="Montserrat Light" w:cs="Times New Roman"/>
          <w:b/>
          <w:bCs/>
          <w:noProof/>
          <w:lang w:val="ro-RO" w:eastAsia="ro-RO"/>
        </w:rPr>
        <w:t xml:space="preserve"> </w:t>
      </w:r>
      <w:r w:rsidRPr="00AF5575">
        <w:rPr>
          <w:rFonts w:ascii="Montserrat Light" w:hAnsi="Montserrat Light"/>
          <w:lang w:val="ro-RO"/>
        </w:rPr>
        <w:t xml:space="preserve">Cu punerea în aplicare a prevederilor prezentei hotărâri se încredinţează Preşedintele Consiliului Judeţean Cluj, prin </w:t>
      </w:r>
      <w:r w:rsidR="00AC6597" w:rsidRPr="00AF5575">
        <w:rPr>
          <w:rFonts w:ascii="Montserrat Light" w:hAnsi="Montserrat Light"/>
          <w:lang w:val="ro-RO"/>
        </w:rPr>
        <w:t>d</w:t>
      </w:r>
      <w:r w:rsidRPr="00AF5575">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10"/>
    </w:p>
    <w:p w14:paraId="54A70FAD" w14:textId="77777777" w:rsidR="0061446F" w:rsidRPr="00AF5575" w:rsidRDefault="0061446F" w:rsidP="0061446F">
      <w:pPr>
        <w:spacing w:line="240" w:lineRule="auto"/>
        <w:ind w:firstLine="720"/>
        <w:jc w:val="both"/>
        <w:rPr>
          <w:rFonts w:ascii="Montserrat Light" w:eastAsia="Times New Roman" w:hAnsi="Montserrat Light" w:cs="Times New Roman"/>
          <w:b/>
          <w:bCs/>
          <w:noProof/>
          <w:lang w:val="ro-RO" w:eastAsia="ro-RO"/>
        </w:rPr>
      </w:pPr>
    </w:p>
    <w:p w14:paraId="2811363E" w14:textId="07DD441B" w:rsidR="0061446F" w:rsidRPr="00AF5575" w:rsidRDefault="0061446F" w:rsidP="00AC6597">
      <w:pPr>
        <w:spacing w:line="240" w:lineRule="auto"/>
        <w:jc w:val="both"/>
        <w:rPr>
          <w:rFonts w:ascii="Montserrat Light" w:eastAsia="Times New Roman" w:hAnsi="Montserrat Light" w:cs="Times New Roman"/>
          <w:lang w:val="ro-RO" w:eastAsia="ro-RO"/>
        </w:rPr>
      </w:pPr>
      <w:r w:rsidRPr="00AF5575">
        <w:rPr>
          <w:rFonts w:ascii="Montserrat Light" w:eastAsia="Times New Roman" w:hAnsi="Montserrat Light" w:cs="Times New Roman"/>
          <w:b/>
          <w:bCs/>
          <w:noProof/>
          <w:lang w:val="ro-RO" w:eastAsia="ro-RO"/>
        </w:rPr>
        <w:t>Art. 11.</w:t>
      </w:r>
      <w:r w:rsidRPr="00AF5575">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CE673F" w:rsidRPr="00AF5575">
        <w:rPr>
          <w:rFonts w:ascii="Montserrat Light" w:eastAsia="Times New Roman" w:hAnsi="Montserrat Light" w:cs="Times New Roman"/>
          <w:noProof/>
          <w:lang w:val="ro-RO" w:eastAsia="ro-RO"/>
        </w:rPr>
        <w:t>;</w:t>
      </w:r>
      <w:r w:rsidRPr="00AF5575">
        <w:rPr>
          <w:rFonts w:ascii="Montserrat Light" w:eastAsia="Times New Roman" w:hAnsi="Montserrat Light" w:cs="Times New Roman"/>
          <w:noProof/>
          <w:lang w:val="ro-RO" w:eastAsia="ro-RO"/>
        </w:rPr>
        <w:t xml:space="preserve"> Direcţiei Generale Regionale a Finanţelor Publice Cluj-Napoca, precum şi Prefectului Judeţului Cluj</w:t>
      </w:r>
      <w:r w:rsidR="00CE673F" w:rsidRPr="00AF5575">
        <w:rPr>
          <w:rFonts w:ascii="Montserrat Light" w:eastAsia="Times New Roman" w:hAnsi="Montserrat Light" w:cs="Times New Roman"/>
          <w:noProof/>
          <w:lang w:val="ro-RO" w:eastAsia="ro-RO"/>
        </w:rPr>
        <w:t>,</w:t>
      </w:r>
      <w:r w:rsidRPr="00AF5575">
        <w:rPr>
          <w:rFonts w:ascii="Montserrat Light" w:eastAsia="Times New Roman" w:hAnsi="Montserrat Light" w:cs="Times New Roman"/>
          <w:noProof/>
          <w:lang w:val="ro-RO" w:eastAsia="ro-RO"/>
        </w:rPr>
        <w:t xml:space="preserve"> şi se aduce la cunoştinţă publică prin afişare la sediul Consiliului Judeţean Cluj şi pe pagina de internet </w:t>
      </w:r>
      <w:r w:rsidR="00CE673F" w:rsidRPr="00AF5575">
        <w:rPr>
          <w:rFonts w:ascii="Montserrat Light" w:eastAsia="Times New Roman" w:hAnsi="Montserrat Light" w:cs="Times New Roman"/>
          <w:noProof/>
          <w:lang w:val="ro-RO" w:eastAsia="ro-RO"/>
        </w:rPr>
        <w:t>”</w:t>
      </w:r>
      <w:hyperlink r:id="rId8" w:history="1">
        <w:r w:rsidR="00CE673F" w:rsidRPr="00AF5575">
          <w:rPr>
            <w:rStyle w:val="Hyperlink"/>
            <w:rFonts w:ascii="Montserrat Light" w:eastAsia="Times New Roman" w:hAnsi="Montserrat Light" w:cs="Times New Roman"/>
            <w:noProof/>
            <w:color w:val="auto"/>
            <w:u w:val="none"/>
            <w:lang w:val="ro-RO" w:eastAsia="ro-RO"/>
          </w:rPr>
          <w:t>www.cjcluj.ro</w:t>
        </w:r>
      </w:hyperlink>
      <w:r w:rsidR="00CE673F" w:rsidRPr="00AF5575">
        <w:rPr>
          <w:rFonts w:ascii="Montserrat Light" w:eastAsia="Times New Roman" w:hAnsi="Montserrat Light" w:cs="Times New Roman"/>
          <w:noProof/>
          <w:lang w:val="ro-RO" w:eastAsia="ro-RO"/>
        </w:rPr>
        <w:t>”</w:t>
      </w:r>
      <w:r w:rsidRPr="00AF5575">
        <w:rPr>
          <w:rFonts w:ascii="Montserrat Light" w:eastAsia="Times New Roman" w:hAnsi="Montserrat Light" w:cs="Times New Roman"/>
          <w:noProof/>
          <w:lang w:val="ro-RO" w:eastAsia="ro-RO"/>
        </w:rPr>
        <w:t>.</w:t>
      </w:r>
    </w:p>
    <w:p w14:paraId="16C75A1D" w14:textId="77777777" w:rsidR="0061446F" w:rsidRPr="00AF5575" w:rsidRDefault="0061446F" w:rsidP="007E6EF1">
      <w:pPr>
        <w:spacing w:line="240" w:lineRule="auto"/>
        <w:jc w:val="both"/>
        <w:rPr>
          <w:rFonts w:ascii="Montserrat Light" w:eastAsia="Times New Roman" w:hAnsi="Montserrat Light" w:cs="Times New Roman"/>
          <w:lang w:val="ro-RO" w:eastAsia="ro-RO"/>
        </w:rPr>
      </w:pPr>
    </w:p>
    <w:p w14:paraId="2EE03B6D" w14:textId="77777777" w:rsidR="00CE673F" w:rsidRPr="00AF5575" w:rsidRDefault="00CE673F" w:rsidP="007E6EF1">
      <w:pPr>
        <w:spacing w:line="240" w:lineRule="auto"/>
        <w:jc w:val="both"/>
        <w:rPr>
          <w:rFonts w:ascii="Montserrat Light" w:eastAsia="Times New Roman" w:hAnsi="Montserrat Light" w:cs="Times New Roman"/>
          <w:lang w:val="ro-RO" w:eastAsia="ro-RO"/>
        </w:rPr>
      </w:pPr>
    </w:p>
    <w:p w14:paraId="2B9BE0A2" w14:textId="43545ED8" w:rsidR="00B50BD7" w:rsidRPr="00AF5575" w:rsidRDefault="00B50BD7" w:rsidP="007E6EF1">
      <w:pPr>
        <w:spacing w:line="240" w:lineRule="auto"/>
        <w:jc w:val="both"/>
        <w:rPr>
          <w:rFonts w:ascii="Montserrat" w:eastAsia="Times New Roman" w:hAnsi="Montserrat" w:cs="Times New Roman"/>
          <w:b/>
          <w:lang w:val="ro-RO" w:eastAsia="ro-RO"/>
        </w:rPr>
      </w:pPr>
      <w:r w:rsidRPr="00AF5575">
        <w:rPr>
          <w:rFonts w:ascii="Montserrat Light" w:eastAsia="Times New Roman" w:hAnsi="Montserrat Light" w:cs="Times New Roman"/>
          <w:lang w:val="ro-RO" w:eastAsia="ro-RO"/>
        </w:rPr>
        <w:tab/>
      </w:r>
      <w:r w:rsidRPr="00AF5575">
        <w:rPr>
          <w:rFonts w:ascii="Montserrat Light" w:eastAsia="Times New Roman" w:hAnsi="Montserrat Light" w:cs="Times New Roman"/>
          <w:lang w:val="ro-RO" w:eastAsia="ro-RO"/>
        </w:rPr>
        <w:tab/>
      </w:r>
      <w:r w:rsidRPr="00AF5575">
        <w:rPr>
          <w:rFonts w:ascii="Montserrat Light" w:eastAsia="Times New Roman" w:hAnsi="Montserrat Light" w:cs="Times New Roman"/>
          <w:lang w:val="ro-RO" w:eastAsia="ro-RO"/>
        </w:rPr>
        <w:tab/>
      </w:r>
      <w:r w:rsidRPr="00AF5575">
        <w:rPr>
          <w:rFonts w:ascii="Montserrat Light" w:eastAsia="Times New Roman" w:hAnsi="Montserrat Light" w:cs="Times New Roman"/>
          <w:lang w:val="ro-RO" w:eastAsia="ro-RO"/>
        </w:rPr>
        <w:tab/>
      </w:r>
      <w:r w:rsidRPr="00AF5575">
        <w:rPr>
          <w:rFonts w:ascii="Montserrat" w:eastAsia="Times New Roman" w:hAnsi="Montserrat" w:cs="Times New Roman"/>
          <w:lang w:val="ro-RO" w:eastAsia="ro-RO"/>
        </w:rPr>
        <w:t xml:space="preserve">                                          </w:t>
      </w:r>
      <w:r w:rsidRPr="00AF5575">
        <w:rPr>
          <w:rFonts w:ascii="Montserrat" w:eastAsia="Times New Roman" w:hAnsi="Montserrat" w:cs="Times New Roman"/>
          <w:b/>
          <w:lang w:val="ro-RO" w:eastAsia="ro-RO"/>
        </w:rPr>
        <w:t>Contrasemnează:</w:t>
      </w:r>
    </w:p>
    <w:p w14:paraId="1605765A" w14:textId="77777777" w:rsidR="00B50BD7" w:rsidRPr="00AF5575" w:rsidRDefault="00B50BD7" w:rsidP="007E6EF1">
      <w:pPr>
        <w:spacing w:line="240" w:lineRule="auto"/>
        <w:jc w:val="both"/>
        <w:rPr>
          <w:rFonts w:ascii="Montserrat" w:eastAsia="Times New Roman" w:hAnsi="Montserrat" w:cs="Times New Roman"/>
          <w:b/>
          <w:lang w:val="ro-RO" w:eastAsia="ro-RO"/>
        </w:rPr>
      </w:pPr>
      <w:bookmarkStart w:id="11" w:name="_Hlk53658535"/>
      <w:r w:rsidRPr="00AF5575">
        <w:rPr>
          <w:rFonts w:ascii="Montserrat" w:eastAsia="Times New Roman" w:hAnsi="Montserrat" w:cs="Times New Roman"/>
          <w:lang w:val="ro-RO" w:eastAsia="ro-RO"/>
        </w:rPr>
        <w:t xml:space="preserve">       </w:t>
      </w:r>
      <w:r w:rsidRPr="00AF5575">
        <w:rPr>
          <w:rFonts w:ascii="Montserrat" w:eastAsia="Times New Roman" w:hAnsi="Montserrat" w:cs="Times New Roman"/>
          <w:b/>
          <w:lang w:val="ro-RO" w:eastAsia="ro-RO"/>
        </w:rPr>
        <w:t>PREŞEDINTE,</w:t>
      </w:r>
      <w:r w:rsidRPr="00AF5575">
        <w:rPr>
          <w:rFonts w:ascii="Montserrat" w:eastAsia="Times New Roman" w:hAnsi="Montserrat" w:cs="Times New Roman"/>
          <w:b/>
          <w:lang w:val="ro-RO" w:eastAsia="ro-RO"/>
        </w:rPr>
        <w:tab/>
      </w:r>
      <w:r w:rsidRPr="00AF5575">
        <w:rPr>
          <w:rFonts w:ascii="Montserrat" w:eastAsia="Times New Roman" w:hAnsi="Montserrat" w:cs="Times New Roman"/>
          <w:lang w:val="ro-RO" w:eastAsia="ro-RO"/>
        </w:rPr>
        <w:tab/>
      </w:r>
      <w:r w:rsidRPr="00AF5575">
        <w:rPr>
          <w:rFonts w:ascii="Montserrat" w:eastAsia="Times New Roman" w:hAnsi="Montserrat" w:cs="Times New Roman"/>
          <w:lang w:val="ro-RO" w:eastAsia="ro-RO"/>
        </w:rPr>
        <w:tab/>
      </w:r>
      <w:r w:rsidRPr="00AF5575">
        <w:rPr>
          <w:rFonts w:ascii="Montserrat" w:eastAsia="Times New Roman" w:hAnsi="Montserrat" w:cs="Times New Roman"/>
          <w:lang w:val="ro-RO" w:eastAsia="ro-RO"/>
        </w:rPr>
        <w:tab/>
      </w:r>
      <w:r w:rsidRPr="00AF5575">
        <w:rPr>
          <w:rFonts w:ascii="Montserrat" w:eastAsia="Times New Roman" w:hAnsi="Montserrat" w:cs="Times New Roman"/>
          <w:b/>
          <w:lang w:val="ro-RO" w:eastAsia="ro-RO"/>
        </w:rPr>
        <w:t>SECRETAR GENERAL AL JUDEŢULUI,</w:t>
      </w:r>
    </w:p>
    <w:p w14:paraId="6A9A29D1" w14:textId="7703FED7" w:rsidR="00B50BD7" w:rsidRPr="00AF5575" w:rsidRDefault="00B50BD7" w:rsidP="007E6EF1">
      <w:pPr>
        <w:spacing w:line="240" w:lineRule="auto"/>
        <w:jc w:val="both"/>
        <w:rPr>
          <w:rFonts w:ascii="Montserrat" w:eastAsia="Times New Roman" w:hAnsi="Montserrat" w:cs="Times New Roman"/>
          <w:b/>
          <w:lang w:val="ro-RO" w:eastAsia="ro-RO"/>
        </w:rPr>
      </w:pPr>
      <w:r w:rsidRPr="00AF5575">
        <w:rPr>
          <w:rFonts w:ascii="Montserrat" w:eastAsia="Times New Roman" w:hAnsi="Montserrat" w:cs="Times New Roman"/>
          <w:b/>
          <w:lang w:val="ro-RO" w:eastAsia="ro-RO"/>
        </w:rPr>
        <w:t xml:space="preserve">         </w:t>
      </w:r>
      <w:r w:rsidR="00CC2294" w:rsidRPr="00AF5575">
        <w:rPr>
          <w:rFonts w:ascii="Montserrat" w:eastAsia="Times New Roman" w:hAnsi="Montserrat" w:cs="Times New Roman"/>
          <w:b/>
          <w:lang w:val="ro-RO" w:eastAsia="ro-RO"/>
        </w:rPr>
        <w:t xml:space="preserve"> </w:t>
      </w:r>
      <w:r w:rsidRPr="00AF5575">
        <w:rPr>
          <w:rFonts w:ascii="Montserrat" w:eastAsia="Times New Roman" w:hAnsi="Montserrat" w:cs="Times New Roman"/>
          <w:b/>
          <w:lang w:val="ro-RO" w:eastAsia="ro-RO"/>
        </w:rPr>
        <w:t xml:space="preserve"> Alin Tișe                                                              </w:t>
      </w:r>
      <w:r w:rsidR="00CC2294" w:rsidRPr="00AF5575">
        <w:rPr>
          <w:rFonts w:ascii="Montserrat" w:eastAsia="Times New Roman" w:hAnsi="Montserrat" w:cs="Times New Roman"/>
          <w:b/>
          <w:lang w:val="ro-RO" w:eastAsia="ro-RO"/>
        </w:rPr>
        <w:t xml:space="preserve">   </w:t>
      </w:r>
      <w:r w:rsidRPr="00AF5575">
        <w:rPr>
          <w:rFonts w:ascii="Montserrat" w:eastAsia="Times New Roman" w:hAnsi="Montserrat" w:cs="Times New Roman"/>
          <w:b/>
          <w:lang w:val="ro-RO" w:eastAsia="ro-RO"/>
        </w:rPr>
        <w:t>Simona Gaci</w:t>
      </w:r>
    </w:p>
    <w:p w14:paraId="23307025" w14:textId="77777777" w:rsidR="000D5CA9" w:rsidRPr="00AF5575" w:rsidRDefault="000D5CA9" w:rsidP="007E6EF1">
      <w:pPr>
        <w:spacing w:line="240" w:lineRule="auto"/>
        <w:jc w:val="both"/>
        <w:rPr>
          <w:rFonts w:ascii="Montserrat" w:eastAsia="Times New Roman" w:hAnsi="Montserrat" w:cs="Times New Roman"/>
          <w:b/>
          <w:lang w:val="ro-RO" w:eastAsia="ro-RO"/>
        </w:rPr>
      </w:pPr>
    </w:p>
    <w:p w14:paraId="1210D591" w14:textId="77777777" w:rsidR="003623D0" w:rsidRPr="00AF5575" w:rsidRDefault="003623D0" w:rsidP="007E6EF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bookmarkEnd w:id="11"/>
    <w:p w14:paraId="59B1D437" w14:textId="20B892EE" w:rsidR="00B50BD7" w:rsidRPr="00AF5575" w:rsidRDefault="00B50BD7" w:rsidP="007E6EF1">
      <w:pPr>
        <w:autoSpaceDE w:val="0"/>
        <w:autoSpaceDN w:val="0"/>
        <w:adjustRightInd w:val="0"/>
        <w:spacing w:line="240" w:lineRule="auto"/>
        <w:contextualSpacing/>
        <w:rPr>
          <w:rFonts w:ascii="Montserrat" w:eastAsia="Times New Roman" w:hAnsi="Montserrat" w:cs="Times New Roman"/>
          <w:b/>
          <w:bCs/>
          <w:noProof/>
          <w:lang w:val="ro-RO" w:eastAsia="ro-RO"/>
        </w:rPr>
      </w:pPr>
      <w:r w:rsidRPr="00AF5575">
        <w:rPr>
          <w:rFonts w:ascii="Montserrat" w:eastAsia="Times New Roman" w:hAnsi="Montserrat" w:cs="Times New Roman"/>
          <w:b/>
          <w:bCs/>
          <w:noProof/>
          <w:lang w:val="ro-RO" w:eastAsia="ro-RO"/>
        </w:rPr>
        <w:t>Nr.</w:t>
      </w:r>
      <w:r w:rsidR="00123C35" w:rsidRPr="00AF5575">
        <w:rPr>
          <w:rFonts w:ascii="Montserrat" w:eastAsia="Times New Roman" w:hAnsi="Montserrat" w:cs="Times New Roman"/>
          <w:b/>
          <w:bCs/>
          <w:noProof/>
          <w:lang w:val="ro-RO" w:eastAsia="ro-RO"/>
        </w:rPr>
        <w:t xml:space="preserve"> 2</w:t>
      </w:r>
      <w:r w:rsidR="006C6F3D" w:rsidRPr="00AF5575">
        <w:rPr>
          <w:rFonts w:ascii="Montserrat" w:eastAsia="Times New Roman" w:hAnsi="Montserrat" w:cs="Times New Roman"/>
          <w:b/>
          <w:bCs/>
          <w:noProof/>
          <w:lang w:val="ro-RO" w:eastAsia="ro-RO"/>
        </w:rPr>
        <w:t>3</w:t>
      </w:r>
      <w:r w:rsidR="002F23E6" w:rsidRPr="00AF5575">
        <w:rPr>
          <w:rFonts w:ascii="Montserrat" w:eastAsia="Times New Roman" w:hAnsi="Montserrat" w:cs="Times New Roman"/>
          <w:b/>
          <w:bCs/>
          <w:noProof/>
          <w:lang w:val="ro-RO" w:eastAsia="ro-RO"/>
        </w:rPr>
        <w:t>1</w:t>
      </w:r>
      <w:r w:rsidRPr="00AF5575">
        <w:rPr>
          <w:rFonts w:ascii="Montserrat" w:eastAsia="Times New Roman" w:hAnsi="Montserrat" w:cs="Times New Roman"/>
          <w:b/>
          <w:bCs/>
          <w:noProof/>
          <w:lang w:val="ro-RO" w:eastAsia="ro-RO"/>
        </w:rPr>
        <w:t xml:space="preserve"> din</w:t>
      </w:r>
      <w:r w:rsidR="00880EC3" w:rsidRPr="00AF5575">
        <w:rPr>
          <w:rFonts w:ascii="Montserrat" w:eastAsia="Times New Roman" w:hAnsi="Montserrat" w:cs="Times New Roman"/>
          <w:b/>
          <w:bCs/>
          <w:noProof/>
          <w:lang w:val="ro-RO" w:eastAsia="ro-RO"/>
        </w:rPr>
        <w:t xml:space="preserve"> </w:t>
      </w:r>
      <w:r w:rsidR="00F92575" w:rsidRPr="00AF5575">
        <w:rPr>
          <w:rFonts w:ascii="Montserrat" w:eastAsia="Times New Roman" w:hAnsi="Montserrat" w:cs="Times New Roman"/>
          <w:b/>
          <w:bCs/>
          <w:noProof/>
          <w:lang w:val="ro-RO" w:eastAsia="ro-RO"/>
        </w:rPr>
        <w:t>28</w:t>
      </w:r>
      <w:r w:rsidR="00123C35" w:rsidRPr="00AF5575">
        <w:rPr>
          <w:rFonts w:ascii="Montserrat" w:eastAsia="Times New Roman" w:hAnsi="Montserrat" w:cs="Times New Roman"/>
          <w:b/>
          <w:bCs/>
          <w:noProof/>
          <w:lang w:val="ro-RO" w:eastAsia="ro-RO"/>
        </w:rPr>
        <w:t xml:space="preserve"> noiembrie 2024</w:t>
      </w:r>
    </w:p>
    <w:p w14:paraId="7983EE32" w14:textId="04957359" w:rsidR="00F011FC" w:rsidRPr="00AF5575" w:rsidRDefault="00E86503" w:rsidP="007E6EF1">
      <w:pPr>
        <w:autoSpaceDE w:val="0"/>
        <w:autoSpaceDN w:val="0"/>
        <w:adjustRightInd w:val="0"/>
        <w:spacing w:line="240" w:lineRule="auto"/>
        <w:jc w:val="both"/>
        <w:rPr>
          <w:rFonts w:ascii="Montserrat Light" w:hAnsi="Montserrat Light"/>
          <w:i/>
          <w:iCs/>
          <w:sz w:val="18"/>
          <w:szCs w:val="18"/>
        </w:rPr>
      </w:pPr>
      <w:r w:rsidRPr="00AF5575">
        <w:rPr>
          <w:rFonts w:ascii="Montserrat Light" w:hAnsi="Montserrat Light"/>
          <w:i/>
          <w:iCs/>
          <w:sz w:val="18"/>
          <w:szCs w:val="18"/>
          <w:lang w:val="ro-RO" w:eastAsia="ro-RO"/>
        </w:rPr>
        <w:t>Prezenta hotărâre a fost adoptată cu</w:t>
      </w:r>
      <w:r w:rsidR="0059133B" w:rsidRPr="00AF5575">
        <w:rPr>
          <w:rFonts w:ascii="Montserrat Light" w:hAnsi="Montserrat Light"/>
          <w:i/>
          <w:iCs/>
          <w:sz w:val="18"/>
          <w:szCs w:val="18"/>
          <w:lang w:val="ro-RO" w:eastAsia="ro-RO"/>
        </w:rPr>
        <w:t xml:space="preserve"> </w:t>
      </w:r>
      <w:r w:rsidR="00852704" w:rsidRPr="00AF5575">
        <w:rPr>
          <w:rFonts w:ascii="Montserrat Light" w:hAnsi="Montserrat Light"/>
          <w:i/>
          <w:iCs/>
          <w:sz w:val="18"/>
          <w:szCs w:val="18"/>
          <w:lang w:val="ro-RO" w:eastAsia="ro-RO"/>
        </w:rPr>
        <w:t>30</w:t>
      </w:r>
      <w:r w:rsidRPr="00AF5575">
        <w:rPr>
          <w:rFonts w:ascii="Montserrat Light" w:hAnsi="Montserrat Light"/>
          <w:i/>
          <w:iCs/>
          <w:sz w:val="18"/>
          <w:szCs w:val="18"/>
          <w:lang w:val="ro-RO" w:eastAsia="ro-RO"/>
        </w:rPr>
        <w:t xml:space="preserve"> de voturi “pentru”</w:t>
      </w:r>
      <w:r w:rsidR="000D5CA9" w:rsidRPr="00AF5575">
        <w:rPr>
          <w:rFonts w:ascii="Montserrat Light" w:hAnsi="Montserrat Light"/>
          <w:i/>
          <w:iCs/>
          <w:sz w:val="18"/>
          <w:szCs w:val="18"/>
          <w:lang w:val="ro-RO" w:eastAsia="ro-RO"/>
        </w:rPr>
        <w:t xml:space="preserve"> </w:t>
      </w:r>
      <w:r w:rsidRPr="00AF5575">
        <w:rPr>
          <w:rFonts w:ascii="Montserrat Light" w:hAnsi="Montserrat Light"/>
          <w:i/>
          <w:iCs/>
          <w:sz w:val="18"/>
          <w:szCs w:val="18"/>
          <w:lang w:val="ro-RO" w:eastAsia="ro-RO"/>
        </w:rPr>
        <w:t xml:space="preserve">și </w:t>
      </w:r>
      <w:r w:rsidR="000D5CA9" w:rsidRPr="00AF5575">
        <w:rPr>
          <w:rFonts w:ascii="Montserrat Light" w:hAnsi="Montserrat Light"/>
          <w:i/>
          <w:iCs/>
          <w:sz w:val="18"/>
          <w:szCs w:val="18"/>
          <w:lang w:val="ro-RO" w:eastAsia="ro-RO"/>
        </w:rPr>
        <w:t>o</w:t>
      </w:r>
      <w:r w:rsidRPr="00AF5575">
        <w:rPr>
          <w:rFonts w:ascii="Montserrat Light" w:hAnsi="Montserrat Light"/>
          <w:i/>
          <w:iCs/>
          <w:sz w:val="18"/>
          <w:szCs w:val="18"/>
          <w:lang w:val="ro-RO" w:eastAsia="ro-RO"/>
        </w:rPr>
        <w:t xml:space="preserve"> ”abținer</w:t>
      </w:r>
      <w:r w:rsidR="000D5CA9" w:rsidRPr="00AF5575">
        <w:rPr>
          <w:rFonts w:ascii="Montserrat Light" w:hAnsi="Montserrat Light"/>
          <w:i/>
          <w:iCs/>
          <w:sz w:val="18"/>
          <w:szCs w:val="18"/>
          <w:lang w:val="ro-RO" w:eastAsia="ro-RO"/>
        </w:rPr>
        <w:t>e”</w:t>
      </w:r>
      <w:r w:rsidRPr="00AF5575">
        <w:rPr>
          <w:rFonts w:ascii="Montserrat Light" w:hAnsi="Montserrat Light"/>
          <w:i/>
          <w:iCs/>
          <w:sz w:val="18"/>
          <w:szCs w:val="18"/>
          <w:lang w:val="ro-RO" w:eastAsia="ro-RO"/>
        </w:rPr>
        <w:t xml:space="preserve">, </w:t>
      </w:r>
      <w:bookmarkStart w:id="12" w:name="_Hlk155869433"/>
      <w:r w:rsidRPr="00AF5575">
        <w:rPr>
          <w:rFonts w:ascii="Montserrat Light" w:hAnsi="Montserrat Light"/>
          <w:i/>
          <w:iCs/>
          <w:sz w:val="18"/>
          <w:szCs w:val="18"/>
          <w:lang w:val="ro-RO" w:eastAsia="ro-RO"/>
        </w:rPr>
        <w:t xml:space="preserve">iar </w:t>
      </w:r>
      <w:r w:rsidR="000D5CA9" w:rsidRPr="00AF5575">
        <w:rPr>
          <w:rFonts w:ascii="Montserrat Light" w:hAnsi="Montserrat Light"/>
          <w:i/>
          <w:iCs/>
          <w:sz w:val="18"/>
          <w:szCs w:val="18"/>
          <w:lang w:val="ro-RO" w:eastAsia="ro-RO"/>
        </w:rPr>
        <w:t>6</w:t>
      </w:r>
      <w:r w:rsidRPr="00AF5575">
        <w:rPr>
          <w:rFonts w:ascii="Montserrat Light" w:hAnsi="Montserrat Light"/>
          <w:i/>
          <w:iCs/>
          <w:sz w:val="18"/>
          <w:szCs w:val="18"/>
          <w:lang w:val="ro-RO" w:eastAsia="ro-RO"/>
        </w:rPr>
        <w:t xml:space="preserve"> membri ai Consiliului județean nu au votat,</w:t>
      </w:r>
      <w:bookmarkEnd w:id="12"/>
      <w:r w:rsidRPr="00AF5575">
        <w:rPr>
          <w:rFonts w:ascii="Montserrat Light" w:hAnsi="Montserrat Light"/>
          <w:i/>
          <w:iCs/>
          <w:sz w:val="18"/>
          <w:szCs w:val="18"/>
          <w:lang w:val="ro-RO" w:eastAsia="ro-RO"/>
        </w:rPr>
        <w:t xml:space="preserve"> fiind astfel respectate prevederile legale privind majoritatea de voturi necesară.</w:t>
      </w:r>
      <w:r w:rsidRPr="00AF5575">
        <w:rPr>
          <w:rFonts w:ascii="Montserrat Light" w:hAnsi="Montserrat Light"/>
          <w:b/>
          <w:bCs/>
          <w:i/>
          <w:iCs/>
          <w:sz w:val="18"/>
          <w:szCs w:val="18"/>
          <w:vertAlign w:val="superscript"/>
          <w:lang w:val="ro-RO" w:eastAsia="ro-RO"/>
        </w:rPr>
        <w:t xml:space="preserve"> </w:t>
      </w:r>
      <w:r w:rsidRPr="00AF5575">
        <w:rPr>
          <w:rFonts w:ascii="Montserrat Light" w:hAnsi="Montserrat Light"/>
          <w:b/>
          <w:bCs/>
          <w:i/>
          <w:iCs/>
          <w:sz w:val="18"/>
          <w:szCs w:val="18"/>
          <w:lang w:val="ro-RO" w:eastAsia="ro-RO"/>
        </w:rPr>
        <w:t xml:space="preserve"> </w:t>
      </w:r>
    </w:p>
    <w:sectPr w:rsidR="00F011FC" w:rsidRPr="00AF5575" w:rsidSect="00CE673F">
      <w:headerReference w:type="default" r:id="rId9"/>
      <w:footerReference w:type="default" r:id="rId10"/>
      <w:pgSz w:w="11909" w:h="16834"/>
      <w:pgMar w:top="-450" w:right="659" w:bottom="450" w:left="1890" w:header="270" w:footer="1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F2FE" w14:textId="5D220D85" w:rsidR="00B94CE5" w:rsidRDefault="00B94CE5" w:rsidP="00B94CE5">
    <w:pPr>
      <w:pStyle w:val="Subsol"/>
      <w:tabs>
        <w:tab w:val="clear" w:pos="9360"/>
        <w:tab w:val="left" w:pos="5340"/>
      </w:tabs>
    </w:pPr>
    <w:r>
      <w:rPr>
        <w:rFonts w:ascii="Montserrat Light" w:hAnsi="Montserrat Light"/>
        <w:caps/>
        <w:sz w:val="18"/>
        <w:szCs w:val="18"/>
      </w:rPr>
      <w:tab/>
    </w:r>
    <w:r w:rsidRPr="00B94CE5">
      <w:rPr>
        <w:rFonts w:ascii="Montserrat Light" w:hAnsi="Montserrat Light"/>
        <w:caps/>
        <w:sz w:val="18"/>
        <w:szCs w:val="18"/>
      </w:rPr>
      <w:fldChar w:fldCharType="begin"/>
    </w:r>
    <w:r w:rsidRPr="00B94CE5">
      <w:rPr>
        <w:rFonts w:ascii="Montserrat Light" w:hAnsi="Montserrat Light"/>
        <w:caps/>
        <w:sz w:val="18"/>
        <w:szCs w:val="18"/>
      </w:rPr>
      <w:instrText xml:space="preserve"> PAGE   \* MERGEFORMAT </w:instrText>
    </w:r>
    <w:r w:rsidRPr="00B94CE5">
      <w:rPr>
        <w:rFonts w:ascii="Montserrat Light" w:hAnsi="Montserrat Light"/>
        <w:caps/>
        <w:sz w:val="18"/>
        <w:szCs w:val="18"/>
      </w:rPr>
      <w:fldChar w:fldCharType="separate"/>
    </w:r>
    <w:r w:rsidRPr="00B94CE5">
      <w:rPr>
        <w:rFonts w:ascii="Montserrat Light" w:hAnsi="Montserrat Light"/>
        <w:caps/>
        <w:noProof/>
        <w:sz w:val="18"/>
        <w:szCs w:val="18"/>
      </w:rPr>
      <w:t>2</w:t>
    </w:r>
    <w:r w:rsidRPr="00B94CE5">
      <w:rPr>
        <w:rFonts w:ascii="Montserrat Light" w:hAnsi="Montserrat Light"/>
        <w:caps/>
        <w:noProof/>
        <w:sz w:val="18"/>
        <w:szCs w:val="18"/>
      </w:rPr>
      <w:fldChar w:fldCharType="end"/>
    </w:r>
    <w:r>
      <w:rPr>
        <w:rFonts w:ascii="Montserrat Light" w:hAnsi="Montserrat Light"/>
        <w:caps/>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4"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5"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50BD30DA"/>
    <w:multiLevelType w:val="hybridMultilevel"/>
    <w:tmpl w:val="945E523C"/>
    <w:lvl w:ilvl="0" w:tplc="0418000B">
      <w:start w:val="1"/>
      <w:numFmt w:val="bullet"/>
      <w:lvlText w:val=""/>
      <w:lvlJc w:val="left"/>
      <w:pPr>
        <w:ind w:left="-3479" w:hanging="360"/>
      </w:pPr>
      <w:rPr>
        <w:rFonts w:ascii="Wingdings" w:hAnsi="Wingdings" w:hint="default"/>
      </w:rPr>
    </w:lvl>
    <w:lvl w:ilvl="1" w:tplc="04180003" w:tentative="1">
      <w:start w:val="1"/>
      <w:numFmt w:val="bullet"/>
      <w:lvlText w:val="o"/>
      <w:lvlJc w:val="left"/>
      <w:pPr>
        <w:ind w:left="-2759" w:hanging="360"/>
      </w:pPr>
      <w:rPr>
        <w:rFonts w:ascii="Courier New" w:hAnsi="Courier New" w:cs="Courier New" w:hint="default"/>
      </w:rPr>
    </w:lvl>
    <w:lvl w:ilvl="2" w:tplc="04180005" w:tentative="1">
      <w:start w:val="1"/>
      <w:numFmt w:val="bullet"/>
      <w:lvlText w:val=""/>
      <w:lvlJc w:val="left"/>
      <w:pPr>
        <w:ind w:left="-2039" w:hanging="360"/>
      </w:pPr>
      <w:rPr>
        <w:rFonts w:ascii="Wingdings" w:hAnsi="Wingdings" w:hint="default"/>
      </w:rPr>
    </w:lvl>
    <w:lvl w:ilvl="3" w:tplc="04180001" w:tentative="1">
      <w:start w:val="1"/>
      <w:numFmt w:val="bullet"/>
      <w:lvlText w:val=""/>
      <w:lvlJc w:val="left"/>
      <w:pPr>
        <w:ind w:left="-1319" w:hanging="360"/>
      </w:pPr>
      <w:rPr>
        <w:rFonts w:ascii="Symbol" w:hAnsi="Symbol" w:hint="default"/>
      </w:rPr>
    </w:lvl>
    <w:lvl w:ilvl="4" w:tplc="04180003" w:tentative="1">
      <w:start w:val="1"/>
      <w:numFmt w:val="bullet"/>
      <w:lvlText w:val="o"/>
      <w:lvlJc w:val="left"/>
      <w:pPr>
        <w:ind w:left="-599" w:hanging="360"/>
      </w:pPr>
      <w:rPr>
        <w:rFonts w:ascii="Courier New" w:hAnsi="Courier New" w:cs="Courier New" w:hint="default"/>
      </w:rPr>
    </w:lvl>
    <w:lvl w:ilvl="5" w:tplc="04180005" w:tentative="1">
      <w:start w:val="1"/>
      <w:numFmt w:val="bullet"/>
      <w:lvlText w:val=""/>
      <w:lvlJc w:val="left"/>
      <w:pPr>
        <w:ind w:left="121" w:hanging="360"/>
      </w:pPr>
      <w:rPr>
        <w:rFonts w:ascii="Wingdings" w:hAnsi="Wingdings" w:hint="default"/>
      </w:rPr>
    </w:lvl>
    <w:lvl w:ilvl="6" w:tplc="04180001" w:tentative="1">
      <w:start w:val="1"/>
      <w:numFmt w:val="bullet"/>
      <w:lvlText w:val=""/>
      <w:lvlJc w:val="left"/>
      <w:pPr>
        <w:ind w:left="841" w:hanging="360"/>
      </w:pPr>
      <w:rPr>
        <w:rFonts w:ascii="Symbol" w:hAnsi="Symbol" w:hint="default"/>
      </w:rPr>
    </w:lvl>
    <w:lvl w:ilvl="7" w:tplc="04180003" w:tentative="1">
      <w:start w:val="1"/>
      <w:numFmt w:val="bullet"/>
      <w:lvlText w:val="o"/>
      <w:lvlJc w:val="left"/>
      <w:pPr>
        <w:ind w:left="1561" w:hanging="360"/>
      </w:pPr>
      <w:rPr>
        <w:rFonts w:ascii="Courier New" w:hAnsi="Courier New" w:cs="Courier New" w:hint="default"/>
      </w:rPr>
    </w:lvl>
    <w:lvl w:ilvl="8" w:tplc="04180005" w:tentative="1">
      <w:start w:val="1"/>
      <w:numFmt w:val="bullet"/>
      <w:lvlText w:val=""/>
      <w:lvlJc w:val="left"/>
      <w:pPr>
        <w:ind w:left="2281" w:hanging="360"/>
      </w:pPr>
      <w:rPr>
        <w:rFonts w:ascii="Wingdings" w:hAnsi="Wingdings" w:hint="default"/>
      </w:rPr>
    </w:lvl>
  </w:abstractNum>
  <w:abstractNum w:abstractNumId="7" w15:restartNumberingAfterBreak="0">
    <w:nsid w:val="637009AA"/>
    <w:multiLevelType w:val="hybridMultilevel"/>
    <w:tmpl w:val="C512E9E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6"/>
  </w:num>
  <w:num w:numId="3" w16cid:durableId="2045979557">
    <w:abstractNumId w:val="4"/>
  </w:num>
  <w:num w:numId="4" w16cid:durableId="1575118598">
    <w:abstractNumId w:val="5"/>
  </w:num>
  <w:num w:numId="5" w16cid:durableId="994409505">
    <w:abstractNumId w:val="3"/>
  </w:num>
  <w:num w:numId="6" w16cid:durableId="191582097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A2D"/>
    <w:rsid w:val="00012F41"/>
    <w:rsid w:val="0001426C"/>
    <w:rsid w:val="00027C4B"/>
    <w:rsid w:val="00032578"/>
    <w:rsid w:val="00045FB1"/>
    <w:rsid w:val="000465AD"/>
    <w:rsid w:val="00047A1F"/>
    <w:rsid w:val="00051D12"/>
    <w:rsid w:val="00052A8B"/>
    <w:rsid w:val="00054A0F"/>
    <w:rsid w:val="0006018A"/>
    <w:rsid w:val="0006683E"/>
    <w:rsid w:val="00073D09"/>
    <w:rsid w:val="0007467B"/>
    <w:rsid w:val="000779B6"/>
    <w:rsid w:val="00080B93"/>
    <w:rsid w:val="0008292E"/>
    <w:rsid w:val="00084D86"/>
    <w:rsid w:val="00085133"/>
    <w:rsid w:val="00086C03"/>
    <w:rsid w:val="00087FF9"/>
    <w:rsid w:val="00090349"/>
    <w:rsid w:val="000912BF"/>
    <w:rsid w:val="00095FF7"/>
    <w:rsid w:val="000A2F2D"/>
    <w:rsid w:val="000A3FB8"/>
    <w:rsid w:val="000A54B3"/>
    <w:rsid w:val="000A7DD3"/>
    <w:rsid w:val="000B33A5"/>
    <w:rsid w:val="000C0438"/>
    <w:rsid w:val="000C1926"/>
    <w:rsid w:val="000C5BE1"/>
    <w:rsid w:val="000C77B4"/>
    <w:rsid w:val="000C7891"/>
    <w:rsid w:val="000D5CA9"/>
    <w:rsid w:val="000E47B1"/>
    <w:rsid w:val="000E54A1"/>
    <w:rsid w:val="000E5A88"/>
    <w:rsid w:val="000E639F"/>
    <w:rsid w:val="000E6BD7"/>
    <w:rsid w:val="000E7177"/>
    <w:rsid w:val="000E7930"/>
    <w:rsid w:val="000F1349"/>
    <w:rsid w:val="000F3FB6"/>
    <w:rsid w:val="000F554D"/>
    <w:rsid w:val="001019B5"/>
    <w:rsid w:val="00103D11"/>
    <w:rsid w:val="00104136"/>
    <w:rsid w:val="001078BF"/>
    <w:rsid w:val="001135E8"/>
    <w:rsid w:val="00113A58"/>
    <w:rsid w:val="00123C35"/>
    <w:rsid w:val="001240F4"/>
    <w:rsid w:val="001317AB"/>
    <w:rsid w:val="0013314C"/>
    <w:rsid w:val="00135324"/>
    <w:rsid w:val="00142FD7"/>
    <w:rsid w:val="001509D3"/>
    <w:rsid w:val="00151312"/>
    <w:rsid w:val="00151FC3"/>
    <w:rsid w:val="00156F9F"/>
    <w:rsid w:val="00156FF0"/>
    <w:rsid w:val="00157135"/>
    <w:rsid w:val="00160291"/>
    <w:rsid w:val="00161151"/>
    <w:rsid w:val="00162502"/>
    <w:rsid w:val="00162E11"/>
    <w:rsid w:val="00166D3E"/>
    <w:rsid w:val="00170205"/>
    <w:rsid w:val="00174DC1"/>
    <w:rsid w:val="00175040"/>
    <w:rsid w:val="0018365E"/>
    <w:rsid w:val="00190C7F"/>
    <w:rsid w:val="00194A98"/>
    <w:rsid w:val="001966D3"/>
    <w:rsid w:val="001A4C24"/>
    <w:rsid w:val="001A6C64"/>
    <w:rsid w:val="001B2AD6"/>
    <w:rsid w:val="001B4A83"/>
    <w:rsid w:val="001B5481"/>
    <w:rsid w:val="001B735E"/>
    <w:rsid w:val="001B78F3"/>
    <w:rsid w:val="001C2F2C"/>
    <w:rsid w:val="001C4DE3"/>
    <w:rsid w:val="001C65B6"/>
    <w:rsid w:val="001C6EA8"/>
    <w:rsid w:val="001D2BBF"/>
    <w:rsid w:val="001E1DB1"/>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3421"/>
    <w:rsid w:val="00227619"/>
    <w:rsid w:val="002304B3"/>
    <w:rsid w:val="00231FD5"/>
    <w:rsid w:val="0023632E"/>
    <w:rsid w:val="00240702"/>
    <w:rsid w:val="002431D1"/>
    <w:rsid w:val="00245CB4"/>
    <w:rsid w:val="00247F78"/>
    <w:rsid w:val="00251A8D"/>
    <w:rsid w:val="00253B7D"/>
    <w:rsid w:val="00255B96"/>
    <w:rsid w:val="00255FC4"/>
    <w:rsid w:val="00256EE5"/>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B116D"/>
    <w:rsid w:val="002B27E2"/>
    <w:rsid w:val="002B29BF"/>
    <w:rsid w:val="002B7AAD"/>
    <w:rsid w:val="002B7B3A"/>
    <w:rsid w:val="002C284C"/>
    <w:rsid w:val="002C4D4B"/>
    <w:rsid w:val="002C5DA1"/>
    <w:rsid w:val="002D0794"/>
    <w:rsid w:val="002D0860"/>
    <w:rsid w:val="002D2BB5"/>
    <w:rsid w:val="002D4DBF"/>
    <w:rsid w:val="002E5798"/>
    <w:rsid w:val="002F0982"/>
    <w:rsid w:val="002F23E6"/>
    <w:rsid w:val="002F4B24"/>
    <w:rsid w:val="002F6393"/>
    <w:rsid w:val="00301E0D"/>
    <w:rsid w:val="003042C6"/>
    <w:rsid w:val="003079F6"/>
    <w:rsid w:val="00310893"/>
    <w:rsid w:val="00311909"/>
    <w:rsid w:val="00311B32"/>
    <w:rsid w:val="00322CAE"/>
    <w:rsid w:val="003274BA"/>
    <w:rsid w:val="00327EF1"/>
    <w:rsid w:val="0033186A"/>
    <w:rsid w:val="00331AAD"/>
    <w:rsid w:val="00333861"/>
    <w:rsid w:val="003348C1"/>
    <w:rsid w:val="00334DB6"/>
    <w:rsid w:val="00342189"/>
    <w:rsid w:val="003453C5"/>
    <w:rsid w:val="0034621A"/>
    <w:rsid w:val="0034653A"/>
    <w:rsid w:val="00352D5F"/>
    <w:rsid w:val="00353C1B"/>
    <w:rsid w:val="00353C25"/>
    <w:rsid w:val="00354681"/>
    <w:rsid w:val="00357547"/>
    <w:rsid w:val="003623D0"/>
    <w:rsid w:val="0036287A"/>
    <w:rsid w:val="00362B0D"/>
    <w:rsid w:val="00362F72"/>
    <w:rsid w:val="0036321C"/>
    <w:rsid w:val="00370776"/>
    <w:rsid w:val="00371961"/>
    <w:rsid w:val="00372CF3"/>
    <w:rsid w:val="003775AF"/>
    <w:rsid w:val="003819F9"/>
    <w:rsid w:val="00393D59"/>
    <w:rsid w:val="003959D6"/>
    <w:rsid w:val="003A0181"/>
    <w:rsid w:val="003A18AF"/>
    <w:rsid w:val="003A3215"/>
    <w:rsid w:val="003A35D3"/>
    <w:rsid w:val="003A4466"/>
    <w:rsid w:val="003A7ABD"/>
    <w:rsid w:val="003A7EE9"/>
    <w:rsid w:val="003B1D02"/>
    <w:rsid w:val="003C17D0"/>
    <w:rsid w:val="003C4C50"/>
    <w:rsid w:val="003C76D5"/>
    <w:rsid w:val="003D1254"/>
    <w:rsid w:val="003D2C53"/>
    <w:rsid w:val="003D4B1E"/>
    <w:rsid w:val="003E43FF"/>
    <w:rsid w:val="003F1B3A"/>
    <w:rsid w:val="003F7160"/>
    <w:rsid w:val="00400103"/>
    <w:rsid w:val="00402115"/>
    <w:rsid w:val="004054FB"/>
    <w:rsid w:val="00406224"/>
    <w:rsid w:val="0040690B"/>
    <w:rsid w:val="00406AA3"/>
    <w:rsid w:val="00413D25"/>
    <w:rsid w:val="004239ED"/>
    <w:rsid w:val="00423D67"/>
    <w:rsid w:val="004247A1"/>
    <w:rsid w:val="00425307"/>
    <w:rsid w:val="00426A33"/>
    <w:rsid w:val="004276D9"/>
    <w:rsid w:val="00450901"/>
    <w:rsid w:val="004516B0"/>
    <w:rsid w:val="00451BEA"/>
    <w:rsid w:val="0045561F"/>
    <w:rsid w:val="0046102B"/>
    <w:rsid w:val="00461EA1"/>
    <w:rsid w:val="00466989"/>
    <w:rsid w:val="00475EAE"/>
    <w:rsid w:val="00477EEE"/>
    <w:rsid w:val="00480BDE"/>
    <w:rsid w:val="00480D89"/>
    <w:rsid w:val="00481A7C"/>
    <w:rsid w:val="00483D9E"/>
    <w:rsid w:val="00487ECF"/>
    <w:rsid w:val="00490677"/>
    <w:rsid w:val="00491E6D"/>
    <w:rsid w:val="00491F3C"/>
    <w:rsid w:val="00497817"/>
    <w:rsid w:val="004A13BE"/>
    <w:rsid w:val="004A2804"/>
    <w:rsid w:val="004A5F0C"/>
    <w:rsid w:val="004A6CD8"/>
    <w:rsid w:val="004A7453"/>
    <w:rsid w:val="004A7569"/>
    <w:rsid w:val="004B4291"/>
    <w:rsid w:val="004C2E2F"/>
    <w:rsid w:val="004C3689"/>
    <w:rsid w:val="004C4088"/>
    <w:rsid w:val="004C4698"/>
    <w:rsid w:val="004C5818"/>
    <w:rsid w:val="004C6E8A"/>
    <w:rsid w:val="004D31CC"/>
    <w:rsid w:val="004D6C31"/>
    <w:rsid w:val="004E3F4B"/>
    <w:rsid w:val="004E461F"/>
    <w:rsid w:val="004E6142"/>
    <w:rsid w:val="004E6596"/>
    <w:rsid w:val="0051129A"/>
    <w:rsid w:val="005119C1"/>
    <w:rsid w:val="0051546A"/>
    <w:rsid w:val="00520370"/>
    <w:rsid w:val="00520BCD"/>
    <w:rsid w:val="00526475"/>
    <w:rsid w:val="00530396"/>
    <w:rsid w:val="00534029"/>
    <w:rsid w:val="005352B6"/>
    <w:rsid w:val="0053560B"/>
    <w:rsid w:val="005410F2"/>
    <w:rsid w:val="00542F91"/>
    <w:rsid w:val="005433B5"/>
    <w:rsid w:val="00544F78"/>
    <w:rsid w:val="005475DA"/>
    <w:rsid w:val="00547D49"/>
    <w:rsid w:val="00552AA1"/>
    <w:rsid w:val="00553A88"/>
    <w:rsid w:val="0055707A"/>
    <w:rsid w:val="00557872"/>
    <w:rsid w:val="00560681"/>
    <w:rsid w:val="00562947"/>
    <w:rsid w:val="005630D8"/>
    <w:rsid w:val="00571A2D"/>
    <w:rsid w:val="005754EA"/>
    <w:rsid w:val="0057638D"/>
    <w:rsid w:val="00583DDC"/>
    <w:rsid w:val="0058718D"/>
    <w:rsid w:val="0059133B"/>
    <w:rsid w:val="00591EE6"/>
    <w:rsid w:val="00595A00"/>
    <w:rsid w:val="005978C4"/>
    <w:rsid w:val="005A1268"/>
    <w:rsid w:val="005A1D86"/>
    <w:rsid w:val="005A3FB1"/>
    <w:rsid w:val="005A5079"/>
    <w:rsid w:val="005A6A28"/>
    <w:rsid w:val="005A6F43"/>
    <w:rsid w:val="005A74FE"/>
    <w:rsid w:val="005A782C"/>
    <w:rsid w:val="005B1622"/>
    <w:rsid w:val="005B419C"/>
    <w:rsid w:val="005B46E5"/>
    <w:rsid w:val="005B7E71"/>
    <w:rsid w:val="005C1B82"/>
    <w:rsid w:val="005C281D"/>
    <w:rsid w:val="005C5534"/>
    <w:rsid w:val="005C7BDF"/>
    <w:rsid w:val="005E1F6C"/>
    <w:rsid w:val="005E61A6"/>
    <w:rsid w:val="005E61D7"/>
    <w:rsid w:val="005E6855"/>
    <w:rsid w:val="005F066E"/>
    <w:rsid w:val="005F1A9D"/>
    <w:rsid w:val="005F5D56"/>
    <w:rsid w:val="005F7D2D"/>
    <w:rsid w:val="006038E9"/>
    <w:rsid w:val="00606880"/>
    <w:rsid w:val="006123F1"/>
    <w:rsid w:val="0061446F"/>
    <w:rsid w:val="00620FAB"/>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4EE6"/>
    <w:rsid w:val="006759F8"/>
    <w:rsid w:val="006843E0"/>
    <w:rsid w:val="00687EB2"/>
    <w:rsid w:val="0069582B"/>
    <w:rsid w:val="006A6BB3"/>
    <w:rsid w:val="006B34C4"/>
    <w:rsid w:val="006B49AB"/>
    <w:rsid w:val="006C0BF6"/>
    <w:rsid w:val="006C6F3D"/>
    <w:rsid w:val="006D2D16"/>
    <w:rsid w:val="006D31E1"/>
    <w:rsid w:val="006D3CF4"/>
    <w:rsid w:val="006D5860"/>
    <w:rsid w:val="006E29A6"/>
    <w:rsid w:val="006E4F6D"/>
    <w:rsid w:val="006E57EF"/>
    <w:rsid w:val="006E5E54"/>
    <w:rsid w:val="006F000F"/>
    <w:rsid w:val="006F23CA"/>
    <w:rsid w:val="00707895"/>
    <w:rsid w:val="007114BF"/>
    <w:rsid w:val="007210B5"/>
    <w:rsid w:val="007249C0"/>
    <w:rsid w:val="00725507"/>
    <w:rsid w:val="00727954"/>
    <w:rsid w:val="00730A91"/>
    <w:rsid w:val="00730DF9"/>
    <w:rsid w:val="00730FD2"/>
    <w:rsid w:val="00731921"/>
    <w:rsid w:val="007330BF"/>
    <w:rsid w:val="007376AC"/>
    <w:rsid w:val="007379B0"/>
    <w:rsid w:val="00741319"/>
    <w:rsid w:val="00741677"/>
    <w:rsid w:val="00741FD7"/>
    <w:rsid w:val="007430EC"/>
    <w:rsid w:val="007535A8"/>
    <w:rsid w:val="0076089A"/>
    <w:rsid w:val="00762CAF"/>
    <w:rsid w:val="007657F2"/>
    <w:rsid w:val="0076789B"/>
    <w:rsid w:val="00771953"/>
    <w:rsid w:val="00772412"/>
    <w:rsid w:val="007725CF"/>
    <w:rsid w:val="00772DD9"/>
    <w:rsid w:val="0077506B"/>
    <w:rsid w:val="00775C52"/>
    <w:rsid w:val="007766AF"/>
    <w:rsid w:val="00780189"/>
    <w:rsid w:val="0078040D"/>
    <w:rsid w:val="007810FA"/>
    <w:rsid w:val="00783425"/>
    <w:rsid w:val="00783FAE"/>
    <w:rsid w:val="00785BBD"/>
    <w:rsid w:val="00785CA0"/>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6DC"/>
    <w:rsid w:val="007E225F"/>
    <w:rsid w:val="007E4CF0"/>
    <w:rsid w:val="007E69F8"/>
    <w:rsid w:val="007E6EF1"/>
    <w:rsid w:val="007F2CA4"/>
    <w:rsid w:val="007F49FC"/>
    <w:rsid w:val="007F7429"/>
    <w:rsid w:val="008017F8"/>
    <w:rsid w:val="008048D0"/>
    <w:rsid w:val="00805010"/>
    <w:rsid w:val="0081171C"/>
    <w:rsid w:val="0081758D"/>
    <w:rsid w:val="0082108E"/>
    <w:rsid w:val="00821C81"/>
    <w:rsid w:val="00821DD9"/>
    <w:rsid w:val="008224DE"/>
    <w:rsid w:val="0082269D"/>
    <w:rsid w:val="00824BAD"/>
    <w:rsid w:val="008418C5"/>
    <w:rsid w:val="00845136"/>
    <w:rsid w:val="00846B9D"/>
    <w:rsid w:val="008473E8"/>
    <w:rsid w:val="00852000"/>
    <w:rsid w:val="00852704"/>
    <w:rsid w:val="00854BBD"/>
    <w:rsid w:val="00856FFB"/>
    <w:rsid w:val="00862DAE"/>
    <w:rsid w:val="0086315B"/>
    <w:rsid w:val="00866259"/>
    <w:rsid w:val="00872B67"/>
    <w:rsid w:val="00873900"/>
    <w:rsid w:val="00876595"/>
    <w:rsid w:val="0087783F"/>
    <w:rsid w:val="00880EC3"/>
    <w:rsid w:val="00884EDA"/>
    <w:rsid w:val="00885087"/>
    <w:rsid w:val="0088533A"/>
    <w:rsid w:val="00886419"/>
    <w:rsid w:val="00890807"/>
    <w:rsid w:val="00891B8B"/>
    <w:rsid w:val="00893D47"/>
    <w:rsid w:val="008A0CA9"/>
    <w:rsid w:val="008A23CC"/>
    <w:rsid w:val="008B1F0B"/>
    <w:rsid w:val="008B271B"/>
    <w:rsid w:val="008B3068"/>
    <w:rsid w:val="008B55A1"/>
    <w:rsid w:val="008B7208"/>
    <w:rsid w:val="008C1A1C"/>
    <w:rsid w:val="008C2220"/>
    <w:rsid w:val="008C2E4E"/>
    <w:rsid w:val="008C35C6"/>
    <w:rsid w:val="008C69C0"/>
    <w:rsid w:val="008D1111"/>
    <w:rsid w:val="008D46DF"/>
    <w:rsid w:val="008E16A2"/>
    <w:rsid w:val="008F1A38"/>
    <w:rsid w:val="008F28C9"/>
    <w:rsid w:val="008F308F"/>
    <w:rsid w:val="008F4AE7"/>
    <w:rsid w:val="008F76F2"/>
    <w:rsid w:val="008F7B77"/>
    <w:rsid w:val="00903703"/>
    <w:rsid w:val="00911E85"/>
    <w:rsid w:val="00913CF0"/>
    <w:rsid w:val="00915E57"/>
    <w:rsid w:val="0092265F"/>
    <w:rsid w:val="00932A2F"/>
    <w:rsid w:val="00932B14"/>
    <w:rsid w:val="00937740"/>
    <w:rsid w:val="009422CF"/>
    <w:rsid w:val="009441A0"/>
    <w:rsid w:val="00944896"/>
    <w:rsid w:val="009502F3"/>
    <w:rsid w:val="009536B5"/>
    <w:rsid w:val="009554D3"/>
    <w:rsid w:val="009563C3"/>
    <w:rsid w:val="0096035F"/>
    <w:rsid w:val="00960719"/>
    <w:rsid w:val="00961D86"/>
    <w:rsid w:val="00971444"/>
    <w:rsid w:val="0097148E"/>
    <w:rsid w:val="00973532"/>
    <w:rsid w:val="00973A12"/>
    <w:rsid w:val="00983CEC"/>
    <w:rsid w:val="009857DF"/>
    <w:rsid w:val="00986F12"/>
    <w:rsid w:val="00987EBF"/>
    <w:rsid w:val="009907CD"/>
    <w:rsid w:val="009972FD"/>
    <w:rsid w:val="009A1003"/>
    <w:rsid w:val="009A449B"/>
    <w:rsid w:val="009A6C4C"/>
    <w:rsid w:val="009A6CEB"/>
    <w:rsid w:val="009B591B"/>
    <w:rsid w:val="009B7F1C"/>
    <w:rsid w:val="009C2EAB"/>
    <w:rsid w:val="009C321A"/>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4472"/>
    <w:rsid w:val="00A24708"/>
    <w:rsid w:val="00A24834"/>
    <w:rsid w:val="00A4754D"/>
    <w:rsid w:val="00A627A3"/>
    <w:rsid w:val="00A639CA"/>
    <w:rsid w:val="00A66559"/>
    <w:rsid w:val="00A67377"/>
    <w:rsid w:val="00A701CE"/>
    <w:rsid w:val="00A71435"/>
    <w:rsid w:val="00A8228C"/>
    <w:rsid w:val="00A84AF8"/>
    <w:rsid w:val="00A94F5C"/>
    <w:rsid w:val="00A96CB9"/>
    <w:rsid w:val="00AA460A"/>
    <w:rsid w:val="00AA7CA9"/>
    <w:rsid w:val="00AB1911"/>
    <w:rsid w:val="00AB2E21"/>
    <w:rsid w:val="00AB3168"/>
    <w:rsid w:val="00AB3CB9"/>
    <w:rsid w:val="00AC0A40"/>
    <w:rsid w:val="00AC32D0"/>
    <w:rsid w:val="00AC5001"/>
    <w:rsid w:val="00AC6597"/>
    <w:rsid w:val="00AD270B"/>
    <w:rsid w:val="00AE0B17"/>
    <w:rsid w:val="00AE18AC"/>
    <w:rsid w:val="00AE469A"/>
    <w:rsid w:val="00AE7ADC"/>
    <w:rsid w:val="00AF0A4D"/>
    <w:rsid w:val="00AF5575"/>
    <w:rsid w:val="00AF5C9C"/>
    <w:rsid w:val="00B02DF4"/>
    <w:rsid w:val="00B07D49"/>
    <w:rsid w:val="00B07F6C"/>
    <w:rsid w:val="00B170F2"/>
    <w:rsid w:val="00B220BF"/>
    <w:rsid w:val="00B230B5"/>
    <w:rsid w:val="00B24253"/>
    <w:rsid w:val="00B26B16"/>
    <w:rsid w:val="00B27CF0"/>
    <w:rsid w:val="00B32135"/>
    <w:rsid w:val="00B32546"/>
    <w:rsid w:val="00B34DD3"/>
    <w:rsid w:val="00B40634"/>
    <w:rsid w:val="00B41FA8"/>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434F"/>
    <w:rsid w:val="00B64442"/>
    <w:rsid w:val="00B6786A"/>
    <w:rsid w:val="00B7364F"/>
    <w:rsid w:val="00B7697F"/>
    <w:rsid w:val="00B812AB"/>
    <w:rsid w:val="00B81E69"/>
    <w:rsid w:val="00B82A16"/>
    <w:rsid w:val="00B83271"/>
    <w:rsid w:val="00B870E5"/>
    <w:rsid w:val="00B87FCA"/>
    <w:rsid w:val="00B903C6"/>
    <w:rsid w:val="00B9334D"/>
    <w:rsid w:val="00B94657"/>
    <w:rsid w:val="00B94CE5"/>
    <w:rsid w:val="00B963A7"/>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6ED8"/>
    <w:rsid w:val="00C04107"/>
    <w:rsid w:val="00C05C22"/>
    <w:rsid w:val="00C13FD6"/>
    <w:rsid w:val="00C214A4"/>
    <w:rsid w:val="00C21E41"/>
    <w:rsid w:val="00C25212"/>
    <w:rsid w:val="00C26AA4"/>
    <w:rsid w:val="00C31206"/>
    <w:rsid w:val="00C3139E"/>
    <w:rsid w:val="00C3190F"/>
    <w:rsid w:val="00C407AE"/>
    <w:rsid w:val="00C40EA4"/>
    <w:rsid w:val="00C4352F"/>
    <w:rsid w:val="00C502D5"/>
    <w:rsid w:val="00C52108"/>
    <w:rsid w:val="00C55A2B"/>
    <w:rsid w:val="00C56429"/>
    <w:rsid w:val="00C62EAB"/>
    <w:rsid w:val="00C67BAC"/>
    <w:rsid w:val="00C71D1B"/>
    <w:rsid w:val="00C74FEA"/>
    <w:rsid w:val="00C863D1"/>
    <w:rsid w:val="00C9215C"/>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701D"/>
    <w:rsid w:val="00CD30FF"/>
    <w:rsid w:val="00CD5554"/>
    <w:rsid w:val="00CD77F8"/>
    <w:rsid w:val="00CE5320"/>
    <w:rsid w:val="00CE673F"/>
    <w:rsid w:val="00CE6924"/>
    <w:rsid w:val="00CE6EA2"/>
    <w:rsid w:val="00CE7626"/>
    <w:rsid w:val="00CF3C30"/>
    <w:rsid w:val="00CF5FE4"/>
    <w:rsid w:val="00CF7ADC"/>
    <w:rsid w:val="00D03D08"/>
    <w:rsid w:val="00D06742"/>
    <w:rsid w:val="00D1068C"/>
    <w:rsid w:val="00D27CDB"/>
    <w:rsid w:val="00D3126A"/>
    <w:rsid w:val="00D31E2C"/>
    <w:rsid w:val="00D32B9A"/>
    <w:rsid w:val="00D35417"/>
    <w:rsid w:val="00D40F4C"/>
    <w:rsid w:val="00D456FA"/>
    <w:rsid w:val="00D502EF"/>
    <w:rsid w:val="00D520AE"/>
    <w:rsid w:val="00D52281"/>
    <w:rsid w:val="00D5259D"/>
    <w:rsid w:val="00D5310D"/>
    <w:rsid w:val="00D57FBB"/>
    <w:rsid w:val="00D62917"/>
    <w:rsid w:val="00D63832"/>
    <w:rsid w:val="00D703C3"/>
    <w:rsid w:val="00D712B6"/>
    <w:rsid w:val="00D715FD"/>
    <w:rsid w:val="00D73A93"/>
    <w:rsid w:val="00D7512B"/>
    <w:rsid w:val="00D805F8"/>
    <w:rsid w:val="00D80F62"/>
    <w:rsid w:val="00D8498E"/>
    <w:rsid w:val="00D84E5B"/>
    <w:rsid w:val="00D86903"/>
    <w:rsid w:val="00D95B44"/>
    <w:rsid w:val="00D97ED4"/>
    <w:rsid w:val="00DA2B38"/>
    <w:rsid w:val="00DA3CD3"/>
    <w:rsid w:val="00DA5A01"/>
    <w:rsid w:val="00DA6A58"/>
    <w:rsid w:val="00DB0E27"/>
    <w:rsid w:val="00DC2351"/>
    <w:rsid w:val="00DC5857"/>
    <w:rsid w:val="00DD34C1"/>
    <w:rsid w:val="00DD3AA8"/>
    <w:rsid w:val="00DD4045"/>
    <w:rsid w:val="00DD4764"/>
    <w:rsid w:val="00DE240B"/>
    <w:rsid w:val="00DE4F2F"/>
    <w:rsid w:val="00DE5D07"/>
    <w:rsid w:val="00DF3067"/>
    <w:rsid w:val="00DF487D"/>
    <w:rsid w:val="00E05E8E"/>
    <w:rsid w:val="00E143FE"/>
    <w:rsid w:val="00E165E3"/>
    <w:rsid w:val="00E22C5D"/>
    <w:rsid w:val="00E23F70"/>
    <w:rsid w:val="00E2633E"/>
    <w:rsid w:val="00E2703C"/>
    <w:rsid w:val="00E34734"/>
    <w:rsid w:val="00E40818"/>
    <w:rsid w:val="00E4514A"/>
    <w:rsid w:val="00E46AE2"/>
    <w:rsid w:val="00E51D53"/>
    <w:rsid w:val="00E5451C"/>
    <w:rsid w:val="00E60AC9"/>
    <w:rsid w:val="00E63591"/>
    <w:rsid w:val="00E73034"/>
    <w:rsid w:val="00E73923"/>
    <w:rsid w:val="00E739F7"/>
    <w:rsid w:val="00E7796F"/>
    <w:rsid w:val="00E81818"/>
    <w:rsid w:val="00E819C1"/>
    <w:rsid w:val="00E86503"/>
    <w:rsid w:val="00E91465"/>
    <w:rsid w:val="00E93765"/>
    <w:rsid w:val="00E95418"/>
    <w:rsid w:val="00EA685E"/>
    <w:rsid w:val="00EB2EC1"/>
    <w:rsid w:val="00EB2F54"/>
    <w:rsid w:val="00EB5254"/>
    <w:rsid w:val="00EC083E"/>
    <w:rsid w:val="00EC6383"/>
    <w:rsid w:val="00ED0E4A"/>
    <w:rsid w:val="00ED2DE8"/>
    <w:rsid w:val="00ED6998"/>
    <w:rsid w:val="00ED7E09"/>
    <w:rsid w:val="00EE0E51"/>
    <w:rsid w:val="00EE72F0"/>
    <w:rsid w:val="00EF06B2"/>
    <w:rsid w:val="00EF0BE3"/>
    <w:rsid w:val="00EF21E8"/>
    <w:rsid w:val="00F011FC"/>
    <w:rsid w:val="00F0197D"/>
    <w:rsid w:val="00F020BF"/>
    <w:rsid w:val="00F0375A"/>
    <w:rsid w:val="00F04DB5"/>
    <w:rsid w:val="00F05FED"/>
    <w:rsid w:val="00F07AEA"/>
    <w:rsid w:val="00F145C2"/>
    <w:rsid w:val="00F14E51"/>
    <w:rsid w:val="00F1605E"/>
    <w:rsid w:val="00F16316"/>
    <w:rsid w:val="00F24BFA"/>
    <w:rsid w:val="00F25756"/>
    <w:rsid w:val="00F30741"/>
    <w:rsid w:val="00F3571F"/>
    <w:rsid w:val="00F42B6A"/>
    <w:rsid w:val="00F42E1D"/>
    <w:rsid w:val="00F46A19"/>
    <w:rsid w:val="00F46BE1"/>
    <w:rsid w:val="00F62F54"/>
    <w:rsid w:val="00F649DA"/>
    <w:rsid w:val="00F665C3"/>
    <w:rsid w:val="00F66781"/>
    <w:rsid w:val="00F67240"/>
    <w:rsid w:val="00F6772A"/>
    <w:rsid w:val="00F67F22"/>
    <w:rsid w:val="00F72079"/>
    <w:rsid w:val="00F72B49"/>
    <w:rsid w:val="00F86159"/>
    <w:rsid w:val="00F92575"/>
    <w:rsid w:val="00F936F3"/>
    <w:rsid w:val="00F95E6B"/>
    <w:rsid w:val="00F971E9"/>
    <w:rsid w:val="00FB0287"/>
    <w:rsid w:val="00FB18CB"/>
    <w:rsid w:val="00FB276D"/>
    <w:rsid w:val="00FB417E"/>
    <w:rsid w:val="00FB45D8"/>
    <w:rsid w:val="00FB5E6D"/>
    <w:rsid w:val="00FB79E8"/>
    <w:rsid w:val="00FC41C1"/>
    <w:rsid w:val="00FC55EB"/>
    <w:rsid w:val="00FC6803"/>
    <w:rsid w:val="00FD0ADC"/>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B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2177</TotalTime>
  <Pages>3</Pages>
  <Words>1548</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47</cp:revision>
  <cp:lastPrinted>2024-12-02T10:57:00Z</cp:lastPrinted>
  <dcterms:created xsi:type="dcterms:W3CDTF">2020-12-18T11:28:00Z</dcterms:created>
  <dcterms:modified xsi:type="dcterms:W3CDTF">2024-12-02T10:57:00Z</dcterms:modified>
</cp:coreProperties>
</file>