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06A32" w14:textId="313C5C17" w:rsidR="003623D0" w:rsidRPr="00630D75" w:rsidRDefault="00E2633E" w:rsidP="007E6EF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630D75">
        <w:rPr>
          <w:rFonts w:ascii="Montserrat Light" w:hAnsi="Montserrat Light"/>
          <w:noProof/>
        </w:rPr>
        <w:drawing>
          <wp:inline distT="0" distB="0" distL="0" distR="0" wp14:anchorId="73A5ACE1" wp14:editId="35E61B5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D2684" w14:textId="77777777" w:rsidR="00E2633E" w:rsidRPr="00630D75" w:rsidRDefault="00E2633E" w:rsidP="007E6EF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95B5C7E" w14:textId="77777777" w:rsidR="001E1DB1" w:rsidRPr="00630D75" w:rsidRDefault="001E1DB1" w:rsidP="007E6EF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EA9858D" w14:textId="0EAA6C10" w:rsidR="00B50BD7" w:rsidRPr="00630D75" w:rsidRDefault="00B50BD7" w:rsidP="007E6EF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630D75">
        <w:rPr>
          <w:rFonts w:ascii="Montserrat" w:eastAsia="Times New Roman" w:hAnsi="Montserrat" w:cs="Times New Roman"/>
          <w:b/>
          <w:bCs/>
          <w:noProof/>
          <w:lang w:val="ro-RO" w:eastAsia="ro-RO"/>
        </w:rPr>
        <w:t>H O T Ă R Â R E</w:t>
      </w:r>
    </w:p>
    <w:p w14:paraId="386223CF" w14:textId="3E865D4B" w:rsidR="009C3D10" w:rsidRPr="00630D75" w:rsidRDefault="009C3D10" w:rsidP="009C3D10">
      <w:pPr>
        <w:pStyle w:val="Listparagraf"/>
        <w:tabs>
          <w:tab w:val="left" w:pos="0"/>
        </w:tabs>
        <w:spacing w:after="0" w:line="240" w:lineRule="auto"/>
        <w:ind w:left="0"/>
        <w:jc w:val="center"/>
        <w:rPr>
          <w:rFonts w:ascii="Montserrat" w:hAnsi="Montserrat"/>
          <w:b/>
          <w:bCs/>
        </w:rPr>
      </w:pPr>
      <w:r w:rsidRPr="00630D75">
        <w:rPr>
          <w:rFonts w:ascii="Montserrat" w:hAnsi="Montserrat"/>
          <w:b/>
          <w:bCs/>
        </w:rPr>
        <w:t xml:space="preserve">pentru </w:t>
      </w:r>
      <w:proofErr w:type="spellStart"/>
      <w:r w:rsidRPr="00630D75">
        <w:rPr>
          <w:rFonts w:ascii="Montserrat" w:hAnsi="Montserrat"/>
          <w:b/>
          <w:bCs/>
        </w:rPr>
        <w:t>modificarea</w:t>
      </w:r>
      <w:proofErr w:type="spellEnd"/>
      <w:r w:rsidRPr="00630D75">
        <w:rPr>
          <w:rFonts w:ascii="Montserrat" w:hAnsi="Montserrat"/>
          <w:b/>
          <w:bCs/>
        </w:rPr>
        <w:t xml:space="preserve"> </w:t>
      </w:r>
      <w:proofErr w:type="spellStart"/>
      <w:r w:rsidRPr="00630D75">
        <w:rPr>
          <w:rFonts w:ascii="Montserrat" w:hAnsi="Montserrat"/>
          <w:b/>
          <w:bCs/>
        </w:rPr>
        <w:t>Hotărârii</w:t>
      </w:r>
      <w:proofErr w:type="spellEnd"/>
      <w:r w:rsidRPr="00630D75">
        <w:rPr>
          <w:rFonts w:ascii="Montserrat" w:hAnsi="Montserrat"/>
          <w:b/>
          <w:bCs/>
        </w:rPr>
        <w:t xml:space="preserve"> </w:t>
      </w:r>
      <w:proofErr w:type="spellStart"/>
      <w:r w:rsidRPr="00630D75">
        <w:rPr>
          <w:rFonts w:ascii="Montserrat" w:hAnsi="Montserrat"/>
          <w:b/>
          <w:bCs/>
        </w:rPr>
        <w:t>Consiliului</w:t>
      </w:r>
      <w:proofErr w:type="spellEnd"/>
      <w:r w:rsidRPr="00630D75">
        <w:rPr>
          <w:rFonts w:ascii="Montserrat" w:hAnsi="Montserrat"/>
          <w:b/>
          <w:bCs/>
        </w:rPr>
        <w:t xml:space="preserve"> </w:t>
      </w:r>
      <w:proofErr w:type="spellStart"/>
      <w:r w:rsidRPr="00630D75">
        <w:rPr>
          <w:rFonts w:ascii="Montserrat" w:hAnsi="Montserrat"/>
          <w:b/>
          <w:bCs/>
        </w:rPr>
        <w:t>Județean</w:t>
      </w:r>
      <w:proofErr w:type="spellEnd"/>
      <w:r w:rsidRPr="00630D75">
        <w:rPr>
          <w:rFonts w:ascii="Montserrat" w:hAnsi="Montserrat"/>
          <w:b/>
          <w:bCs/>
        </w:rPr>
        <w:t xml:space="preserve"> Cluj nr. 29/2024 </w:t>
      </w:r>
      <w:proofErr w:type="spellStart"/>
      <w:r w:rsidRPr="00630D75">
        <w:rPr>
          <w:rFonts w:ascii="Montserrat" w:hAnsi="Montserrat"/>
          <w:b/>
          <w:bCs/>
        </w:rPr>
        <w:t>privind</w:t>
      </w:r>
      <w:proofErr w:type="spellEnd"/>
      <w:r w:rsidRPr="00630D75">
        <w:rPr>
          <w:rFonts w:ascii="Montserrat" w:hAnsi="Montserrat"/>
          <w:b/>
          <w:bCs/>
        </w:rPr>
        <w:t xml:space="preserve"> </w:t>
      </w:r>
      <w:proofErr w:type="spellStart"/>
      <w:r w:rsidRPr="00630D75">
        <w:rPr>
          <w:rFonts w:ascii="Montserrat" w:hAnsi="Montserrat"/>
          <w:b/>
          <w:bCs/>
        </w:rPr>
        <w:t>nominalizarea</w:t>
      </w:r>
      <w:proofErr w:type="spellEnd"/>
      <w:r w:rsidRPr="00630D75">
        <w:rPr>
          <w:rFonts w:ascii="Montserrat" w:hAnsi="Montserrat"/>
          <w:b/>
          <w:bCs/>
        </w:rPr>
        <w:t xml:space="preserve"> </w:t>
      </w:r>
      <w:proofErr w:type="spellStart"/>
      <w:r w:rsidRPr="00630D75">
        <w:rPr>
          <w:rFonts w:ascii="Montserrat" w:hAnsi="Montserrat"/>
          <w:b/>
          <w:bCs/>
        </w:rPr>
        <w:t>unor</w:t>
      </w:r>
      <w:proofErr w:type="spellEnd"/>
      <w:r w:rsidRPr="00630D75">
        <w:rPr>
          <w:rFonts w:ascii="Montserrat" w:hAnsi="Montserrat"/>
          <w:b/>
          <w:bCs/>
        </w:rPr>
        <w:t xml:space="preserve"> </w:t>
      </w:r>
      <w:proofErr w:type="spellStart"/>
      <w:r w:rsidRPr="00630D75">
        <w:rPr>
          <w:rFonts w:ascii="Montserrat" w:hAnsi="Montserrat"/>
          <w:b/>
          <w:bCs/>
        </w:rPr>
        <w:t>sume</w:t>
      </w:r>
      <w:proofErr w:type="spellEnd"/>
      <w:r w:rsidRPr="00630D75">
        <w:rPr>
          <w:rFonts w:ascii="Montserrat" w:hAnsi="Montserrat"/>
          <w:b/>
          <w:bCs/>
        </w:rPr>
        <w:t xml:space="preserve"> din </w:t>
      </w:r>
      <w:proofErr w:type="spellStart"/>
      <w:r w:rsidRPr="00630D75">
        <w:rPr>
          <w:rFonts w:ascii="Montserrat" w:hAnsi="Montserrat"/>
          <w:b/>
          <w:bCs/>
        </w:rPr>
        <w:t>bugetul</w:t>
      </w:r>
      <w:proofErr w:type="spellEnd"/>
      <w:r w:rsidRPr="00630D75">
        <w:rPr>
          <w:rFonts w:ascii="Montserrat" w:hAnsi="Montserrat"/>
          <w:b/>
          <w:bCs/>
        </w:rPr>
        <w:t xml:space="preserve"> local al </w:t>
      </w:r>
      <w:proofErr w:type="spellStart"/>
      <w:r w:rsidRPr="00630D75">
        <w:rPr>
          <w:rFonts w:ascii="Montserrat" w:hAnsi="Montserrat"/>
          <w:b/>
          <w:bCs/>
        </w:rPr>
        <w:t>Județului</w:t>
      </w:r>
      <w:proofErr w:type="spellEnd"/>
      <w:r w:rsidRPr="00630D75">
        <w:rPr>
          <w:rFonts w:ascii="Montserrat" w:hAnsi="Montserrat"/>
          <w:b/>
          <w:bCs/>
        </w:rPr>
        <w:t xml:space="preserve"> Cluj pe </w:t>
      </w:r>
      <w:proofErr w:type="spellStart"/>
      <w:r w:rsidRPr="00630D75">
        <w:rPr>
          <w:rFonts w:ascii="Montserrat" w:hAnsi="Montserrat"/>
          <w:b/>
          <w:bCs/>
        </w:rPr>
        <w:t>anul</w:t>
      </w:r>
      <w:proofErr w:type="spellEnd"/>
      <w:r w:rsidRPr="00630D75">
        <w:rPr>
          <w:rFonts w:ascii="Montserrat" w:hAnsi="Montserrat"/>
          <w:b/>
          <w:bCs/>
        </w:rPr>
        <w:t xml:space="preserve"> 2024</w:t>
      </w:r>
    </w:p>
    <w:p w14:paraId="2804858E" w14:textId="77777777" w:rsidR="009C3D10" w:rsidRPr="00630D75" w:rsidRDefault="009C3D10" w:rsidP="009C3D10">
      <w:pPr>
        <w:spacing w:line="240" w:lineRule="auto"/>
        <w:rPr>
          <w:rFonts w:ascii="Montserrat Light" w:hAnsi="Montserrat Light"/>
        </w:rPr>
      </w:pPr>
    </w:p>
    <w:p w14:paraId="302C62A7" w14:textId="77777777" w:rsidR="009C3D10" w:rsidRPr="00630D75" w:rsidRDefault="009C3D10" w:rsidP="009C3D10">
      <w:pPr>
        <w:spacing w:line="240" w:lineRule="auto"/>
        <w:rPr>
          <w:rFonts w:ascii="Montserrat Light" w:hAnsi="Montserrat Light"/>
        </w:rPr>
      </w:pPr>
    </w:p>
    <w:p w14:paraId="50846BC1" w14:textId="4B087F20" w:rsidR="009C3D10" w:rsidRPr="00630D75" w:rsidRDefault="009C3D10" w:rsidP="009C3D10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630D75">
        <w:rPr>
          <w:rFonts w:ascii="Montserrat Light" w:hAnsi="Montserrat Light"/>
          <w:noProof/>
          <w:lang w:eastAsia="ro-RO"/>
        </w:rPr>
        <w:t>Consiliul Judeţean Cluj întrunit în şedinţă ordinară;</w:t>
      </w:r>
    </w:p>
    <w:p w14:paraId="0326BCC9" w14:textId="77777777" w:rsidR="009C3D10" w:rsidRPr="00630D75" w:rsidRDefault="009C3D10" w:rsidP="009C3D10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00250D31" w14:textId="560C5E0B" w:rsidR="009C3D10" w:rsidRPr="00630D75" w:rsidRDefault="009C3D10" w:rsidP="009C3D10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630D75">
        <w:rPr>
          <w:rFonts w:ascii="Montserrat Light" w:hAnsi="Montserrat Light"/>
          <w:noProof/>
          <w:lang w:eastAsia="ro-RO"/>
        </w:rPr>
        <w:t>Având în vedere Proiectul de hotărâre înregistrat cu nr. 235 din 14.11.2024 pentru modificarea Hotărârii Consiliului Județean Cluj nr. 29/2024 privind nominalizarea unor sume din bugetul local al Județului Cluj pe anul 2024, propus de Președintele Consiliului Județean Cluj, domnul Alin Tișe</w:t>
      </w:r>
      <w:r w:rsidRPr="00630D75">
        <w:rPr>
          <w:rFonts w:ascii="Montserrat Light" w:hAnsi="Montserrat Light" w:cs="Cambria"/>
        </w:rPr>
        <w:t xml:space="preserve">, care </w:t>
      </w:r>
      <w:proofErr w:type="spellStart"/>
      <w:r w:rsidRPr="00630D75">
        <w:rPr>
          <w:rFonts w:ascii="Montserrat Light" w:hAnsi="Montserrat Light" w:cs="Cambria"/>
        </w:rPr>
        <w:t>este</w:t>
      </w:r>
      <w:proofErr w:type="spellEnd"/>
      <w:r w:rsidRPr="00630D75">
        <w:rPr>
          <w:rFonts w:ascii="Montserrat Light" w:hAnsi="Montserrat Light" w:cs="Cambria"/>
        </w:rPr>
        <w:t xml:space="preserve"> </w:t>
      </w:r>
      <w:proofErr w:type="spellStart"/>
      <w:r w:rsidRPr="00630D75">
        <w:rPr>
          <w:rFonts w:ascii="Montserrat Light" w:hAnsi="Montserrat Light" w:cs="Cambria"/>
        </w:rPr>
        <w:t>însoţit</w:t>
      </w:r>
      <w:proofErr w:type="spellEnd"/>
      <w:r w:rsidRPr="00630D75">
        <w:rPr>
          <w:rFonts w:ascii="Montserrat Light" w:hAnsi="Montserrat Light" w:cs="Cambria"/>
        </w:rPr>
        <w:t xml:space="preserve"> de </w:t>
      </w:r>
      <w:proofErr w:type="spellStart"/>
      <w:r w:rsidRPr="00630D75">
        <w:rPr>
          <w:rFonts w:ascii="Montserrat Light" w:hAnsi="Montserrat Light" w:cs="Cambria"/>
        </w:rPr>
        <w:t>Referatul</w:t>
      </w:r>
      <w:proofErr w:type="spellEnd"/>
      <w:r w:rsidRPr="00630D75">
        <w:rPr>
          <w:rFonts w:ascii="Montserrat Light" w:hAnsi="Montserrat Light" w:cs="Cambria"/>
        </w:rPr>
        <w:t xml:space="preserve"> de </w:t>
      </w:r>
      <w:proofErr w:type="spellStart"/>
      <w:r w:rsidRPr="00630D75">
        <w:rPr>
          <w:rFonts w:ascii="Montserrat Light" w:hAnsi="Montserrat Light" w:cs="Cambria"/>
        </w:rPr>
        <w:t>aprobare</w:t>
      </w:r>
      <w:proofErr w:type="spellEnd"/>
      <w:r w:rsidRPr="00630D75">
        <w:rPr>
          <w:rFonts w:ascii="Montserrat Light" w:hAnsi="Montserrat Light" w:cs="Cambria"/>
        </w:rPr>
        <w:t xml:space="preserve"> cu nr. 46.510/13.11.2024; </w:t>
      </w:r>
      <w:proofErr w:type="spellStart"/>
      <w:r w:rsidRPr="00630D75">
        <w:rPr>
          <w:rFonts w:ascii="Montserrat Light" w:hAnsi="Montserrat Light" w:cs="Cambria"/>
        </w:rPr>
        <w:t>Raportul</w:t>
      </w:r>
      <w:proofErr w:type="spellEnd"/>
      <w:r w:rsidRPr="00630D75">
        <w:rPr>
          <w:rFonts w:ascii="Montserrat Light" w:hAnsi="Montserrat Light" w:cs="Cambria"/>
        </w:rPr>
        <w:t xml:space="preserve"> de </w:t>
      </w:r>
      <w:proofErr w:type="spellStart"/>
      <w:r w:rsidRPr="00630D75">
        <w:rPr>
          <w:rFonts w:ascii="Montserrat Light" w:hAnsi="Montserrat Light" w:cs="Cambria"/>
        </w:rPr>
        <w:t>specialitate</w:t>
      </w:r>
      <w:proofErr w:type="spellEnd"/>
      <w:r w:rsidRPr="00630D75">
        <w:rPr>
          <w:rFonts w:ascii="Montserrat Light" w:hAnsi="Montserrat Light" w:cs="Cambria"/>
        </w:rPr>
        <w:t xml:space="preserve"> </w:t>
      </w:r>
      <w:proofErr w:type="spellStart"/>
      <w:r w:rsidRPr="00630D75">
        <w:rPr>
          <w:rFonts w:ascii="Montserrat Light" w:hAnsi="Montserrat Light" w:cs="Cambria"/>
        </w:rPr>
        <w:t>întocmit</w:t>
      </w:r>
      <w:proofErr w:type="spellEnd"/>
      <w:r w:rsidRPr="00630D75">
        <w:rPr>
          <w:rFonts w:ascii="Montserrat Light" w:hAnsi="Montserrat Light" w:cs="Cambria"/>
        </w:rPr>
        <w:t xml:space="preserve"> de </w:t>
      </w:r>
      <w:proofErr w:type="spellStart"/>
      <w:r w:rsidRPr="00630D75">
        <w:rPr>
          <w:rFonts w:ascii="Montserrat Light" w:hAnsi="Montserrat Light" w:cs="Cambria"/>
        </w:rPr>
        <w:t>compartimentului</w:t>
      </w:r>
      <w:proofErr w:type="spellEnd"/>
      <w:r w:rsidRPr="00630D75">
        <w:rPr>
          <w:rFonts w:ascii="Montserrat Light" w:hAnsi="Montserrat Light" w:cs="Cambria"/>
        </w:rPr>
        <w:t xml:space="preserve"> de resort din </w:t>
      </w:r>
      <w:proofErr w:type="spellStart"/>
      <w:r w:rsidRPr="00630D75">
        <w:rPr>
          <w:rFonts w:ascii="Montserrat Light" w:hAnsi="Montserrat Light" w:cs="Cambria"/>
        </w:rPr>
        <w:t>cadrul</w:t>
      </w:r>
      <w:proofErr w:type="spellEnd"/>
      <w:r w:rsidRPr="00630D75">
        <w:rPr>
          <w:rFonts w:ascii="Montserrat Light" w:hAnsi="Montserrat Light" w:cs="Cambria"/>
        </w:rPr>
        <w:t xml:space="preserve"> </w:t>
      </w:r>
      <w:proofErr w:type="spellStart"/>
      <w:r w:rsidRPr="00630D75">
        <w:rPr>
          <w:rFonts w:ascii="Montserrat Light" w:hAnsi="Montserrat Light" w:cs="Cambria"/>
        </w:rPr>
        <w:t>aparatului</w:t>
      </w:r>
      <w:proofErr w:type="spellEnd"/>
      <w:r w:rsidRPr="00630D75">
        <w:rPr>
          <w:rFonts w:ascii="Montserrat Light" w:hAnsi="Montserrat Light" w:cs="Cambria"/>
        </w:rPr>
        <w:t xml:space="preserve"> de </w:t>
      </w:r>
      <w:proofErr w:type="spellStart"/>
      <w:r w:rsidRPr="00630D75">
        <w:rPr>
          <w:rFonts w:ascii="Montserrat Light" w:hAnsi="Montserrat Light" w:cs="Cambria"/>
        </w:rPr>
        <w:t>specialitate</w:t>
      </w:r>
      <w:proofErr w:type="spellEnd"/>
      <w:r w:rsidRPr="00630D75">
        <w:rPr>
          <w:rFonts w:ascii="Montserrat Light" w:hAnsi="Montserrat Light" w:cs="Cambria"/>
        </w:rPr>
        <w:t xml:space="preserve"> al </w:t>
      </w:r>
      <w:proofErr w:type="spellStart"/>
      <w:r w:rsidRPr="00630D75">
        <w:rPr>
          <w:rFonts w:ascii="Montserrat Light" w:hAnsi="Montserrat Light" w:cs="Cambria"/>
        </w:rPr>
        <w:t>Consiliului</w:t>
      </w:r>
      <w:proofErr w:type="spellEnd"/>
      <w:r w:rsidRPr="00630D75">
        <w:rPr>
          <w:rFonts w:ascii="Montserrat Light" w:hAnsi="Montserrat Light" w:cs="Cambria"/>
        </w:rPr>
        <w:t xml:space="preserve"> </w:t>
      </w:r>
      <w:proofErr w:type="spellStart"/>
      <w:r w:rsidRPr="00630D75">
        <w:rPr>
          <w:rFonts w:ascii="Montserrat Light" w:hAnsi="Montserrat Light" w:cs="Cambria"/>
        </w:rPr>
        <w:t>Judeţean</w:t>
      </w:r>
      <w:proofErr w:type="spellEnd"/>
      <w:r w:rsidRPr="00630D75">
        <w:rPr>
          <w:rFonts w:ascii="Montserrat Light" w:hAnsi="Montserrat Light" w:cs="Cambria"/>
        </w:rPr>
        <w:t xml:space="preserve"> Cluj cu nr. 46.512/13.11.2024 </w:t>
      </w:r>
      <w:proofErr w:type="spellStart"/>
      <w:r w:rsidRPr="00630D75">
        <w:rPr>
          <w:rFonts w:ascii="Montserrat Light" w:hAnsi="Montserrat Light" w:cs="Cambria"/>
        </w:rPr>
        <w:t>şi</w:t>
      </w:r>
      <w:proofErr w:type="spellEnd"/>
      <w:r w:rsidRPr="00630D75">
        <w:rPr>
          <w:rFonts w:ascii="Montserrat Light" w:hAnsi="Montserrat Light" w:cs="Cambria"/>
        </w:rPr>
        <w:t xml:space="preserve"> de </w:t>
      </w:r>
      <w:proofErr w:type="spellStart"/>
      <w:r w:rsidRPr="00630D75">
        <w:rPr>
          <w:rFonts w:ascii="Montserrat Light" w:hAnsi="Montserrat Light" w:cs="Cambria"/>
        </w:rPr>
        <w:t>Avizul</w:t>
      </w:r>
      <w:proofErr w:type="spellEnd"/>
      <w:r w:rsidRPr="00630D75">
        <w:rPr>
          <w:rFonts w:ascii="Montserrat Light" w:hAnsi="Montserrat Light" w:cs="Cambria"/>
        </w:rPr>
        <w:t xml:space="preserve"> cu nr. 46.510 din 21.11.2024 </w:t>
      </w:r>
      <w:proofErr w:type="spellStart"/>
      <w:r w:rsidRPr="00630D75">
        <w:rPr>
          <w:rFonts w:ascii="Montserrat Light" w:hAnsi="Montserrat Light" w:cs="Cambria"/>
        </w:rPr>
        <w:t>adoptat</w:t>
      </w:r>
      <w:proofErr w:type="spellEnd"/>
      <w:r w:rsidRPr="00630D75">
        <w:rPr>
          <w:rFonts w:ascii="Montserrat Light" w:hAnsi="Montserrat Light" w:cs="Cambria"/>
        </w:rPr>
        <w:t xml:space="preserve"> de Comisia de </w:t>
      </w:r>
      <w:proofErr w:type="spellStart"/>
      <w:r w:rsidRPr="00630D75">
        <w:rPr>
          <w:rFonts w:ascii="Montserrat Light" w:hAnsi="Montserrat Light" w:cs="Cambria"/>
        </w:rPr>
        <w:t>specialitate</w:t>
      </w:r>
      <w:proofErr w:type="spellEnd"/>
      <w:r w:rsidRPr="00630D75">
        <w:rPr>
          <w:rFonts w:ascii="Montserrat Light" w:hAnsi="Montserrat Light" w:cs="Cambria"/>
        </w:rPr>
        <w:t xml:space="preserve"> nr. 2, </w:t>
      </w:r>
      <w:proofErr w:type="spellStart"/>
      <w:r w:rsidRPr="00630D75">
        <w:rPr>
          <w:rFonts w:ascii="Montserrat Light" w:hAnsi="Montserrat Light" w:cs="Cambria"/>
        </w:rPr>
        <w:t>în</w:t>
      </w:r>
      <w:proofErr w:type="spellEnd"/>
      <w:r w:rsidRPr="00630D75">
        <w:rPr>
          <w:rFonts w:ascii="Montserrat Light" w:hAnsi="Montserrat Light" w:cs="Cambria"/>
        </w:rPr>
        <w:t xml:space="preserve"> </w:t>
      </w:r>
      <w:proofErr w:type="spellStart"/>
      <w:r w:rsidRPr="00630D75">
        <w:rPr>
          <w:rFonts w:ascii="Montserrat Light" w:hAnsi="Montserrat Light" w:cs="Cambria"/>
        </w:rPr>
        <w:t>conformitate</w:t>
      </w:r>
      <w:proofErr w:type="spellEnd"/>
      <w:r w:rsidRPr="00630D75">
        <w:rPr>
          <w:rFonts w:ascii="Montserrat Light" w:hAnsi="Montserrat Light" w:cs="Cambria"/>
        </w:rPr>
        <w:t xml:space="preserve"> cu art. 182 </w:t>
      </w:r>
      <w:proofErr w:type="spellStart"/>
      <w:r w:rsidRPr="00630D75">
        <w:rPr>
          <w:rFonts w:ascii="Montserrat Light" w:hAnsi="Montserrat Light" w:cs="Cambria"/>
        </w:rPr>
        <w:t>alin</w:t>
      </w:r>
      <w:proofErr w:type="spellEnd"/>
      <w:r w:rsidRPr="00630D75">
        <w:rPr>
          <w:rFonts w:ascii="Montserrat Light" w:hAnsi="Montserrat Light" w:cs="Cambria"/>
        </w:rPr>
        <w:t xml:space="preserve">. (4) </w:t>
      </w:r>
      <w:proofErr w:type="spellStart"/>
      <w:r w:rsidRPr="00630D75">
        <w:rPr>
          <w:rFonts w:ascii="Montserrat Light" w:hAnsi="Montserrat Light" w:cs="Cambria"/>
        </w:rPr>
        <w:t>coroborat</w:t>
      </w:r>
      <w:proofErr w:type="spellEnd"/>
      <w:r w:rsidRPr="00630D75">
        <w:rPr>
          <w:rFonts w:ascii="Montserrat Light" w:hAnsi="Montserrat Light" w:cs="Cambria"/>
        </w:rPr>
        <w:t xml:space="preserve"> cu art. 136 din Ordonanța de </w:t>
      </w:r>
      <w:proofErr w:type="spellStart"/>
      <w:r w:rsidRPr="00630D75">
        <w:rPr>
          <w:rFonts w:ascii="Montserrat Light" w:hAnsi="Montserrat Light" w:cs="Cambria"/>
        </w:rPr>
        <w:t>urgență</w:t>
      </w:r>
      <w:proofErr w:type="spellEnd"/>
      <w:r w:rsidRPr="00630D75">
        <w:rPr>
          <w:rFonts w:ascii="Montserrat Light" w:hAnsi="Montserrat Light" w:cs="Cambria"/>
        </w:rPr>
        <w:t xml:space="preserve"> a </w:t>
      </w:r>
      <w:proofErr w:type="spellStart"/>
      <w:r w:rsidRPr="00630D75">
        <w:rPr>
          <w:rFonts w:ascii="Montserrat Light" w:hAnsi="Montserrat Light" w:cs="Cambria"/>
        </w:rPr>
        <w:t>Guvernului</w:t>
      </w:r>
      <w:proofErr w:type="spellEnd"/>
      <w:r w:rsidRPr="00630D75">
        <w:rPr>
          <w:rFonts w:ascii="Montserrat Light" w:hAnsi="Montserrat Light" w:cs="Cambria"/>
        </w:rPr>
        <w:t xml:space="preserve"> nr. 57/2019 </w:t>
      </w:r>
      <w:proofErr w:type="spellStart"/>
      <w:r w:rsidRPr="00630D75">
        <w:rPr>
          <w:rFonts w:ascii="Montserrat Light" w:hAnsi="Montserrat Light" w:cs="Cambria"/>
        </w:rPr>
        <w:t>privind</w:t>
      </w:r>
      <w:proofErr w:type="spellEnd"/>
      <w:r w:rsidRPr="00630D75">
        <w:rPr>
          <w:rFonts w:ascii="Montserrat Light" w:hAnsi="Montserrat Light" w:cs="Cambria"/>
        </w:rPr>
        <w:t xml:space="preserve"> </w:t>
      </w:r>
      <w:proofErr w:type="spellStart"/>
      <w:r w:rsidRPr="00630D75">
        <w:rPr>
          <w:rFonts w:ascii="Montserrat Light" w:hAnsi="Montserrat Light" w:cs="Cambria"/>
        </w:rPr>
        <w:t>Codul</w:t>
      </w:r>
      <w:proofErr w:type="spellEnd"/>
      <w:r w:rsidRPr="00630D75">
        <w:rPr>
          <w:rFonts w:ascii="Montserrat Light" w:hAnsi="Montserrat Light" w:cs="Cambria"/>
        </w:rPr>
        <w:t xml:space="preserve"> </w:t>
      </w:r>
      <w:proofErr w:type="spellStart"/>
      <w:r w:rsidRPr="00630D75">
        <w:rPr>
          <w:rFonts w:ascii="Montserrat Light" w:hAnsi="Montserrat Light" w:cs="Cambria"/>
        </w:rPr>
        <w:t>administrativ</w:t>
      </w:r>
      <w:proofErr w:type="spellEnd"/>
      <w:r w:rsidRPr="00630D75">
        <w:rPr>
          <w:rFonts w:ascii="Montserrat Light" w:hAnsi="Montserrat Light" w:cs="Cambria"/>
        </w:rPr>
        <w:t xml:space="preserve">, cu </w:t>
      </w:r>
      <w:proofErr w:type="spellStart"/>
      <w:r w:rsidRPr="00630D75">
        <w:rPr>
          <w:rFonts w:ascii="Montserrat Light" w:hAnsi="Montserrat Light" w:cs="Cambria"/>
        </w:rPr>
        <w:t>modificările</w:t>
      </w:r>
      <w:proofErr w:type="spellEnd"/>
      <w:r w:rsidRPr="00630D75">
        <w:rPr>
          <w:rFonts w:ascii="Montserrat Light" w:hAnsi="Montserrat Light" w:cs="Cambria"/>
        </w:rPr>
        <w:t xml:space="preserve"> </w:t>
      </w:r>
      <w:proofErr w:type="spellStart"/>
      <w:r w:rsidRPr="00630D75">
        <w:rPr>
          <w:rFonts w:ascii="Montserrat Light" w:hAnsi="Montserrat Light" w:cs="Cambria"/>
        </w:rPr>
        <w:t>și</w:t>
      </w:r>
      <w:proofErr w:type="spellEnd"/>
      <w:r w:rsidRPr="00630D75">
        <w:rPr>
          <w:rFonts w:ascii="Montserrat Light" w:hAnsi="Montserrat Light" w:cs="Cambria"/>
        </w:rPr>
        <w:t xml:space="preserve"> </w:t>
      </w:r>
      <w:proofErr w:type="spellStart"/>
      <w:r w:rsidRPr="00630D75">
        <w:rPr>
          <w:rFonts w:ascii="Montserrat Light" w:hAnsi="Montserrat Light" w:cs="Cambria"/>
        </w:rPr>
        <w:t>completările</w:t>
      </w:r>
      <w:proofErr w:type="spellEnd"/>
      <w:r w:rsidRPr="00630D75">
        <w:rPr>
          <w:rFonts w:ascii="Montserrat Light" w:hAnsi="Montserrat Light" w:cs="Cambria"/>
        </w:rPr>
        <w:t xml:space="preserve"> </w:t>
      </w:r>
      <w:proofErr w:type="spellStart"/>
      <w:r w:rsidRPr="00630D75">
        <w:rPr>
          <w:rFonts w:ascii="Montserrat Light" w:hAnsi="Montserrat Light" w:cs="Cambria"/>
        </w:rPr>
        <w:t>ulterioare</w:t>
      </w:r>
      <w:proofErr w:type="spellEnd"/>
      <w:r w:rsidRPr="00630D75">
        <w:rPr>
          <w:rFonts w:ascii="Montserrat Light" w:hAnsi="Montserrat Light" w:cs="Cambria"/>
        </w:rPr>
        <w:t>;</w:t>
      </w:r>
    </w:p>
    <w:p w14:paraId="2877BDB0" w14:textId="77777777" w:rsidR="009C3D10" w:rsidRPr="00630D75" w:rsidRDefault="009C3D10" w:rsidP="009C3D1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4B4CBD9" w14:textId="77777777" w:rsidR="009C3D10" w:rsidRPr="00630D75" w:rsidRDefault="009C3D10" w:rsidP="009C3D1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630D75">
        <w:rPr>
          <w:rFonts w:ascii="Montserrat Light" w:hAnsi="Montserrat Light" w:cs="Cambria"/>
        </w:rPr>
        <w:t>Luând</w:t>
      </w:r>
      <w:proofErr w:type="spellEnd"/>
      <w:r w:rsidRPr="00630D75">
        <w:rPr>
          <w:rFonts w:ascii="Montserrat Light" w:hAnsi="Montserrat Light" w:cs="Cambria"/>
        </w:rPr>
        <w:t xml:space="preserve"> </w:t>
      </w:r>
      <w:proofErr w:type="spellStart"/>
      <w:r w:rsidRPr="00630D75">
        <w:rPr>
          <w:rFonts w:ascii="Montserrat Light" w:hAnsi="Montserrat Light" w:cs="Cambria"/>
        </w:rPr>
        <w:t>în</w:t>
      </w:r>
      <w:proofErr w:type="spellEnd"/>
      <w:r w:rsidRPr="00630D75">
        <w:rPr>
          <w:rFonts w:ascii="Montserrat Light" w:hAnsi="Montserrat Light" w:cs="Cambria"/>
        </w:rPr>
        <w:t xml:space="preserve"> </w:t>
      </w:r>
      <w:proofErr w:type="spellStart"/>
      <w:r w:rsidRPr="00630D75">
        <w:rPr>
          <w:rFonts w:ascii="Montserrat Light" w:hAnsi="Montserrat Light" w:cs="Cambria"/>
        </w:rPr>
        <w:t>considerare</w:t>
      </w:r>
      <w:proofErr w:type="spellEnd"/>
      <w:r w:rsidRPr="00630D75">
        <w:rPr>
          <w:rFonts w:ascii="Montserrat Light" w:hAnsi="Montserrat Light" w:cs="Cambria"/>
        </w:rPr>
        <w:t xml:space="preserve"> </w:t>
      </w:r>
      <w:proofErr w:type="spellStart"/>
      <w:r w:rsidRPr="00630D75">
        <w:rPr>
          <w:rFonts w:ascii="Montserrat Light" w:hAnsi="Montserrat Light" w:cs="Cambria"/>
        </w:rPr>
        <w:t>prevederile</w:t>
      </w:r>
      <w:proofErr w:type="spellEnd"/>
      <w:r w:rsidRPr="00630D75">
        <w:rPr>
          <w:rFonts w:ascii="Montserrat Light" w:hAnsi="Montserrat Light" w:cs="Cambria"/>
        </w:rPr>
        <w:t xml:space="preserve">: </w:t>
      </w:r>
    </w:p>
    <w:p w14:paraId="76FCEEEA" w14:textId="77777777" w:rsidR="009C3D10" w:rsidRPr="00630D75" w:rsidRDefault="009C3D10" w:rsidP="00630D75">
      <w:pPr>
        <w:pStyle w:val="Listparagraf"/>
        <w:numPr>
          <w:ilvl w:val="0"/>
          <w:numId w:val="5"/>
        </w:numPr>
        <w:suppressAutoHyphens w:val="0"/>
        <w:spacing w:after="0" w:line="240" w:lineRule="auto"/>
        <w:ind w:left="360"/>
        <w:contextualSpacing/>
        <w:jc w:val="both"/>
        <w:rPr>
          <w:rFonts w:ascii="Montserrat Light" w:eastAsia="Times New Roman" w:hAnsi="Montserrat Light" w:cs="Cambria"/>
          <w:noProof/>
          <w:lang w:eastAsia="ro-RO"/>
        </w:rPr>
      </w:pPr>
      <w:r w:rsidRPr="00630D75">
        <w:rPr>
          <w:rFonts w:ascii="Montserrat Light" w:eastAsia="Times New Roman" w:hAnsi="Montserrat Light" w:cs="Cambria"/>
          <w:noProof/>
          <w:lang w:eastAsia="ro-RO"/>
        </w:rPr>
        <w:t>art. 2, ale 58 alin. (1) și (3), ale art. 59 și ale art. 61 - 62 din Legea privind normele de tehnică legislativă pentru elaborarea actelor normative nr. 24/2000, republicată, cu modificările şi completările ulterioare;</w:t>
      </w:r>
    </w:p>
    <w:p w14:paraId="606671DB" w14:textId="64AADC40" w:rsidR="009C3D10" w:rsidRPr="00630D75" w:rsidRDefault="009C3D10" w:rsidP="00630D75">
      <w:pPr>
        <w:pStyle w:val="Listparagraf"/>
        <w:numPr>
          <w:ilvl w:val="0"/>
          <w:numId w:val="5"/>
        </w:numPr>
        <w:suppressAutoHyphens w:val="0"/>
        <w:spacing w:after="0" w:line="240" w:lineRule="auto"/>
        <w:ind w:left="360"/>
        <w:contextualSpacing/>
        <w:jc w:val="both"/>
        <w:rPr>
          <w:rFonts w:ascii="Montserrat Light" w:eastAsia="Times New Roman" w:hAnsi="Montserrat Light" w:cs="Cambria"/>
          <w:noProof/>
          <w:lang w:eastAsia="ro-RO"/>
        </w:rPr>
      </w:pPr>
      <w:r w:rsidRPr="00630D75">
        <w:rPr>
          <w:rFonts w:ascii="Montserrat Light" w:eastAsia="Times New Roman" w:hAnsi="Montserrat Light" w:cs="Cambria"/>
          <w:noProof/>
          <w:lang w:eastAsia="ro-RO"/>
        </w:rPr>
        <w:t>art. 123 – 140, ale art. 142 -</w:t>
      </w:r>
      <w:r w:rsidR="00B77FB4" w:rsidRPr="00630D75">
        <w:rPr>
          <w:rFonts w:ascii="Montserrat Light" w:eastAsia="Times New Roman" w:hAnsi="Montserrat Light" w:cs="Cambria"/>
          <w:noProof/>
          <w:lang w:eastAsia="ro-RO"/>
        </w:rPr>
        <w:t xml:space="preserve"> </w:t>
      </w:r>
      <w:r w:rsidRPr="00630D75">
        <w:rPr>
          <w:rFonts w:ascii="Montserrat Light" w:eastAsia="Times New Roman" w:hAnsi="Montserrat Light" w:cs="Cambria"/>
          <w:noProof/>
          <w:lang w:eastAsia="ro-RO"/>
        </w:rPr>
        <w:t>156, art. 215 - 216 și ale art. 218 din Regulamentul de organizare şi funcţionare a Consiliului Judeţean Cluj, aprobat prin Hotărârea Consiliului Judeţean Cluj nr. 170/2020, republicat</w:t>
      </w:r>
      <w:r w:rsidRPr="00630D75">
        <w:rPr>
          <w:rFonts w:ascii="Montserrat Light" w:eastAsia="Times New Roman" w:hAnsi="Montserrat Light" w:cs="Cambria"/>
          <w:noProof/>
          <w:lang w:val="ro-RO" w:eastAsia="ro-RO"/>
        </w:rPr>
        <w:t>ă</w:t>
      </w:r>
      <w:r w:rsidRPr="00630D75">
        <w:rPr>
          <w:rFonts w:ascii="Montserrat Light" w:eastAsia="Times New Roman" w:hAnsi="Montserrat Light" w:cs="Cambria"/>
          <w:noProof/>
          <w:lang w:eastAsia="ro-RO"/>
        </w:rPr>
        <w:t>;</w:t>
      </w:r>
    </w:p>
    <w:p w14:paraId="1B2DFA68" w14:textId="77777777" w:rsidR="00B77FB4" w:rsidRPr="00630D75" w:rsidRDefault="00B77FB4" w:rsidP="009C3D1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 w:bidi="ne-NP"/>
        </w:rPr>
      </w:pPr>
    </w:p>
    <w:p w14:paraId="552AB94C" w14:textId="09D067E2" w:rsidR="009C3D10" w:rsidRPr="00630D75" w:rsidRDefault="009C3D10" w:rsidP="009C3D1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 w:bidi="ne-NP"/>
        </w:rPr>
      </w:pPr>
      <w:proofErr w:type="spellStart"/>
      <w:r w:rsidRPr="00630D75">
        <w:rPr>
          <w:rFonts w:ascii="Montserrat Light" w:hAnsi="Montserrat Light"/>
          <w:lang w:eastAsia="ro-RO" w:bidi="ne-NP"/>
        </w:rPr>
        <w:t>În</w:t>
      </w:r>
      <w:proofErr w:type="spellEnd"/>
      <w:r w:rsidRPr="00630D75">
        <w:rPr>
          <w:rFonts w:ascii="Montserrat Light" w:hAnsi="Montserrat Light"/>
          <w:lang w:eastAsia="ro-RO" w:bidi="ne-NP"/>
        </w:rPr>
        <w:t xml:space="preserve"> </w:t>
      </w:r>
      <w:proofErr w:type="spellStart"/>
      <w:r w:rsidRPr="00630D75">
        <w:rPr>
          <w:rFonts w:ascii="Montserrat Light" w:hAnsi="Montserrat Light"/>
          <w:lang w:eastAsia="ro-RO" w:bidi="ne-NP"/>
        </w:rPr>
        <w:t>conformitate</w:t>
      </w:r>
      <w:proofErr w:type="spellEnd"/>
      <w:r w:rsidRPr="00630D75">
        <w:rPr>
          <w:rFonts w:ascii="Montserrat Light" w:hAnsi="Montserrat Light"/>
          <w:lang w:eastAsia="ro-RO" w:bidi="ne-NP"/>
        </w:rPr>
        <w:t xml:space="preserve"> cu </w:t>
      </w:r>
      <w:proofErr w:type="spellStart"/>
      <w:r w:rsidRPr="00630D75">
        <w:rPr>
          <w:rFonts w:ascii="Montserrat Light" w:hAnsi="Montserrat Light"/>
          <w:lang w:eastAsia="ro-RO" w:bidi="ne-NP"/>
        </w:rPr>
        <w:t>prevederile</w:t>
      </w:r>
      <w:proofErr w:type="spellEnd"/>
      <w:r w:rsidRPr="00630D75">
        <w:rPr>
          <w:rFonts w:ascii="Montserrat Light" w:hAnsi="Montserrat Light"/>
          <w:lang w:eastAsia="ro-RO" w:bidi="ne-NP"/>
        </w:rPr>
        <w:t>:</w:t>
      </w:r>
    </w:p>
    <w:p w14:paraId="6313712C" w14:textId="77777777" w:rsidR="009C3D10" w:rsidRPr="00630D75" w:rsidRDefault="009C3D10" w:rsidP="00630D75">
      <w:pPr>
        <w:pStyle w:val="Listparagraf"/>
        <w:numPr>
          <w:ilvl w:val="0"/>
          <w:numId w:val="2"/>
        </w:numPr>
        <w:tabs>
          <w:tab w:val="left" w:pos="0"/>
        </w:tabs>
        <w:suppressAutoHyphens w:val="0"/>
        <w:autoSpaceDN w:val="0"/>
        <w:spacing w:after="0" w:line="240" w:lineRule="auto"/>
        <w:contextualSpacing/>
        <w:jc w:val="both"/>
        <w:rPr>
          <w:rFonts w:ascii="Montserrat Light" w:hAnsi="Montserrat Light"/>
          <w:lang w:val="ro-RO"/>
        </w:rPr>
      </w:pPr>
      <w:r w:rsidRPr="00630D75">
        <w:rPr>
          <w:rFonts w:ascii="Montserrat Light" w:hAnsi="Montserrat Light"/>
          <w:lang w:val="ro-RO"/>
        </w:rPr>
        <w:t xml:space="preserve">art. 173 alin. (1) lit. e) din </w:t>
      </w:r>
      <w:r w:rsidRPr="00630D75">
        <w:rPr>
          <w:rFonts w:ascii="Montserrat Light" w:hAnsi="Montserrat Light"/>
        </w:rPr>
        <w:t xml:space="preserve">Ordonanța de </w:t>
      </w:r>
      <w:proofErr w:type="spellStart"/>
      <w:r w:rsidRPr="00630D75">
        <w:rPr>
          <w:rFonts w:ascii="Montserrat Light" w:hAnsi="Montserrat Light"/>
        </w:rPr>
        <w:t>urgență</w:t>
      </w:r>
      <w:proofErr w:type="spellEnd"/>
      <w:r w:rsidRPr="00630D75">
        <w:rPr>
          <w:rFonts w:ascii="Montserrat Light" w:hAnsi="Montserrat Light"/>
        </w:rPr>
        <w:t xml:space="preserve"> a </w:t>
      </w:r>
      <w:proofErr w:type="spellStart"/>
      <w:r w:rsidRPr="00630D75">
        <w:rPr>
          <w:rFonts w:ascii="Montserrat Light" w:hAnsi="Montserrat Light"/>
        </w:rPr>
        <w:t>Guvernului</w:t>
      </w:r>
      <w:proofErr w:type="spellEnd"/>
      <w:r w:rsidRPr="00630D75">
        <w:rPr>
          <w:rFonts w:ascii="Montserrat Light" w:hAnsi="Montserrat Light"/>
        </w:rPr>
        <w:t xml:space="preserve"> nr. 57/2019 </w:t>
      </w:r>
      <w:proofErr w:type="spellStart"/>
      <w:r w:rsidRPr="00630D75">
        <w:rPr>
          <w:rFonts w:ascii="Montserrat Light" w:hAnsi="Montserrat Light"/>
        </w:rPr>
        <w:t>privind</w:t>
      </w:r>
      <w:proofErr w:type="spellEnd"/>
      <w:r w:rsidRPr="00630D75">
        <w:rPr>
          <w:rFonts w:ascii="Montserrat Light" w:hAnsi="Montserrat Light"/>
        </w:rPr>
        <w:t xml:space="preserve"> </w:t>
      </w:r>
      <w:proofErr w:type="spellStart"/>
      <w:r w:rsidRPr="00630D75">
        <w:rPr>
          <w:rFonts w:ascii="Montserrat Light" w:hAnsi="Montserrat Light"/>
        </w:rPr>
        <w:t>Codul</w:t>
      </w:r>
      <w:proofErr w:type="spellEnd"/>
      <w:r w:rsidRPr="00630D75">
        <w:rPr>
          <w:rFonts w:ascii="Montserrat Light" w:hAnsi="Montserrat Light"/>
        </w:rPr>
        <w:t xml:space="preserve"> </w:t>
      </w:r>
      <w:proofErr w:type="spellStart"/>
      <w:r w:rsidRPr="00630D75">
        <w:rPr>
          <w:rFonts w:ascii="Montserrat Light" w:hAnsi="Montserrat Light"/>
        </w:rPr>
        <w:t>administrativ</w:t>
      </w:r>
      <w:proofErr w:type="spellEnd"/>
      <w:r w:rsidRPr="00630D75">
        <w:rPr>
          <w:rFonts w:ascii="Montserrat Light" w:hAnsi="Montserrat Light"/>
        </w:rPr>
        <w:t xml:space="preserve">, cu </w:t>
      </w:r>
      <w:proofErr w:type="spellStart"/>
      <w:r w:rsidRPr="00630D75">
        <w:rPr>
          <w:rFonts w:ascii="Montserrat Light" w:hAnsi="Montserrat Light"/>
        </w:rPr>
        <w:t>modificările</w:t>
      </w:r>
      <w:proofErr w:type="spellEnd"/>
      <w:r w:rsidRPr="00630D75">
        <w:rPr>
          <w:rFonts w:ascii="Montserrat Light" w:hAnsi="Montserrat Light"/>
        </w:rPr>
        <w:t xml:space="preserve"> şi </w:t>
      </w:r>
      <w:proofErr w:type="spellStart"/>
      <w:r w:rsidRPr="00630D75">
        <w:rPr>
          <w:rFonts w:ascii="Montserrat Light" w:hAnsi="Montserrat Light"/>
        </w:rPr>
        <w:t>completările</w:t>
      </w:r>
      <w:proofErr w:type="spellEnd"/>
      <w:r w:rsidRPr="00630D75">
        <w:rPr>
          <w:rFonts w:ascii="Montserrat Light" w:hAnsi="Montserrat Light"/>
        </w:rPr>
        <w:t xml:space="preserve"> </w:t>
      </w:r>
      <w:proofErr w:type="spellStart"/>
      <w:r w:rsidRPr="00630D75">
        <w:rPr>
          <w:rFonts w:ascii="Montserrat Light" w:hAnsi="Montserrat Light"/>
        </w:rPr>
        <w:t>ulterioare</w:t>
      </w:r>
      <w:proofErr w:type="spellEnd"/>
      <w:r w:rsidRPr="00630D75">
        <w:rPr>
          <w:rFonts w:ascii="Montserrat Light" w:hAnsi="Montserrat Light"/>
        </w:rPr>
        <w:t>;</w:t>
      </w:r>
    </w:p>
    <w:p w14:paraId="7BE999A5" w14:textId="77777777" w:rsidR="009C3D10" w:rsidRPr="00630D75" w:rsidRDefault="009C3D10" w:rsidP="00630D75">
      <w:pPr>
        <w:pStyle w:val="Listparagraf"/>
        <w:numPr>
          <w:ilvl w:val="0"/>
          <w:numId w:val="2"/>
        </w:numPr>
        <w:tabs>
          <w:tab w:val="left" w:pos="0"/>
        </w:tabs>
        <w:suppressAutoHyphens w:val="0"/>
        <w:autoSpaceDN w:val="0"/>
        <w:spacing w:after="0" w:line="240" w:lineRule="auto"/>
        <w:contextualSpacing/>
        <w:jc w:val="both"/>
        <w:rPr>
          <w:rFonts w:ascii="Montserrat Light" w:hAnsi="Montserrat Light"/>
          <w:lang w:val="ro-RO"/>
        </w:rPr>
      </w:pPr>
      <w:r w:rsidRPr="00630D75">
        <w:rPr>
          <w:rFonts w:ascii="Montserrat Light" w:hAnsi="Montserrat Light"/>
        </w:rPr>
        <w:t xml:space="preserve">art. 35 </w:t>
      </w:r>
      <w:proofErr w:type="spellStart"/>
      <w:r w:rsidRPr="00630D75">
        <w:rPr>
          <w:rFonts w:ascii="Montserrat Light" w:hAnsi="Montserrat Light"/>
        </w:rPr>
        <w:t>alin</w:t>
      </w:r>
      <w:proofErr w:type="spellEnd"/>
      <w:r w:rsidRPr="00630D75">
        <w:rPr>
          <w:rFonts w:ascii="Montserrat Light" w:hAnsi="Montserrat Light"/>
        </w:rPr>
        <w:t xml:space="preserve">. (4) din </w:t>
      </w:r>
      <w:proofErr w:type="spellStart"/>
      <w:r w:rsidRPr="00630D75">
        <w:rPr>
          <w:rFonts w:ascii="Montserrat Light" w:hAnsi="Montserrat Light"/>
        </w:rPr>
        <w:t>Legea</w:t>
      </w:r>
      <w:proofErr w:type="spellEnd"/>
      <w:r w:rsidRPr="00630D75">
        <w:rPr>
          <w:rFonts w:ascii="Montserrat Light" w:hAnsi="Montserrat Light"/>
        </w:rPr>
        <w:t xml:space="preserve"> </w:t>
      </w:r>
      <w:proofErr w:type="spellStart"/>
      <w:r w:rsidRPr="00630D75">
        <w:rPr>
          <w:rFonts w:ascii="Montserrat Light" w:hAnsi="Montserrat Light"/>
        </w:rPr>
        <w:t>privind</w:t>
      </w:r>
      <w:proofErr w:type="spellEnd"/>
      <w:r w:rsidRPr="00630D75">
        <w:rPr>
          <w:rFonts w:ascii="Montserrat Light" w:hAnsi="Montserrat Light"/>
        </w:rPr>
        <w:t xml:space="preserve"> </w:t>
      </w:r>
      <w:proofErr w:type="spellStart"/>
      <w:r w:rsidRPr="00630D75">
        <w:rPr>
          <w:rFonts w:ascii="Montserrat Light" w:hAnsi="Montserrat Light"/>
        </w:rPr>
        <w:t>finanțele</w:t>
      </w:r>
      <w:proofErr w:type="spellEnd"/>
      <w:r w:rsidRPr="00630D75">
        <w:rPr>
          <w:rFonts w:ascii="Montserrat Light" w:hAnsi="Montserrat Light"/>
        </w:rPr>
        <w:t xml:space="preserve"> </w:t>
      </w:r>
      <w:proofErr w:type="spellStart"/>
      <w:r w:rsidRPr="00630D75">
        <w:rPr>
          <w:rFonts w:ascii="Montserrat Light" w:hAnsi="Montserrat Light"/>
        </w:rPr>
        <w:t>publice</w:t>
      </w:r>
      <w:proofErr w:type="spellEnd"/>
      <w:r w:rsidRPr="00630D75">
        <w:rPr>
          <w:rFonts w:ascii="Montserrat Light" w:hAnsi="Montserrat Light"/>
        </w:rPr>
        <w:t xml:space="preserve"> locale nr. 273/2006, cu </w:t>
      </w:r>
      <w:proofErr w:type="spellStart"/>
      <w:r w:rsidRPr="00630D75">
        <w:rPr>
          <w:rFonts w:ascii="Montserrat Light" w:hAnsi="Montserrat Light"/>
        </w:rPr>
        <w:t>modificările</w:t>
      </w:r>
      <w:proofErr w:type="spellEnd"/>
      <w:r w:rsidRPr="00630D75">
        <w:rPr>
          <w:rFonts w:ascii="Montserrat Light" w:hAnsi="Montserrat Light"/>
        </w:rPr>
        <w:t xml:space="preserve"> și </w:t>
      </w:r>
      <w:proofErr w:type="spellStart"/>
      <w:r w:rsidRPr="00630D75">
        <w:rPr>
          <w:rFonts w:ascii="Montserrat Light" w:hAnsi="Montserrat Light"/>
        </w:rPr>
        <w:t>completările</w:t>
      </w:r>
      <w:proofErr w:type="spellEnd"/>
      <w:r w:rsidRPr="00630D75">
        <w:rPr>
          <w:rFonts w:ascii="Montserrat Light" w:hAnsi="Montserrat Light"/>
        </w:rPr>
        <w:t xml:space="preserve"> </w:t>
      </w:r>
      <w:proofErr w:type="spellStart"/>
      <w:r w:rsidRPr="00630D75">
        <w:rPr>
          <w:rFonts w:ascii="Montserrat Light" w:hAnsi="Montserrat Light"/>
        </w:rPr>
        <w:t>ulterioare</w:t>
      </w:r>
      <w:proofErr w:type="spellEnd"/>
      <w:r w:rsidRPr="00630D75">
        <w:rPr>
          <w:rFonts w:ascii="Montserrat Light" w:hAnsi="Montserrat Light"/>
        </w:rPr>
        <w:t>;</w:t>
      </w:r>
    </w:p>
    <w:p w14:paraId="4BB84806" w14:textId="77777777" w:rsidR="009C3D10" w:rsidRPr="00630D75" w:rsidRDefault="009C3D10" w:rsidP="00630D75">
      <w:pPr>
        <w:pStyle w:val="Listparagraf"/>
        <w:numPr>
          <w:ilvl w:val="0"/>
          <w:numId w:val="2"/>
        </w:numPr>
        <w:tabs>
          <w:tab w:val="left" w:pos="0"/>
        </w:tabs>
        <w:suppressAutoHyphens w:val="0"/>
        <w:autoSpaceDN w:val="0"/>
        <w:spacing w:after="0" w:line="240" w:lineRule="auto"/>
        <w:contextualSpacing/>
        <w:jc w:val="both"/>
        <w:rPr>
          <w:rFonts w:ascii="Montserrat Light" w:hAnsi="Montserrat Light"/>
          <w:lang w:val="ro-RO"/>
        </w:rPr>
      </w:pPr>
      <w:r w:rsidRPr="00630D75">
        <w:rPr>
          <w:rFonts w:ascii="Montserrat Light" w:hAnsi="Montserrat Light" w:cs="Calibri"/>
        </w:rPr>
        <w:t xml:space="preserve">art. 46 </w:t>
      </w:r>
      <w:proofErr w:type="spellStart"/>
      <w:r w:rsidRPr="00630D75">
        <w:rPr>
          <w:rFonts w:ascii="Montserrat Light" w:hAnsi="Montserrat Light" w:cs="Calibri"/>
        </w:rPr>
        <w:t>alin</w:t>
      </w:r>
      <w:proofErr w:type="spellEnd"/>
      <w:r w:rsidRPr="00630D75">
        <w:rPr>
          <w:rFonts w:ascii="Montserrat Light" w:hAnsi="Montserrat Light" w:cs="Calibri"/>
        </w:rPr>
        <w:t xml:space="preserve">. (1) lit. f) din Ordonanța </w:t>
      </w:r>
      <w:proofErr w:type="spellStart"/>
      <w:r w:rsidRPr="00630D75">
        <w:rPr>
          <w:rFonts w:ascii="Montserrat Light" w:hAnsi="Montserrat Light" w:cs="Calibri"/>
        </w:rPr>
        <w:t>Guvernului</w:t>
      </w:r>
      <w:proofErr w:type="spellEnd"/>
      <w:r w:rsidRPr="00630D75">
        <w:rPr>
          <w:rFonts w:ascii="Montserrat Light" w:hAnsi="Montserrat Light" w:cs="Calibri"/>
        </w:rPr>
        <w:t xml:space="preserve"> nr. 26/2000 cu </w:t>
      </w:r>
      <w:proofErr w:type="spellStart"/>
      <w:r w:rsidRPr="00630D75">
        <w:rPr>
          <w:rFonts w:ascii="Montserrat Light" w:hAnsi="Montserrat Light" w:cs="Calibri"/>
        </w:rPr>
        <w:t>privire</w:t>
      </w:r>
      <w:proofErr w:type="spellEnd"/>
      <w:r w:rsidRPr="00630D75">
        <w:rPr>
          <w:rFonts w:ascii="Montserrat Light" w:hAnsi="Montserrat Light" w:cs="Calibri"/>
        </w:rPr>
        <w:t xml:space="preserve"> la </w:t>
      </w:r>
      <w:proofErr w:type="spellStart"/>
      <w:r w:rsidRPr="00630D75">
        <w:rPr>
          <w:rFonts w:ascii="Montserrat Light" w:hAnsi="Montserrat Light" w:cs="Calibri"/>
        </w:rPr>
        <w:t>asociaţii</w:t>
      </w:r>
      <w:proofErr w:type="spellEnd"/>
      <w:r w:rsidRPr="00630D75">
        <w:rPr>
          <w:rFonts w:ascii="Montserrat Light" w:hAnsi="Montserrat Light" w:cs="Calibri"/>
        </w:rPr>
        <w:t xml:space="preserve"> </w:t>
      </w:r>
      <w:proofErr w:type="spellStart"/>
      <w:r w:rsidRPr="00630D75">
        <w:rPr>
          <w:rFonts w:ascii="Montserrat Light" w:hAnsi="Montserrat Light" w:cs="Calibri"/>
        </w:rPr>
        <w:t>şi</w:t>
      </w:r>
      <w:proofErr w:type="spellEnd"/>
      <w:r w:rsidRPr="00630D75">
        <w:rPr>
          <w:rFonts w:ascii="Montserrat Light" w:hAnsi="Montserrat Light" w:cs="Calibri"/>
        </w:rPr>
        <w:t xml:space="preserve"> </w:t>
      </w:r>
      <w:proofErr w:type="spellStart"/>
      <w:r w:rsidRPr="00630D75">
        <w:rPr>
          <w:rFonts w:ascii="Montserrat Light" w:hAnsi="Montserrat Light" w:cs="Calibri"/>
        </w:rPr>
        <w:t>fundaţii</w:t>
      </w:r>
      <w:proofErr w:type="spellEnd"/>
      <w:r w:rsidRPr="00630D75">
        <w:rPr>
          <w:rFonts w:ascii="Montserrat Light" w:hAnsi="Montserrat Light"/>
        </w:rPr>
        <w:t xml:space="preserve">, </w:t>
      </w:r>
      <w:r w:rsidRPr="00630D75">
        <w:rPr>
          <w:rFonts w:ascii="Montserrat Light" w:hAnsi="Montserrat Light" w:cs="Calibri"/>
        </w:rPr>
        <w:t xml:space="preserve">cu </w:t>
      </w:r>
      <w:proofErr w:type="spellStart"/>
      <w:r w:rsidRPr="00630D75">
        <w:rPr>
          <w:rFonts w:ascii="Montserrat Light" w:hAnsi="Montserrat Light" w:cs="Calibri"/>
        </w:rPr>
        <w:t>modificările</w:t>
      </w:r>
      <w:proofErr w:type="spellEnd"/>
      <w:r w:rsidRPr="00630D75">
        <w:rPr>
          <w:rFonts w:ascii="Montserrat Light" w:hAnsi="Montserrat Light" w:cs="Calibri"/>
        </w:rPr>
        <w:t xml:space="preserve"> </w:t>
      </w:r>
      <w:proofErr w:type="spellStart"/>
      <w:r w:rsidRPr="00630D75">
        <w:rPr>
          <w:rFonts w:ascii="Montserrat Light" w:hAnsi="Montserrat Light" w:cs="Calibri"/>
        </w:rPr>
        <w:t>și</w:t>
      </w:r>
      <w:proofErr w:type="spellEnd"/>
      <w:r w:rsidRPr="00630D75">
        <w:rPr>
          <w:rFonts w:ascii="Montserrat Light" w:hAnsi="Montserrat Light" w:cs="Calibri"/>
        </w:rPr>
        <w:t xml:space="preserve"> </w:t>
      </w:r>
      <w:proofErr w:type="spellStart"/>
      <w:r w:rsidRPr="00630D75">
        <w:rPr>
          <w:rFonts w:ascii="Montserrat Light" w:hAnsi="Montserrat Light" w:cs="Calibri"/>
        </w:rPr>
        <w:t>completările</w:t>
      </w:r>
      <w:proofErr w:type="spellEnd"/>
      <w:r w:rsidRPr="00630D75">
        <w:rPr>
          <w:rFonts w:ascii="Montserrat Light" w:hAnsi="Montserrat Light" w:cs="Calibri"/>
        </w:rPr>
        <w:t xml:space="preserve"> </w:t>
      </w:r>
      <w:proofErr w:type="spellStart"/>
      <w:r w:rsidRPr="00630D75">
        <w:rPr>
          <w:rFonts w:ascii="Montserrat Light" w:hAnsi="Montserrat Light" w:cs="Calibri"/>
        </w:rPr>
        <w:t>ulterioare</w:t>
      </w:r>
      <w:proofErr w:type="spellEnd"/>
      <w:r w:rsidRPr="00630D75">
        <w:rPr>
          <w:rFonts w:ascii="Montserrat Light" w:hAnsi="Montserrat Light" w:cs="Calibri"/>
        </w:rPr>
        <w:t>;</w:t>
      </w:r>
    </w:p>
    <w:p w14:paraId="77AFFC65" w14:textId="77777777" w:rsidR="009C3D10" w:rsidRPr="00630D75" w:rsidRDefault="009C3D10" w:rsidP="00630D75">
      <w:pPr>
        <w:pStyle w:val="Listparagraf"/>
        <w:numPr>
          <w:ilvl w:val="0"/>
          <w:numId w:val="4"/>
        </w:numPr>
        <w:tabs>
          <w:tab w:val="num" w:pos="360"/>
        </w:tabs>
        <w:suppressAutoHyphens w:val="0"/>
        <w:spacing w:after="0" w:line="240" w:lineRule="auto"/>
        <w:ind w:left="360"/>
        <w:contextualSpacing/>
        <w:jc w:val="both"/>
        <w:rPr>
          <w:rFonts w:ascii="Montserrat Light" w:hAnsi="Montserrat Light" w:cs="Calibri"/>
          <w:lang w:val="ro-MD" w:eastAsia="ro-MD"/>
        </w:rPr>
      </w:pPr>
      <w:r w:rsidRPr="00630D75">
        <w:rPr>
          <w:rFonts w:ascii="Montserrat Light" w:hAnsi="Montserrat Light"/>
          <w:lang w:val="ro-RO"/>
        </w:rPr>
        <w:t>Legii privind</w:t>
      </w:r>
      <w:r w:rsidRPr="00630D75">
        <w:rPr>
          <w:rFonts w:ascii="Montserrat Light" w:hAnsi="Montserrat Light" w:cs="Calibri"/>
          <w:lang w:val="ro-MD" w:eastAsia="ro-MD"/>
        </w:rPr>
        <w:t xml:space="preserve"> dezvoltarea regională a României </w:t>
      </w:r>
      <w:r w:rsidRPr="00630D75">
        <w:rPr>
          <w:rFonts w:ascii="Montserrat Light" w:hAnsi="Montserrat Light"/>
          <w:lang w:val="ro-RO"/>
        </w:rPr>
        <w:t>nr. 315/2004</w:t>
      </w:r>
      <w:r w:rsidRPr="00630D75">
        <w:rPr>
          <w:rFonts w:ascii="Montserrat Light" w:hAnsi="Montserrat Light" w:cs="Calibri"/>
          <w:lang w:val="ro-MD" w:eastAsia="ro-MD"/>
        </w:rPr>
        <w:t>, cu modificările și completările ulterioare;</w:t>
      </w:r>
    </w:p>
    <w:p w14:paraId="3572B650" w14:textId="77777777" w:rsidR="009C3D10" w:rsidRPr="00630D75" w:rsidRDefault="009C3D10" w:rsidP="00630D75">
      <w:pPr>
        <w:pStyle w:val="Listparagraf"/>
        <w:numPr>
          <w:ilvl w:val="0"/>
          <w:numId w:val="4"/>
        </w:numPr>
        <w:tabs>
          <w:tab w:val="clear" w:pos="1065"/>
          <w:tab w:val="num" w:pos="360"/>
        </w:tabs>
        <w:suppressAutoHyphens w:val="0"/>
        <w:spacing w:after="0" w:line="240" w:lineRule="auto"/>
        <w:ind w:left="360"/>
        <w:contextualSpacing/>
        <w:jc w:val="both"/>
        <w:rPr>
          <w:rFonts w:ascii="Montserrat Light" w:hAnsi="Montserrat Light" w:cs="Calibri"/>
          <w:lang w:val="ro-MD" w:eastAsia="ro-MD"/>
        </w:rPr>
      </w:pPr>
      <w:r w:rsidRPr="00630D75">
        <w:rPr>
          <w:rFonts w:ascii="Montserrat Light" w:hAnsi="Montserrat Light" w:cs="Calibri"/>
          <w:lang w:val="ro-MD" w:eastAsia="ro-MD"/>
        </w:rPr>
        <w:t>Hotărârii Consiliului Județean Cluj nr. 250/2007</w:t>
      </w:r>
      <w:r w:rsidRPr="00630D75">
        <w:rPr>
          <w:rFonts w:ascii="Montserrat Light" w:hAnsi="Montserrat Light" w:cs="Legisx"/>
          <w:lang w:val="ro-MD"/>
        </w:rPr>
        <w:t xml:space="preserve"> privind aprobarea Actului Constitutiv și a Statutului  modificat al "Asociației Regionale pentru Dezvoltarea Infrastructurii din Bazinul Hidrografic Someș Tisa";</w:t>
      </w:r>
    </w:p>
    <w:p w14:paraId="0CC8EC37" w14:textId="77777777" w:rsidR="009C3D10" w:rsidRPr="00630D75" w:rsidRDefault="009C3D10" w:rsidP="00630D75">
      <w:pPr>
        <w:pStyle w:val="Listparagraf"/>
        <w:numPr>
          <w:ilvl w:val="0"/>
          <w:numId w:val="4"/>
        </w:numPr>
        <w:tabs>
          <w:tab w:val="clear" w:pos="1065"/>
          <w:tab w:val="num" w:pos="360"/>
        </w:tabs>
        <w:suppressAutoHyphens w:val="0"/>
        <w:spacing w:after="0" w:line="240" w:lineRule="auto"/>
        <w:ind w:left="360"/>
        <w:contextualSpacing/>
        <w:jc w:val="both"/>
        <w:rPr>
          <w:rFonts w:ascii="Montserrat Light" w:hAnsi="Montserrat Light" w:cs="Calibri"/>
          <w:lang w:val="ro-MD" w:eastAsia="ro-MD"/>
        </w:rPr>
      </w:pPr>
      <w:r w:rsidRPr="00630D75">
        <w:rPr>
          <w:rFonts w:ascii="Montserrat Light" w:hAnsi="Montserrat Light" w:cs="Calibri"/>
          <w:lang w:val="ro-MD" w:eastAsia="ro-MD"/>
        </w:rPr>
        <w:t>Hotărârii Consiliului Județean Cluj nr. 48/2009 privind aprobarea participarii judetului Cluj la înființarea "Asociatiei de Dezvoltare Intercomunitară Eco-Metropolitan Cluj";</w:t>
      </w:r>
    </w:p>
    <w:p w14:paraId="131AA298" w14:textId="77777777" w:rsidR="009C3D10" w:rsidRPr="00630D75" w:rsidRDefault="009C3D10" w:rsidP="00630D75">
      <w:pPr>
        <w:pStyle w:val="Listparagraf"/>
        <w:numPr>
          <w:ilvl w:val="0"/>
          <w:numId w:val="4"/>
        </w:numPr>
        <w:tabs>
          <w:tab w:val="clear" w:pos="1065"/>
          <w:tab w:val="num" w:pos="360"/>
        </w:tabs>
        <w:suppressAutoHyphens w:val="0"/>
        <w:spacing w:after="0" w:line="240" w:lineRule="auto"/>
        <w:ind w:left="360"/>
        <w:contextualSpacing/>
        <w:jc w:val="both"/>
        <w:rPr>
          <w:rFonts w:ascii="Montserrat Light" w:hAnsi="Montserrat Light" w:cs="Calibri"/>
          <w:lang w:val="ro-MD" w:eastAsia="ro-MD"/>
        </w:rPr>
      </w:pPr>
      <w:r w:rsidRPr="00630D75">
        <w:rPr>
          <w:rFonts w:ascii="Montserrat Light" w:hAnsi="Montserrat Light" w:cs="Calibri"/>
          <w:lang w:val="ro-MD" w:eastAsia="ro-MD"/>
        </w:rPr>
        <w:t>Hotărârii Consiliului  Județean Cluj nr. 160/2020</w:t>
      </w:r>
      <w:r w:rsidRPr="00630D75">
        <w:rPr>
          <w:rFonts w:ascii="Montserrat Light" w:hAnsi="Montserrat Light" w:cs="Legisx"/>
          <w:lang w:val="ro-MD"/>
        </w:rPr>
        <w:t xml:space="preserve"> privind aprobarea participării Județului Cluj, în calitate de membru fondator, la constituirea Asociației"</w:t>
      </w:r>
      <w:r w:rsidRPr="00630D75">
        <w:rPr>
          <w:rFonts w:ascii="Montserrat Light" w:hAnsi="Montserrat Light" w:cs="Calibri"/>
          <w:lang w:val="ro-RO" w:eastAsia="ro-MD"/>
        </w:rPr>
        <w:t xml:space="preserve"> Clusterul de educație C-EDU;</w:t>
      </w:r>
    </w:p>
    <w:p w14:paraId="7FDC65ED" w14:textId="77777777" w:rsidR="009C3D10" w:rsidRPr="00630D75" w:rsidRDefault="009C3D10" w:rsidP="00630D75">
      <w:pPr>
        <w:pStyle w:val="Listparagraf"/>
        <w:numPr>
          <w:ilvl w:val="0"/>
          <w:numId w:val="4"/>
        </w:numPr>
        <w:tabs>
          <w:tab w:val="num" w:pos="360"/>
        </w:tabs>
        <w:suppressAutoHyphens w:val="0"/>
        <w:spacing w:after="0" w:line="240" w:lineRule="auto"/>
        <w:ind w:left="360"/>
        <w:contextualSpacing/>
        <w:jc w:val="both"/>
        <w:rPr>
          <w:rFonts w:ascii="Montserrat Light" w:hAnsi="Montserrat Light" w:cs="Calibri"/>
          <w:lang w:val="ro-MD" w:eastAsia="ro-MD"/>
        </w:rPr>
      </w:pPr>
      <w:r w:rsidRPr="00630D75">
        <w:rPr>
          <w:rFonts w:ascii="Montserrat Light" w:hAnsi="Montserrat Light" w:cs="Calibri"/>
          <w:lang w:val="ro-MD" w:eastAsia="ro-MD"/>
        </w:rPr>
        <w:t>Hotărârii Consiliului Județean Cluj nr. 207/2004 privind aprobarea cotizației anuale de 1000 lei/locuitor la ,,Uniunea Națională a Consiliilor Județene din România</w:t>
      </w:r>
      <w:r w:rsidRPr="00630D75">
        <w:rPr>
          <w:rFonts w:ascii="Montserrat Light" w:hAnsi="Montserrat Light" w:cs="Legisx"/>
          <w:lang w:val="ro-MD"/>
        </w:rPr>
        <w:t>";</w:t>
      </w:r>
    </w:p>
    <w:p w14:paraId="453F2497" w14:textId="77777777" w:rsidR="009C3D10" w:rsidRPr="00630D75" w:rsidRDefault="009C3D10" w:rsidP="00630D75">
      <w:pPr>
        <w:pStyle w:val="Listparagraf"/>
        <w:numPr>
          <w:ilvl w:val="0"/>
          <w:numId w:val="4"/>
        </w:numPr>
        <w:tabs>
          <w:tab w:val="clear" w:pos="1065"/>
          <w:tab w:val="num" w:pos="360"/>
        </w:tabs>
        <w:suppressAutoHyphens w:val="0"/>
        <w:spacing w:after="0" w:line="240" w:lineRule="auto"/>
        <w:ind w:left="360"/>
        <w:contextualSpacing/>
        <w:jc w:val="both"/>
        <w:rPr>
          <w:rFonts w:ascii="Montserrat Light" w:hAnsi="Montserrat Light" w:cs="Calibri"/>
          <w:lang w:val="ro-MD" w:eastAsia="ro-MD"/>
        </w:rPr>
      </w:pPr>
      <w:r w:rsidRPr="00630D75">
        <w:rPr>
          <w:rFonts w:ascii="Montserrat Light" w:hAnsi="Montserrat Light" w:cs="Calibri"/>
          <w:lang w:val="ro-MD" w:eastAsia="ro-MD"/>
        </w:rPr>
        <w:t xml:space="preserve">Hotărârea Consiliului Județean Cluj nr. 199/2007 </w:t>
      </w:r>
      <w:r w:rsidRPr="00630D75">
        <w:rPr>
          <w:rFonts w:ascii="Montserrat Light" w:eastAsiaTheme="minorHAnsi" w:hAnsi="Montserrat Light" w:cs="Legisx"/>
          <w:lang w:val="ro-MD"/>
        </w:rPr>
        <w:t>privind aprobarea asocierii Județului Cluj cu Județul Bihor, Județul Bistrita-Nãsãud, Județul Maramureș, Județul Satu Mare, Județul Sălaj pentru înființarea "Asociației de Dezvoltare Intercomunitară Transilvania de Nord";</w:t>
      </w:r>
    </w:p>
    <w:p w14:paraId="226B997C" w14:textId="77777777" w:rsidR="009C3D10" w:rsidRPr="00630D75" w:rsidRDefault="009C3D10" w:rsidP="00630D75">
      <w:pPr>
        <w:pStyle w:val="Listparagraf"/>
        <w:numPr>
          <w:ilvl w:val="0"/>
          <w:numId w:val="4"/>
        </w:numPr>
        <w:tabs>
          <w:tab w:val="num" w:pos="360"/>
        </w:tabs>
        <w:suppressAutoHyphens w:val="0"/>
        <w:spacing w:after="0" w:line="240" w:lineRule="auto"/>
        <w:ind w:left="360"/>
        <w:contextualSpacing/>
        <w:jc w:val="both"/>
        <w:rPr>
          <w:rFonts w:ascii="Montserrat Light" w:hAnsi="Montserrat Light" w:cs="Calibri"/>
          <w:lang w:val="ro-MD" w:eastAsia="ro-MD"/>
        </w:rPr>
      </w:pPr>
      <w:proofErr w:type="spellStart"/>
      <w:r w:rsidRPr="00630D75">
        <w:rPr>
          <w:rFonts w:ascii="Montserrat Light" w:hAnsi="Montserrat Light"/>
        </w:rPr>
        <w:t>Hotărârii</w:t>
      </w:r>
      <w:proofErr w:type="spellEnd"/>
      <w:r w:rsidRPr="00630D75">
        <w:rPr>
          <w:rFonts w:ascii="Montserrat Light" w:hAnsi="Montserrat Light"/>
        </w:rPr>
        <w:t xml:space="preserve"> </w:t>
      </w:r>
      <w:proofErr w:type="spellStart"/>
      <w:r w:rsidRPr="00630D75">
        <w:rPr>
          <w:rFonts w:ascii="Montserrat Light" w:hAnsi="Montserrat Light"/>
        </w:rPr>
        <w:t>Consiliului</w:t>
      </w:r>
      <w:proofErr w:type="spellEnd"/>
      <w:r w:rsidRPr="00630D75">
        <w:rPr>
          <w:rFonts w:ascii="Montserrat Light" w:hAnsi="Montserrat Light"/>
        </w:rPr>
        <w:t xml:space="preserve"> </w:t>
      </w:r>
      <w:proofErr w:type="spellStart"/>
      <w:r w:rsidRPr="00630D75">
        <w:rPr>
          <w:rFonts w:ascii="Montserrat Light" w:hAnsi="Montserrat Light"/>
        </w:rPr>
        <w:t>Județean</w:t>
      </w:r>
      <w:proofErr w:type="spellEnd"/>
      <w:r w:rsidRPr="00630D75">
        <w:rPr>
          <w:rFonts w:ascii="Montserrat Light" w:hAnsi="Montserrat Light"/>
        </w:rPr>
        <w:t xml:space="preserve"> Cluj nr. 20/2024 </w:t>
      </w:r>
      <w:proofErr w:type="spellStart"/>
      <w:r w:rsidRPr="00630D75">
        <w:rPr>
          <w:rFonts w:ascii="Montserrat Light" w:hAnsi="Montserrat Light"/>
        </w:rPr>
        <w:t>privind</w:t>
      </w:r>
      <w:proofErr w:type="spellEnd"/>
      <w:r w:rsidRPr="00630D75">
        <w:rPr>
          <w:rFonts w:ascii="Montserrat Light" w:hAnsi="Montserrat Light"/>
        </w:rPr>
        <w:t xml:space="preserve"> </w:t>
      </w:r>
      <w:proofErr w:type="spellStart"/>
      <w:r w:rsidRPr="00630D75">
        <w:rPr>
          <w:rFonts w:ascii="Montserrat Light" w:hAnsi="Montserrat Light"/>
        </w:rPr>
        <w:t>aprobarea</w:t>
      </w:r>
      <w:proofErr w:type="spellEnd"/>
      <w:r w:rsidRPr="00630D75">
        <w:rPr>
          <w:rFonts w:ascii="Montserrat Light" w:hAnsi="Montserrat Light"/>
        </w:rPr>
        <w:t xml:space="preserve"> </w:t>
      </w:r>
      <w:proofErr w:type="spellStart"/>
      <w:r w:rsidRPr="00630D75">
        <w:rPr>
          <w:rFonts w:ascii="Montserrat Light" w:hAnsi="Montserrat Light"/>
        </w:rPr>
        <w:t>bugetului</w:t>
      </w:r>
      <w:proofErr w:type="spellEnd"/>
      <w:r w:rsidRPr="00630D75">
        <w:rPr>
          <w:rFonts w:ascii="Montserrat Light" w:hAnsi="Montserrat Light"/>
        </w:rPr>
        <w:t xml:space="preserve"> general </w:t>
      </w:r>
      <w:proofErr w:type="spellStart"/>
      <w:r w:rsidRPr="00630D75">
        <w:rPr>
          <w:rFonts w:ascii="Montserrat Light" w:hAnsi="Montserrat Light"/>
        </w:rPr>
        <w:t>propriu</w:t>
      </w:r>
      <w:proofErr w:type="spellEnd"/>
      <w:r w:rsidRPr="00630D75">
        <w:rPr>
          <w:rFonts w:ascii="Montserrat Light" w:hAnsi="Montserrat Light"/>
        </w:rPr>
        <w:t xml:space="preserve"> al </w:t>
      </w:r>
      <w:proofErr w:type="spellStart"/>
      <w:r w:rsidRPr="00630D75">
        <w:rPr>
          <w:rFonts w:ascii="Montserrat Light" w:hAnsi="Montserrat Light"/>
        </w:rPr>
        <w:t>Județului</w:t>
      </w:r>
      <w:proofErr w:type="spellEnd"/>
      <w:r w:rsidRPr="00630D75">
        <w:rPr>
          <w:rFonts w:ascii="Montserrat Light" w:hAnsi="Montserrat Light"/>
        </w:rPr>
        <w:t xml:space="preserve"> Cluj pe </w:t>
      </w:r>
      <w:proofErr w:type="spellStart"/>
      <w:r w:rsidRPr="00630D75">
        <w:rPr>
          <w:rFonts w:ascii="Montserrat Light" w:hAnsi="Montserrat Light"/>
        </w:rPr>
        <w:t>anul</w:t>
      </w:r>
      <w:proofErr w:type="spellEnd"/>
      <w:r w:rsidRPr="00630D75">
        <w:rPr>
          <w:rFonts w:ascii="Montserrat Light" w:hAnsi="Montserrat Light"/>
        </w:rPr>
        <w:t xml:space="preserve"> 2024;</w:t>
      </w:r>
    </w:p>
    <w:p w14:paraId="14EC01B7" w14:textId="1BDF6FBB" w:rsidR="009C3D10" w:rsidRPr="00630D75" w:rsidRDefault="009C3D10" w:rsidP="00630D75">
      <w:pPr>
        <w:pStyle w:val="Listparagraf"/>
        <w:numPr>
          <w:ilvl w:val="0"/>
          <w:numId w:val="4"/>
        </w:numPr>
        <w:tabs>
          <w:tab w:val="num" w:pos="360"/>
        </w:tabs>
        <w:suppressAutoHyphens w:val="0"/>
        <w:spacing w:after="0" w:line="240" w:lineRule="auto"/>
        <w:ind w:left="360"/>
        <w:contextualSpacing/>
        <w:jc w:val="both"/>
        <w:rPr>
          <w:rFonts w:ascii="Montserrat Light" w:hAnsi="Montserrat Light" w:cs="Calibri"/>
          <w:lang w:val="ro-MD" w:eastAsia="ro-MD"/>
        </w:rPr>
      </w:pPr>
      <w:proofErr w:type="spellStart"/>
      <w:r w:rsidRPr="00630D75">
        <w:rPr>
          <w:rFonts w:ascii="Montserrat Light" w:hAnsi="Montserrat Light"/>
        </w:rPr>
        <w:lastRenderedPageBreak/>
        <w:t>Hotărârii</w:t>
      </w:r>
      <w:proofErr w:type="spellEnd"/>
      <w:r w:rsidRPr="00630D75">
        <w:rPr>
          <w:rFonts w:ascii="Montserrat Light" w:hAnsi="Montserrat Light"/>
        </w:rPr>
        <w:t xml:space="preserve"> </w:t>
      </w:r>
      <w:proofErr w:type="spellStart"/>
      <w:r w:rsidRPr="00630D75">
        <w:rPr>
          <w:rFonts w:ascii="Montserrat Light" w:hAnsi="Montserrat Light"/>
        </w:rPr>
        <w:t>Consiliului</w:t>
      </w:r>
      <w:proofErr w:type="spellEnd"/>
      <w:r w:rsidRPr="00630D75">
        <w:rPr>
          <w:rFonts w:ascii="Montserrat Light" w:hAnsi="Montserrat Light"/>
        </w:rPr>
        <w:t xml:space="preserve"> </w:t>
      </w:r>
      <w:proofErr w:type="spellStart"/>
      <w:r w:rsidRPr="00630D75">
        <w:rPr>
          <w:rFonts w:ascii="Montserrat Light" w:hAnsi="Montserrat Light"/>
        </w:rPr>
        <w:t>Județean</w:t>
      </w:r>
      <w:proofErr w:type="spellEnd"/>
      <w:r w:rsidRPr="00630D75">
        <w:rPr>
          <w:rFonts w:ascii="Montserrat Light" w:hAnsi="Montserrat Light"/>
        </w:rPr>
        <w:t xml:space="preserve"> Cluj nr. </w:t>
      </w:r>
      <w:r w:rsidR="00B77FB4" w:rsidRPr="00630D75">
        <w:rPr>
          <w:rFonts w:ascii="Montserrat Light" w:hAnsi="Montserrat Light"/>
        </w:rPr>
        <w:t>23</w:t>
      </w:r>
      <w:r w:rsidR="0047684A" w:rsidRPr="00630D75">
        <w:rPr>
          <w:rFonts w:ascii="Montserrat Light" w:hAnsi="Montserrat Light"/>
        </w:rPr>
        <w:t>1</w:t>
      </w:r>
      <w:r w:rsidRPr="00630D75">
        <w:rPr>
          <w:rFonts w:ascii="Montserrat Light" w:hAnsi="Montserrat Light"/>
        </w:rPr>
        <w:t xml:space="preserve">/2024 </w:t>
      </w:r>
      <w:proofErr w:type="spellStart"/>
      <w:r w:rsidRPr="00630D75">
        <w:rPr>
          <w:rFonts w:ascii="Montserrat Light" w:hAnsi="Montserrat Light"/>
        </w:rPr>
        <w:t>privind</w:t>
      </w:r>
      <w:proofErr w:type="spellEnd"/>
      <w:r w:rsidRPr="00630D75">
        <w:rPr>
          <w:rFonts w:ascii="Montserrat Light" w:hAnsi="Montserrat Light"/>
        </w:rPr>
        <w:t xml:space="preserve"> </w:t>
      </w:r>
      <w:proofErr w:type="spellStart"/>
      <w:r w:rsidRPr="00630D75">
        <w:rPr>
          <w:rFonts w:ascii="Montserrat Light" w:hAnsi="Montserrat Light"/>
        </w:rPr>
        <w:t>rectificarea</w:t>
      </w:r>
      <w:proofErr w:type="spellEnd"/>
      <w:r w:rsidRPr="00630D75">
        <w:rPr>
          <w:rFonts w:ascii="Montserrat Light" w:hAnsi="Montserrat Light"/>
        </w:rPr>
        <w:t xml:space="preserve"> </w:t>
      </w:r>
      <w:proofErr w:type="spellStart"/>
      <w:r w:rsidRPr="00630D75">
        <w:rPr>
          <w:rFonts w:ascii="Montserrat Light" w:hAnsi="Montserrat Light"/>
        </w:rPr>
        <w:t>bugetului</w:t>
      </w:r>
      <w:proofErr w:type="spellEnd"/>
      <w:r w:rsidRPr="00630D75">
        <w:rPr>
          <w:rFonts w:ascii="Montserrat Light" w:hAnsi="Montserrat Light"/>
        </w:rPr>
        <w:t xml:space="preserve"> general </w:t>
      </w:r>
      <w:proofErr w:type="spellStart"/>
      <w:r w:rsidRPr="00630D75">
        <w:rPr>
          <w:rFonts w:ascii="Montserrat Light" w:hAnsi="Montserrat Light"/>
        </w:rPr>
        <w:t>propriu</w:t>
      </w:r>
      <w:proofErr w:type="spellEnd"/>
      <w:r w:rsidRPr="00630D75">
        <w:rPr>
          <w:rFonts w:ascii="Montserrat Light" w:hAnsi="Montserrat Light"/>
        </w:rPr>
        <w:t xml:space="preserve"> al </w:t>
      </w:r>
      <w:proofErr w:type="spellStart"/>
      <w:r w:rsidRPr="00630D75">
        <w:rPr>
          <w:rFonts w:ascii="Montserrat Light" w:hAnsi="Montserrat Light"/>
        </w:rPr>
        <w:t>Județului</w:t>
      </w:r>
      <w:proofErr w:type="spellEnd"/>
      <w:r w:rsidRPr="00630D75">
        <w:rPr>
          <w:rFonts w:ascii="Montserrat Light" w:hAnsi="Montserrat Light"/>
        </w:rPr>
        <w:t xml:space="preserve"> Cluj pe </w:t>
      </w:r>
      <w:proofErr w:type="spellStart"/>
      <w:r w:rsidRPr="00630D75">
        <w:rPr>
          <w:rFonts w:ascii="Montserrat Light" w:hAnsi="Montserrat Light"/>
        </w:rPr>
        <w:t>anul</w:t>
      </w:r>
      <w:proofErr w:type="spellEnd"/>
      <w:r w:rsidRPr="00630D75">
        <w:rPr>
          <w:rFonts w:ascii="Montserrat Light" w:hAnsi="Montserrat Light"/>
        </w:rPr>
        <w:t xml:space="preserve"> 2024;</w:t>
      </w:r>
    </w:p>
    <w:p w14:paraId="3D0A90E3" w14:textId="77777777" w:rsidR="009C3D10" w:rsidRPr="00630D75" w:rsidRDefault="009C3D10" w:rsidP="009C3D10">
      <w:pPr>
        <w:pStyle w:val="Listparagra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Montserrat Light" w:hAnsi="Montserrat Light"/>
        </w:rPr>
      </w:pPr>
    </w:p>
    <w:p w14:paraId="59653246" w14:textId="77777777" w:rsidR="009C3D10" w:rsidRPr="00630D75" w:rsidRDefault="009C3D10" w:rsidP="009C3D1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630D75">
        <w:rPr>
          <w:rFonts w:ascii="Montserrat Light" w:hAnsi="Montserrat Light" w:cs="Cambria"/>
        </w:rPr>
        <w:t>În</w:t>
      </w:r>
      <w:proofErr w:type="spellEnd"/>
      <w:r w:rsidRPr="00630D75">
        <w:rPr>
          <w:rFonts w:ascii="Montserrat Light" w:hAnsi="Montserrat Light" w:cs="Cambria"/>
        </w:rPr>
        <w:t xml:space="preserve"> </w:t>
      </w:r>
      <w:proofErr w:type="spellStart"/>
      <w:r w:rsidRPr="00630D75">
        <w:rPr>
          <w:rFonts w:ascii="Montserrat Light" w:hAnsi="Montserrat Light" w:cs="Cambria"/>
        </w:rPr>
        <w:t>temeiul</w:t>
      </w:r>
      <w:proofErr w:type="spellEnd"/>
      <w:r w:rsidRPr="00630D75">
        <w:rPr>
          <w:rFonts w:ascii="Montserrat Light" w:hAnsi="Montserrat Light" w:cs="Cambria"/>
        </w:rPr>
        <w:t xml:space="preserve"> </w:t>
      </w:r>
      <w:proofErr w:type="spellStart"/>
      <w:r w:rsidRPr="00630D75">
        <w:rPr>
          <w:rFonts w:ascii="Montserrat Light" w:hAnsi="Montserrat Light" w:cs="Cambria"/>
        </w:rPr>
        <w:t>competențelor</w:t>
      </w:r>
      <w:proofErr w:type="spellEnd"/>
      <w:r w:rsidRPr="00630D75">
        <w:rPr>
          <w:rFonts w:ascii="Montserrat Light" w:hAnsi="Montserrat Light" w:cs="Cambria"/>
        </w:rPr>
        <w:t xml:space="preserve"> </w:t>
      </w:r>
      <w:proofErr w:type="spellStart"/>
      <w:r w:rsidRPr="00630D75">
        <w:rPr>
          <w:rFonts w:ascii="Montserrat Light" w:hAnsi="Montserrat Light" w:cs="Cambria"/>
        </w:rPr>
        <w:t>stabilite</w:t>
      </w:r>
      <w:proofErr w:type="spellEnd"/>
      <w:r w:rsidRPr="00630D75">
        <w:rPr>
          <w:rFonts w:ascii="Montserrat Light" w:hAnsi="Montserrat Light" w:cs="Cambria"/>
        </w:rPr>
        <w:t xml:space="preserve"> </w:t>
      </w:r>
      <w:proofErr w:type="spellStart"/>
      <w:r w:rsidRPr="00630D75">
        <w:rPr>
          <w:rFonts w:ascii="Montserrat Light" w:hAnsi="Montserrat Light" w:cs="Cambria"/>
        </w:rPr>
        <w:t>prin</w:t>
      </w:r>
      <w:proofErr w:type="spellEnd"/>
      <w:r w:rsidRPr="00630D75">
        <w:rPr>
          <w:rFonts w:ascii="Montserrat Light" w:hAnsi="Montserrat Light" w:cs="Cambria"/>
        </w:rPr>
        <w:t xml:space="preserve"> art. 182 </w:t>
      </w:r>
      <w:proofErr w:type="spellStart"/>
      <w:r w:rsidRPr="00630D75">
        <w:rPr>
          <w:rFonts w:ascii="Montserrat Light" w:hAnsi="Montserrat Light" w:cs="Cambria"/>
        </w:rPr>
        <w:t>alin</w:t>
      </w:r>
      <w:proofErr w:type="spellEnd"/>
      <w:r w:rsidRPr="00630D75">
        <w:rPr>
          <w:rFonts w:ascii="Montserrat Light" w:hAnsi="Montserrat Light" w:cs="Cambria"/>
        </w:rPr>
        <w:t xml:space="preserve">. (1) </w:t>
      </w:r>
      <w:proofErr w:type="spellStart"/>
      <w:r w:rsidRPr="00630D75">
        <w:rPr>
          <w:rFonts w:ascii="Montserrat Light" w:hAnsi="Montserrat Light" w:cs="Cambria"/>
        </w:rPr>
        <w:t>şi</w:t>
      </w:r>
      <w:proofErr w:type="spellEnd"/>
      <w:r w:rsidRPr="00630D75">
        <w:rPr>
          <w:rFonts w:ascii="Montserrat Light" w:hAnsi="Montserrat Light" w:cs="Cambria"/>
        </w:rPr>
        <w:t xml:space="preserve"> art. 196 </w:t>
      </w:r>
      <w:proofErr w:type="spellStart"/>
      <w:r w:rsidRPr="00630D75">
        <w:rPr>
          <w:rFonts w:ascii="Montserrat Light" w:hAnsi="Montserrat Light" w:cs="Cambria"/>
        </w:rPr>
        <w:t>alin</w:t>
      </w:r>
      <w:proofErr w:type="spellEnd"/>
      <w:r w:rsidRPr="00630D75">
        <w:rPr>
          <w:rFonts w:ascii="Montserrat Light" w:hAnsi="Montserrat Light" w:cs="Cambria"/>
        </w:rPr>
        <w:t xml:space="preserve">. (1) lit. a) din Ordonanța de </w:t>
      </w:r>
      <w:proofErr w:type="spellStart"/>
      <w:r w:rsidRPr="00630D75">
        <w:rPr>
          <w:rFonts w:ascii="Montserrat Light" w:hAnsi="Montserrat Light" w:cs="Cambria"/>
        </w:rPr>
        <w:t>urgență</w:t>
      </w:r>
      <w:proofErr w:type="spellEnd"/>
      <w:r w:rsidRPr="00630D75">
        <w:rPr>
          <w:rFonts w:ascii="Montserrat Light" w:hAnsi="Montserrat Light" w:cs="Cambria"/>
        </w:rPr>
        <w:t xml:space="preserve"> a </w:t>
      </w:r>
      <w:proofErr w:type="spellStart"/>
      <w:r w:rsidRPr="00630D75">
        <w:rPr>
          <w:rFonts w:ascii="Montserrat Light" w:hAnsi="Montserrat Light" w:cs="Cambria"/>
        </w:rPr>
        <w:t>Guvernului</w:t>
      </w:r>
      <w:proofErr w:type="spellEnd"/>
      <w:r w:rsidRPr="00630D75">
        <w:rPr>
          <w:rFonts w:ascii="Montserrat Light" w:hAnsi="Montserrat Light" w:cs="Cambria"/>
        </w:rPr>
        <w:t xml:space="preserve"> nr. 57/2019 </w:t>
      </w:r>
      <w:proofErr w:type="spellStart"/>
      <w:r w:rsidRPr="00630D75">
        <w:rPr>
          <w:rFonts w:ascii="Montserrat Light" w:hAnsi="Montserrat Light" w:cs="Cambria"/>
        </w:rPr>
        <w:t>privind</w:t>
      </w:r>
      <w:proofErr w:type="spellEnd"/>
      <w:r w:rsidRPr="00630D75">
        <w:rPr>
          <w:rFonts w:ascii="Montserrat Light" w:hAnsi="Montserrat Light" w:cs="Cambria"/>
        </w:rPr>
        <w:t xml:space="preserve"> </w:t>
      </w:r>
      <w:proofErr w:type="spellStart"/>
      <w:r w:rsidRPr="00630D75">
        <w:rPr>
          <w:rFonts w:ascii="Montserrat Light" w:hAnsi="Montserrat Light" w:cs="Cambria"/>
        </w:rPr>
        <w:t>Codul</w:t>
      </w:r>
      <w:proofErr w:type="spellEnd"/>
      <w:r w:rsidRPr="00630D75">
        <w:rPr>
          <w:rFonts w:ascii="Montserrat Light" w:hAnsi="Montserrat Light" w:cs="Cambria"/>
        </w:rPr>
        <w:t xml:space="preserve"> </w:t>
      </w:r>
      <w:proofErr w:type="spellStart"/>
      <w:r w:rsidRPr="00630D75">
        <w:rPr>
          <w:rFonts w:ascii="Montserrat Light" w:hAnsi="Montserrat Light" w:cs="Cambria"/>
        </w:rPr>
        <w:t>administrativ</w:t>
      </w:r>
      <w:proofErr w:type="spellEnd"/>
      <w:r w:rsidRPr="00630D75">
        <w:rPr>
          <w:rFonts w:ascii="Montserrat Light" w:hAnsi="Montserrat Light" w:cs="Cambria"/>
        </w:rPr>
        <w:t xml:space="preserve">, cu </w:t>
      </w:r>
      <w:proofErr w:type="spellStart"/>
      <w:r w:rsidRPr="00630D75">
        <w:rPr>
          <w:rFonts w:ascii="Montserrat Light" w:hAnsi="Montserrat Light" w:cs="Cambria"/>
        </w:rPr>
        <w:t>modificările</w:t>
      </w:r>
      <w:proofErr w:type="spellEnd"/>
      <w:r w:rsidRPr="00630D75">
        <w:rPr>
          <w:rFonts w:ascii="Montserrat Light" w:hAnsi="Montserrat Light" w:cs="Cambria"/>
        </w:rPr>
        <w:t xml:space="preserve"> </w:t>
      </w:r>
      <w:proofErr w:type="spellStart"/>
      <w:r w:rsidRPr="00630D75">
        <w:rPr>
          <w:rFonts w:ascii="Montserrat Light" w:hAnsi="Montserrat Light" w:cs="Cambria"/>
        </w:rPr>
        <w:t>și</w:t>
      </w:r>
      <w:proofErr w:type="spellEnd"/>
      <w:r w:rsidRPr="00630D75">
        <w:rPr>
          <w:rFonts w:ascii="Montserrat Light" w:hAnsi="Montserrat Light" w:cs="Cambria"/>
        </w:rPr>
        <w:t xml:space="preserve"> </w:t>
      </w:r>
      <w:proofErr w:type="spellStart"/>
      <w:r w:rsidRPr="00630D75">
        <w:rPr>
          <w:rFonts w:ascii="Montserrat Light" w:hAnsi="Montserrat Light" w:cs="Cambria"/>
        </w:rPr>
        <w:t>completările</w:t>
      </w:r>
      <w:proofErr w:type="spellEnd"/>
      <w:r w:rsidRPr="00630D75">
        <w:rPr>
          <w:rFonts w:ascii="Montserrat Light" w:hAnsi="Montserrat Light" w:cs="Cambria"/>
        </w:rPr>
        <w:t xml:space="preserve"> </w:t>
      </w:r>
      <w:proofErr w:type="spellStart"/>
      <w:r w:rsidRPr="00630D75">
        <w:rPr>
          <w:rFonts w:ascii="Montserrat Light" w:hAnsi="Montserrat Light" w:cs="Cambria"/>
        </w:rPr>
        <w:t>ulterioare</w:t>
      </w:r>
      <w:proofErr w:type="spellEnd"/>
      <w:r w:rsidRPr="00630D75">
        <w:rPr>
          <w:rFonts w:ascii="Montserrat Light" w:hAnsi="Montserrat Light" w:cs="Cambria"/>
        </w:rPr>
        <w:t>;</w:t>
      </w:r>
    </w:p>
    <w:p w14:paraId="1A469128" w14:textId="77777777" w:rsidR="009C3D10" w:rsidRPr="00630D75" w:rsidRDefault="009C3D10" w:rsidP="009C3D1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203B6A53" w14:textId="77777777" w:rsidR="009C3D10" w:rsidRPr="00630D75" w:rsidRDefault="009C3D10" w:rsidP="009C3D10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eastAsia="ro-RO"/>
        </w:rPr>
      </w:pPr>
      <w:r w:rsidRPr="00630D75">
        <w:rPr>
          <w:rFonts w:ascii="Montserrat Light" w:hAnsi="Montserrat Light"/>
          <w:b/>
          <w:bCs/>
          <w:noProof/>
          <w:sz w:val="22"/>
          <w:szCs w:val="22"/>
          <w:lang w:eastAsia="ro-RO"/>
        </w:rPr>
        <w:t>hotărăşte:</w:t>
      </w:r>
    </w:p>
    <w:p w14:paraId="226AADDF" w14:textId="77777777" w:rsidR="009C3D10" w:rsidRPr="00630D75" w:rsidRDefault="009C3D10" w:rsidP="009C3D10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eastAsia="ro-RO"/>
        </w:rPr>
      </w:pPr>
    </w:p>
    <w:p w14:paraId="719D14EE" w14:textId="5D666E14" w:rsidR="009C3D10" w:rsidRPr="00630D75" w:rsidRDefault="009C3D10" w:rsidP="009C3D10">
      <w:pPr>
        <w:spacing w:line="240" w:lineRule="auto"/>
        <w:jc w:val="both"/>
        <w:rPr>
          <w:rFonts w:ascii="Montserrat Light" w:eastAsiaTheme="minorHAnsi" w:hAnsi="Montserrat Light" w:cs="Legisx"/>
          <w:lang w:val="ro-MD"/>
        </w:rPr>
      </w:pPr>
      <w:r w:rsidRPr="00630D75">
        <w:rPr>
          <w:rFonts w:ascii="Montserrat Light" w:hAnsi="Montserrat Light"/>
          <w:b/>
          <w:bCs/>
        </w:rPr>
        <w:t xml:space="preserve">Art. I. </w:t>
      </w:r>
      <w:proofErr w:type="spellStart"/>
      <w:r w:rsidRPr="00630D75">
        <w:rPr>
          <w:rFonts w:ascii="Montserrat Light" w:hAnsi="Montserrat Light" w:cs="Cambria"/>
        </w:rPr>
        <w:t>Hotărârea</w:t>
      </w:r>
      <w:proofErr w:type="spellEnd"/>
      <w:r w:rsidRPr="00630D75">
        <w:rPr>
          <w:rFonts w:ascii="Montserrat Light" w:hAnsi="Montserrat Light" w:cs="Cambria"/>
        </w:rPr>
        <w:t xml:space="preserve"> </w:t>
      </w:r>
      <w:proofErr w:type="spellStart"/>
      <w:r w:rsidRPr="00630D75">
        <w:rPr>
          <w:rFonts w:ascii="Montserrat Light" w:hAnsi="Montserrat Light" w:cs="Cambria"/>
        </w:rPr>
        <w:t>Consiliului</w:t>
      </w:r>
      <w:proofErr w:type="spellEnd"/>
      <w:r w:rsidRPr="00630D75">
        <w:rPr>
          <w:rFonts w:ascii="Montserrat Light" w:hAnsi="Montserrat Light" w:cs="Cambria"/>
        </w:rPr>
        <w:t xml:space="preserve"> </w:t>
      </w:r>
      <w:proofErr w:type="spellStart"/>
      <w:r w:rsidRPr="00630D75">
        <w:rPr>
          <w:rFonts w:ascii="Montserrat Light" w:hAnsi="Montserrat Light" w:cs="Cambria"/>
        </w:rPr>
        <w:t>Județean</w:t>
      </w:r>
      <w:proofErr w:type="spellEnd"/>
      <w:r w:rsidRPr="00630D75">
        <w:rPr>
          <w:rFonts w:ascii="Montserrat Light" w:hAnsi="Montserrat Light" w:cs="Cambria"/>
        </w:rPr>
        <w:t xml:space="preserve"> Cluj nr. 29/2024 </w:t>
      </w:r>
      <w:proofErr w:type="spellStart"/>
      <w:r w:rsidRPr="00630D75">
        <w:rPr>
          <w:rFonts w:ascii="Montserrat Light" w:hAnsi="Montserrat Light" w:cs="Cambria"/>
        </w:rPr>
        <w:t>privind</w:t>
      </w:r>
      <w:proofErr w:type="spellEnd"/>
      <w:r w:rsidRPr="00630D75">
        <w:rPr>
          <w:rFonts w:ascii="Montserrat Light" w:hAnsi="Montserrat Light" w:cs="Cambria"/>
        </w:rPr>
        <w:t xml:space="preserve"> </w:t>
      </w:r>
      <w:proofErr w:type="spellStart"/>
      <w:r w:rsidRPr="00630D75">
        <w:rPr>
          <w:rFonts w:ascii="Montserrat Light" w:hAnsi="Montserrat Light" w:cs="Cambria"/>
        </w:rPr>
        <w:t>nominalizarea</w:t>
      </w:r>
      <w:proofErr w:type="spellEnd"/>
      <w:r w:rsidRPr="00630D75">
        <w:rPr>
          <w:rFonts w:ascii="Montserrat Light" w:hAnsi="Montserrat Light" w:cs="Cambria"/>
        </w:rPr>
        <w:t xml:space="preserve"> </w:t>
      </w:r>
      <w:proofErr w:type="spellStart"/>
      <w:r w:rsidRPr="00630D75">
        <w:rPr>
          <w:rFonts w:ascii="Montserrat Light" w:hAnsi="Montserrat Light" w:cs="Cambria"/>
        </w:rPr>
        <w:t>unor</w:t>
      </w:r>
      <w:proofErr w:type="spellEnd"/>
      <w:r w:rsidRPr="00630D75">
        <w:rPr>
          <w:rFonts w:ascii="Montserrat Light" w:hAnsi="Montserrat Light" w:cs="Cambria"/>
        </w:rPr>
        <w:t xml:space="preserve"> </w:t>
      </w:r>
      <w:proofErr w:type="spellStart"/>
      <w:r w:rsidRPr="00630D75">
        <w:rPr>
          <w:rFonts w:ascii="Montserrat Light" w:hAnsi="Montserrat Light" w:cs="Cambria"/>
        </w:rPr>
        <w:t>sume</w:t>
      </w:r>
      <w:proofErr w:type="spellEnd"/>
      <w:r w:rsidRPr="00630D75">
        <w:rPr>
          <w:rFonts w:ascii="Montserrat Light" w:hAnsi="Montserrat Light" w:cs="Cambria"/>
        </w:rPr>
        <w:t xml:space="preserve"> din </w:t>
      </w:r>
      <w:proofErr w:type="spellStart"/>
      <w:r w:rsidRPr="00630D75">
        <w:rPr>
          <w:rFonts w:ascii="Montserrat Light" w:hAnsi="Montserrat Light" w:cs="Cambria"/>
        </w:rPr>
        <w:t>bugetul</w:t>
      </w:r>
      <w:proofErr w:type="spellEnd"/>
      <w:r w:rsidRPr="00630D75">
        <w:rPr>
          <w:rFonts w:ascii="Montserrat Light" w:hAnsi="Montserrat Light" w:cs="Cambria"/>
        </w:rPr>
        <w:t xml:space="preserve"> local al </w:t>
      </w:r>
      <w:proofErr w:type="spellStart"/>
      <w:r w:rsidRPr="00630D75">
        <w:rPr>
          <w:rFonts w:ascii="Montserrat Light" w:hAnsi="Montserrat Light" w:cs="Cambria"/>
        </w:rPr>
        <w:t>Județului</w:t>
      </w:r>
      <w:proofErr w:type="spellEnd"/>
      <w:r w:rsidRPr="00630D75">
        <w:rPr>
          <w:rFonts w:ascii="Montserrat Light" w:hAnsi="Montserrat Light" w:cs="Cambria"/>
        </w:rPr>
        <w:t xml:space="preserve"> Cluj pe </w:t>
      </w:r>
      <w:proofErr w:type="spellStart"/>
      <w:r w:rsidRPr="00630D75">
        <w:rPr>
          <w:rFonts w:ascii="Montserrat Light" w:hAnsi="Montserrat Light" w:cs="Cambria"/>
        </w:rPr>
        <w:t>anul</w:t>
      </w:r>
      <w:proofErr w:type="spellEnd"/>
      <w:r w:rsidRPr="00630D75">
        <w:rPr>
          <w:rFonts w:ascii="Montserrat Light" w:hAnsi="Montserrat Light" w:cs="Cambria"/>
        </w:rPr>
        <w:t xml:space="preserve"> 2024, </w:t>
      </w:r>
      <w:proofErr w:type="spellStart"/>
      <w:r w:rsidRPr="00630D75">
        <w:rPr>
          <w:rFonts w:ascii="Montserrat Light" w:hAnsi="Montserrat Light" w:cs="Cambria"/>
        </w:rPr>
        <w:t>modificată</w:t>
      </w:r>
      <w:proofErr w:type="spellEnd"/>
      <w:r w:rsidRPr="00630D75">
        <w:rPr>
          <w:rFonts w:ascii="Montserrat Light" w:hAnsi="Montserrat Light" w:cs="Cambria"/>
        </w:rPr>
        <w:t xml:space="preserve"> </w:t>
      </w:r>
      <w:proofErr w:type="spellStart"/>
      <w:r w:rsidRPr="00630D75">
        <w:rPr>
          <w:rFonts w:ascii="Montserrat Light" w:hAnsi="Montserrat Light" w:cs="Cambria"/>
        </w:rPr>
        <w:t>și</w:t>
      </w:r>
      <w:proofErr w:type="spellEnd"/>
      <w:r w:rsidRPr="00630D75">
        <w:rPr>
          <w:rFonts w:ascii="Montserrat Light" w:hAnsi="Montserrat Light" w:cs="Cambria"/>
        </w:rPr>
        <w:t xml:space="preserve"> </w:t>
      </w:r>
      <w:proofErr w:type="spellStart"/>
      <w:r w:rsidRPr="00630D75">
        <w:rPr>
          <w:rFonts w:ascii="Montserrat Light" w:hAnsi="Montserrat Light" w:cs="Cambria"/>
        </w:rPr>
        <w:t>completată</w:t>
      </w:r>
      <w:proofErr w:type="spellEnd"/>
      <w:r w:rsidRPr="00630D75">
        <w:rPr>
          <w:rFonts w:ascii="Montserrat Light" w:hAnsi="Montserrat Light" w:cs="Cambria"/>
        </w:rPr>
        <w:t xml:space="preserve"> </w:t>
      </w:r>
      <w:proofErr w:type="spellStart"/>
      <w:r w:rsidR="00B77FB4" w:rsidRPr="00630D75">
        <w:rPr>
          <w:rFonts w:ascii="Montserrat Light" w:hAnsi="Montserrat Light" w:cs="Cambria"/>
        </w:rPr>
        <w:t>prin</w:t>
      </w:r>
      <w:proofErr w:type="spellEnd"/>
      <w:r w:rsidRPr="00630D75">
        <w:rPr>
          <w:rFonts w:ascii="Montserrat Light" w:hAnsi="Montserrat Light" w:cs="Cambria"/>
        </w:rPr>
        <w:t xml:space="preserve"> </w:t>
      </w:r>
      <w:proofErr w:type="spellStart"/>
      <w:r w:rsidRPr="00630D75">
        <w:rPr>
          <w:rFonts w:ascii="Montserrat Light" w:hAnsi="Montserrat Light" w:cs="Cambria"/>
        </w:rPr>
        <w:t>Hotărârile</w:t>
      </w:r>
      <w:proofErr w:type="spellEnd"/>
      <w:r w:rsidRPr="00630D75">
        <w:rPr>
          <w:rFonts w:ascii="Montserrat Light" w:hAnsi="Montserrat Light" w:cs="Cambria"/>
        </w:rPr>
        <w:t xml:space="preserve"> </w:t>
      </w:r>
      <w:proofErr w:type="spellStart"/>
      <w:r w:rsidRPr="00630D75">
        <w:rPr>
          <w:rFonts w:ascii="Montserrat Light" w:hAnsi="Montserrat Light" w:cs="Cambria"/>
        </w:rPr>
        <w:t>Consiliului</w:t>
      </w:r>
      <w:proofErr w:type="spellEnd"/>
      <w:r w:rsidRPr="00630D75">
        <w:rPr>
          <w:rFonts w:ascii="Montserrat Light" w:hAnsi="Montserrat Light" w:cs="Cambria"/>
        </w:rPr>
        <w:t xml:space="preserve"> </w:t>
      </w:r>
      <w:proofErr w:type="spellStart"/>
      <w:r w:rsidRPr="00630D75">
        <w:rPr>
          <w:rFonts w:ascii="Montserrat Light" w:hAnsi="Montserrat Light" w:cs="Cambria"/>
        </w:rPr>
        <w:t>Județean</w:t>
      </w:r>
      <w:proofErr w:type="spellEnd"/>
      <w:r w:rsidRPr="00630D75">
        <w:rPr>
          <w:rFonts w:ascii="Montserrat Light" w:hAnsi="Montserrat Light" w:cs="Cambria"/>
        </w:rPr>
        <w:t xml:space="preserve"> Cluj nr. 150/2024 </w:t>
      </w:r>
      <w:proofErr w:type="spellStart"/>
      <w:r w:rsidRPr="00630D75">
        <w:rPr>
          <w:rFonts w:ascii="Montserrat Light" w:hAnsi="Montserrat Light" w:cs="Cambria"/>
        </w:rPr>
        <w:t>și</w:t>
      </w:r>
      <w:proofErr w:type="spellEnd"/>
      <w:r w:rsidRPr="00630D75">
        <w:rPr>
          <w:rFonts w:ascii="Montserrat Light" w:hAnsi="Montserrat Light" w:cs="Cambria"/>
        </w:rPr>
        <w:t xml:space="preserve"> nr. 189/2024, se </w:t>
      </w:r>
      <w:proofErr w:type="spellStart"/>
      <w:r w:rsidRPr="00630D75">
        <w:rPr>
          <w:rFonts w:ascii="Montserrat Light" w:hAnsi="Montserrat Light" w:cs="Cambria"/>
        </w:rPr>
        <w:t>modifică</w:t>
      </w:r>
      <w:proofErr w:type="spellEnd"/>
      <w:r w:rsidRPr="00630D75">
        <w:rPr>
          <w:rFonts w:ascii="Montserrat Light" w:hAnsi="Montserrat Light" w:cs="Cambria"/>
        </w:rPr>
        <w:t xml:space="preserve"> </w:t>
      </w:r>
      <w:proofErr w:type="spellStart"/>
      <w:r w:rsidRPr="00630D75">
        <w:rPr>
          <w:rFonts w:ascii="Montserrat Light" w:hAnsi="Montserrat Light" w:cs="Cambria"/>
        </w:rPr>
        <w:t>după</w:t>
      </w:r>
      <w:proofErr w:type="spellEnd"/>
      <w:r w:rsidRPr="00630D75">
        <w:rPr>
          <w:rFonts w:ascii="Montserrat Light" w:hAnsi="Montserrat Light" w:cs="Cambria"/>
        </w:rPr>
        <w:t xml:space="preserve"> cum </w:t>
      </w:r>
      <w:proofErr w:type="spellStart"/>
      <w:r w:rsidRPr="00630D75">
        <w:rPr>
          <w:rFonts w:ascii="Montserrat Light" w:hAnsi="Montserrat Light" w:cs="Cambria"/>
        </w:rPr>
        <w:t>urmează</w:t>
      </w:r>
      <w:proofErr w:type="spellEnd"/>
      <w:r w:rsidRPr="00630D75">
        <w:rPr>
          <w:rFonts w:ascii="Montserrat Light" w:hAnsi="Montserrat Light" w:cs="Cambria"/>
        </w:rPr>
        <w:t>:</w:t>
      </w:r>
    </w:p>
    <w:p w14:paraId="3238F542" w14:textId="42DA5705" w:rsidR="009C3D10" w:rsidRPr="00630D75" w:rsidRDefault="00B77FB4" w:rsidP="00B77FB4">
      <w:pPr>
        <w:spacing w:line="240" w:lineRule="auto"/>
        <w:jc w:val="both"/>
        <w:rPr>
          <w:rFonts w:ascii="Montserrat Light" w:eastAsiaTheme="minorHAnsi" w:hAnsi="Montserrat Light" w:cs="Legisx"/>
          <w:lang w:val="ro-MD"/>
        </w:rPr>
      </w:pPr>
      <w:r w:rsidRPr="00630D75">
        <w:rPr>
          <w:rFonts w:ascii="Montserrat Light" w:eastAsiaTheme="minorHAnsi" w:hAnsi="Montserrat Light" w:cs="Legisx"/>
          <w:b/>
          <w:bCs/>
          <w:lang w:val="ro-MD"/>
        </w:rPr>
        <w:t xml:space="preserve">1. </w:t>
      </w:r>
      <w:r w:rsidR="009C3D10" w:rsidRPr="00630D75">
        <w:rPr>
          <w:rFonts w:ascii="Montserrat Light" w:eastAsiaTheme="minorHAnsi" w:hAnsi="Montserrat Light" w:cs="Legisx"/>
          <w:lang w:val="ro-MD"/>
        </w:rPr>
        <w:t>Art</w:t>
      </w:r>
      <w:r w:rsidRPr="00630D75">
        <w:rPr>
          <w:rFonts w:ascii="Montserrat Light" w:eastAsiaTheme="minorHAnsi" w:hAnsi="Montserrat Light" w:cs="Legisx"/>
          <w:lang w:val="ro-MD"/>
        </w:rPr>
        <w:t xml:space="preserve">icolul </w:t>
      </w:r>
      <w:r w:rsidR="009C3D10" w:rsidRPr="00630D75">
        <w:rPr>
          <w:rFonts w:ascii="Montserrat Light" w:eastAsiaTheme="minorHAnsi" w:hAnsi="Montserrat Light" w:cs="Legisx"/>
          <w:lang w:val="ro-MD"/>
        </w:rPr>
        <w:t>1 se modifică și va avea următorul cuprins:</w:t>
      </w:r>
    </w:p>
    <w:p w14:paraId="4E25B620" w14:textId="4D493FBF" w:rsidR="009C3D10" w:rsidRPr="00630D75" w:rsidRDefault="00B77FB4" w:rsidP="009C3D10">
      <w:pPr>
        <w:spacing w:line="240" w:lineRule="auto"/>
        <w:jc w:val="both"/>
        <w:rPr>
          <w:rFonts w:ascii="Montserrat Light" w:hAnsi="Montserrat Light"/>
          <w:bCs/>
        </w:rPr>
      </w:pPr>
      <w:proofErr w:type="gramStart"/>
      <w:r w:rsidRPr="00630D75">
        <w:rPr>
          <w:rFonts w:ascii="Montserrat Light" w:hAnsi="Montserrat Light"/>
          <w:b/>
          <w:bCs/>
        </w:rPr>
        <w:t>”</w:t>
      </w:r>
      <w:r w:rsidR="009C3D10" w:rsidRPr="00630D75">
        <w:rPr>
          <w:rFonts w:ascii="Montserrat Light" w:hAnsi="Montserrat Light"/>
          <w:b/>
          <w:bCs/>
        </w:rPr>
        <w:t>Art.</w:t>
      </w:r>
      <w:proofErr w:type="gramEnd"/>
      <w:r w:rsidR="009C3D10" w:rsidRPr="00630D75">
        <w:rPr>
          <w:rFonts w:ascii="Montserrat Light" w:hAnsi="Montserrat Light"/>
          <w:b/>
          <w:bCs/>
        </w:rPr>
        <w:t xml:space="preserve"> 1. </w:t>
      </w:r>
      <w:r w:rsidR="009C3D10" w:rsidRPr="00630D75">
        <w:rPr>
          <w:rFonts w:ascii="Montserrat Light" w:hAnsi="Montserrat Light"/>
          <w:lang w:val="fr-FR"/>
        </w:rPr>
        <w:t xml:space="preserve">Se </w:t>
      </w:r>
      <w:proofErr w:type="spellStart"/>
      <w:r w:rsidR="009C3D10" w:rsidRPr="00630D75">
        <w:rPr>
          <w:rFonts w:ascii="Montserrat Light" w:hAnsi="Montserrat Light"/>
          <w:lang w:val="fr-FR"/>
        </w:rPr>
        <w:t>nominalizează</w:t>
      </w:r>
      <w:proofErr w:type="spellEnd"/>
      <w:r w:rsidR="009C3D10" w:rsidRPr="00630D75">
        <w:rPr>
          <w:rFonts w:ascii="Montserrat Light" w:hAnsi="Montserrat Light"/>
          <w:bCs/>
          <w:lang w:val="ro-RO"/>
        </w:rPr>
        <w:t xml:space="preserve"> din bugetul local al </w:t>
      </w:r>
      <w:proofErr w:type="spellStart"/>
      <w:r w:rsidR="009C3D10" w:rsidRPr="00630D75">
        <w:rPr>
          <w:rFonts w:ascii="Montserrat Light" w:hAnsi="Montserrat Light"/>
        </w:rPr>
        <w:t>Judeţului</w:t>
      </w:r>
      <w:proofErr w:type="spellEnd"/>
      <w:r w:rsidR="009C3D10" w:rsidRPr="00630D75">
        <w:rPr>
          <w:rFonts w:ascii="Montserrat Light" w:hAnsi="Montserrat Light"/>
        </w:rPr>
        <w:t xml:space="preserve"> Cluj pe </w:t>
      </w:r>
      <w:proofErr w:type="spellStart"/>
      <w:r w:rsidR="009C3D10" w:rsidRPr="00630D75">
        <w:rPr>
          <w:rFonts w:ascii="Montserrat Light" w:hAnsi="Montserrat Light"/>
        </w:rPr>
        <w:t>anul</w:t>
      </w:r>
      <w:proofErr w:type="spellEnd"/>
      <w:r w:rsidR="009C3D10" w:rsidRPr="00630D75">
        <w:rPr>
          <w:rFonts w:ascii="Montserrat Light" w:hAnsi="Montserrat Light"/>
        </w:rPr>
        <w:t xml:space="preserve"> 2024, </w:t>
      </w:r>
      <w:proofErr w:type="spellStart"/>
      <w:r w:rsidR="009C3D10" w:rsidRPr="00630D75">
        <w:rPr>
          <w:rFonts w:ascii="Montserrat Light" w:hAnsi="Montserrat Light"/>
        </w:rPr>
        <w:t>Capitolul</w:t>
      </w:r>
      <w:proofErr w:type="spellEnd"/>
      <w:r w:rsidR="009C3D10" w:rsidRPr="00630D75">
        <w:rPr>
          <w:rFonts w:ascii="Montserrat Light" w:hAnsi="Montserrat Light"/>
        </w:rPr>
        <w:t xml:space="preserve"> </w:t>
      </w:r>
      <w:r w:rsidR="009C3D10" w:rsidRPr="00630D75">
        <w:rPr>
          <w:rFonts w:ascii="Montserrat Light" w:hAnsi="Montserrat Light"/>
          <w:bCs/>
        </w:rPr>
        <w:t>"</w:t>
      </w:r>
      <w:r w:rsidR="009C3D10" w:rsidRPr="00630D75">
        <w:rPr>
          <w:rFonts w:ascii="Montserrat Light" w:hAnsi="Montserrat Light"/>
        </w:rPr>
        <w:t xml:space="preserve">Alte </w:t>
      </w:r>
      <w:proofErr w:type="spellStart"/>
      <w:r w:rsidR="009C3D10" w:rsidRPr="00630D75">
        <w:rPr>
          <w:rFonts w:ascii="Montserrat Light" w:hAnsi="Montserrat Light"/>
        </w:rPr>
        <w:t>servicii</w:t>
      </w:r>
      <w:proofErr w:type="spellEnd"/>
      <w:r w:rsidR="009C3D10" w:rsidRPr="00630D75">
        <w:rPr>
          <w:rFonts w:ascii="Montserrat Light" w:hAnsi="Montserrat Light"/>
        </w:rPr>
        <w:t xml:space="preserve"> </w:t>
      </w:r>
      <w:proofErr w:type="spellStart"/>
      <w:r w:rsidR="009C3D10" w:rsidRPr="00630D75">
        <w:rPr>
          <w:rFonts w:ascii="Montserrat Light" w:hAnsi="Montserrat Light"/>
        </w:rPr>
        <w:t>publice</w:t>
      </w:r>
      <w:proofErr w:type="spellEnd"/>
      <w:r w:rsidR="009C3D10" w:rsidRPr="00630D75">
        <w:rPr>
          <w:rFonts w:ascii="Montserrat Light" w:hAnsi="Montserrat Light"/>
        </w:rPr>
        <w:t xml:space="preserve"> generale</w:t>
      </w:r>
      <w:r w:rsidR="009C3D10" w:rsidRPr="00630D75">
        <w:rPr>
          <w:rFonts w:ascii="Montserrat Light" w:hAnsi="Montserrat Light"/>
          <w:bCs/>
        </w:rPr>
        <w:t>"</w:t>
      </w:r>
      <w:r w:rsidR="009C3D10" w:rsidRPr="00630D75">
        <w:rPr>
          <w:rFonts w:ascii="Montserrat Light" w:hAnsi="Montserrat Light"/>
        </w:rPr>
        <w:t xml:space="preserve">, </w:t>
      </w:r>
      <w:proofErr w:type="spellStart"/>
      <w:r w:rsidR="009C3D10" w:rsidRPr="00630D75">
        <w:rPr>
          <w:rFonts w:ascii="Montserrat Light" w:hAnsi="Montserrat Light"/>
        </w:rPr>
        <w:t>sume</w:t>
      </w:r>
      <w:proofErr w:type="spellEnd"/>
      <w:r w:rsidR="009C3D10" w:rsidRPr="00630D75">
        <w:rPr>
          <w:rFonts w:ascii="Montserrat Light" w:hAnsi="Montserrat Light"/>
        </w:rPr>
        <w:t xml:space="preserve"> </w:t>
      </w:r>
      <w:proofErr w:type="spellStart"/>
      <w:r w:rsidR="009C3D10" w:rsidRPr="00630D75">
        <w:rPr>
          <w:rFonts w:ascii="Montserrat Light" w:hAnsi="Montserrat Light"/>
          <w:bCs/>
        </w:rPr>
        <w:t>reprezentând</w:t>
      </w:r>
      <w:proofErr w:type="spellEnd"/>
      <w:r w:rsidR="009C3D10" w:rsidRPr="00630D75">
        <w:rPr>
          <w:rFonts w:ascii="Montserrat Light" w:hAnsi="Montserrat Light"/>
          <w:bCs/>
        </w:rPr>
        <w:t xml:space="preserve"> </w:t>
      </w:r>
      <w:proofErr w:type="spellStart"/>
      <w:r w:rsidR="009C3D10" w:rsidRPr="00630D75">
        <w:rPr>
          <w:rFonts w:ascii="Montserrat Light" w:hAnsi="Montserrat Light"/>
          <w:bCs/>
        </w:rPr>
        <w:t>cotizații</w:t>
      </w:r>
      <w:proofErr w:type="spellEnd"/>
      <w:r w:rsidR="009C3D10" w:rsidRPr="00630D75">
        <w:rPr>
          <w:rFonts w:ascii="Montserrat Light" w:hAnsi="Montserrat Light"/>
          <w:bCs/>
        </w:rPr>
        <w:t xml:space="preserve"> </w:t>
      </w:r>
      <w:proofErr w:type="spellStart"/>
      <w:r w:rsidR="009C3D10" w:rsidRPr="00630D75">
        <w:rPr>
          <w:rFonts w:ascii="Montserrat Light" w:hAnsi="Montserrat Light"/>
          <w:bCs/>
        </w:rPr>
        <w:t>și</w:t>
      </w:r>
      <w:proofErr w:type="spellEnd"/>
      <w:r w:rsidR="009C3D10" w:rsidRPr="00630D75">
        <w:rPr>
          <w:rFonts w:ascii="Montserrat Light" w:hAnsi="Montserrat Light"/>
          <w:bCs/>
        </w:rPr>
        <w:t xml:space="preserve"> </w:t>
      </w:r>
      <w:proofErr w:type="spellStart"/>
      <w:r w:rsidR="009C3D10" w:rsidRPr="00630D75">
        <w:rPr>
          <w:rFonts w:ascii="Montserrat Light" w:hAnsi="Montserrat Light"/>
          <w:bCs/>
        </w:rPr>
        <w:t>contribuții</w:t>
      </w:r>
      <w:proofErr w:type="spellEnd"/>
      <w:r w:rsidR="009C3D10" w:rsidRPr="00630D75">
        <w:rPr>
          <w:rFonts w:ascii="Montserrat Light" w:hAnsi="Montserrat Light"/>
          <w:bCs/>
        </w:rPr>
        <w:t xml:space="preserve"> la </w:t>
      </w:r>
      <w:proofErr w:type="spellStart"/>
      <w:r w:rsidR="009C3D10" w:rsidRPr="00630D75">
        <w:rPr>
          <w:rFonts w:ascii="Montserrat Light" w:hAnsi="Montserrat Light"/>
          <w:bCs/>
        </w:rPr>
        <w:t>următoarelor</w:t>
      </w:r>
      <w:proofErr w:type="spellEnd"/>
      <w:r w:rsidR="009C3D10" w:rsidRPr="00630D75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="009C3D10" w:rsidRPr="00630D75">
        <w:rPr>
          <w:rFonts w:ascii="Montserrat Light" w:hAnsi="Montserrat Light"/>
          <w:bCs/>
        </w:rPr>
        <w:t>entități</w:t>
      </w:r>
      <w:proofErr w:type="spellEnd"/>
      <w:r w:rsidR="009C3D10" w:rsidRPr="00630D75">
        <w:rPr>
          <w:rFonts w:ascii="Montserrat Light" w:hAnsi="Montserrat Light"/>
          <w:bCs/>
        </w:rPr>
        <w:t>:</w:t>
      </w:r>
      <w:proofErr w:type="gramEnd"/>
    </w:p>
    <w:p w14:paraId="17C8B89A" w14:textId="77777777" w:rsidR="009C3D10" w:rsidRPr="00630D75" w:rsidRDefault="009C3D10" w:rsidP="00630D75">
      <w:pPr>
        <w:pStyle w:val="Listparagraf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bCs/>
        </w:rPr>
      </w:pPr>
      <w:proofErr w:type="spellStart"/>
      <w:r w:rsidRPr="00630D75">
        <w:rPr>
          <w:rFonts w:ascii="Montserrat Light" w:hAnsi="Montserrat Light"/>
          <w:bCs/>
        </w:rPr>
        <w:t>Agenția</w:t>
      </w:r>
      <w:proofErr w:type="spellEnd"/>
      <w:r w:rsidRPr="00630D75">
        <w:rPr>
          <w:rFonts w:ascii="Montserrat Light" w:hAnsi="Montserrat Light"/>
          <w:bCs/>
        </w:rPr>
        <w:t xml:space="preserve"> de </w:t>
      </w:r>
      <w:proofErr w:type="spellStart"/>
      <w:r w:rsidRPr="00630D75">
        <w:rPr>
          <w:rFonts w:ascii="Montserrat Light" w:hAnsi="Montserrat Light"/>
          <w:bCs/>
        </w:rPr>
        <w:t>Dezvoltare</w:t>
      </w:r>
      <w:proofErr w:type="spellEnd"/>
      <w:r w:rsidRPr="00630D75">
        <w:rPr>
          <w:rFonts w:ascii="Montserrat Light" w:hAnsi="Montserrat Light"/>
          <w:bCs/>
        </w:rPr>
        <w:t xml:space="preserve"> </w:t>
      </w:r>
      <w:proofErr w:type="spellStart"/>
      <w:r w:rsidRPr="00630D75">
        <w:rPr>
          <w:rFonts w:ascii="Montserrat Light" w:hAnsi="Montserrat Light"/>
          <w:bCs/>
        </w:rPr>
        <w:t>Regională</w:t>
      </w:r>
      <w:proofErr w:type="spellEnd"/>
      <w:r w:rsidRPr="00630D75">
        <w:rPr>
          <w:rFonts w:ascii="Montserrat Light" w:hAnsi="Montserrat Light"/>
          <w:bCs/>
        </w:rPr>
        <w:t xml:space="preserve"> Nord-Vest – 3.701,38 mii lei;</w:t>
      </w:r>
    </w:p>
    <w:p w14:paraId="0A5EB0A8" w14:textId="77777777" w:rsidR="009C3D10" w:rsidRPr="00630D75" w:rsidRDefault="009C3D10" w:rsidP="00630D75">
      <w:pPr>
        <w:pStyle w:val="Listparagraf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 w:cs="Legisx"/>
          <w:lang w:val="ro-MD"/>
        </w:rPr>
      </w:pPr>
      <w:r w:rsidRPr="00630D75">
        <w:rPr>
          <w:rFonts w:ascii="Montserrat Light" w:hAnsi="Montserrat Light" w:cs="Legisx"/>
          <w:lang w:val="ro-MD"/>
        </w:rPr>
        <w:t xml:space="preserve">Asociația Regională pentru Dezvoltarea Infrastructurii din Bazinul Hidrografic Someș Tisa – 415 mii lei; </w:t>
      </w:r>
    </w:p>
    <w:p w14:paraId="6DABE629" w14:textId="77777777" w:rsidR="009C3D10" w:rsidRPr="00630D75" w:rsidRDefault="009C3D10" w:rsidP="00630D75">
      <w:pPr>
        <w:pStyle w:val="Listparagraf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 w:cs="Calibri"/>
          <w:lang w:val="ro-MD" w:eastAsia="ro-MD"/>
        </w:rPr>
      </w:pPr>
      <w:r w:rsidRPr="00630D75">
        <w:rPr>
          <w:rFonts w:ascii="Montserrat Light" w:hAnsi="Montserrat Light" w:cs="Calibri"/>
          <w:lang w:val="ro-MD" w:eastAsia="ro-MD"/>
        </w:rPr>
        <w:t>Asociația de Dezvoltare Intercomunitară Eco-Metropolitan Cluj – 1.027,22 mii lei;</w:t>
      </w:r>
    </w:p>
    <w:p w14:paraId="76A99785" w14:textId="77777777" w:rsidR="009C3D10" w:rsidRPr="00630D75" w:rsidRDefault="009C3D10" w:rsidP="00630D75">
      <w:pPr>
        <w:pStyle w:val="Listparagraf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 w:cs="Legisx"/>
          <w:lang w:val="ro-MD" w:eastAsia="en-US"/>
        </w:rPr>
      </w:pPr>
      <w:r w:rsidRPr="00630D75">
        <w:rPr>
          <w:rFonts w:ascii="Montserrat Light" w:hAnsi="Montserrat Light" w:cs="Legisx"/>
          <w:lang w:val="ro-MD"/>
        </w:rPr>
        <w:t>Asociația Produs de Cluj – 1700 mii lei;</w:t>
      </w:r>
    </w:p>
    <w:p w14:paraId="6326C76B" w14:textId="77777777" w:rsidR="009C3D10" w:rsidRPr="00630D75" w:rsidRDefault="009C3D10" w:rsidP="00630D75">
      <w:pPr>
        <w:pStyle w:val="Listparagraf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 w:cs="Legisx"/>
          <w:lang w:val="ro-MD"/>
        </w:rPr>
      </w:pPr>
      <w:r w:rsidRPr="00630D75">
        <w:rPr>
          <w:rFonts w:ascii="Montserrat Light" w:hAnsi="Montserrat Light" w:cs="Legisx"/>
          <w:lang w:val="ro-MD"/>
        </w:rPr>
        <w:t>Societatea Națională de Cruce Roșie din România-Filiala Cluj – 100 mii lei;</w:t>
      </w:r>
    </w:p>
    <w:p w14:paraId="61BD48AF" w14:textId="77777777" w:rsidR="009C3D10" w:rsidRPr="00630D75" w:rsidRDefault="009C3D10" w:rsidP="00630D75">
      <w:pPr>
        <w:pStyle w:val="Listparagraf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 w:cs="Legisx"/>
          <w:lang w:val="ro-MD"/>
        </w:rPr>
      </w:pPr>
      <w:r w:rsidRPr="00630D75">
        <w:rPr>
          <w:rFonts w:ascii="Montserrat Light" w:hAnsi="Montserrat Light" w:cs="Legisx"/>
          <w:lang w:val="ro-MD"/>
        </w:rPr>
        <w:t>Asociația Clusterul de educație C-EDU – 7 mii lei</w:t>
      </w:r>
    </w:p>
    <w:p w14:paraId="359A423C" w14:textId="77777777" w:rsidR="009C3D10" w:rsidRPr="00630D75" w:rsidRDefault="009C3D10" w:rsidP="00630D75">
      <w:pPr>
        <w:pStyle w:val="Listparagraf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 w:cs="Legisx"/>
          <w:lang w:val="ro-MD"/>
        </w:rPr>
      </w:pPr>
      <w:r w:rsidRPr="00630D75">
        <w:rPr>
          <w:rFonts w:ascii="Montserrat Light" w:hAnsi="Montserrat Light" w:cs="Legisx"/>
          <w:lang w:val="ro-MD"/>
        </w:rPr>
        <w:t>Asociația Centrul Cultural Clujean – 162 mii lei;</w:t>
      </w:r>
    </w:p>
    <w:p w14:paraId="79EBB768" w14:textId="77777777" w:rsidR="009C3D10" w:rsidRPr="00630D75" w:rsidRDefault="009C3D10" w:rsidP="00630D75">
      <w:pPr>
        <w:pStyle w:val="Listparagraf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 w:cs="Legisx"/>
          <w:lang w:val="ro-MD"/>
        </w:rPr>
      </w:pPr>
      <w:r w:rsidRPr="00630D75">
        <w:rPr>
          <w:rFonts w:ascii="Montserrat Light" w:hAnsi="Montserrat Light" w:cs="Legisx"/>
          <w:lang w:val="ro-MD"/>
        </w:rPr>
        <w:t>Asociația Localităților și Zonelor Istorice și de Artă din România – 7,5 mii lei;</w:t>
      </w:r>
    </w:p>
    <w:p w14:paraId="62E81926" w14:textId="77777777" w:rsidR="009C3D10" w:rsidRPr="00630D75" w:rsidRDefault="009C3D10" w:rsidP="00630D75">
      <w:pPr>
        <w:pStyle w:val="Listparagraf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 w:cs="Legisx"/>
          <w:lang w:val="ro-MD"/>
        </w:rPr>
      </w:pPr>
      <w:r w:rsidRPr="00630D75">
        <w:rPr>
          <w:rFonts w:ascii="Montserrat Light" w:hAnsi="Montserrat Light" w:cs="Legisx"/>
          <w:lang w:val="ro-MD"/>
        </w:rPr>
        <w:t>Ansamblul Regiunilor Europei(ARE) – 81 mii lei;</w:t>
      </w:r>
    </w:p>
    <w:p w14:paraId="7D19B71E" w14:textId="77777777" w:rsidR="009C3D10" w:rsidRPr="00630D75" w:rsidRDefault="009C3D10" w:rsidP="00630D75">
      <w:pPr>
        <w:pStyle w:val="Listparagraf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 w:cs="Legisx"/>
          <w:lang w:val="ro-MD"/>
        </w:rPr>
      </w:pPr>
      <w:r w:rsidRPr="00630D75">
        <w:rPr>
          <w:rFonts w:ascii="Montserrat Light" w:hAnsi="Montserrat Light" w:cs="Legisx"/>
          <w:lang w:val="ro-MD"/>
        </w:rPr>
        <w:t>Uniunea Națională a Consiliilor Județene din România – 574,89 mii lei;</w:t>
      </w:r>
    </w:p>
    <w:p w14:paraId="5E9304D0" w14:textId="77777777" w:rsidR="009C3D10" w:rsidRPr="00630D75" w:rsidRDefault="009C3D10" w:rsidP="00630D75">
      <w:pPr>
        <w:pStyle w:val="Listparagraf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 w:cs="Legisx"/>
          <w:lang w:val="ro-MD"/>
        </w:rPr>
      </w:pPr>
      <w:r w:rsidRPr="00630D75">
        <w:rPr>
          <w:rFonts w:ascii="Montserrat Light" w:hAnsi="Montserrat Light" w:cs="Legisx"/>
          <w:lang w:val="ro-MD"/>
        </w:rPr>
        <w:t>Asociaţia Clusterul Agro-Food-Ind Napoca – 400 mii lei;</w:t>
      </w:r>
    </w:p>
    <w:p w14:paraId="492C96C6" w14:textId="0E1F4F91" w:rsidR="009C3D10" w:rsidRPr="00630D75" w:rsidRDefault="009C3D10" w:rsidP="00630D75">
      <w:pPr>
        <w:pStyle w:val="Listparagraf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 w:cs="Legisx"/>
          <w:lang w:val="ro-MD"/>
        </w:rPr>
      </w:pPr>
      <w:r w:rsidRPr="00630D75">
        <w:rPr>
          <w:rFonts w:ascii="Montserrat Light" w:eastAsiaTheme="minorHAnsi" w:hAnsi="Montserrat Light" w:cs="Legisx"/>
          <w:lang w:val="ro-MD"/>
        </w:rPr>
        <w:t>Asociația de Dezvoltare Intercomunitară Transilvania de Nord - 90 mii lei.</w:t>
      </w:r>
      <w:r w:rsidR="00B77FB4" w:rsidRPr="00630D75">
        <w:rPr>
          <w:rFonts w:ascii="Montserrat Light" w:eastAsiaTheme="minorHAnsi" w:hAnsi="Montserrat Light" w:cs="Legisx"/>
          <w:lang w:val="ro-MD"/>
        </w:rPr>
        <w:t>”</w:t>
      </w:r>
    </w:p>
    <w:p w14:paraId="4EA10365" w14:textId="77777777" w:rsidR="009C3D10" w:rsidRPr="00630D75" w:rsidRDefault="009C3D10" w:rsidP="009C3D10">
      <w:pPr>
        <w:spacing w:line="240" w:lineRule="auto"/>
        <w:jc w:val="both"/>
        <w:rPr>
          <w:rFonts w:ascii="Montserrat Light" w:hAnsi="Montserrat Light"/>
          <w:bCs/>
        </w:rPr>
      </w:pPr>
    </w:p>
    <w:p w14:paraId="120C0EE3" w14:textId="198B21E2" w:rsidR="009C3D10" w:rsidRPr="00630D75" w:rsidRDefault="009C3D10" w:rsidP="009C3D10">
      <w:pPr>
        <w:spacing w:line="240" w:lineRule="auto"/>
        <w:jc w:val="both"/>
        <w:rPr>
          <w:rFonts w:ascii="Montserrat Light" w:hAnsi="Montserrat Light"/>
          <w:bCs/>
          <w:lang w:val="fr-FR"/>
        </w:rPr>
      </w:pPr>
      <w:r w:rsidRPr="00630D75">
        <w:rPr>
          <w:rFonts w:ascii="Montserrat Light" w:hAnsi="Montserrat Light"/>
          <w:b/>
          <w:bCs/>
          <w:lang w:val="fr-FR"/>
        </w:rPr>
        <w:t>Art. II</w:t>
      </w:r>
      <w:r w:rsidRPr="00630D75">
        <w:rPr>
          <w:rFonts w:ascii="Montserrat Light" w:hAnsi="Montserrat Light"/>
          <w:bCs/>
          <w:lang w:val="fr-FR"/>
        </w:rPr>
        <w:t xml:space="preserve">. </w:t>
      </w:r>
      <w:r w:rsidRPr="00630D75">
        <w:rPr>
          <w:rFonts w:ascii="Montserrat Light" w:hAnsi="Montserrat Light"/>
          <w:bCs/>
          <w:lang w:val="ro-RO"/>
        </w:rPr>
        <w:t xml:space="preserve">Cu punerea în aplicare a prevederilor prezentei hotărâri se </w:t>
      </w:r>
      <w:proofErr w:type="spellStart"/>
      <w:r w:rsidRPr="00630D75">
        <w:rPr>
          <w:rFonts w:ascii="Montserrat Light" w:hAnsi="Montserrat Light"/>
          <w:bCs/>
          <w:lang w:val="ro-RO"/>
        </w:rPr>
        <w:t>încredinţează</w:t>
      </w:r>
      <w:proofErr w:type="spellEnd"/>
      <w:r w:rsidRPr="00630D75">
        <w:rPr>
          <w:rFonts w:ascii="Montserrat Light" w:hAnsi="Montserrat Light"/>
          <w:bCs/>
          <w:lang w:val="ro-RO"/>
        </w:rPr>
        <w:t xml:space="preserve"> P</w:t>
      </w:r>
      <w:proofErr w:type="spellStart"/>
      <w:r w:rsidRPr="00630D75">
        <w:rPr>
          <w:rFonts w:ascii="Montserrat Light" w:hAnsi="Montserrat Light"/>
          <w:bCs/>
          <w:lang w:val="fr-FR"/>
        </w:rPr>
        <w:t>reşedintele</w:t>
      </w:r>
      <w:proofErr w:type="spellEnd"/>
      <w:r w:rsidRPr="00630D75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630D75">
        <w:rPr>
          <w:rFonts w:ascii="Montserrat Light" w:hAnsi="Montserrat Light"/>
          <w:bCs/>
          <w:lang w:val="fr-FR"/>
        </w:rPr>
        <w:t>Consiliului</w:t>
      </w:r>
      <w:proofErr w:type="spellEnd"/>
      <w:r w:rsidRPr="00630D75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630D75">
        <w:rPr>
          <w:rFonts w:ascii="Montserrat Light" w:hAnsi="Montserrat Light"/>
          <w:bCs/>
          <w:lang w:val="fr-FR"/>
        </w:rPr>
        <w:t>Judeţean</w:t>
      </w:r>
      <w:proofErr w:type="spellEnd"/>
      <w:r w:rsidRPr="00630D75">
        <w:rPr>
          <w:rFonts w:ascii="Montserrat Light" w:hAnsi="Montserrat Light"/>
          <w:bCs/>
          <w:lang w:val="fr-FR"/>
        </w:rPr>
        <w:t xml:space="preserve"> Cluj, </w:t>
      </w:r>
      <w:proofErr w:type="spellStart"/>
      <w:r w:rsidRPr="00630D75">
        <w:rPr>
          <w:rFonts w:ascii="Montserrat Light" w:hAnsi="Montserrat Light"/>
          <w:bCs/>
          <w:lang w:val="fr-FR"/>
        </w:rPr>
        <w:t>prin</w:t>
      </w:r>
      <w:proofErr w:type="spellEnd"/>
      <w:r w:rsidRPr="00630D75">
        <w:rPr>
          <w:rFonts w:ascii="Montserrat Light" w:hAnsi="Montserrat Light"/>
          <w:bCs/>
          <w:lang w:val="fr-FR"/>
        </w:rPr>
        <w:t xml:space="preserve">  </w:t>
      </w:r>
      <w:proofErr w:type="spellStart"/>
      <w:r w:rsidRPr="00630D75">
        <w:rPr>
          <w:rFonts w:ascii="Montserrat Light" w:hAnsi="Montserrat Light"/>
          <w:bCs/>
          <w:lang w:val="fr-FR"/>
        </w:rPr>
        <w:t>Direcţia</w:t>
      </w:r>
      <w:proofErr w:type="spellEnd"/>
      <w:r w:rsidRPr="00630D75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630D75">
        <w:rPr>
          <w:rFonts w:ascii="Montserrat Light" w:hAnsi="Montserrat Light"/>
          <w:bCs/>
          <w:lang w:val="fr-FR"/>
        </w:rPr>
        <w:t>Generală</w:t>
      </w:r>
      <w:proofErr w:type="spellEnd"/>
      <w:r w:rsidRPr="00630D75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630D75">
        <w:rPr>
          <w:rFonts w:ascii="Montserrat Light" w:hAnsi="Montserrat Light"/>
          <w:bCs/>
          <w:lang w:val="fr-FR"/>
        </w:rPr>
        <w:t>Buget-Finanţe</w:t>
      </w:r>
      <w:proofErr w:type="spellEnd"/>
      <w:r w:rsidRPr="00630D75">
        <w:rPr>
          <w:rFonts w:ascii="Montserrat Light" w:hAnsi="Montserrat Light"/>
          <w:bCs/>
          <w:lang w:val="fr-FR"/>
        </w:rPr>
        <w:t xml:space="preserve">, Resurse </w:t>
      </w:r>
      <w:proofErr w:type="spellStart"/>
      <w:r w:rsidRPr="00630D75">
        <w:rPr>
          <w:rFonts w:ascii="Montserrat Light" w:hAnsi="Montserrat Light"/>
          <w:bCs/>
          <w:lang w:val="fr-FR"/>
        </w:rPr>
        <w:t>Umane</w:t>
      </w:r>
      <w:proofErr w:type="spellEnd"/>
      <w:r w:rsidRPr="00630D75">
        <w:rPr>
          <w:rFonts w:ascii="Montserrat Light" w:hAnsi="Montserrat Light"/>
          <w:bCs/>
          <w:lang w:val="fr-FR"/>
        </w:rPr>
        <w:t>.</w:t>
      </w:r>
    </w:p>
    <w:p w14:paraId="4C4870C2" w14:textId="77777777" w:rsidR="009C3D10" w:rsidRPr="00630D75" w:rsidRDefault="009C3D10" w:rsidP="009C3D10">
      <w:pPr>
        <w:spacing w:line="240" w:lineRule="auto"/>
        <w:ind w:firstLine="720"/>
        <w:jc w:val="both"/>
        <w:rPr>
          <w:rFonts w:ascii="Montserrat Light" w:hAnsi="Montserrat Light"/>
          <w:bCs/>
          <w:lang w:val="fr-FR"/>
        </w:rPr>
      </w:pPr>
    </w:p>
    <w:p w14:paraId="121AAFCD" w14:textId="7D5940DA" w:rsidR="009C3D10" w:rsidRPr="00630D75" w:rsidRDefault="009C3D10" w:rsidP="009C3D10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  <w:r w:rsidRPr="00630D75">
        <w:rPr>
          <w:rFonts w:ascii="Montserrat Light" w:hAnsi="Montserrat Light"/>
          <w:b/>
          <w:bCs/>
          <w:lang w:val="fr-FR"/>
        </w:rPr>
        <w:t>Art. III.</w:t>
      </w:r>
      <w:r w:rsidRPr="00630D75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630D75">
        <w:rPr>
          <w:rFonts w:ascii="Montserrat Light" w:hAnsi="Montserrat Light"/>
          <w:bCs/>
          <w:lang w:val="fr-FR"/>
        </w:rPr>
        <w:t>Prezenta</w:t>
      </w:r>
      <w:proofErr w:type="spellEnd"/>
      <w:r w:rsidRPr="00630D75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630D75">
        <w:rPr>
          <w:rFonts w:ascii="Montserrat Light" w:hAnsi="Montserrat Light"/>
          <w:bCs/>
          <w:lang w:val="fr-FR"/>
        </w:rPr>
        <w:t>hotărâre</w:t>
      </w:r>
      <w:proofErr w:type="spellEnd"/>
      <w:r w:rsidRPr="00630D75">
        <w:rPr>
          <w:rFonts w:ascii="Montserrat Light" w:hAnsi="Montserrat Light"/>
          <w:bCs/>
          <w:lang w:val="fr-FR"/>
        </w:rPr>
        <w:t xml:space="preserve"> se </w:t>
      </w:r>
      <w:proofErr w:type="spellStart"/>
      <w:r w:rsidRPr="00630D75">
        <w:rPr>
          <w:rFonts w:ascii="Montserrat Light" w:hAnsi="Montserrat Light"/>
          <w:bCs/>
          <w:lang w:val="fr-FR"/>
        </w:rPr>
        <w:t>comunică</w:t>
      </w:r>
      <w:proofErr w:type="spellEnd"/>
      <w:r w:rsidRPr="00630D75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630D75">
        <w:rPr>
          <w:rFonts w:ascii="Montserrat Light" w:hAnsi="Montserrat Light"/>
          <w:bCs/>
          <w:lang w:val="fr-FR"/>
        </w:rPr>
        <w:t>Direcţiei</w:t>
      </w:r>
      <w:proofErr w:type="spellEnd"/>
      <w:r w:rsidRPr="00630D75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630D75">
        <w:rPr>
          <w:rFonts w:ascii="Montserrat Light" w:hAnsi="Montserrat Light"/>
          <w:bCs/>
          <w:lang w:val="fr-FR"/>
        </w:rPr>
        <w:t>Generale</w:t>
      </w:r>
      <w:proofErr w:type="spellEnd"/>
      <w:r w:rsidRPr="00630D75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630D75">
        <w:rPr>
          <w:rFonts w:ascii="Montserrat Light" w:hAnsi="Montserrat Light"/>
          <w:bCs/>
          <w:lang w:val="fr-FR"/>
        </w:rPr>
        <w:t>Buget-Finanţe</w:t>
      </w:r>
      <w:proofErr w:type="spellEnd"/>
      <w:r w:rsidRPr="00630D75">
        <w:rPr>
          <w:rFonts w:ascii="Montserrat Light" w:hAnsi="Montserrat Light"/>
          <w:bCs/>
          <w:lang w:val="fr-FR"/>
        </w:rPr>
        <w:t xml:space="preserve">, Resurse </w:t>
      </w:r>
      <w:proofErr w:type="spellStart"/>
      <w:r w:rsidRPr="00630D75">
        <w:rPr>
          <w:rFonts w:ascii="Montserrat Light" w:hAnsi="Montserrat Light"/>
          <w:bCs/>
          <w:lang w:val="fr-FR"/>
        </w:rPr>
        <w:t>Umane</w:t>
      </w:r>
      <w:proofErr w:type="spellEnd"/>
      <w:r w:rsidRPr="00630D75">
        <w:rPr>
          <w:rFonts w:ascii="Montserrat Light" w:hAnsi="Montserrat Light"/>
          <w:bCs/>
          <w:lang w:val="fr-FR"/>
        </w:rPr>
        <w:t xml:space="preserve">, </w:t>
      </w:r>
      <w:r w:rsidRPr="00630D75">
        <w:rPr>
          <w:rFonts w:ascii="Montserrat Light" w:hAnsi="Montserrat Light"/>
          <w:bCs/>
          <w:lang w:val="ro-RO"/>
        </w:rPr>
        <w:t xml:space="preserve">precum </w:t>
      </w:r>
      <w:proofErr w:type="spellStart"/>
      <w:r w:rsidRPr="00630D75">
        <w:rPr>
          <w:rFonts w:ascii="Montserrat Light" w:hAnsi="Montserrat Light"/>
          <w:bCs/>
          <w:lang w:val="fr-FR"/>
        </w:rPr>
        <w:t>şi</w:t>
      </w:r>
      <w:proofErr w:type="spellEnd"/>
      <w:r w:rsidRPr="00630D75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630D75">
        <w:rPr>
          <w:rFonts w:ascii="Montserrat Light" w:hAnsi="Montserrat Light"/>
          <w:bCs/>
          <w:lang w:val="fr-FR"/>
        </w:rPr>
        <w:t>Prefectului</w:t>
      </w:r>
      <w:proofErr w:type="spellEnd"/>
      <w:r w:rsidRPr="00630D75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630D75">
        <w:rPr>
          <w:rFonts w:ascii="Montserrat Light" w:hAnsi="Montserrat Light"/>
          <w:bCs/>
          <w:lang w:val="fr-FR"/>
        </w:rPr>
        <w:t>Judeţului</w:t>
      </w:r>
      <w:proofErr w:type="spellEnd"/>
      <w:r w:rsidRPr="00630D75">
        <w:rPr>
          <w:rFonts w:ascii="Montserrat Light" w:hAnsi="Montserrat Light"/>
          <w:bCs/>
          <w:lang w:val="fr-FR"/>
        </w:rPr>
        <w:t xml:space="preserve"> Cluj</w:t>
      </w:r>
      <w:r w:rsidR="00B77FB4" w:rsidRPr="00630D75">
        <w:rPr>
          <w:rFonts w:ascii="Montserrat Light" w:hAnsi="Montserrat Light"/>
          <w:bCs/>
          <w:lang w:val="fr-FR"/>
        </w:rPr>
        <w:t>,</w:t>
      </w:r>
      <w:r w:rsidRPr="00630D75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630D75">
        <w:rPr>
          <w:rFonts w:ascii="Montserrat Light" w:hAnsi="Montserrat Light"/>
          <w:bCs/>
          <w:lang w:val="fr-FR"/>
        </w:rPr>
        <w:t>şi</w:t>
      </w:r>
      <w:proofErr w:type="spellEnd"/>
      <w:r w:rsidRPr="00630D75">
        <w:rPr>
          <w:rFonts w:ascii="Montserrat Light" w:hAnsi="Montserrat Light"/>
          <w:bCs/>
          <w:lang w:val="fr-FR"/>
        </w:rPr>
        <w:t xml:space="preserve"> se </w:t>
      </w:r>
      <w:proofErr w:type="spellStart"/>
      <w:r w:rsidRPr="00630D75">
        <w:rPr>
          <w:rFonts w:ascii="Montserrat Light" w:hAnsi="Montserrat Light"/>
          <w:bCs/>
          <w:lang w:val="fr-FR"/>
        </w:rPr>
        <w:t>aduce</w:t>
      </w:r>
      <w:proofErr w:type="spellEnd"/>
      <w:r w:rsidRPr="00630D75">
        <w:rPr>
          <w:rFonts w:ascii="Montserrat Light" w:hAnsi="Montserrat Light"/>
          <w:bCs/>
          <w:lang w:val="fr-FR"/>
        </w:rPr>
        <w:t xml:space="preserve"> la </w:t>
      </w:r>
      <w:proofErr w:type="spellStart"/>
      <w:r w:rsidRPr="00630D75">
        <w:rPr>
          <w:rFonts w:ascii="Montserrat Light" w:hAnsi="Montserrat Light"/>
          <w:bCs/>
          <w:lang w:val="fr-FR"/>
        </w:rPr>
        <w:t>cunoştinţă</w:t>
      </w:r>
      <w:proofErr w:type="spellEnd"/>
      <w:r w:rsidRPr="00630D75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630D75">
        <w:rPr>
          <w:rFonts w:ascii="Montserrat Light" w:hAnsi="Montserrat Light"/>
          <w:bCs/>
          <w:lang w:val="fr-FR"/>
        </w:rPr>
        <w:t>publică</w:t>
      </w:r>
      <w:proofErr w:type="spellEnd"/>
      <w:r w:rsidRPr="00630D75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630D75">
        <w:rPr>
          <w:rFonts w:ascii="Montserrat Light" w:hAnsi="Montserrat Light"/>
          <w:bCs/>
          <w:lang w:val="fr-FR"/>
        </w:rPr>
        <w:t>prin</w:t>
      </w:r>
      <w:proofErr w:type="spellEnd"/>
      <w:r w:rsidRPr="00630D75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630D75">
        <w:rPr>
          <w:rFonts w:ascii="Montserrat Light" w:hAnsi="Montserrat Light"/>
          <w:bCs/>
          <w:lang w:val="fr-FR"/>
        </w:rPr>
        <w:t>afişare</w:t>
      </w:r>
      <w:proofErr w:type="spellEnd"/>
      <w:r w:rsidRPr="00630D75">
        <w:rPr>
          <w:rFonts w:ascii="Montserrat Light" w:hAnsi="Montserrat Light"/>
          <w:bCs/>
          <w:lang w:val="fr-FR"/>
        </w:rPr>
        <w:t xml:space="preserve"> la </w:t>
      </w:r>
      <w:proofErr w:type="spellStart"/>
      <w:r w:rsidRPr="00630D75">
        <w:rPr>
          <w:rFonts w:ascii="Montserrat Light" w:hAnsi="Montserrat Light"/>
          <w:bCs/>
          <w:lang w:val="fr-FR"/>
        </w:rPr>
        <w:t>sediul</w:t>
      </w:r>
      <w:proofErr w:type="spellEnd"/>
      <w:r w:rsidRPr="00630D75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630D75">
        <w:rPr>
          <w:rFonts w:ascii="Montserrat Light" w:hAnsi="Montserrat Light"/>
          <w:bCs/>
          <w:lang w:val="fr-FR"/>
        </w:rPr>
        <w:t>Consiliului</w:t>
      </w:r>
      <w:proofErr w:type="spellEnd"/>
      <w:r w:rsidRPr="00630D75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630D75">
        <w:rPr>
          <w:rFonts w:ascii="Montserrat Light" w:hAnsi="Montserrat Light"/>
          <w:bCs/>
          <w:lang w:val="fr-FR"/>
        </w:rPr>
        <w:t>Judeţean</w:t>
      </w:r>
      <w:proofErr w:type="spellEnd"/>
      <w:r w:rsidRPr="00630D75">
        <w:rPr>
          <w:rFonts w:ascii="Montserrat Light" w:hAnsi="Montserrat Light"/>
          <w:bCs/>
          <w:lang w:val="fr-FR"/>
        </w:rPr>
        <w:t xml:space="preserve"> Cluj </w:t>
      </w:r>
      <w:proofErr w:type="spellStart"/>
      <w:r w:rsidRPr="00630D75">
        <w:rPr>
          <w:rFonts w:ascii="Montserrat Light" w:hAnsi="Montserrat Light"/>
          <w:bCs/>
          <w:lang w:val="fr-FR"/>
        </w:rPr>
        <w:t>şi</w:t>
      </w:r>
      <w:proofErr w:type="spellEnd"/>
      <w:r w:rsidRPr="00630D75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630D75">
        <w:rPr>
          <w:rFonts w:ascii="Montserrat Light" w:hAnsi="Montserrat Light"/>
          <w:bCs/>
          <w:lang w:val="fr-FR"/>
        </w:rPr>
        <w:t>pe</w:t>
      </w:r>
      <w:proofErr w:type="spellEnd"/>
      <w:r w:rsidRPr="00630D75">
        <w:rPr>
          <w:rFonts w:ascii="Montserrat Light" w:hAnsi="Montserrat Light"/>
          <w:bCs/>
          <w:lang w:val="fr-FR"/>
        </w:rPr>
        <w:t xml:space="preserve"> pagina de internet ”</w:t>
      </w:r>
      <w:hyperlink r:id="rId8" w:history="1">
        <w:r w:rsidRPr="00630D75">
          <w:rPr>
            <w:rStyle w:val="Hyperlink"/>
            <w:rFonts w:ascii="Montserrat Light" w:hAnsi="Montserrat Light"/>
            <w:bCs/>
            <w:color w:val="auto"/>
            <w:u w:val="none"/>
            <w:lang w:val="fr-FR"/>
          </w:rPr>
          <w:t>www.cjcluj.ro</w:t>
        </w:r>
      </w:hyperlink>
      <w:r w:rsidRPr="00630D75">
        <w:rPr>
          <w:rFonts w:ascii="Montserrat Light" w:hAnsi="Montserrat Light"/>
          <w:bCs/>
          <w:lang w:val="fr-FR"/>
        </w:rPr>
        <w:t>”.</w:t>
      </w:r>
    </w:p>
    <w:p w14:paraId="24D6FF7A" w14:textId="77777777" w:rsidR="009C3D10" w:rsidRPr="00630D75" w:rsidRDefault="009C3D10" w:rsidP="009C3D10">
      <w:pPr>
        <w:tabs>
          <w:tab w:val="left" w:pos="90"/>
          <w:tab w:val="left" w:pos="708"/>
          <w:tab w:val="left" w:pos="1635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630D75">
        <w:rPr>
          <w:rFonts w:ascii="Montserrat Light" w:hAnsi="Montserrat Light"/>
          <w:noProof/>
          <w:lang w:eastAsia="ro-RO"/>
        </w:rPr>
        <w:tab/>
      </w:r>
    </w:p>
    <w:p w14:paraId="16C75A1D" w14:textId="77777777" w:rsidR="0061446F" w:rsidRPr="00630D75" w:rsidRDefault="0061446F" w:rsidP="007E6EF1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2EE03B6D" w14:textId="77777777" w:rsidR="00CE673F" w:rsidRPr="00630D75" w:rsidRDefault="00CE673F" w:rsidP="007E6EF1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2B9BE0A2" w14:textId="43545ED8" w:rsidR="00B50BD7" w:rsidRPr="00630D75" w:rsidRDefault="00B50BD7" w:rsidP="007E6EF1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630D75">
        <w:rPr>
          <w:rFonts w:ascii="Montserrat Light" w:eastAsia="Times New Roman" w:hAnsi="Montserrat Light" w:cs="Times New Roman"/>
          <w:lang w:val="ro-RO" w:eastAsia="ro-RO"/>
        </w:rPr>
        <w:tab/>
      </w:r>
      <w:r w:rsidRPr="00630D75">
        <w:rPr>
          <w:rFonts w:ascii="Montserrat Light" w:eastAsia="Times New Roman" w:hAnsi="Montserrat Light" w:cs="Times New Roman"/>
          <w:lang w:val="ro-RO" w:eastAsia="ro-RO"/>
        </w:rPr>
        <w:tab/>
      </w:r>
      <w:r w:rsidRPr="00630D75">
        <w:rPr>
          <w:rFonts w:ascii="Montserrat Light" w:eastAsia="Times New Roman" w:hAnsi="Montserrat Light" w:cs="Times New Roman"/>
          <w:lang w:val="ro-RO" w:eastAsia="ro-RO"/>
        </w:rPr>
        <w:tab/>
      </w:r>
      <w:r w:rsidRPr="00630D75">
        <w:rPr>
          <w:rFonts w:ascii="Montserrat Light" w:eastAsia="Times New Roman" w:hAnsi="Montserrat Light" w:cs="Times New Roman"/>
          <w:lang w:val="ro-RO" w:eastAsia="ro-RO"/>
        </w:rPr>
        <w:tab/>
      </w:r>
      <w:r w:rsidRPr="00630D75">
        <w:rPr>
          <w:rFonts w:ascii="Montserrat" w:eastAsia="Times New Roman" w:hAnsi="Montserrat" w:cs="Times New Roman"/>
          <w:lang w:val="ro-RO" w:eastAsia="ro-RO"/>
        </w:rPr>
        <w:t xml:space="preserve">                                          </w:t>
      </w:r>
      <w:r w:rsidRPr="00630D75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1605765A" w14:textId="77777777" w:rsidR="00B50BD7" w:rsidRPr="00630D75" w:rsidRDefault="00B50BD7" w:rsidP="007E6EF1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0" w:name="_Hlk53658535"/>
      <w:r w:rsidRPr="00630D75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630D75">
        <w:rPr>
          <w:rFonts w:ascii="Montserrat" w:eastAsia="Times New Roman" w:hAnsi="Montserrat" w:cs="Times New Roman"/>
          <w:b/>
          <w:lang w:val="ro-RO" w:eastAsia="ro-RO"/>
        </w:rPr>
        <w:t>PREŞEDINTE,</w:t>
      </w:r>
      <w:r w:rsidRPr="00630D75">
        <w:rPr>
          <w:rFonts w:ascii="Montserrat" w:eastAsia="Times New Roman" w:hAnsi="Montserrat" w:cs="Times New Roman"/>
          <w:b/>
          <w:lang w:val="ro-RO" w:eastAsia="ro-RO"/>
        </w:rPr>
        <w:tab/>
      </w:r>
      <w:r w:rsidRPr="00630D75">
        <w:rPr>
          <w:rFonts w:ascii="Montserrat" w:eastAsia="Times New Roman" w:hAnsi="Montserrat" w:cs="Times New Roman"/>
          <w:lang w:val="ro-RO" w:eastAsia="ro-RO"/>
        </w:rPr>
        <w:tab/>
      </w:r>
      <w:r w:rsidRPr="00630D75">
        <w:rPr>
          <w:rFonts w:ascii="Montserrat" w:eastAsia="Times New Roman" w:hAnsi="Montserrat" w:cs="Times New Roman"/>
          <w:lang w:val="ro-RO" w:eastAsia="ro-RO"/>
        </w:rPr>
        <w:tab/>
      </w:r>
      <w:r w:rsidRPr="00630D75">
        <w:rPr>
          <w:rFonts w:ascii="Montserrat" w:eastAsia="Times New Roman" w:hAnsi="Montserrat" w:cs="Times New Roman"/>
          <w:lang w:val="ro-RO" w:eastAsia="ro-RO"/>
        </w:rPr>
        <w:tab/>
      </w:r>
      <w:r w:rsidRPr="00630D75">
        <w:rPr>
          <w:rFonts w:ascii="Montserrat" w:eastAsia="Times New Roman" w:hAnsi="Montserrat" w:cs="Times New Roman"/>
          <w:b/>
          <w:lang w:val="ro-RO" w:eastAsia="ro-RO"/>
        </w:rPr>
        <w:t>SECRETAR GENERAL AL JUDEŢULUI,</w:t>
      </w:r>
    </w:p>
    <w:p w14:paraId="6A9A29D1" w14:textId="7703FED7" w:rsidR="00B50BD7" w:rsidRPr="00630D75" w:rsidRDefault="00B50BD7" w:rsidP="007E6EF1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630D75">
        <w:rPr>
          <w:rFonts w:ascii="Montserrat" w:eastAsia="Times New Roman" w:hAnsi="Montserrat" w:cs="Times New Roman"/>
          <w:b/>
          <w:lang w:val="ro-RO" w:eastAsia="ro-RO"/>
        </w:rPr>
        <w:t xml:space="preserve">         </w:t>
      </w:r>
      <w:r w:rsidR="00CC2294" w:rsidRPr="00630D75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630D75">
        <w:rPr>
          <w:rFonts w:ascii="Montserrat" w:eastAsia="Times New Roman" w:hAnsi="Montserrat" w:cs="Times New Roman"/>
          <w:b/>
          <w:lang w:val="ro-RO" w:eastAsia="ro-RO"/>
        </w:rPr>
        <w:t xml:space="preserve"> Alin Tișe                                                              </w:t>
      </w:r>
      <w:r w:rsidR="00CC2294" w:rsidRPr="00630D75">
        <w:rPr>
          <w:rFonts w:ascii="Montserrat" w:eastAsia="Times New Roman" w:hAnsi="Montserrat" w:cs="Times New Roman"/>
          <w:b/>
          <w:lang w:val="ro-RO" w:eastAsia="ro-RO"/>
        </w:rPr>
        <w:t xml:space="preserve">   </w:t>
      </w:r>
      <w:r w:rsidRPr="00630D75">
        <w:rPr>
          <w:rFonts w:ascii="Montserrat" w:eastAsia="Times New Roman" w:hAnsi="Montserrat" w:cs="Times New Roman"/>
          <w:b/>
          <w:lang w:val="ro-RO" w:eastAsia="ro-RO"/>
        </w:rPr>
        <w:t>Simona Gaci</w:t>
      </w:r>
    </w:p>
    <w:p w14:paraId="50DE8002" w14:textId="77777777" w:rsidR="00B77FB4" w:rsidRPr="00630D75" w:rsidRDefault="00B77FB4" w:rsidP="007E6EF1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279FE4C1" w14:textId="77777777" w:rsidR="00B77FB4" w:rsidRPr="00630D75" w:rsidRDefault="00B77FB4" w:rsidP="007E6EF1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6B022D4B" w14:textId="77777777" w:rsidR="00B77FB4" w:rsidRPr="00630D75" w:rsidRDefault="00B77FB4" w:rsidP="007E6EF1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3F4A4721" w14:textId="77777777" w:rsidR="00B77FB4" w:rsidRPr="00630D75" w:rsidRDefault="00B77FB4" w:rsidP="007E6EF1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12BC14A2" w14:textId="77777777" w:rsidR="00B77FB4" w:rsidRPr="00630D75" w:rsidRDefault="00B77FB4" w:rsidP="007E6EF1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75F87493" w14:textId="77777777" w:rsidR="0077183C" w:rsidRPr="00630D75" w:rsidRDefault="0077183C" w:rsidP="007E6EF1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4A36098A" w14:textId="77777777" w:rsidR="000A2E37" w:rsidRPr="00630D75" w:rsidRDefault="000A2E37" w:rsidP="007E6EF1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51177725" w14:textId="77777777" w:rsidR="000A2E37" w:rsidRPr="00630D75" w:rsidRDefault="000A2E37" w:rsidP="007E6EF1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74136BA8" w14:textId="77777777" w:rsidR="00B77FB4" w:rsidRPr="00630D75" w:rsidRDefault="00B77FB4" w:rsidP="007E6EF1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6CE3B961" w14:textId="77777777" w:rsidR="00B77FB4" w:rsidRPr="00630D75" w:rsidRDefault="00B77FB4" w:rsidP="007E6EF1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2ACB20F1" w14:textId="77777777" w:rsidR="00B77FB4" w:rsidRPr="00630D75" w:rsidRDefault="00B77FB4" w:rsidP="007E6EF1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1210D591" w14:textId="77777777" w:rsidR="003623D0" w:rsidRPr="00630D75" w:rsidRDefault="003623D0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bookmarkEnd w:id="0"/>
    <w:p w14:paraId="59B1D437" w14:textId="2E851562" w:rsidR="00B50BD7" w:rsidRPr="00630D75" w:rsidRDefault="00B50BD7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630D75">
        <w:rPr>
          <w:rFonts w:ascii="Montserrat" w:eastAsia="Times New Roman" w:hAnsi="Montserrat" w:cs="Times New Roman"/>
          <w:b/>
          <w:bCs/>
          <w:noProof/>
          <w:lang w:val="ro-RO" w:eastAsia="ro-RO"/>
        </w:rPr>
        <w:t>Nr.</w:t>
      </w:r>
      <w:r w:rsidR="00123C35" w:rsidRPr="00630D75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</w:t>
      </w:r>
      <w:r w:rsidR="006C6F3D" w:rsidRPr="00630D75">
        <w:rPr>
          <w:rFonts w:ascii="Montserrat" w:eastAsia="Times New Roman" w:hAnsi="Montserrat" w:cs="Times New Roman"/>
          <w:b/>
          <w:bCs/>
          <w:noProof/>
          <w:lang w:val="ro-RO" w:eastAsia="ro-RO"/>
        </w:rPr>
        <w:t>3</w:t>
      </w:r>
      <w:r w:rsidR="0047684A" w:rsidRPr="00630D75">
        <w:rPr>
          <w:rFonts w:ascii="Montserrat" w:eastAsia="Times New Roman" w:hAnsi="Montserrat" w:cs="Times New Roman"/>
          <w:b/>
          <w:bCs/>
          <w:noProof/>
          <w:lang w:val="ro-RO" w:eastAsia="ro-RO"/>
        </w:rPr>
        <w:t>2</w:t>
      </w:r>
      <w:r w:rsidRPr="00630D75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din</w:t>
      </w:r>
      <w:r w:rsidR="00880EC3" w:rsidRPr="00630D75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</w:t>
      </w:r>
      <w:r w:rsidR="00F92575" w:rsidRPr="00630D75">
        <w:rPr>
          <w:rFonts w:ascii="Montserrat" w:eastAsia="Times New Roman" w:hAnsi="Montserrat" w:cs="Times New Roman"/>
          <w:b/>
          <w:bCs/>
          <w:noProof/>
          <w:lang w:val="ro-RO" w:eastAsia="ro-RO"/>
        </w:rPr>
        <w:t>28</w:t>
      </w:r>
      <w:r w:rsidR="00123C35" w:rsidRPr="00630D75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noiembrie 2024</w:t>
      </w:r>
    </w:p>
    <w:p w14:paraId="7983EE32" w14:textId="7BE9E365" w:rsidR="00F011FC" w:rsidRPr="00630D75" w:rsidRDefault="00E86503" w:rsidP="007E6EF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</w:rPr>
      </w:pPr>
      <w:r w:rsidRPr="00630D75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2</w:t>
      </w:r>
      <w:r w:rsidR="00114508" w:rsidRPr="00630D75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Pr="00630D7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</w:t>
      </w:r>
      <w:r w:rsidR="0077183C" w:rsidRPr="00630D7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630D7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și </w:t>
      </w:r>
      <w:r w:rsidR="0077183C" w:rsidRPr="00630D75">
        <w:rPr>
          <w:rFonts w:ascii="Montserrat Light" w:hAnsi="Montserrat Light"/>
          <w:i/>
          <w:iCs/>
          <w:sz w:val="18"/>
          <w:szCs w:val="18"/>
          <w:lang w:val="ro-RO" w:eastAsia="ro-RO"/>
        </w:rPr>
        <w:t>6</w:t>
      </w:r>
      <w:r w:rsidRPr="00630D7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”abțineri”, </w:t>
      </w:r>
      <w:bookmarkStart w:id="1" w:name="_Hlk155869433"/>
      <w:r w:rsidRPr="00630D7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77183C" w:rsidRPr="00630D75">
        <w:rPr>
          <w:rFonts w:ascii="Montserrat Light" w:hAnsi="Montserrat Light"/>
          <w:i/>
          <w:iCs/>
          <w:sz w:val="18"/>
          <w:szCs w:val="18"/>
          <w:lang w:val="ro-RO" w:eastAsia="ro-RO"/>
        </w:rPr>
        <w:t>8</w:t>
      </w:r>
      <w:r w:rsidRPr="00630D7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membri ai Consiliului județean nu au votat,</w:t>
      </w:r>
      <w:bookmarkEnd w:id="1"/>
      <w:r w:rsidRPr="00630D7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630D75">
        <w:rPr>
          <w:rFonts w:ascii="Montserrat Light" w:hAnsi="Montserrat Light"/>
          <w:b/>
          <w:bCs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630D75">
        <w:rPr>
          <w:rFonts w:ascii="Montserrat Light" w:hAnsi="Montserrat Light"/>
          <w:b/>
          <w:bCs/>
          <w:i/>
          <w:iCs/>
          <w:sz w:val="18"/>
          <w:szCs w:val="18"/>
          <w:lang w:val="ro-RO" w:eastAsia="ro-RO"/>
        </w:rPr>
        <w:t xml:space="preserve"> </w:t>
      </w:r>
    </w:p>
    <w:sectPr w:rsidR="00F011FC" w:rsidRPr="00630D75" w:rsidSect="00CE673F">
      <w:headerReference w:type="default" r:id="rId9"/>
      <w:footerReference w:type="default" r:id="rId10"/>
      <w:pgSz w:w="11909" w:h="16834"/>
      <w:pgMar w:top="-450" w:right="659" w:bottom="450" w:left="1890" w:header="270" w:footer="1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7F6DF" w14:textId="77777777" w:rsidR="00CA5DB1" w:rsidRDefault="00CA5DB1">
      <w:pPr>
        <w:spacing w:line="240" w:lineRule="auto"/>
      </w:pPr>
      <w:r>
        <w:separator/>
      </w:r>
    </w:p>
  </w:endnote>
  <w:endnote w:type="continuationSeparator" w:id="0">
    <w:p w14:paraId="1AE537B1" w14:textId="77777777" w:rsidR="00CA5DB1" w:rsidRDefault="00CA5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Legisx">
    <w:altName w:val="MS Gothic"/>
    <w:charset w:val="00"/>
    <w:family w:val="modern"/>
    <w:pitch w:val="fixed"/>
    <w:sig w:usb0="80000287" w:usb1="1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0F2FE" w14:textId="5D220D85" w:rsidR="00B94CE5" w:rsidRDefault="00B94CE5" w:rsidP="00B94CE5">
    <w:pPr>
      <w:pStyle w:val="Subsol"/>
      <w:tabs>
        <w:tab w:val="clear" w:pos="9360"/>
        <w:tab w:val="left" w:pos="5340"/>
      </w:tabs>
    </w:pPr>
    <w:r>
      <w:rPr>
        <w:rFonts w:ascii="Montserrat Light" w:hAnsi="Montserrat Light"/>
        <w:caps/>
        <w:sz w:val="18"/>
        <w:szCs w:val="18"/>
      </w:rPr>
      <w:tab/>
    </w:r>
    <w:r w:rsidRPr="00B94CE5">
      <w:rPr>
        <w:rFonts w:ascii="Montserrat Light" w:hAnsi="Montserrat Light"/>
        <w:caps/>
        <w:sz w:val="18"/>
        <w:szCs w:val="18"/>
      </w:rPr>
      <w:fldChar w:fldCharType="begin"/>
    </w:r>
    <w:r w:rsidRPr="00B94CE5">
      <w:rPr>
        <w:rFonts w:ascii="Montserrat Light" w:hAnsi="Montserrat Light"/>
        <w:caps/>
        <w:sz w:val="18"/>
        <w:szCs w:val="18"/>
      </w:rPr>
      <w:instrText xml:space="preserve"> PAGE   \* MERGEFORMAT </w:instrText>
    </w:r>
    <w:r w:rsidRPr="00B94CE5">
      <w:rPr>
        <w:rFonts w:ascii="Montserrat Light" w:hAnsi="Montserrat Light"/>
        <w:caps/>
        <w:sz w:val="18"/>
        <w:szCs w:val="18"/>
      </w:rPr>
      <w:fldChar w:fldCharType="separate"/>
    </w:r>
    <w:r w:rsidRPr="00B94CE5">
      <w:rPr>
        <w:rFonts w:ascii="Montserrat Light" w:hAnsi="Montserrat Light"/>
        <w:caps/>
        <w:noProof/>
        <w:sz w:val="18"/>
        <w:szCs w:val="18"/>
      </w:rPr>
      <w:t>2</w:t>
    </w:r>
    <w:r w:rsidRPr="00B94CE5">
      <w:rPr>
        <w:rFonts w:ascii="Montserrat Light" w:hAnsi="Montserrat Light"/>
        <w:caps/>
        <w:noProof/>
        <w:sz w:val="18"/>
        <w:szCs w:val="18"/>
      </w:rPr>
      <w:fldChar w:fldCharType="end"/>
    </w:r>
    <w:r>
      <w:rPr>
        <w:rFonts w:ascii="Montserrat Light" w:hAnsi="Montserrat Light"/>
        <w:caps/>
        <w:noProof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DDE8F" w14:textId="77777777" w:rsidR="00CA5DB1" w:rsidRDefault="00CA5DB1">
      <w:pPr>
        <w:spacing w:line="240" w:lineRule="auto"/>
      </w:pPr>
      <w:r>
        <w:separator/>
      </w:r>
    </w:p>
  </w:footnote>
  <w:footnote w:type="continuationSeparator" w:id="0">
    <w:p w14:paraId="00E267DF" w14:textId="77777777" w:rsidR="00CA5DB1" w:rsidRDefault="00CA5D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0559D" w14:textId="2716414B" w:rsidR="00A71435" w:rsidRPr="003D4B1E" w:rsidRDefault="00A71435" w:rsidP="00E2633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319D1E27"/>
    <w:multiLevelType w:val="hybridMultilevel"/>
    <w:tmpl w:val="32B822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80163A"/>
    <w:multiLevelType w:val="hybridMultilevel"/>
    <w:tmpl w:val="E2BA84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753010885">
    <w:abstractNumId w:val="0"/>
  </w:num>
  <w:num w:numId="2" w16cid:durableId="1651669353">
    <w:abstractNumId w:val="3"/>
  </w:num>
  <w:num w:numId="3" w16cid:durableId="20184550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1415017">
    <w:abstractNumId w:val="6"/>
  </w:num>
  <w:num w:numId="5" w16cid:durableId="16068125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2A2D"/>
    <w:rsid w:val="00012F41"/>
    <w:rsid w:val="0001426C"/>
    <w:rsid w:val="00027C4B"/>
    <w:rsid w:val="00032578"/>
    <w:rsid w:val="00045FB1"/>
    <w:rsid w:val="000465AD"/>
    <w:rsid w:val="00047A1F"/>
    <w:rsid w:val="00051D12"/>
    <w:rsid w:val="00052A8B"/>
    <w:rsid w:val="00054A0F"/>
    <w:rsid w:val="0006018A"/>
    <w:rsid w:val="0006683E"/>
    <w:rsid w:val="00073D09"/>
    <w:rsid w:val="0007467B"/>
    <w:rsid w:val="000779B6"/>
    <w:rsid w:val="00080B93"/>
    <w:rsid w:val="0008292E"/>
    <w:rsid w:val="00084D86"/>
    <w:rsid w:val="00085133"/>
    <w:rsid w:val="00086C03"/>
    <w:rsid w:val="00087FF9"/>
    <w:rsid w:val="00090349"/>
    <w:rsid w:val="000912BF"/>
    <w:rsid w:val="00095FF7"/>
    <w:rsid w:val="000970F0"/>
    <w:rsid w:val="000A2E37"/>
    <w:rsid w:val="000A2F2D"/>
    <w:rsid w:val="000A3FB8"/>
    <w:rsid w:val="000A54B3"/>
    <w:rsid w:val="000A7DD3"/>
    <w:rsid w:val="000B33A5"/>
    <w:rsid w:val="000C0438"/>
    <w:rsid w:val="000C1926"/>
    <w:rsid w:val="000C5BE1"/>
    <w:rsid w:val="000C77B4"/>
    <w:rsid w:val="000C7891"/>
    <w:rsid w:val="000E47B1"/>
    <w:rsid w:val="000E54A1"/>
    <w:rsid w:val="000E5A88"/>
    <w:rsid w:val="000E639F"/>
    <w:rsid w:val="000E6BD7"/>
    <w:rsid w:val="000E7177"/>
    <w:rsid w:val="000E7930"/>
    <w:rsid w:val="000F1349"/>
    <w:rsid w:val="000F3FB6"/>
    <w:rsid w:val="000F554D"/>
    <w:rsid w:val="001019B5"/>
    <w:rsid w:val="00103D11"/>
    <w:rsid w:val="00104136"/>
    <w:rsid w:val="001078BF"/>
    <w:rsid w:val="001135E8"/>
    <w:rsid w:val="00113A58"/>
    <w:rsid w:val="00114508"/>
    <w:rsid w:val="00115334"/>
    <w:rsid w:val="00123C35"/>
    <w:rsid w:val="001240F4"/>
    <w:rsid w:val="001275FB"/>
    <w:rsid w:val="001317AB"/>
    <w:rsid w:val="0013314C"/>
    <w:rsid w:val="00135324"/>
    <w:rsid w:val="001509D3"/>
    <w:rsid w:val="00151312"/>
    <w:rsid w:val="00151FC3"/>
    <w:rsid w:val="00156F9F"/>
    <w:rsid w:val="00156FF0"/>
    <w:rsid w:val="00157135"/>
    <w:rsid w:val="00160291"/>
    <w:rsid w:val="00161151"/>
    <w:rsid w:val="00162502"/>
    <w:rsid w:val="00162E11"/>
    <w:rsid w:val="00166D3E"/>
    <w:rsid w:val="00170205"/>
    <w:rsid w:val="00174DC1"/>
    <w:rsid w:val="00175040"/>
    <w:rsid w:val="0018365E"/>
    <w:rsid w:val="00190C7F"/>
    <w:rsid w:val="00194A98"/>
    <w:rsid w:val="001966D3"/>
    <w:rsid w:val="001A4C24"/>
    <w:rsid w:val="001A6C64"/>
    <w:rsid w:val="001B2AD6"/>
    <w:rsid w:val="001B4A83"/>
    <w:rsid w:val="001B5481"/>
    <w:rsid w:val="001B735E"/>
    <w:rsid w:val="001B78F3"/>
    <w:rsid w:val="001C2F2C"/>
    <w:rsid w:val="001C4DE3"/>
    <w:rsid w:val="001C65B6"/>
    <w:rsid w:val="001C6EA8"/>
    <w:rsid w:val="001D2BBF"/>
    <w:rsid w:val="001E1DB1"/>
    <w:rsid w:val="001E6732"/>
    <w:rsid w:val="001E7A80"/>
    <w:rsid w:val="001F0830"/>
    <w:rsid w:val="001F12A7"/>
    <w:rsid w:val="001F1BBA"/>
    <w:rsid w:val="001F32EE"/>
    <w:rsid w:val="002002CC"/>
    <w:rsid w:val="00201043"/>
    <w:rsid w:val="00202BEA"/>
    <w:rsid w:val="00203696"/>
    <w:rsid w:val="002045DB"/>
    <w:rsid w:val="00205FFC"/>
    <w:rsid w:val="002072C7"/>
    <w:rsid w:val="00211397"/>
    <w:rsid w:val="002139CC"/>
    <w:rsid w:val="00214199"/>
    <w:rsid w:val="00216FE2"/>
    <w:rsid w:val="00220B84"/>
    <w:rsid w:val="00223421"/>
    <w:rsid w:val="00227619"/>
    <w:rsid w:val="002304B3"/>
    <w:rsid w:val="00231FD5"/>
    <w:rsid w:val="0023632E"/>
    <w:rsid w:val="00240702"/>
    <w:rsid w:val="002431D1"/>
    <w:rsid w:val="00245CB4"/>
    <w:rsid w:val="00247F78"/>
    <w:rsid w:val="00251A8D"/>
    <w:rsid w:val="00253B7D"/>
    <w:rsid w:val="00255B96"/>
    <w:rsid w:val="00255FC4"/>
    <w:rsid w:val="00256EE5"/>
    <w:rsid w:val="00261960"/>
    <w:rsid w:val="00264F64"/>
    <w:rsid w:val="00265F46"/>
    <w:rsid w:val="002727D9"/>
    <w:rsid w:val="00283D14"/>
    <w:rsid w:val="00287CD5"/>
    <w:rsid w:val="0029160A"/>
    <w:rsid w:val="00291CE9"/>
    <w:rsid w:val="002928AA"/>
    <w:rsid w:val="002931CD"/>
    <w:rsid w:val="00295321"/>
    <w:rsid w:val="002A2926"/>
    <w:rsid w:val="002A3BEF"/>
    <w:rsid w:val="002A450E"/>
    <w:rsid w:val="002B116D"/>
    <w:rsid w:val="002B27E2"/>
    <w:rsid w:val="002B29BF"/>
    <w:rsid w:val="002B3384"/>
    <w:rsid w:val="002B7AAD"/>
    <w:rsid w:val="002B7B3A"/>
    <w:rsid w:val="002C284C"/>
    <w:rsid w:val="002C4D4B"/>
    <w:rsid w:val="002C5DA1"/>
    <w:rsid w:val="002D0794"/>
    <w:rsid w:val="002D0860"/>
    <w:rsid w:val="002D2BB5"/>
    <w:rsid w:val="002D4DBF"/>
    <w:rsid w:val="002E5798"/>
    <w:rsid w:val="002F0982"/>
    <w:rsid w:val="002F4B24"/>
    <w:rsid w:val="002F6393"/>
    <w:rsid w:val="00301E0D"/>
    <w:rsid w:val="003042C6"/>
    <w:rsid w:val="003079F6"/>
    <w:rsid w:val="00310893"/>
    <w:rsid w:val="00311909"/>
    <w:rsid w:val="00311B32"/>
    <w:rsid w:val="00322CAE"/>
    <w:rsid w:val="003274BA"/>
    <w:rsid w:val="00327EF1"/>
    <w:rsid w:val="0033186A"/>
    <w:rsid w:val="00331AAD"/>
    <w:rsid w:val="00333861"/>
    <w:rsid w:val="003348C1"/>
    <w:rsid w:val="00334DB6"/>
    <w:rsid w:val="00342189"/>
    <w:rsid w:val="003453C5"/>
    <w:rsid w:val="0034621A"/>
    <w:rsid w:val="0034653A"/>
    <w:rsid w:val="00352D5F"/>
    <w:rsid w:val="00353C1B"/>
    <w:rsid w:val="00353C25"/>
    <w:rsid w:val="00354681"/>
    <w:rsid w:val="00357547"/>
    <w:rsid w:val="003623D0"/>
    <w:rsid w:val="0036287A"/>
    <w:rsid w:val="00362B0D"/>
    <w:rsid w:val="00362F72"/>
    <w:rsid w:val="0036321C"/>
    <w:rsid w:val="00370776"/>
    <w:rsid w:val="00371961"/>
    <w:rsid w:val="00372CF3"/>
    <w:rsid w:val="003775AF"/>
    <w:rsid w:val="003819F9"/>
    <w:rsid w:val="00393D59"/>
    <w:rsid w:val="003957A2"/>
    <w:rsid w:val="003959D6"/>
    <w:rsid w:val="003A0181"/>
    <w:rsid w:val="003A3215"/>
    <w:rsid w:val="003A35D3"/>
    <w:rsid w:val="003A4466"/>
    <w:rsid w:val="003A7ABD"/>
    <w:rsid w:val="003A7EE9"/>
    <w:rsid w:val="003B1D02"/>
    <w:rsid w:val="003C17D0"/>
    <w:rsid w:val="003C4C50"/>
    <w:rsid w:val="003C76D5"/>
    <w:rsid w:val="003D1254"/>
    <w:rsid w:val="003D2C53"/>
    <w:rsid w:val="003D4B1E"/>
    <w:rsid w:val="003E43FF"/>
    <w:rsid w:val="003F1B3A"/>
    <w:rsid w:val="003F7160"/>
    <w:rsid w:val="00400103"/>
    <w:rsid w:val="00402115"/>
    <w:rsid w:val="004054FB"/>
    <w:rsid w:val="00406224"/>
    <w:rsid w:val="0040690B"/>
    <w:rsid w:val="00406AA3"/>
    <w:rsid w:val="00413D25"/>
    <w:rsid w:val="00423D67"/>
    <w:rsid w:val="004247A1"/>
    <w:rsid w:val="00425307"/>
    <w:rsid w:val="00426A33"/>
    <w:rsid w:val="004276D9"/>
    <w:rsid w:val="00450901"/>
    <w:rsid w:val="004516B0"/>
    <w:rsid w:val="00451BEA"/>
    <w:rsid w:val="0045561F"/>
    <w:rsid w:val="0046102B"/>
    <w:rsid w:val="00461EA1"/>
    <w:rsid w:val="00466989"/>
    <w:rsid w:val="00475EAE"/>
    <w:rsid w:val="0047684A"/>
    <w:rsid w:val="00477EEE"/>
    <w:rsid w:val="00480BDE"/>
    <w:rsid w:val="00480D89"/>
    <w:rsid w:val="00481A7C"/>
    <w:rsid w:val="00483D9E"/>
    <w:rsid w:val="00487ECF"/>
    <w:rsid w:val="00490677"/>
    <w:rsid w:val="00491E6D"/>
    <w:rsid w:val="00491F3C"/>
    <w:rsid w:val="00497817"/>
    <w:rsid w:val="004A13BE"/>
    <w:rsid w:val="004A2804"/>
    <w:rsid w:val="004A5F0C"/>
    <w:rsid w:val="004A6CD8"/>
    <w:rsid w:val="004A7453"/>
    <w:rsid w:val="004A7569"/>
    <w:rsid w:val="004B3EC5"/>
    <w:rsid w:val="004B4291"/>
    <w:rsid w:val="004C2E2F"/>
    <w:rsid w:val="004C3689"/>
    <w:rsid w:val="004C4088"/>
    <w:rsid w:val="004C4698"/>
    <w:rsid w:val="004C5818"/>
    <w:rsid w:val="004C6E8A"/>
    <w:rsid w:val="004D31CC"/>
    <w:rsid w:val="004D6C31"/>
    <w:rsid w:val="004E3F4B"/>
    <w:rsid w:val="004E461F"/>
    <w:rsid w:val="004E6142"/>
    <w:rsid w:val="004E6596"/>
    <w:rsid w:val="0051129A"/>
    <w:rsid w:val="005119C1"/>
    <w:rsid w:val="0051546A"/>
    <w:rsid w:val="00520370"/>
    <w:rsid w:val="00520BCD"/>
    <w:rsid w:val="00526475"/>
    <w:rsid w:val="00530396"/>
    <w:rsid w:val="00534029"/>
    <w:rsid w:val="005352B6"/>
    <w:rsid w:val="0053560B"/>
    <w:rsid w:val="005410F2"/>
    <w:rsid w:val="00542F91"/>
    <w:rsid w:val="005433B5"/>
    <w:rsid w:val="00544F78"/>
    <w:rsid w:val="005475DA"/>
    <w:rsid w:val="00547D49"/>
    <w:rsid w:val="00553A88"/>
    <w:rsid w:val="0055707A"/>
    <w:rsid w:val="00557872"/>
    <w:rsid w:val="00560681"/>
    <w:rsid w:val="00562947"/>
    <w:rsid w:val="005630D8"/>
    <w:rsid w:val="00571A2D"/>
    <w:rsid w:val="005754EA"/>
    <w:rsid w:val="0057638D"/>
    <w:rsid w:val="00583DDC"/>
    <w:rsid w:val="0058718D"/>
    <w:rsid w:val="00591EE6"/>
    <w:rsid w:val="00595A00"/>
    <w:rsid w:val="005978C4"/>
    <w:rsid w:val="005A1268"/>
    <w:rsid w:val="005A1D86"/>
    <w:rsid w:val="005A3FB1"/>
    <w:rsid w:val="005A5079"/>
    <w:rsid w:val="005A6A28"/>
    <w:rsid w:val="005A6F43"/>
    <w:rsid w:val="005A74FE"/>
    <w:rsid w:val="005A782C"/>
    <w:rsid w:val="005B1622"/>
    <w:rsid w:val="005B419C"/>
    <w:rsid w:val="005B46E5"/>
    <w:rsid w:val="005B7E71"/>
    <w:rsid w:val="005C1B82"/>
    <w:rsid w:val="005C281D"/>
    <w:rsid w:val="005C5534"/>
    <w:rsid w:val="005C7BDF"/>
    <w:rsid w:val="005D6381"/>
    <w:rsid w:val="005E1F6C"/>
    <w:rsid w:val="005E61A6"/>
    <w:rsid w:val="005E61D7"/>
    <w:rsid w:val="005E6855"/>
    <w:rsid w:val="005F066E"/>
    <w:rsid w:val="005F1A9D"/>
    <w:rsid w:val="005F5D56"/>
    <w:rsid w:val="005F7D2D"/>
    <w:rsid w:val="006038E9"/>
    <w:rsid w:val="00606880"/>
    <w:rsid w:val="006123F1"/>
    <w:rsid w:val="0061446F"/>
    <w:rsid w:val="00620FAB"/>
    <w:rsid w:val="00630D75"/>
    <w:rsid w:val="00633891"/>
    <w:rsid w:val="00636165"/>
    <w:rsid w:val="006370B9"/>
    <w:rsid w:val="006372EE"/>
    <w:rsid w:val="00645BCE"/>
    <w:rsid w:val="00653A94"/>
    <w:rsid w:val="00661E31"/>
    <w:rsid w:val="006638EE"/>
    <w:rsid w:val="00663EE2"/>
    <w:rsid w:val="006646E9"/>
    <w:rsid w:val="006648F0"/>
    <w:rsid w:val="00664915"/>
    <w:rsid w:val="00666282"/>
    <w:rsid w:val="00666B80"/>
    <w:rsid w:val="00666F2C"/>
    <w:rsid w:val="0067066D"/>
    <w:rsid w:val="00671ADF"/>
    <w:rsid w:val="00674EE6"/>
    <w:rsid w:val="006759F8"/>
    <w:rsid w:val="006843E0"/>
    <w:rsid w:val="00687EB2"/>
    <w:rsid w:val="0069582B"/>
    <w:rsid w:val="006A6BB3"/>
    <w:rsid w:val="006B34C4"/>
    <w:rsid w:val="006B49AB"/>
    <w:rsid w:val="006C0BF6"/>
    <w:rsid w:val="006C6F3D"/>
    <w:rsid w:val="006D2D16"/>
    <w:rsid w:val="006D31E1"/>
    <w:rsid w:val="006D3CF4"/>
    <w:rsid w:val="006D5860"/>
    <w:rsid w:val="006E29A6"/>
    <w:rsid w:val="006E4F6D"/>
    <w:rsid w:val="006E57EF"/>
    <w:rsid w:val="006E5E54"/>
    <w:rsid w:val="006F000F"/>
    <w:rsid w:val="006F23CA"/>
    <w:rsid w:val="00707895"/>
    <w:rsid w:val="007114BF"/>
    <w:rsid w:val="007210B5"/>
    <w:rsid w:val="007249C0"/>
    <w:rsid w:val="00725507"/>
    <w:rsid w:val="00727954"/>
    <w:rsid w:val="00730A91"/>
    <w:rsid w:val="00730DF9"/>
    <w:rsid w:val="00730FD2"/>
    <w:rsid w:val="00731921"/>
    <w:rsid w:val="007330BF"/>
    <w:rsid w:val="007376AC"/>
    <w:rsid w:val="007379B0"/>
    <w:rsid w:val="00741319"/>
    <w:rsid w:val="00741677"/>
    <w:rsid w:val="00741FD7"/>
    <w:rsid w:val="007430EC"/>
    <w:rsid w:val="007535A8"/>
    <w:rsid w:val="00762CAF"/>
    <w:rsid w:val="007657F2"/>
    <w:rsid w:val="0076789B"/>
    <w:rsid w:val="0077183C"/>
    <w:rsid w:val="00771953"/>
    <w:rsid w:val="00772412"/>
    <w:rsid w:val="007725CF"/>
    <w:rsid w:val="00772DD9"/>
    <w:rsid w:val="0077506B"/>
    <w:rsid w:val="00775C52"/>
    <w:rsid w:val="007766AF"/>
    <w:rsid w:val="00780189"/>
    <w:rsid w:val="0078040D"/>
    <w:rsid w:val="007810FA"/>
    <w:rsid w:val="00783425"/>
    <w:rsid w:val="00783FAE"/>
    <w:rsid w:val="00785BBD"/>
    <w:rsid w:val="00785CA0"/>
    <w:rsid w:val="00786B02"/>
    <w:rsid w:val="00787A38"/>
    <w:rsid w:val="007918AE"/>
    <w:rsid w:val="007920E9"/>
    <w:rsid w:val="007A1C74"/>
    <w:rsid w:val="007A5647"/>
    <w:rsid w:val="007A74C1"/>
    <w:rsid w:val="007B14A9"/>
    <w:rsid w:val="007B3EE3"/>
    <w:rsid w:val="007B47B1"/>
    <w:rsid w:val="007C1227"/>
    <w:rsid w:val="007C125E"/>
    <w:rsid w:val="007C563A"/>
    <w:rsid w:val="007C7AE4"/>
    <w:rsid w:val="007D066E"/>
    <w:rsid w:val="007D16DC"/>
    <w:rsid w:val="007E225F"/>
    <w:rsid w:val="007E4CF0"/>
    <w:rsid w:val="007E69F8"/>
    <w:rsid w:val="007E6EF1"/>
    <w:rsid w:val="007F2CA4"/>
    <w:rsid w:val="007F49FC"/>
    <w:rsid w:val="007F7429"/>
    <w:rsid w:val="008017F8"/>
    <w:rsid w:val="008048D0"/>
    <w:rsid w:val="00805010"/>
    <w:rsid w:val="0081171C"/>
    <w:rsid w:val="0081758D"/>
    <w:rsid w:val="0082108E"/>
    <w:rsid w:val="00821C81"/>
    <w:rsid w:val="00821DD9"/>
    <w:rsid w:val="008224DE"/>
    <w:rsid w:val="0082269D"/>
    <w:rsid w:val="00824BAD"/>
    <w:rsid w:val="008418C5"/>
    <w:rsid w:val="00845136"/>
    <w:rsid w:val="00846B9D"/>
    <w:rsid w:val="008473E8"/>
    <w:rsid w:val="00852000"/>
    <w:rsid w:val="00854BBD"/>
    <w:rsid w:val="00856FFB"/>
    <w:rsid w:val="00862DAE"/>
    <w:rsid w:val="0086315B"/>
    <w:rsid w:val="00866259"/>
    <w:rsid w:val="00872B67"/>
    <w:rsid w:val="00873900"/>
    <w:rsid w:val="00876595"/>
    <w:rsid w:val="0087783F"/>
    <w:rsid w:val="00880EC3"/>
    <w:rsid w:val="00884EDA"/>
    <w:rsid w:val="00885087"/>
    <w:rsid w:val="0088533A"/>
    <w:rsid w:val="00886419"/>
    <w:rsid w:val="00890807"/>
    <w:rsid w:val="00891B8B"/>
    <w:rsid w:val="00893D47"/>
    <w:rsid w:val="008A0CA9"/>
    <w:rsid w:val="008A23CC"/>
    <w:rsid w:val="008B1F0B"/>
    <w:rsid w:val="008B271B"/>
    <w:rsid w:val="008B3068"/>
    <w:rsid w:val="008B55A1"/>
    <w:rsid w:val="008B7208"/>
    <w:rsid w:val="008C1A1C"/>
    <w:rsid w:val="008C2220"/>
    <w:rsid w:val="008C2E4E"/>
    <w:rsid w:val="008C35C6"/>
    <w:rsid w:val="008C69C0"/>
    <w:rsid w:val="008D1111"/>
    <w:rsid w:val="008D46DF"/>
    <w:rsid w:val="008E16A2"/>
    <w:rsid w:val="008F1A38"/>
    <w:rsid w:val="008F28C9"/>
    <w:rsid w:val="008F308F"/>
    <w:rsid w:val="008F4AE7"/>
    <w:rsid w:val="008F76F2"/>
    <w:rsid w:val="008F7B77"/>
    <w:rsid w:val="00903703"/>
    <w:rsid w:val="00911E85"/>
    <w:rsid w:val="00912AB9"/>
    <w:rsid w:val="00913CF0"/>
    <w:rsid w:val="00915E57"/>
    <w:rsid w:val="0092265F"/>
    <w:rsid w:val="00932A2F"/>
    <w:rsid w:val="00932B14"/>
    <w:rsid w:val="00937740"/>
    <w:rsid w:val="009422CF"/>
    <w:rsid w:val="009441A0"/>
    <w:rsid w:val="00944896"/>
    <w:rsid w:val="00946142"/>
    <w:rsid w:val="009502F3"/>
    <w:rsid w:val="009527D1"/>
    <w:rsid w:val="009536B5"/>
    <w:rsid w:val="009554D3"/>
    <w:rsid w:val="009563C3"/>
    <w:rsid w:val="0096035F"/>
    <w:rsid w:val="00961D86"/>
    <w:rsid w:val="00971444"/>
    <w:rsid w:val="0097148E"/>
    <w:rsid w:val="00973532"/>
    <w:rsid w:val="00973A12"/>
    <w:rsid w:val="00983CEC"/>
    <w:rsid w:val="009857DF"/>
    <w:rsid w:val="00986F12"/>
    <w:rsid w:val="00987EBF"/>
    <w:rsid w:val="009907CD"/>
    <w:rsid w:val="009972FD"/>
    <w:rsid w:val="009A1003"/>
    <w:rsid w:val="009A449B"/>
    <w:rsid w:val="009A6C4C"/>
    <w:rsid w:val="009A6CEB"/>
    <w:rsid w:val="009B591B"/>
    <w:rsid w:val="009B7F1C"/>
    <w:rsid w:val="009C2EAB"/>
    <w:rsid w:val="009C321A"/>
    <w:rsid w:val="009C3D10"/>
    <w:rsid w:val="009C550C"/>
    <w:rsid w:val="009C72E0"/>
    <w:rsid w:val="009D029F"/>
    <w:rsid w:val="009D04F6"/>
    <w:rsid w:val="009D0D8A"/>
    <w:rsid w:val="009D254B"/>
    <w:rsid w:val="009D65A6"/>
    <w:rsid w:val="009E1DBB"/>
    <w:rsid w:val="009E2743"/>
    <w:rsid w:val="009E4184"/>
    <w:rsid w:val="009E4CA2"/>
    <w:rsid w:val="009E6506"/>
    <w:rsid w:val="009F198B"/>
    <w:rsid w:val="009F2773"/>
    <w:rsid w:val="009F3D9F"/>
    <w:rsid w:val="00A0326A"/>
    <w:rsid w:val="00A05B24"/>
    <w:rsid w:val="00A1463F"/>
    <w:rsid w:val="00A15940"/>
    <w:rsid w:val="00A24472"/>
    <w:rsid w:val="00A24708"/>
    <w:rsid w:val="00A24834"/>
    <w:rsid w:val="00A4754D"/>
    <w:rsid w:val="00A627A3"/>
    <w:rsid w:val="00A66559"/>
    <w:rsid w:val="00A67377"/>
    <w:rsid w:val="00A701CE"/>
    <w:rsid w:val="00A71435"/>
    <w:rsid w:val="00A8228C"/>
    <w:rsid w:val="00A84AF8"/>
    <w:rsid w:val="00A94F5C"/>
    <w:rsid w:val="00A96CB9"/>
    <w:rsid w:val="00AA460A"/>
    <w:rsid w:val="00AA7CA9"/>
    <w:rsid w:val="00AB1911"/>
    <w:rsid w:val="00AB2E21"/>
    <w:rsid w:val="00AB3168"/>
    <w:rsid w:val="00AB3CB9"/>
    <w:rsid w:val="00AC0A40"/>
    <w:rsid w:val="00AC32D0"/>
    <w:rsid w:val="00AC6597"/>
    <w:rsid w:val="00AD270B"/>
    <w:rsid w:val="00AE0B17"/>
    <w:rsid w:val="00AE18AC"/>
    <w:rsid w:val="00AE469A"/>
    <w:rsid w:val="00AE7ADC"/>
    <w:rsid w:val="00AF0A4D"/>
    <w:rsid w:val="00AF5C9C"/>
    <w:rsid w:val="00B02DF4"/>
    <w:rsid w:val="00B07D49"/>
    <w:rsid w:val="00B07F6C"/>
    <w:rsid w:val="00B170F2"/>
    <w:rsid w:val="00B220BF"/>
    <w:rsid w:val="00B230B5"/>
    <w:rsid w:val="00B24253"/>
    <w:rsid w:val="00B26B16"/>
    <w:rsid w:val="00B27CF0"/>
    <w:rsid w:val="00B32135"/>
    <w:rsid w:val="00B32546"/>
    <w:rsid w:val="00B34DD3"/>
    <w:rsid w:val="00B40634"/>
    <w:rsid w:val="00B44C0C"/>
    <w:rsid w:val="00B44DB6"/>
    <w:rsid w:val="00B44E28"/>
    <w:rsid w:val="00B475B3"/>
    <w:rsid w:val="00B47BBF"/>
    <w:rsid w:val="00B507F0"/>
    <w:rsid w:val="00B50BD7"/>
    <w:rsid w:val="00B5199D"/>
    <w:rsid w:val="00B52B5C"/>
    <w:rsid w:val="00B53A7B"/>
    <w:rsid w:val="00B55A9A"/>
    <w:rsid w:val="00B55C9A"/>
    <w:rsid w:val="00B61936"/>
    <w:rsid w:val="00B620D9"/>
    <w:rsid w:val="00B629AC"/>
    <w:rsid w:val="00B6434F"/>
    <w:rsid w:val="00B64442"/>
    <w:rsid w:val="00B6786A"/>
    <w:rsid w:val="00B7364F"/>
    <w:rsid w:val="00B7697F"/>
    <w:rsid w:val="00B77FB4"/>
    <w:rsid w:val="00B812AB"/>
    <w:rsid w:val="00B81E69"/>
    <w:rsid w:val="00B82A16"/>
    <w:rsid w:val="00B83271"/>
    <w:rsid w:val="00B870E5"/>
    <w:rsid w:val="00B87FCA"/>
    <w:rsid w:val="00B903C6"/>
    <w:rsid w:val="00B9334D"/>
    <w:rsid w:val="00B94657"/>
    <w:rsid w:val="00B94CE5"/>
    <w:rsid w:val="00B963A7"/>
    <w:rsid w:val="00BA2C41"/>
    <w:rsid w:val="00BA3135"/>
    <w:rsid w:val="00BB0406"/>
    <w:rsid w:val="00BB11BD"/>
    <w:rsid w:val="00BB18C1"/>
    <w:rsid w:val="00BC10CD"/>
    <w:rsid w:val="00BC1869"/>
    <w:rsid w:val="00BC2053"/>
    <w:rsid w:val="00BC4090"/>
    <w:rsid w:val="00BD2272"/>
    <w:rsid w:val="00BD2CC9"/>
    <w:rsid w:val="00BD314C"/>
    <w:rsid w:val="00BD53E7"/>
    <w:rsid w:val="00BD6884"/>
    <w:rsid w:val="00BE0748"/>
    <w:rsid w:val="00BE29D9"/>
    <w:rsid w:val="00BF6ED8"/>
    <w:rsid w:val="00C04107"/>
    <w:rsid w:val="00C05C22"/>
    <w:rsid w:val="00C13FD6"/>
    <w:rsid w:val="00C214A4"/>
    <w:rsid w:val="00C21E41"/>
    <w:rsid w:val="00C25212"/>
    <w:rsid w:val="00C26AA4"/>
    <w:rsid w:val="00C31206"/>
    <w:rsid w:val="00C3139E"/>
    <w:rsid w:val="00C3190F"/>
    <w:rsid w:val="00C407AE"/>
    <w:rsid w:val="00C40EA4"/>
    <w:rsid w:val="00C502D5"/>
    <w:rsid w:val="00C55A2B"/>
    <w:rsid w:val="00C56429"/>
    <w:rsid w:val="00C62EAB"/>
    <w:rsid w:val="00C67BAC"/>
    <w:rsid w:val="00C71D1B"/>
    <w:rsid w:val="00C74FEA"/>
    <w:rsid w:val="00C863D1"/>
    <w:rsid w:val="00C9215C"/>
    <w:rsid w:val="00C93687"/>
    <w:rsid w:val="00C972C0"/>
    <w:rsid w:val="00CA272F"/>
    <w:rsid w:val="00CA27FA"/>
    <w:rsid w:val="00CA4280"/>
    <w:rsid w:val="00CA5DB1"/>
    <w:rsid w:val="00CB0D50"/>
    <w:rsid w:val="00CB29A0"/>
    <w:rsid w:val="00CB30EE"/>
    <w:rsid w:val="00CB359F"/>
    <w:rsid w:val="00CB3AD0"/>
    <w:rsid w:val="00CB5F7B"/>
    <w:rsid w:val="00CC2294"/>
    <w:rsid w:val="00CC3C79"/>
    <w:rsid w:val="00CC701D"/>
    <w:rsid w:val="00CD30FF"/>
    <w:rsid w:val="00CD5554"/>
    <w:rsid w:val="00CD77F8"/>
    <w:rsid w:val="00CE5320"/>
    <w:rsid w:val="00CE673F"/>
    <w:rsid w:val="00CE6924"/>
    <w:rsid w:val="00CE6EA2"/>
    <w:rsid w:val="00CE7626"/>
    <w:rsid w:val="00CF3C30"/>
    <w:rsid w:val="00CF5FE4"/>
    <w:rsid w:val="00CF7ADC"/>
    <w:rsid w:val="00D03D08"/>
    <w:rsid w:val="00D06742"/>
    <w:rsid w:val="00D1068C"/>
    <w:rsid w:val="00D27CDB"/>
    <w:rsid w:val="00D3126A"/>
    <w:rsid w:val="00D31E2C"/>
    <w:rsid w:val="00D32B9A"/>
    <w:rsid w:val="00D35417"/>
    <w:rsid w:val="00D40F4C"/>
    <w:rsid w:val="00D456FA"/>
    <w:rsid w:val="00D502EF"/>
    <w:rsid w:val="00D520AE"/>
    <w:rsid w:val="00D52281"/>
    <w:rsid w:val="00D5259D"/>
    <w:rsid w:val="00D5310D"/>
    <w:rsid w:val="00D57FBB"/>
    <w:rsid w:val="00D62917"/>
    <w:rsid w:val="00D63832"/>
    <w:rsid w:val="00D703C3"/>
    <w:rsid w:val="00D712B6"/>
    <w:rsid w:val="00D73A93"/>
    <w:rsid w:val="00D7512B"/>
    <w:rsid w:val="00D805F8"/>
    <w:rsid w:val="00D80F62"/>
    <w:rsid w:val="00D8498E"/>
    <w:rsid w:val="00D84E5B"/>
    <w:rsid w:val="00D86903"/>
    <w:rsid w:val="00D95B44"/>
    <w:rsid w:val="00D97ED4"/>
    <w:rsid w:val="00DA2B38"/>
    <w:rsid w:val="00DA3CD3"/>
    <w:rsid w:val="00DA5A01"/>
    <w:rsid w:val="00DA6A58"/>
    <w:rsid w:val="00DB0E27"/>
    <w:rsid w:val="00DC2351"/>
    <w:rsid w:val="00DC5857"/>
    <w:rsid w:val="00DD34C1"/>
    <w:rsid w:val="00DD3AA8"/>
    <w:rsid w:val="00DD4045"/>
    <w:rsid w:val="00DD4764"/>
    <w:rsid w:val="00DE240B"/>
    <w:rsid w:val="00DE4F2F"/>
    <w:rsid w:val="00DE5D07"/>
    <w:rsid w:val="00DF3067"/>
    <w:rsid w:val="00DF487D"/>
    <w:rsid w:val="00E05E8E"/>
    <w:rsid w:val="00E165E3"/>
    <w:rsid w:val="00E22C5D"/>
    <w:rsid w:val="00E23F70"/>
    <w:rsid w:val="00E2633E"/>
    <w:rsid w:val="00E2703C"/>
    <w:rsid w:val="00E34734"/>
    <w:rsid w:val="00E40818"/>
    <w:rsid w:val="00E4514A"/>
    <w:rsid w:val="00E46AE2"/>
    <w:rsid w:val="00E5451C"/>
    <w:rsid w:val="00E60AC9"/>
    <w:rsid w:val="00E63591"/>
    <w:rsid w:val="00E73034"/>
    <w:rsid w:val="00E73923"/>
    <w:rsid w:val="00E739F7"/>
    <w:rsid w:val="00E7796F"/>
    <w:rsid w:val="00E81818"/>
    <w:rsid w:val="00E819C1"/>
    <w:rsid w:val="00E86503"/>
    <w:rsid w:val="00E91465"/>
    <w:rsid w:val="00E93765"/>
    <w:rsid w:val="00E95418"/>
    <w:rsid w:val="00EA685E"/>
    <w:rsid w:val="00EB2EC1"/>
    <w:rsid w:val="00EB2F54"/>
    <w:rsid w:val="00EB5254"/>
    <w:rsid w:val="00EC083E"/>
    <w:rsid w:val="00EC6383"/>
    <w:rsid w:val="00ED0E4A"/>
    <w:rsid w:val="00ED2DE8"/>
    <w:rsid w:val="00ED6998"/>
    <w:rsid w:val="00ED7E09"/>
    <w:rsid w:val="00EE0E51"/>
    <w:rsid w:val="00EE72F0"/>
    <w:rsid w:val="00EF06B2"/>
    <w:rsid w:val="00EF0BE3"/>
    <w:rsid w:val="00EF21E8"/>
    <w:rsid w:val="00F011FC"/>
    <w:rsid w:val="00F0197D"/>
    <w:rsid w:val="00F020BF"/>
    <w:rsid w:val="00F0375A"/>
    <w:rsid w:val="00F04DB5"/>
    <w:rsid w:val="00F05FED"/>
    <w:rsid w:val="00F07AEA"/>
    <w:rsid w:val="00F145C2"/>
    <w:rsid w:val="00F14E51"/>
    <w:rsid w:val="00F1605E"/>
    <w:rsid w:val="00F16316"/>
    <w:rsid w:val="00F24BFA"/>
    <w:rsid w:val="00F25756"/>
    <w:rsid w:val="00F30741"/>
    <w:rsid w:val="00F3571F"/>
    <w:rsid w:val="00F42B6A"/>
    <w:rsid w:val="00F42E1D"/>
    <w:rsid w:val="00F46A19"/>
    <w:rsid w:val="00F46BE1"/>
    <w:rsid w:val="00F62F54"/>
    <w:rsid w:val="00F649DA"/>
    <w:rsid w:val="00F665C3"/>
    <w:rsid w:val="00F66781"/>
    <w:rsid w:val="00F67240"/>
    <w:rsid w:val="00F6772A"/>
    <w:rsid w:val="00F67F22"/>
    <w:rsid w:val="00F72079"/>
    <w:rsid w:val="00F72B49"/>
    <w:rsid w:val="00F86159"/>
    <w:rsid w:val="00F861C6"/>
    <w:rsid w:val="00F92575"/>
    <w:rsid w:val="00F936F3"/>
    <w:rsid w:val="00F95E6B"/>
    <w:rsid w:val="00F971E9"/>
    <w:rsid w:val="00FB0287"/>
    <w:rsid w:val="00FB18CB"/>
    <w:rsid w:val="00FB276D"/>
    <w:rsid w:val="00FB417E"/>
    <w:rsid w:val="00FB45D8"/>
    <w:rsid w:val="00FB5E6D"/>
    <w:rsid w:val="00FB79E8"/>
    <w:rsid w:val="00FC41C1"/>
    <w:rsid w:val="00FC55EB"/>
    <w:rsid w:val="00FC6803"/>
    <w:rsid w:val="00FD0ADC"/>
    <w:rsid w:val="00FD5B08"/>
    <w:rsid w:val="00FD6F2C"/>
    <w:rsid w:val="00FE277E"/>
    <w:rsid w:val="00FE67EB"/>
    <w:rsid w:val="00FF3F08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3458CE59-0F37-44A1-9531-4D43698B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8BF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uiPriority w:val="22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link w:val="FrspaiereCaracter"/>
    <w:uiPriority w:val="1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aliases w:val="body 2,List Paragraph1,Citation List,본문(내용),List Paragraph (numbered (a)),Normal bullet 2,Forth level,List1,List Paragraph11,Listă colorată - Accentuare 11,Bullet,Header bold,List Paragraph111,tabla negro,Listă paragraf1,Akapit z listą BS"/>
    <w:basedOn w:val="Normal"/>
    <w:link w:val="ListparagrafCaracter"/>
    <w:uiPriority w:val="34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TitluCaracter">
    <w:name w:val="Titlu Caracter"/>
    <w:basedOn w:val="Fontdeparagrafimplicit"/>
    <w:link w:val="Titlu"/>
    <w:rsid w:val="004A2804"/>
    <w:rPr>
      <w:sz w:val="52"/>
      <w:szCs w:val="52"/>
    </w:rPr>
  </w:style>
  <w:style w:type="character" w:customStyle="1" w:styleId="FrspaiereCaracter">
    <w:name w:val="Fără spațiere Caracter"/>
    <w:link w:val="Frspaiere"/>
    <w:uiPriority w:val="1"/>
    <w:rsid w:val="004A2804"/>
    <w:rPr>
      <w:rFonts w:ascii="Calibri" w:eastAsia="Times New Roman" w:hAnsi="Calibri" w:cs="Times New Roman"/>
      <w:lang w:val="ro-RO" w:eastAsia="ar-SA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,Normal bullet 2 Caracter,Forth level Caracter,List1 Caracter,List Paragraph11 Caracter,Bullet Caracter"/>
    <w:link w:val="Listparagraf"/>
    <w:uiPriority w:val="34"/>
    <w:qFormat/>
    <w:locked/>
    <w:rsid w:val="000F554D"/>
    <w:rPr>
      <w:rFonts w:ascii="Calibri" w:eastAsia="Calibri" w:hAnsi="Calibri" w:cs="Times New Roman"/>
      <w:lang w:val="en-US" w:eastAsia="ar-SA"/>
    </w:rPr>
  </w:style>
  <w:style w:type="character" w:customStyle="1" w:styleId="spctttl1">
    <w:name w:val="s_pct_ttl1"/>
    <w:basedOn w:val="Fontdeparagrafimplicit"/>
    <w:rsid w:val="007A5647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7A564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7A5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EastAsia" w:hAnsi="Courier New" w:cs="Courier New"/>
      <w:sz w:val="20"/>
      <w:szCs w:val="20"/>
      <w:lang w:val="ro-RO"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7A5647"/>
    <w:rPr>
      <w:rFonts w:ascii="Courier New" w:eastAsiaTheme="minorEastAsia" w:hAnsi="Courier New" w:cs="Courier New"/>
      <w:sz w:val="20"/>
      <w:szCs w:val="20"/>
      <w:lang w:val="ro-RO" w:eastAsia="ro-RO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B50BD7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B50BD7"/>
    <w:rPr>
      <w:sz w:val="16"/>
      <w:szCs w:val="16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B50BD7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B50BD7"/>
  </w:style>
  <w:style w:type="character" w:styleId="MeniuneNerezolvat">
    <w:name w:val="Unresolved Mention"/>
    <w:basedOn w:val="Fontdeparagrafimplicit"/>
    <w:uiPriority w:val="99"/>
    <w:semiHidden/>
    <w:unhideWhenUsed/>
    <w:rsid w:val="00852000"/>
    <w:rPr>
      <w:color w:val="605E5C"/>
      <w:shd w:val="clear" w:color="auto" w:fill="E1DFDD"/>
    </w:rPr>
  </w:style>
  <w:style w:type="paragraph" w:customStyle="1" w:styleId="NoSpacing1">
    <w:name w:val="No Spacing1"/>
    <w:qFormat/>
    <w:rsid w:val="0082269D"/>
    <w:pPr>
      <w:suppressAutoHyphens/>
      <w:spacing w:line="240" w:lineRule="auto"/>
    </w:pPr>
    <w:rPr>
      <w:rFonts w:ascii="Calibri" w:eastAsia="Calibri" w:hAnsi="Calibri" w:cs="Calibr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2174</TotalTime>
  <Pages>2</Pages>
  <Words>848</Words>
  <Characters>4921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Mihaela Biscovan</cp:lastModifiedBy>
  <cp:revision>47</cp:revision>
  <cp:lastPrinted>2024-12-02T10:59:00Z</cp:lastPrinted>
  <dcterms:created xsi:type="dcterms:W3CDTF">2020-12-18T11:28:00Z</dcterms:created>
  <dcterms:modified xsi:type="dcterms:W3CDTF">2024-12-02T10:59:00Z</dcterms:modified>
</cp:coreProperties>
</file>