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711652" w:rsidRDefault="00E2633E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711652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5C7E" w14:textId="77777777" w:rsidR="001E1DB1" w:rsidRDefault="001E1DB1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4E928D0" w14:textId="77777777" w:rsidR="00CD1262" w:rsidRDefault="00CD1262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0C0E37" w:rsidRDefault="00B50BD7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0C0E37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190880A8" w14:textId="77777777" w:rsidR="0092629B" w:rsidRPr="0092629B" w:rsidRDefault="0092629B" w:rsidP="0092629B">
      <w:pPr>
        <w:spacing w:line="240" w:lineRule="auto"/>
        <w:jc w:val="center"/>
        <w:rPr>
          <w:rFonts w:ascii="Montserrat" w:hAnsi="Montserrat"/>
          <w:color w:val="000000"/>
          <w:spacing w:val="5"/>
        </w:rPr>
      </w:pPr>
      <w:proofErr w:type="spellStart"/>
      <w:r w:rsidRPr="0092629B">
        <w:rPr>
          <w:rFonts w:ascii="Montserrat" w:hAnsi="Montserrat"/>
          <w:b/>
          <w:bCs/>
        </w:rPr>
        <w:t>privind</w:t>
      </w:r>
      <w:proofErr w:type="spellEnd"/>
      <w:r w:rsidRPr="0092629B">
        <w:rPr>
          <w:rFonts w:ascii="Montserrat" w:hAnsi="Montserrat"/>
          <w:b/>
          <w:bCs/>
        </w:rPr>
        <w:t xml:space="preserve"> </w:t>
      </w:r>
      <w:proofErr w:type="spellStart"/>
      <w:r w:rsidRPr="0092629B">
        <w:rPr>
          <w:rFonts w:ascii="Montserrat" w:hAnsi="Montserrat"/>
          <w:b/>
          <w:bCs/>
        </w:rPr>
        <w:t>d</w:t>
      </w:r>
      <w:r w:rsidRPr="0092629B">
        <w:rPr>
          <w:rStyle w:val="salnbdy"/>
          <w:rFonts w:ascii="Montserrat" w:hAnsi="Montserrat"/>
          <w:b/>
          <w:bCs/>
          <w:sz w:val="22"/>
          <w:szCs w:val="22"/>
        </w:rPr>
        <w:t>esemnarea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unor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consilieri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județeni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vederea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semnării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hotărârilor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adoptate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de Consiliul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Cluj, pe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durata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mandatului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2024 - 2028,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situația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refuzului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semnării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acestora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>către</w:t>
      </w:r>
      <w:proofErr w:type="spellEnd"/>
      <w:r w:rsidRPr="0092629B">
        <w:rPr>
          <w:rStyle w:val="salnbdy"/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sz w:val="22"/>
          <w:szCs w:val="22"/>
        </w:rPr>
        <w:t>Preşedintele</w:t>
      </w:r>
      <w:proofErr w:type="spellEnd"/>
      <w:r w:rsidRPr="0092629B">
        <w:rPr>
          <w:rStyle w:val="salnbdy"/>
          <w:rFonts w:ascii="Montserrat" w:hAnsi="Montserra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sz w:val="22"/>
          <w:szCs w:val="22"/>
        </w:rPr>
        <w:t>Consiliului</w:t>
      </w:r>
      <w:proofErr w:type="spellEnd"/>
      <w:r w:rsidRPr="0092629B">
        <w:rPr>
          <w:rStyle w:val="salnbdy"/>
          <w:rFonts w:ascii="Montserrat" w:hAnsi="Montserra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" w:hAnsi="Montserrat"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" w:hAnsi="Montserrat"/>
          <w:sz w:val="22"/>
          <w:szCs w:val="22"/>
        </w:rPr>
        <w:t xml:space="preserve"> Cluj </w:t>
      </w:r>
      <w:proofErr w:type="spellStart"/>
      <w:r w:rsidRPr="0092629B">
        <w:rPr>
          <w:rStyle w:val="slitbdy"/>
          <w:rFonts w:ascii="Montserrat" w:hAnsi="Montserrat"/>
          <w:sz w:val="22"/>
          <w:szCs w:val="22"/>
        </w:rPr>
        <w:t>sau</w:t>
      </w:r>
      <w:proofErr w:type="spellEnd"/>
      <w:r w:rsidRPr="0092629B">
        <w:rPr>
          <w:rStyle w:val="slitbdy"/>
          <w:rFonts w:ascii="Montserrat" w:hAnsi="Montserrat"/>
          <w:sz w:val="22"/>
          <w:szCs w:val="22"/>
        </w:rPr>
        <w:t xml:space="preserve">, </w:t>
      </w:r>
      <w:proofErr w:type="spellStart"/>
      <w:r w:rsidRPr="0092629B">
        <w:rPr>
          <w:rStyle w:val="slitbdy"/>
          <w:rFonts w:ascii="Montserrat" w:hAnsi="Montserrat"/>
          <w:sz w:val="22"/>
          <w:szCs w:val="22"/>
        </w:rPr>
        <w:t>după</w:t>
      </w:r>
      <w:proofErr w:type="spellEnd"/>
      <w:r w:rsidRPr="0092629B">
        <w:rPr>
          <w:rStyle w:val="slitbdy"/>
          <w:rFonts w:ascii="Montserrat" w:hAnsi="Montserrat"/>
          <w:sz w:val="22"/>
          <w:szCs w:val="22"/>
        </w:rPr>
        <w:t xml:space="preserve"> </w:t>
      </w:r>
      <w:proofErr w:type="spellStart"/>
      <w:r w:rsidRPr="0092629B">
        <w:rPr>
          <w:rStyle w:val="slitbdy"/>
          <w:rFonts w:ascii="Montserrat" w:hAnsi="Montserrat"/>
          <w:sz w:val="22"/>
          <w:szCs w:val="22"/>
        </w:rPr>
        <w:t>caz</w:t>
      </w:r>
      <w:proofErr w:type="spellEnd"/>
      <w:r w:rsidRPr="0092629B">
        <w:rPr>
          <w:rStyle w:val="slitbdy"/>
          <w:rFonts w:ascii="Montserrat" w:hAnsi="Montserrat"/>
          <w:sz w:val="22"/>
          <w:szCs w:val="22"/>
        </w:rPr>
        <w:t xml:space="preserve">, </w:t>
      </w:r>
      <w:proofErr w:type="spellStart"/>
      <w:r w:rsidRPr="0092629B">
        <w:rPr>
          <w:rStyle w:val="slitbdy"/>
          <w:rFonts w:ascii="Montserrat" w:hAnsi="Montserrat"/>
          <w:sz w:val="22"/>
          <w:szCs w:val="22"/>
        </w:rPr>
        <w:t>înlocuitorul</w:t>
      </w:r>
      <w:proofErr w:type="spellEnd"/>
      <w:r w:rsidRPr="0092629B">
        <w:rPr>
          <w:rStyle w:val="slitbdy"/>
          <w:rFonts w:ascii="Montserrat" w:hAnsi="Montserrat"/>
          <w:sz w:val="22"/>
          <w:szCs w:val="22"/>
        </w:rPr>
        <w:t xml:space="preserve"> de </w:t>
      </w:r>
      <w:proofErr w:type="spellStart"/>
      <w:r w:rsidRPr="0092629B">
        <w:rPr>
          <w:rStyle w:val="slitbdy"/>
          <w:rFonts w:ascii="Montserrat" w:hAnsi="Montserrat"/>
          <w:sz w:val="22"/>
          <w:szCs w:val="22"/>
        </w:rPr>
        <w:t>drept</w:t>
      </w:r>
      <w:proofErr w:type="spellEnd"/>
      <w:r w:rsidRPr="0092629B">
        <w:rPr>
          <w:rStyle w:val="slitbdy"/>
          <w:rFonts w:ascii="Montserrat" w:hAnsi="Montserrat"/>
          <w:sz w:val="22"/>
          <w:szCs w:val="22"/>
        </w:rPr>
        <w:t xml:space="preserve"> al </w:t>
      </w:r>
      <w:proofErr w:type="spellStart"/>
      <w:r w:rsidRPr="0092629B">
        <w:rPr>
          <w:rStyle w:val="slitbdy"/>
          <w:rFonts w:ascii="Montserrat" w:hAnsi="Montserrat"/>
          <w:sz w:val="22"/>
          <w:szCs w:val="22"/>
        </w:rPr>
        <w:t>acestuia</w:t>
      </w:r>
      <w:proofErr w:type="spellEnd"/>
    </w:p>
    <w:p w14:paraId="075A555D" w14:textId="77777777" w:rsidR="0092629B" w:rsidRPr="0092629B" w:rsidRDefault="0092629B" w:rsidP="0092629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F89950C" w14:textId="77777777" w:rsidR="0092629B" w:rsidRDefault="0092629B" w:rsidP="0092629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EC1A355" w14:textId="77777777" w:rsidR="00BA3A6B" w:rsidRPr="0092629B" w:rsidRDefault="00BA3A6B" w:rsidP="0092629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C27B30B" w14:textId="77777777" w:rsidR="0092629B" w:rsidRPr="0092629B" w:rsidRDefault="0092629B" w:rsidP="0092629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2629B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2A0C83FD" w14:textId="77777777" w:rsidR="0092629B" w:rsidRPr="0092629B" w:rsidRDefault="0092629B" w:rsidP="0092629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D305654" w14:textId="41F94585" w:rsidR="0092629B" w:rsidRPr="0092629B" w:rsidRDefault="0092629B" w:rsidP="0092629B">
      <w:pPr>
        <w:spacing w:line="240" w:lineRule="auto"/>
        <w:jc w:val="both"/>
        <w:rPr>
          <w:rFonts w:ascii="Montserrat Light" w:hAnsi="Montserrat Light"/>
          <w:color w:val="000000"/>
          <w:spacing w:val="5"/>
        </w:rPr>
      </w:pPr>
      <w:r w:rsidRPr="0092629B">
        <w:rPr>
          <w:rFonts w:ascii="Montserrat Light" w:hAnsi="Montserrat Light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lang w:val="ro-RO"/>
        </w:rPr>
        <w:t>2</w:t>
      </w:r>
      <w:r w:rsidR="00CD1262">
        <w:rPr>
          <w:rFonts w:ascii="Montserrat Light" w:hAnsi="Montserrat Light"/>
          <w:lang w:val="ro-RO"/>
        </w:rPr>
        <w:t>45</w:t>
      </w:r>
      <w:r>
        <w:rPr>
          <w:rFonts w:ascii="Montserrat Light" w:hAnsi="Montserrat Light"/>
          <w:lang w:val="ro-RO"/>
        </w:rPr>
        <w:t xml:space="preserve"> din 18.11.2024 priv</w:t>
      </w:r>
      <w:proofErr w:type="spellStart"/>
      <w:r w:rsidRPr="0092629B">
        <w:rPr>
          <w:rFonts w:ascii="Montserrat Light" w:hAnsi="Montserrat Light"/>
        </w:rPr>
        <w:t>ind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d</w:t>
      </w:r>
      <w:r w:rsidRPr="0092629B">
        <w:rPr>
          <w:rStyle w:val="salnbdy"/>
          <w:rFonts w:ascii="Montserrat Light" w:hAnsi="Montserrat Light"/>
          <w:sz w:val="22"/>
          <w:szCs w:val="22"/>
        </w:rPr>
        <w:t>esemnarea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unor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consilieri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județeni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vederea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semnării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hotărârilor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adoptate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de Consiliul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Cluj, pe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durata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mandatului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2024 - 2028,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situația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refuzului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semnării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acestora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către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Preşedintele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sau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după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caz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înlocuitorul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drept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acestuia</w:t>
      </w:r>
      <w:proofErr w:type="spellEnd"/>
      <w:r w:rsidRPr="0092629B">
        <w:rPr>
          <w:rFonts w:ascii="Montserrat Light" w:hAnsi="Montserrat Light"/>
          <w:lang w:val="ro-RO"/>
        </w:rPr>
        <w:t>, proiect propus de Preşedintele Consiliului Judeţean Cluj, domnul Alin Tișe, care este însoţit de Referatul de aprobare cu nr. 46247</w:t>
      </w:r>
      <w:r w:rsidRPr="0092629B">
        <w:rPr>
          <w:rFonts w:ascii="Montserrat Light" w:hAnsi="Montserrat Light"/>
        </w:rPr>
        <w:t>/12.11</w:t>
      </w:r>
      <w:r w:rsidRPr="0092629B">
        <w:rPr>
          <w:rFonts w:ascii="Montserrat Light" w:hAnsi="Montserrat Light"/>
          <w:lang w:val="ro-RO"/>
        </w:rPr>
        <w:t>.2024; Raportul de specialitate întocmit de compartimentul de resort din cadrul aparatului de specialitate al Consiliului Judeţean Cluj cu nr. 46254/1</w:t>
      </w:r>
      <w:r w:rsidRPr="0092629B">
        <w:rPr>
          <w:rFonts w:ascii="Montserrat Light" w:hAnsi="Montserrat Light"/>
        </w:rPr>
        <w:t>2.11</w:t>
      </w:r>
      <w:r w:rsidRPr="0092629B">
        <w:rPr>
          <w:rFonts w:ascii="Montserrat Light" w:hAnsi="Montserrat Light"/>
          <w:lang w:val="ro-RO"/>
        </w:rPr>
        <w:t>.2024 şi de Avizul cu nr. 46247</w:t>
      </w:r>
      <w:r>
        <w:rPr>
          <w:rFonts w:ascii="Montserrat Light" w:hAnsi="Montserrat Light"/>
          <w:lang w:val="ro-RO"/>
        </w:rPr>
        <w:t xml:space="preserve"> 21.</w:t>
      </w:r>
      <w:r w:rsidRPr="0092629B">
        <w:rPr>
          <w:rFonts w:ascii="Montserrat Light" w:hAnsi="Montserrat Light"/>
        </w:rPr>
        <w:t>11</w:t>
      </w:r>
      <w:r w:rsidRPr="0092629B">
        <w:rPr>
          <w:rFonts w:ascii="Montserrat Light" w:hAnsi="Montserrat Light"/>
          <w:lang w:val="ro-RO"/>
        </w:rPr>
        <w:t>.2024</w:t>
      </w:r>
      <w:r>
        <w:rPr>
          <w:rFonts w:ascii="Montserrat Light" w:hAnsi="Montserrat Light"/>
          <w:lang w:val="ro-RO"/>
        </w:rPr>
        <w:t xml:space="preserve"> </w:t>
      </w:r>
      <w:r w:rsidRPr="0092629B">
        <w:rPr>
          <w:rFonts w:ascii="Montserrat Light" w:hAnsi="Montserrat Light"/>
          <w:lang w:val="ro-RO"/>
        </w:rPr>
        <w:t xml:space="preserve">adoptat de Comisia de specialitate nr. </w:t>
      </w:r>
      <w:r>
        <w:rPr>
          <w:rFonts w:ascii="Montserrat Light" w:hAnsi="Montserrat Light"/>
          <w:lang w:val="ro-RO"/>
        </w:rPr>
        <w:t>1</w:t>
      </w:r>
      <w:r w:rsidRPr="0092629B">
        <w:rPr>
          <w:rFonts w:ascii="Montserrat Light" w:hAnsi="Montserrat Light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026CB10E" w14:textId="77777777" w:rsidR="0092629B" w:rsidRPr="0092629B" w:rsidRDefault="0092629B" w:rsidP="009262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bookmarkStart w:id="1" w:name="_Hlk46221307"/>
      <w:bookmarkEnd w:id="0"/>
    </w:p>
    <w:bookmarkEnd w:id="1"/>
    <w:p w14:paraId="1ED12614" w14:textId="77777777" w:rsidR="0092629B" w:rsidRPr="0092629B" w:rsidRDefault="0092629B" w:rsidP="009262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92629B">
        <w:rPr>
          <w:rFonts w:ascii="Montserrat Light" w:hAnsi="Montserrat Light"/>
        </w:rPr>
        <w:t>Ținând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cont</w:t>
      </w:r>
      <w:proofErr w:type="spellEnd"/>
      <w:r w:rsidRPr="0092629B">
        <w:rPr>
          <w:rFonts w:ascii="Montserrat Light" w:hAnsi="Montserrat Light"/>
        </w:rPr>
        <w:t xml:space="preserve"> de </w:t>
      </w:r>
      <w:proofErr w:type="spellStart"/>
      <w:r w:rsidRPr="0092629B">
        <w:rPr>
          <w:rFonts w:ascii="Montserrat Light" w:hAnsi="Montserrat Light"/>
        </w:rPr>
        <w:t>prevederile</w:t>
      </w:r>
      <w:proofErr w:type="spellEnd"/>
      <w:r w:rsidRPr="0092629B">
        <w:rPr>
          <w:rFonts w:ascii="Montserrat Light" w:hAnsi="Montserrat Light"/>
        </w:rPr>
        <w:t xml:space="preserve">: </w:t>
      </w:r>
    </w:p>
    <w:p w14:paraId="58AE8563" w14:textId="77777777" w:rsidR="0092629B" w:rsidRPr="0092629B" w:rsidRDefault="0092629B" w:rsidP="0092629B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  <w:noProof/>
          <w:color w:val="000000"/>
          <w:lang w:eastAsia="ro-RO"/>
        </w:rPr>
      </w:pPr>
      <w:r w:rsidRPr="0092629B">
        <w:rPr>
          <w:rFonts w:ascii="Montserrat Light" w:hAnsi="Montserrat Light" w:cs="Cambria"/>
          <w:noProof/>
          <w:color w:val="000000"/>
          <w:lang w:eastAsia="ro-RO"/>
        </w:rPr>
        <w:t xml:space="preserve">art. 2, </w:t>
      </w:r>
      <w:r w:rsidRPr="0092629B">
        <w:rPr>
          <w:rFonts w:ascii="Montserrat Light" w:hAnsi="Montserrat Light"/>
          <w:noProof/>
        </w:rPr>
        <w:t xml:space="preserve">ale art. </w:t>
      </w:r>
      <w:r w:rsidRPr="0092629B">
        <w:rPr>
          <w:rFonts w:ascii="Montserrat Light" w:hAnsi="Montserrat Light" w:cs="Cambria"/>
          <w:noProof/>
          <w:color w:val="000000"/>
          <w:lang w:eastAsia="ro-RO"/>
        </w:rPr>
        <w:t xml:space="preserve">58 alin. (1) și (3) </w:t>
      </w:r>
      <w:r w:rsidRPr="0092629B">
        <w:rPr>
          <w:rFonts w:ascii="Montserrat Light" w:eastAsia="Times New Roman" w:hAnsi="Montserrat Light" w:cs="Cambria"/>
          <w:noProof/>
          <w:lang w:eastAsia="ro-RO"/>
        </w:rPr>
        <w:t xml:space="preserve">și ale art. 64 - 65 </w:t>
      </w:r>
      <w:r w:rsidRPr="0092629B">
        <w:rPr>
          <w:rFonts w:ascii="Montserrat Light" w:hAnsi="Montserrat Light" w:cs="Cambria"/>
          <w:noProof/>
          <w:color w:val="000000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3A4019AE" w14:textId="77777777" w:rsidR="0092629B" w:rsidRPr="0092629B" w:rsidRDefault="0092629B" w:rsidP="0092629B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salnbdy"/>
          <w:rFonts w:ascii="Montserrat Light" w:hAnsi="Montserrat Light" w:cs="Cambria"/>
          <w:noProof/>
          <w:sz w:val="22"/>
          <w:szCs w:val="22"/>
          <w:shd w:val="clear" w:color="auto" w:fill="auto"/>
          <w:lang w:eastAsia="ro-RO"/>
        </w:rPr>
      </w:pPr>
      <w:proofErr w:type="spellStart"/>
      <w:r w:rsidRPr="0092629B">
        <w:rPr>
          <w:rFonts w:ascii="Montserrat Light" w:hAnsi="Montserrat Light"/>
        </w:rPr>
        <w:t>Ordinului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Prefectului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Judeţului</w:t>
      </w:r>
      <w:proofErr w:type="spellEnd"/>
      <w:r w:rsidRPr="0092629B">
        <w:rPr>
          <w:rFonts w:ascii="Montserrat Light" w:hAnsi="Montserrat Light"/>
        </w:rPr>
        <w:t xml:space="preserve"> Cluj nr. 630/2024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privind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constatarea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ca legal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constituit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Cluj;</w:t>
      </w:r>
    </w:p>
    <w:p w14:paraId="48260592" w14:textId="77777777" w:rsidR="0092629B" w:rsidRPr="0092629B" w:rsidRDefault="0092629B" w:rsidP="0092629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p w14:paraId="75B09850" w14:textId="77777777" w:rsidR="0092629B" w:rsidRPr="0092629B" w:rsidRDefault="0092629B" w:rsidP="0092629B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proofErr w:type="spellStart"/>
      <w:r w:rsidRPr="0092629B">
        <w:rPr>
          <w:rFonts w:ascii="Montserrat Light" w:hAnsi="Montserrat Light"/>
        </w:rPr>
        <w:t>În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conformitate</w:t>
      </w:r>
      <w:proofErr w:type="spellEnd"/>
      <w:r w:rsidRPr="0092629B">
        <w:rPr>
          <w:rFonts w:ascii="Montserrat Light" w:hAnsi="Montserrat Light"/>
        </w:rPr>
        <w:t xml:space="preserve"> cu </w:t>
      </w:r>
      <w:proofErr w:type="spellStart"/>
      <w:r w:rsidRPr="0092629B">
        <w:rPr>
          <w:rFonts w:ascii="Montserrat Light" w:hAnsi="Montserrat Light"/>
        </w:rPr>
        <w:t>prevederile</w:t>
      </w:r>
      <w:proofErr w:type="spellEnd"/>
      <w:r w:rsidRPr="0092629B">
        <w:rPr>
          <w:rFonts w:ascii="Montserrat Light" w:hAnsi="Montserrat Light"/>
        </w:rPr>
        <w:t xml:space="preserve">: </w:t>
      </w:r>
    </w:p>
    <w:p w14:paraId="12D032F2" w14:textId="77777777" w:rsidR="0092629B" w:rsidRPr="0092629B" w:rsidRDefault="0092629B" w:rsidP="009262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</w:rPr>
      </w:pPr>
      <w:r w:rsidRPr="0092629B">
        <w:rPr>
          <w:rFonts w:ascii="Montserrat Light" w:hAnsi="Montserrat Light"/>
        </w:rPr>
        <w:t xml:space="preserve">art. 182 </w:t>
      </w:r>
      <w:proofErr w:type="spellStart"/>
      <w:r w:rsidRPr="0092629B">
        <w:rPr>
          <w:rFonts w:ascii="Montserrat Light" w:hAnsi="Montserrat Light"/>
        </w:rPr>
        <w:t>alin</w:t>
      </w:r>
      <w:proofErr w:type="spellEnd"/>
      <w:r w:rsidRPr="0092629B">
        <w:rPr>
          <w:rFonts w:ascii="Montserrat Light" w:hAnsi="Montserrat Light"/>
        </w:rPr>
        <w:t xml:space="preserve">. (4) </w:t>
      </w:r>
      <w:proofErr w:type="spellStart"/>
      <w:r w:rsidRPr="0092629B">
        <w:rPr>
          <w:rFonts w:ascii="Montserrat Light" w:hAnsi="Montserrat Light"/>
        </w:rPr>
        <w:t>coroborate</w:t>
      </w:r>
      <w:proofErr w:type="spellEnd"/>
      <w:r w:rsidRPr="0092629B">
        <w:rPr>
          <w:rFonts w:ascii="Montserrat Light" w:hAnsi="Montserrat Light"/>
        </w:rPr>
        <w:t xml:space="preserve"> cu ale art. 140 </w:t>
      </w:r>
      <w:proofErr w:type="spellStart"/>
      <w:r w:rsidRPr="0092629B">
        <w:rPr>
          <w:rFonts w:ascii="Montserrat Light" w:hAnsi="Montserrat Light"/>
        </w:rPr>
        <w:t>alin</w:t>
      </w:r>
      <w:proofErr w:type="spellEnd"/>
      <w:r w:rsidRPr="0092629B">
        <w:rPr>
          <w:rFonts w:ascii="Montserrat Light" w:hAnsi="Montserrat Light"/>
        </w:rPr>
        <w:t xml:space="preserve">. (2) din </w:t>
      </w:r>
      <w:r w:rsidRPr="0092629B">
        <w:rPr>
          <w:rFonts w:ascii="Montserrat Light" w:hAnsi="Montserrat Light"/>
          <w:lang w:val="pt-BR"/>
        </w:rPr>
        <w:t xml:space="preserve">Ordonanța de urgență a Guvernului nr. 57/2019 privind Codul administrativ, </w:t>
      </w:r>
      <w:r w:rsidRPr="0092629B">
        <w:rPr>
          <w:rFonts w:ascii="Montserrat Light" w:hAnsi="Montserrat Light"/>
        </w:rPr>
        <w:t xml:space="preserve">cu </w:t>
      </w:r>
      <w:proofErr w:type="spellStart"/>
      <w:r w:rsidRPr="0092629B">
        <w:rPr>
          <w:rFonts w:ascii="Montserrat Light" w:hAnsi="Montserrat Light"/>
        </w:rPr>
        <w:t>modificările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și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completările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ulterioare</w:t>
      </w:r>
      <w:proofErr w:type="spellEnd"/>
      <w:r w:rsidRPr="0092629B">
        <w:rPr>
          <w:rFonts w:ascii="Montserrat Light" w:hAnsi="Montserrat Light"/>
        </w:rPr>
        <w:t>;</w:t>
      </w:r>
    </w:p>
    <w:p w14:paraId="583F2762" w14:textId="77777777" w:rsidR="0092629B" w:rsidRPr="0092629B" w:rsidRDefault="0092629B" w:rsidP="009262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snapToGrid w:val="0"/>
        </w:rPr>
      </w:pPr>
      <w:r w:rsidRPr="0092629B">
        <w:rPr>
          <w:rFonts w:ascii="Montserrat Light" w:hAnsi="Montserrat Light"/>
        </w:rPr>
        <w:t xml:space="preserve">art. 201 </w:t>
      </w:r>
      <w:proofErr w:type="spellStart"/>
      <w:r w:rsidRPr="0092629B">
        <w:rPr>
          <w:rFonts w:ascii="Montserrat Light" w:hAnsi="Montserrat Light"/>
        </w:rPr>
        <w:t>alin</w:t>
      </w:r>
      <w:proofErr w:type="spellEnd"/>
      <w:r w:rsidRPr="0092629B">
        <w:rPr>
          <w:rFonts w:ascii="Montserrat Light" w:hAnsi="Montserrat Light"/>
        </w:rPr>
        <w:t xml:space="preserve">. (7) </w:t>
      </w:r>
      <w:proofErr w:type="spellStart"/>
      <w:r w:rsidRPr="0092629B">
        <w:rPr>
          <w:rFonts w:ascii="Montserrat Light" w:hAnsi="Montserrat Light"/>
        </w:rPr>
        <w:t>și</w:t>
      </w:r>
      <w:proofErr w:type="spellEnd"/>
      <w:r w:rsidRPr="0092629B">
        <w:rPr>
          <w:rFonts w:ascii="Montserrat Light" w:hAnsi="Montserrat Light"/>
        </w:rPr>
        <w:t xml:space="preserve"> (8) din </w:t>
      </w:r>
      <w:proofErr w:type="spellStart"/>
      <w:r w:rsidRPr="0092629B">
        <w:rPr>
          <w:rFonts w:ascii="Montserrat Light" w:hAnsi="Montserrat Light"/>
        </w:rPr>
        <w:t>Regulamentul</w:t>
      </w:r>
      <w:proofErr w:type="spellEnd"/>
      <w:r w:rsidRPr="0092629B">
        <w:rPr>
          <w:rFonts w:ascii="Montserrat Light" w:hAnsi="Montserrat Light"/>
        </w:rPr>
        <w:t xml:space="preserve"> de </w:t>
      </w:r>
      <w:proofErr w:type="spellStart"/>
      <w:r w:rsidRPr="0092629B">
        <w:rPr>
          <w:rFonts w:ascii="Montserrat Light" w:hAnsi="Montserrat Light"/>
        </w:rPr>
        <w:t>organizare</w:t>
      </w:r>
      <w:proofErr w:type="spellEnd"/>
      <w:r w:rsidRPr="0092629B">
        <w:rPr>
          <w:rFonts w:ascii="Montserrat Light" w:hAnsi="Montserrat Light"/>
        </w:rPr>
        <w:t xml:space="preserve"> şi </w:t>
      </w:r>
      <w:proofErr w:type="spellStart"/>
      <w:r w:rsidRPr="0092629B">
        <w:rPr>
          <w:rFonts w:ascii="Montserrat Light" w:hAnsi="Montserrat Light"/>
        </w:rPr>
        <w:t>funcţionare</w:t>
      </w:r>
      <w:proofErr w:type="spellEnd"/>
      <w:r w:rsidRPr="0092629B">
        <w:rPr>
          <w:rFonts w:ascii="Montserrat Light" w:hAnsi="Montserrat Light"/>
        </w:rPr>
        <w:t xml:space="preserve"> a </w:t>
      </w:r>
      <w:proofErr w:type="spellStart"/>
      <w:r w:rsidRPr="0092629B">
        <w:rPr>
          <w:rFonts w:ascii="Montserrat Light" w:hAnsi="Montserrat Light"/>
        </w:rPr>
        <w:t>Consiliului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Judeţean</w:t>
      </w:r>
      <w:proofErr w:type="spellEnd"/>
      <w:r w:rsidRPr="0092629B">
        <w:rPr>
          <w:rFonts w:ascii="Montserrat Light" w:hAnsi="Montserrat Light"/>
        </w:rPr>
        <w:t xml:space="preserve"> Cluj, </w:t>
      </w:r>
      <w:proofErr w:type="spellStart"/>
      <w:r w:rsidRPr="0092629B">
        <w:rPr>
          <w:rFonts w:ascii="Montserrat Light" w:hAnsi="Montserrat Light"/>
        </w:rPr>
        <w:t>aprobat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prin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Hotărârea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  <w:color w:val="000000"/>
        </w:rPr>
        <w:t>Consiliului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Judeţean</w:t>
      </w:r>
      <w:proofErr w:type="spellEnd"/>
      <w:r w:rsidRPr="0092629B">
        <w:rPr>
          <w:rFonts w:ascii="Montserrat Light" w:hAnsi="Montserrat Light"/>
        </w:rPr>
        <w:t xml:space="preserve"> Cluj nr. 170/2020, </w:t>
      </w:r>
      <w:proofErr w:type="spellStart"/>
      <w:r w:rsidRPr="0092629B">
        <w:rPr>
          <w:rFonts w:ascii="Montserrat Light" w:hAnsi="Montserrat Light"/>
        </w:rPr>
        <w:t>republicată</w:t>
      </w:r>
      <w:proofErr w:type="spellEnd"/>
      <w:r w:rsidRPr="0092629B">
        <w:rPr>
          <w:rFonts w:ascii="Montserrat Light" w:hAnsi="Montserrat Light"/>
        </w:rPr>
        <w:t xml:space="preserve">;  </w:t>
      </w:r>
    </w:p>
    <w:p w14:paraId="09D6C0A8" w14:textId="77777777" w:rsidR="0092629B" w:rsidRPr="0092629B" w:rsidRDefault="0092629B" w:rsidP="0092629B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0EA9AFA5" w14:textId="77777777" w:rsidR="0092629B" w:rsidRPr="0092629B" w:rsidRDefault="0092629B" w:rsidP="0092629B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2629B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1EC412C7" w14:textId="77777777" w:rsidR="0092629B" w:rsidRPr="0092629B" w:rsidRDefault="0092629B" w:rsidP="0092629B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63111ADB" w14:textId="77777777" w:rsidR="0092629B" w:rsidRPr="0092629B" w:rsidRDefault="0092629B" w:rsidP="0092629B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92629B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2240371A" w14:textId="77777777" w:rsidR="0092629B" w:rsidRPr="0092629B" w:rsidRDefault="0092629B" w:rsidP="0092629B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148E975F" w14:textId="77777777" w:rsidR="0092629B" w:rsidRPr="0092629B" w:rsidRDefault="0092629B" w:rsidP="0092629B">
      <w:pPr>
        <w:spacing w:line="240" w:lineRule="auto"/>
        <w:jc w:val="both"/>
        <w:rPr>
          <w:rFonts w:ascii="Montserrat Light" w:hAnsi="Montserrat Light"/>
          <w:snapToGrid w:val="0"/>
        </w:rPr>
      </w:pPr>
      <w:r w:rsidRPr="0092629B">
        <w:rPr>
          <w:rFonts w:ascii="Montserrat Light" w:hAnsi="Montserrat Light"/>
          <w:b/>
          <w:bCs/>
        </w:rPr>
        <w:t>Art. 1</w:t>
      </w:r>
      <w:r w:rsidRPr="0092629B">
        <w:rPr>
          <w:rFonts w:ascii="Montserrat Light" w:hAnsi="Montserrat Light"/>
          <w:bCs/>
        </w:rPr>
        <w:t xml:space="preserve">. </w:t>
      </w:r>
      <w:r w:rsidRPr="0092629B">
        <w:rPr>
          <w:rFonts w:ascii="Montserrat Light" w:hAnsi="Montserrat Light"/>
          <w:b/>
          <w:bCs/>
        </w:rPr>
        <w:t>(1)</w:t>
      </w:r>
      <w:r w:rsidRPr="0092629B">
        <w:rPr>
          <w:rFonts w:ascii="Montserrat Light" w:hAnsi="Montserrat Light"/>
        </w:rPr>
        <w:t xml:space="preserve"> Se </w:t>
      </w:r>
      <w:proofErr w:type="spellStart"/>
      <w:r w:rsidRPr="0092629B">
        <w:rPr>
          <w:rFonts w:ascii="Montserrat Light" w:hAnsi="Montserrat Light"/>
        </w:rPr>
        <w:t>d</w:t>
      </w:r>
      <w:r w:rsidRPr="0092629B">
        <w:rPr>
          <w:rStyle w:val="salnbdy"/>
          <w:rFonts w:ascii="Montserrat Light" w:hAnsi="Montserrat Light"/>
          <w:sz w:val="22"/>
          <w:szCs w:val="22"/>
        </w:rPr>
        <w:t>esemnează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următorii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Fonts w:ascii="Montserrat Light" w:hAnsi="Montserrat Light"/>
          <w:snapToGrid w:val="0"/>
        </w:rPr>
        <w:t>consilieri</w:t>
      </w:r>
      <w:proofErr w:type="spellEnd"/>
      <w:r w:rsidRPr="0092629B">
        <w:rPr>
          <w:rFonts w:ascii="Montserrat Light" w:hAnsi="Montserrat Light"/>
          <w:snapToGrid w:val="0"/>
        </w:rPr>
        <w:t xml:space="preserve"> </w:t>
      </w:r>
      <w:proofErr w:type="spellStart"/>
      <w:r w:rsidRPr="0092629B">
        <w:rPr>
          <w:rFonts w:ascii="Montserrat Light" w:hAnsi="Montserrat Light"/>
          <w:snapToGrid w:val="0"/>
        </w:rPr>
        <w:t>județeni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vederea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semnării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hotărârilor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adoptate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de Consiliul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Cluj, pe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durata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mandatului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2024 - 2028,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situația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care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Preşedintele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sau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după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caz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înlocuitorul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drept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acestuia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refuză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le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semneze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după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cum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urmează</w:t>
      </w:r>
      <w:proofErr w:type="spellEnd"/>
      <w:r w:rsidRPr="0092629B">
        <w:rPr>
          <w:rFonts w:ascii="Montserrat Light" w:hAnsi="Montserrat Light"/>
          <w:snapToGrid w:val="0"/>
        </w:rPr>
        <w:t xml:space="preserve">: </w:t>
      </w:r>
    </w:p>
    <w:p w14:paraId="3D51D075" w14:textId="394FD156" w:rsidR="0092629B" w:rsidRPr="0092629B" w:rsidRDefault="0092629B" w:rsidP="0092629B">
      <w:pPr>
        <w:numPr>
          <w:ilvl w:val="0"/>
          <w:numId w:val="7"/>
        </w:numPr>
        <w:spacing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proofErr w:type="spellStart"/>
      <w:r w:rsidRPr="0092629B">
        <w:rPr>
          <w:rFonts w:ascii="Montserrat Light" w:hAnsi="Montserrat Light"/>
        </w:rPr>
        <w:t>doamna</w:t>
      </w:r>
      <w:proofErr w:type="spellEnd"/>
      <w:r w:rsidRPr="0092629B">
        <w:rPr>
          <w:rFonts w:ascii="Montserrat Light" w:hAnsi="Montserrat Light"/>
        </w:rPr>
        <w:t xml:space="preserve"> Marinela Marc</w:t>
      </w:r>
      <w:r w:rsidR="00766977">
        <w:rPr>
          <w:rFonts w:ascii="Montserrat Light" w:hAnsi="Montserrat Light"/>
        </w:rPr>
        <w:t xml:space="preserve"> </w:t>
      </w:r>
      <w:r w:rsidRPr="0092629B">
        <w:rPr>
          <w:rFonts w:ascii="Montserrat Light" w:hAnsi="Montserrat Light"/>
        </w:rPr>
        <w:t xml:space="preserve">– </w:t>
      </w:r>
      <w:proofErr w:type="spellStart"/>
      <w:r w:rsidRPr="0092629B">
        <w:rPr>
          <w:rFonts w:ascii="Montserrat Light" w:hAnsi="Montserrat Light"/>
        </w:rPr>
        <w:t>desemnat</w:t>
      </w:r>
      <w:proofErr w:type="spellEnd"/>
      <w:r w:rsidRPr="0092629B">
        <w:rPr>
          <w:rFonts w:ascii="Montserrat Light" w:hAnsi="Montserrat Light"/>
        </w:rPr>
        <w:t xml:space="preserve"> de </w:t>
      </w:r>
      <w:proofErr w:type="spellStart"/>
      <w:r w:rsidRPr="0092629B">
        <w:rPr>
          <w:rFonts w:ascii="Montserrat Light" w:hAnsi="Montserrat Light"/>
        </w:rPr>
        <w:t>grupul</w:t>
      </w:r>
      <w:proofErr w:type="spellEnd"/>
      <w:r w:rsidRPr="0092629B">
        <w:rPr>
          <w:rFonts w:ascii="Montserrat Light" w:hAnsi="Montserrat Light"/>
        </w:rPr>
        <w:t xml:space="preserve"> d</w:t>
      </w:r>
      <w:r w:rsidRPr="0092629B">
        <w:rPr>
          <w:rStyle w:val="salnbdy"/>
          <w:rFonts w:ascii="Montserrat Light" w:hAnsi="Montserrat Light"/>
          <w:sz w:val="22"/>
          <w:szCs w:val="22"/>
        </w:rPr>
        <w:t xml:space="preserve">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consilieri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județeni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ai</w:t>
      </w:r>
      <w:r w:rsidRPr="0092629B">
        <w:rPr>
          <w:rFonts w:ascii="Montserrat Light" w:hAnsi="Montserrat Light"/>
          <w:noProof/>
        </w:rPr>
        <w:t xml:space="preserve"> </w:t>
      </w:r>
      <w:proofErr w:type="spellStart"/>
      <w:r w:rsidRPr="0092629B">
        <w:rPr>
          <w:rFonts w:ascii="Montserrat Light" w:hAnsi="Montserrat Light"/>
          <w:color w:val="000000"/>
          <w:lang w:val="fr-FR"/>
        </w:rPr>
        <w:t>Partidului</w:t>
      </w:r>
      <w:proofErr w:type="spellEnd"/>
      <w:r w:rsidRPr="0092629B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2629B">
        <w:rPr>
          <w:rFonts w:ascii="Montserrat Light" w:hAnsi="Montserrat Light"/>
          <w:color w:val="000000"/>
          <w:lang w:val="fr-FR"/>
        </w:rPr>
        <w:t>Național</w:t>
      </w:r>
      <w:proofErr w:type="spellEnd"/>
      <w:r w:rsidRPr="0092629B">
        <w:rPr>
          <w:rFonts w:ascii="Montserrat Light" w:hAnsi="Montserrat Light"/>
          <w:color w:val="000000"/>
          <w:lang w:val="fr-FR"/>
        </w:rPr>
        <w:t xml:space="preserve"> Liberal</w:t>
      </w:r>
      <w:r w:rsidRPr="0092629B">
        <w:rPr>
          <w:rStyle w:val="salnbdy"/>
          <w:rFonts w:ascii="Montserrat Light" w:hAnsi="Montserrat Light"/>
          <w:sz w:val="22"/>
          <w:szCs w:val="22"/>
        </w:rPr>
        <w:t>;</w:t>
      </w:r>
    </w:p>
    <w:p w14:paraId="06B6F425" w14:textId="1A7EBDC1" w:rsidR="0092629B" w:rsidRPr="0092629B" w:rsidRDefault="0092629B" w:rsidP="0092629B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92629B">
        <w:rPr>
          <w:rFonts w:ascii="Montserrat Light" w:hAnsi="Montserrat Light"/>
        </w:rPr>
        <w:t>domnule</w:t>
      </w:r>
      <w:proofErr w:type="spellEnd"/>
      <w:r w:rsidRPr="0092629B">
        <w:rPr>
          <w:rFonts w:ascii="Montserrat Light" w:hAnsi="Montserrat Light"/>
        </w:rPr>
        <w:t xml:space="preserve"> Valentin</w:t>
      </w:r>
      <w:r w:rsidR="00CD1262">
        <w:rPr>
          <w:rFonts w:ascii="Montserrat Light" w:hAnsi="Montserrat Light"/>
        </w:rPr>
        <w:t xml:space="preserve"> Claudiu</w:t>
      </w:r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Cuibus</w:t>
      </w:r>
      <w:proofErr w:type="spellEnd"/>
      <w:r w:rsidRPr="0092629B">
        <w:rPr>
          <w:rFonts w:ascii="Montserrat Light" w:hAnsi="Montserrat Light"/>
        </w:rPr>
        <w:t xml:space="preserve"> – </w:t>
      </w:r>
      <w:proofErr w:type="spellStart"/>
      <w:r w:rsidRPr="0092629B">
        <w:rPr>
          <w:rFonts w:ascii="Montserrat Light" w:hAnsi="Montserrat Light"/>
        </w:rPr>
        <w:t>desemnat</w:t>
      </w:r>
      <w:proofErr w:type="spellEnd"/>
      <w:r w:rsidRPr="0092629B">
        <w:rPr>
          <w:rFonts w:ascii="Montserrat Light" w:hAnsi="Montserrat Light"/>
        </w:rPr>
        <w:t xml:space="preserve"> de </w:t>
      </w:r>
      <w:proofErr w:type="spellStart"/>
      <w:r w:rsidRPr="0092629B">
        <w:rPr>
          <w:rFonts w:ascii="Montserrat Light" w:hAnsi="Montserrat Light"/>
        </w:rPr>
        <w:t>grupul</w:t>
      </w:r>
      <w:proofErr w:type="spellEnd"/>
      <w:r w:rsidRPr="0092629B">
        <w:rPr>
          <w:rFonts w:ascii="Montserrat Light" w:hAnsi="Montserrat Light"/>
        </w:rPr>
        <w:t xml:space="preserve"> d</w:t>
      </w:r>
      <w:r w:rsidRPr="0092629B">
        <w:rPr>
          <w:rStyle w:val="salnbdy"/>
          <w:rFonts w:ascii="Montserrat Light" w:hAnsi="Montserrat Light"/>
          <w:sz w:val="22"/>
          <w:szCs w:val="22"/>
        </w:rPr>
        <w:t xml:space="preserve">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consilieri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județeni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ai </w:t>
      </w:r>
      <w:proofErr w:type="spellStart"/>
      <w:r w:rsidRPr="0092629B">
        <w:rPr>
          <w:rFonts w:ascii="Montserrat Light" w:hAnsi="Montserrat Light"/>
          <w:color w:val="000000"/>
          <w:lang w:val="fr-FR"/>
        </w:rPr>
        <w:t>Partidului</w:t>
      </w:r>
      <w:proofErr w:type="spellEnd"/>
      <w:r w:rsidRPr="0092629B">
        <w:rPr>
          <w:rFonts w:ascii="Montserrat Light" w:hAnsi="Montserrat Light"/>
          <w:color w:val="000000"/>
          <w:lang w:val="fr-FR"/>
        </w:rPr>
        <w:t xml:space="preserve"> Social </w:t>
      </w:r>
      <w:proofErr w:type="spellStart"/>
      <w:r w:rsidRPr="0092629B">
        <w:rPr>
          <w:rFonts w:ascii="Montserrat Light" w:hAnsi="Montserrat Light"/>
          <w:color w:val="000000"/>
          <w:lang w:val="fr-FR"/>
        </w:rPr>
        <w:t>Democrat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>;</w:t>
      </w:r>
    </w:p>
    <w:p w14:paraId="0B0B39B9" w14:textId="77777777" w:rsidR="00CD1262" w:rsidRPr="00F03334" w:rsidRDefault="0092629B" w:rsidP="00EA7AA8">
      <w:pPr>
        <w:numPr>
          <w:ilvl w:val="0"/>
          <w:numId w:val="7"/>
        </w:numPr>
        <w:spacing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</w:rPr>
      </w:pPr>
      <w:proofErr w:type="spellStart"/>
      <w:r w:rsidRPr="00CD1262">
        <w:rPr>
          <w:rFonts w:ascii="Montserrat Light" w:hAnsi="Montserrat Light"/>
        </w:rPr>
        <w:t>domnule</w:t>
      </w:r>
      <w:proofErr w:type="spellEnd"/>
      <w:r w:rsidRPr="00CD1262">
        <w:rPr>
          <w:rFonts w:ascii="Montserrat Light" w:hAnsi="Montserrat Light"/>
        </w:rPr>
        <w:t xml:space="preserve"> Antal Géza – </w:t>
      </w:r>
      <w:proofErr w:type="spellStart"/>
      <w:r w:rsidRPr="00CD1262">
        <w:rPr>
          <w:rFonts w:ascii="Montserrat Light" w:hAnsi="Montserrat Light"/>
        </w:rPr>
        <w:t>desemnat</w:t>
      </w:r>
      <w:proofErr w:type="spellEnd"/>
      <w:r w:rsidRPr="00CD1262">
        <w:rPr>
          <w:rFonts w:ascii="Montserrat Light" w:hAnsi="Montserrat Light"/>
        </w:rPr>
        <w:t xml:space="preserve"> de </w:t>
      </w:r>
      <w:proofErr w:type="spellStart"/>
      <w:r w:rsidRPr="00CD1262">
        <w:rPr>
          <w:rFonts w:ascii="Montserrat Light" w:hAnsi="Montserrat Light"/>
        </w:rPr>
        <w:t>grupul</w:t>
      </w:r>
      <w:proofErr w:type="spellEnd"/>
      <w:r w:rsidRPr="00CD1262">
        <w:rPr>
          <w:rFonts w:ascii="Montserrat Light" w:hAnsi="Montserrat Light"/>
        </w:rPr>
        <w:t xml:space="preserve"> d</w:t>
      </w:r>
      <w:r w:rsidRPr="00CD1262">
        <w:rPr>
          <w:rStyle w:val="salnbdy"/>
          <w:rFonts w:ascii="Montserrat Light" w:hAnsi="Montserrat Light"/>
          <w:sz w:val="22"/>
          <w:szCs w:val="22"/>
        </w:rPr>
        <w:t xml:space="preserve">e </w:t>
      </w:r>
      <w:proofErr w:type="spellStart"/>
      <w:r w:rsidRPr="00CD1262">
        <w:rPr>
          <w:rStyle w:val="salnbdy"/>
          <w:rFonts w:ascii="Montserrat Light" w:hAnsi="Montserrat Light"/>
          <w:sz w:val="22"/>
          <w:szCs w:val="22"/>
        </w:rPr>
        <w:t>consilieri</w:t>
      </w:r>
      <w:proofErr w:type="spellEnd"/>
      <w:r w:rsidRPr="00CD1262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CD1262">
        <w:rPr>
          <w:rStyle w:val="salnbdy"/>
          <w:rFonts w:ascii="Montserrat Light" w:hAnsi="Montserrat Light"/>
          <w:sz w:val="22"/>
          <w:szCs w:val="22"/>
        </w:rPr>
        <w:t>județeni</w:t>
      </w:r>
      <w:proofErr w:type="spellEnd"/>
      <w:r w:rsidRPr="00CD1262">
        <w:rPr>
          <w:rStyle w:val="salnbdy"/>
          <w:rFonts w:ascii="Montserrat Light" w:hAnsi="Montserrat Light"/>
          <w:sz w:val="22"/>
          <w:szCs w:val="22"/>
        </w:rPr>
        <w:t xml:space="preserve"> ai </w:t>
      </w:r>
      <w:proofErr w:type="spellStart"/>
      <w:r w:rsidRPr="00CD1262">
        <w:rPr>
          <w:rFonts w:ascii="Montserrat Light" w:hAnsi="Montserrat Light"/>
          <w:lang w:val="fr-FR"/>
        </w:rPr>
        <w:t>Uniunii</w:t>
      </w:r>
      <w:proofErr w:type="spellEnd"/>
      <w:r w:rsidRPr="00CD1262">
        <w:rPr>
          <w:rFonts w:ascii="Montserrat Light" w:hAnsi="Montserrat Light"/>
          <w:lang w:val="fr-FR"/>
        </w:rPr>
        <w:t xml:space="preserve"> </w:t>
      </w:r>
      <w:proofErr w:type="spellStart"/>
      <w:r w:rsidRPr="00CD1262">
        <w:rPr>
          <w:rFonts w:ascii="Montserrat Light" w:hAnsi="Montserrat Light"/>
          <w:lang w:val="fr-FR"/>
        </w:rPr>
        <w:t>Democrate</w:t>
      </w:r>
      <w:proofErr w:type="spellEnd"/>
      <w:r w:rsidRPr="00CD1262">
        <w:rPr>
          <w:rFonts w:ascii="Montserrat Light" w:hAnsi="Montserrat Light"/>
          <w:lang w:val="fr-FR"/>
        </w:rPr>
        <w:t xml:space="preserve"> a </w:t>
      </w:r>
      <w:proofErr w:type="spellStart"/>
      <w:r w:rsidRPr="00CD1262">
        <w:rPr>
          <w:rFonts w:ascii="Montserrat Light" w:hAnsi="Montserrat Light"/>
          <w:lang w:val="fr-FR"/>
        </w:rPr>
        <w:t>Maghiarilor</w:t>
      </w:r>
      <w:proofErr w:type="spellEnd"/>
      <w:r w:rsidRPr="00CD1262">
        <w:rPr>
          <w:rFonts w:ascii="Montserrat Light" w:hAnsi="Montserrat Light"/>
          <w:lang w:val="fr-FR"/>
        </w:rPr>
        <w:t xml:space="preserve"> </w:t>
      </w:r>
      <w:proofErr w:type="spellStart"/>
      <w:r w:rsidRPr="00CD1262">
        <w:rPr>
          <w:rFonts w:ascii="Montserrat Light" w:hAnsi="Montserrat Light"/>
          <w:lang w:val="fr-FR"/>
        </w:rPr>
        <w:t>din</w:t>
      </w:r>
      <w:proofErr w:type="spellEnd"/>
      <w:r w:rsidRPr="00CD1262">
        <w:rPr>
          <w:rFonts w:ascii="Montserrat Light" w:hAnsi="Montserrat Light"/>
          <w:lang w:val="fr-FR"/>
        </w:rPr>
        <w:t xml:space="preserve"> </w:t>
      </w:r>
      <w:proofErr w:type="spellStart"/>
      <w:r w:rsidRPr="00CD1262">
        <w:rPr>
          <w:rFonts w:ascii="Montserrat Light" w:hAnsi="Montserrat Light"/>
          <w:lang w:val="fr-FR"/>
        </w:rPr>
        <w:t>România</w:t>
      </w:r>
      <w:proofErr w:type="spellEnd"/>
      <w:r w:rsidRPr="00CD1262">
        <w:rPr>
          <w:rStyle w:val="salnbdy"/>
          <w:rFonts w:ascii="Montserrat Light" w:hAnsi="Montserrat Light"/>
          <w:sz w:val="22"/>
          <w:szCs w:val="22"/>
        </w:rPr>
        <w:t>;</w:t>
      </w:r>
    </w:p>
    <w:p w14:paraId="049A8CC3" w14:textId="77777777" w:rsidR="00F03334" w:rsidRPr="00BA3A6B" w:rsidRDefault="00F03334" w:rsidP="00E74890">
      <w:pPr>
        <w:spacing w:line="240" w:lineRule="auto"/>
        <w:ind w:left="360"/>
        <w:jc w:val="both"/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</w:rPr>
      </w:pPr>
    </w:p>
    <w:p w14:paraId="18657A07" w14:textId="12CC75AC" w:rsidR="00BA3A6B" w:rsidRPr="00CD1262" w:rsidRDefault="00BA3A6B" w:rsidP="00BA3A6B">
      <w:pPr>
        <w:spacing w:line="240" w:lineRule="auto"/>
        <w:ind w:left="360"/>
        <w:jc w:val="both"/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</w:rPr>
      </w:pPr>
    </w:p>
    <w:p w14:paraId="0AA5B959" w14:textId="2CF9ED24" w:rsidR="0092629B" w:rsidRPr="00CD1262" w:rsidRDefault="0092629B" w:rsidP="00EA7AA8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D1262">
        <w:rPr>
          <w:rFonts w:ascii="Montserrat Light" w:hAnsi="Montserrat Light"/>
        </w:rPr>
        <w:t>domnul</w:t>
      </w:r>
      <w:proofErr w:type="spellEnd"/>
      <w:r w:rsidRPr="00CD1262">
        <w:rPr>
          <w:rFonts w:ascii="Montserrat Light" w:hAnsi="Montserrat Light"/>
        </w:rPr>
        <w:t xml:space="preserve"> Ionuț Florea – </w:t>
      </w:r>
      <w:proofErr w:type="spellStart"/>
      <w:r w:rsidRPr="00CD1262">
        <w:rPr>
          <w:rFonts w:ascii="Montserrat Light" w:hAnsi="Montserrat Light"/>
        </w:rPr>
        <w:t>desemnat</w:t>
      </w:r>
      <w:proofErr w:type="spellEnd"/>
      <w:r w:rsidRPr="00CD1262">
        <w:rPr>
          <w:rFonts w:ascii="Montserrat Light" w:hAnsi="Montserrat Light"/>
        </w:rPr>
        <w:t xml:space="preserve"> de </w:t>
      </w:r>
      <w:proofErr w:type="spellStart"/>
      <w:r w:rsidRPr="00CD1262">
        <w:rPr>
          <w:rFonts w:ascii="Montserrat Light" w:hAnsi="Montserrat Light"/>
        </w:rPr>
        <w:t>grupul</w:t>
      </w:r>
      <w:proofErr w:type="spellEnd"/>
      <w:r w:rsidRPr="00CD1262">
        <w:rPr>
          <w:rFonts w:ascii="Montserrat Light" w:hAnsi="Montserrat Light"/>
        </w:rPr>
        <w:t xml:space="preserve"> d</w:t>
      </w:r>
      <w:r w:rsidRPr="00CD1262">
        <w:rPr>
          <w:rStyle w:val="salnbdy"/>
          <w:rFonts w:ascii="Montserrat Light" w:hAnsi="Montserrat Light"/>
          <w:sz w:val="22"/>
          <w:szCs w:val="22"/>
        </w:rPr>
        <w:t xml:space="preserve">e </w:t>
      </w:r>
      <w:proofErr w:type="spellStart"/>
      <w:r w:rsidRPr="00CD1262">
        <w:rPr>
          <w:rStyle w:val="salnbdy"/>
          <w:rFonts w:ascii="Montserrat Light" w:hAnsi="Montserrat Light"/>
          <w:sz w:val="22"/>
          <w:szCs w:val="22"/>
        </w:rPr>
        <w:t>consilieri</w:t>
      </w:r>
      <w:proofErr w:type="spellEnd"/>
      <w:r w:rsidRPr="00CD1262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CD1262">
        <w:rPr>
          <w:rStyle w:val="salnbdy"/>
          <w:rFonts w:ascii="Montserrat Light" w:hAnsi="Montserrat Light"/>
          <w:sz w:val="22"/>
          <w:szCs w:val="22"/>
        </w:rPr>
        <w:t>județeni</w:t>
      </w:r>
      <w:proofErr w:type="spellEnd"/>
      <w:r w:rsidRPr="00CD1262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Pr="00CD1262">
        <w:rPr>
          <w:rFonts w:ascii="Montserrat Light" w:hAnsi="Montserrat Light"/>
          <w:color w:val="000000"/>
          <w:lang w:val="fr-FR"/>
        </w:rPr>
        <w:t xml:space="preserve">ai </w:t>
      </w:r>
      <w:r w:rsidRPr="00CD1262">
        <w:rPr>
          <w:rFonts w:ascii="Montserrat Light" w:hAnsi="Montserrat Light"/>
          <w:lang w:val="ro-RO"/>
        </w:rPr>
        <w:t xml:space="preserve">Alianței </w:t>
      </w:r>
      <w:proofErr w:type="spellStart"/>
      <w:r w:rsidRPr="00CD1262">
        <w:rPr>
          <w:rFonts w:ascii="Montserrat Light" w:hAnsi="Montserrat Light"/>
          <w:lang w:val="fr-FR"/>
        </w:rPr>
        <w:t>Dreapta</w:t>
      </w:r>
      <w:proofErr w:type="spellEnd"/>
      <w:r w:rsidRPr="00CD1262">
        <w:rPr>
          <w:rFonts w:ascii="Montserrat Light" w:hAnsi="Montserrat Light"/>
          <w:lang w:val="fr-FR"/>
        </w:rPr>
        <w:t xml:space="preserve"> </w:t>
      </w:r>
      <w:proofErr w:type="spellStart"/>
      <w:r w:rsidRPr="00CD1262">
        <w:rPr>
          <w:rFonts w:ascii="Montserrat Light" w:hAnsi="Montserrat Light"/>
          <w:lang w:val="fr-FR"/>
        </w:rPr>
        <w:t>Unită</w:t>
      </w:r>
      <w:proofErr w:type="spellEnd"/>
      <w:r w:rsidRPr="00CD1262">
        <w:rPr>
          <w:rFonts w:ascii="Montserrat Light" w:hAnsi="Montserrat Light"/>
          <w:lang w:val="fr-FR"/>
        </w:rPr>
        <w:t xml:space="preserve"> USR – PMP - </w:t>
      </w:r>
      <w:proofErr w:type="spellStart"/>
      <w:r w:rsidRPr="00CD1262">
        <w:rPr>
          <w:rFonts w:ascii="Montserrat Light" w:hAnsi="Montserrat Light"/>
          <w:lang w:val="fr-FR"/>
        </w:rPr>
        <w:t>Forța</w:t>
      </w:r>
      <w:proofErr w:type="spellEnd"/>
      <w:r w:rsidRPr="00CD1262">
        <w:rPr>
          <w:rFonts w:ascii="Montserrat Light" w:hAnsi="Montserrat Light"/>
          <w:lang w:val="fr-FR"/>
        </w:rPr>
        <w:t xml:space="preserve"> </w:t>
      </w:r>
      <w:proofErr w:type="spellStart"/>
      <w:r w:rsidRPr="00CD1262">
        <w:rPr>
          <w:rFonts w:ascii="Montserrat Light" w:hAnsi="Montserrat Light"/>
          <w:lang w:val="fr-FR"/>
        </w:rPr>
        <w:t>Dreptei</w:t>
      </w:r>
      <w:proofErr w:type="spellEnd"/>
      <w:r w:rsidRPr="00CD1262">
        <w:rPr>
          <w:rStyle w:val="salnbdy"/>
          <w:rFonts w:ascii="Montserrat Light" w:hAnsi="Montserrat Light"/>
          <w:sz w:val="22"/>
          <w:szCs w:val="22"/>
        </w:rPr>
        <w:t>;</w:t>
      </w:r>
    </w:p>
    <w:p w14:paraId="12C43C30" w14:textId="77777777" w:rsidR="0092629B" w:rsidRPr="0092629B" w:rsidRDefault="0092629B" w:rsidP="0092629B">
      <w:pPr>
        <w:numPr>
          <w:ilvl w:val="0"/>
          <w:numId w:val="7"/>
        </w:numPr>
        <w:spacing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</w:rPr>
      </w:pPr>
      <w:proofErr w:type="spellStart"/>
      <w:r w:rsidRPr="0092629B">
        <w:rPr>
          <w:rFonts w:ascii="Montserrat Light" w:hAnsi="Montserrat Light"/>
        </w:rPr>
        <w:t>domnul</w:t>
      </w:r>
      <w:proofErr w:type="spellEnd"/>
      <w:r w:rsidRPr="0092629B">
        <w:rPr>
          <w:rFonts w:ascii="Montserrat Light" w:hAnsi="Montserrat Light"/>
        </w:rPr>
        <w:t xml:space="preserve"> Eugen-Cristian </w:t>
      </w:r>
      <w:proofErr w:type="spellStart"/>
      <w:r w:rsidRPr="0092629B">
        <w:rPr>
          <w:rFonts w:ascii="Montserrat Light" w:hAnsi="Montserrat Light"/>
        </w:rPr>
        <w:t>Șipoș</w:t>
      </w:r>
      <w:proofErr w:type="spellEnd"/>
      <w:r w:rsidRPr="0092629B">
        <w:rPr>
          <w:rFonts w:ascii="Montserrat Light" w:hAnsi="Montserrat Light"/>
        </w:rPr>
        <w:t xml:space="preserve"> – </w:t>
      </w:r>
      <w:proofErr w:type="spellStart"/>
      <w:r w:rsidRPr="0092629B">
        <w:rPr>
          <w:rFonts w:ascii="Montserrat Light" w:hAnsi="Montserrat Light"/>
        </w:rPr>
        <w:t>desemnat</w:t>
      </w:r>
      <w:proofErr w:type="spellEnd"/>
      <w:r w:rsidRPr="0092629B">
        <w:rPr>
          <w:rFonts w:ascii="Montserrat Light" w:hAnsi="Montserrat Light"/>
        </w:rPr>
        <w:t xml:space="preserve"> de </w:t>
      </w:r>
      <w:proofErr w:type="spellStart"/>
      <w:r w:rsidRPr="0092629B">
        <w:rPr>
          <w:rFonts w:ascii="Montserrat Light" w:hAnsi="Montserrat Light"/>
        </w:rPr>
        <w:t>grupul</w:t>
      </w:r>
      <w:proofErr w:type="spellEnd"/>
      <w:r w:rsidRPr="0092629B">
        <w:rPr>
          <w:rFonts w:ascii="Montserrat Light" w:hAnsi="Montserrat Light"/>
        </w:rPr>
        <w:t xml:space="preserve"> d</w:t>
      </w:r>
      <w:r w:rsidRPr="0092629B">
        <w:rPr>
          <w:rStyle w:val="salnbdy"/>
          <w:rFonts w:ascii="Montserrat Light" w:hAnsi="Montserrat Light"/>
          <w:sz w:val="22"/>
          <w:szCs w:val="22"/>
        </w:rPr>
        <w:t xml:space="preserve">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consilieri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județeni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Pr="0092629B">
        <w:rPr>
          <w:rFonts w:ascii="Montserrat Light" w:hAnsi="Montserrat Light"/>
          <w:color w:val="000000"/>
          <w:lang w:val="fr-FR"/>
        </w:rPr>
        <w:t xml:space="preserve">ai </w:t>
      </w:r>
      <w:r w:rsidRPr="0092629B">
        <w:rPr>
          <w:rFonts w:ascii="Montserrat Light" w:hAnsi="Montserrat Light"/>
          <w:lang w:val="ro-RO"/>
        </w:rPr>
        <w:t>Alianței pentru Unirea Românilor</w:t>
      </w:r>
      <w:r w:rsidRPr="0092629B">
        <w:rPr>
          <w:rStyle w:val="salnbdy"/>
          <w:rFonts w:ascii="Montserrat Light" w:hAnsi="Montserrat Light"/>
          <w:sz w:val="22"/>
          <w:szCs w:val="22"/>
        </w:rPr>
        <w:t>.</w:t>
      </w:r>
    </w:p>
    <w:p w14:paraId="0D45C167" w14:textId="77777777" w:rsidR="0092629B" w:rsidRPr="0092629B" w:rsidRDefault="0092629B" w:rsidP="0092629B">
      <w:pPr>
        <w:spacing w:line="240" w:lineRule="auto"/>
        <w:jc w:val="both"/>
        <w:rPr>
          <w:rFonts w:ascii="Montserrat Light" w:hAnsi="Montserrat Light"/>
        </w:rPr>
      </w:pPr>
      <w:r w:rsidRPr="0092629B">
        <w:rPr>
          <w:rFonts w:ascii="Montserrat Light" w:hAnsi="Montserrat Light"/>
          <w:b/>
          <w:bCs/>
        </w:rPr>
        <w:t>(2)</w:t>
      </w:r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În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cazurile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în</w:t>
      </w:r>
      <w:proofErr w:type="spellEnd"/>
      <w:r w:rsidRPr="0092629B">
        <w:rPr>
          <w:rFonts w:ascii="Montserrat Light" w:hAnsi="Montserrat Light"/>
        </w:rPr>
        <w:t xml:space="preserve"> care</w:t>
      </w:r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Preşedintele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sau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după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caz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înlocuitorul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drept</w:t>
      </w:r>
      <w:proofErr w:type="spellEnd"/>
      <w:r w:rsidRPr="0092629B">
        <w:rPr>
          <w:rStyle w:val="slit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92629B">
        <w:rPr>
          <w:rStyle w:val="slitbdy"/>
          <w:rFonts w:ascii="Montserrat Light" w:hAnsi="Montserrat Light"/>
          <w:sz w:val="22"/>
          <w:szCs w:val="22"/>
        </w:rPr>
        <w:t>acestuia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refuză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scris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semneze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hotărârile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adoptate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într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-o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ședință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Cluj a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cărei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lucrări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au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fost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conduse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acesta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hotărârile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cauză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vor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fi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semnate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, la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solicitarea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motivată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secretarului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general al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județului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, de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către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cel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puțin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2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dintre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consilierii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sz w:val="22"/>
          <w:szCs w:val="22"/>
        </w:rPr>
        <w:t>județeni</w:t>
      </w:r>
      <w:proofErr w:type="spellEnd"/>
      <w:r w:rsidRPr="0092629B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92629B">
        <w:rPr>
          <w:rFonts w:ascii="Montserrat Light" w:hAnsi="Montserrat Light"/>
        </w:rPr>
        <w:t>desemnați</w:t>
      </w:r>
      <w:proofErr w:type="spellEnd"/>
      <w:r w:rsidRPr="0092629B">
        <w:rPr>
          <w:rFonts w:ascii="Montserrat Light" w:hAnsi="Montserrat Light"/>
        </w:rPr>
        <w:t xml:space="preserve"> conform </w:t>
      </w:r>
      <w:proofErr w:type="spellStart"/>
      <w:r w:rsidRPr="0092629B">
        <w:rPr>
          <w:rFonts w:ascii="Montserrat Light" w:hAnsi="Montserrat Light"/>
        </w:rPr>
        <w:t>alineatului</w:t>
      </w:r>
      <w:proofErr w:type="spellEnd"/>
      <w:r w:rsidRPr="0092629B">
        <w:rPr>
          <w:rFonts w:ascii="Montserrat Light" w:hAnsi="Montserrat Light"/>
        </w:rPr>
        <w:t xml:space="preserve"> (1), cu </w:t>
      </w:r>
      <w:proofErr w:type="spellStart"/>
      <w:r w:rsidRPr="0092629B">
        <w:rPr>
          <w:rFonts w:ascii="Montserrat Light" w:hAnsi="Montserrat Light"/>
        </w:rPr>
        <w:t>condiția</w:t>
      </w:r>
      <w:proofErr w:type="spellEnd"/>
      <w:r w:rsidRPr="0092629B">
        <w:rPr>
          <w:rFonts w:ascii="Montserrat Light" w:hAnsi="Montserrat Light"/>
        </w:rPr>
        <w:t xml:space="preserve"> ca </w:t>
      </w:r>
      <w:proofErr w:type="spellStart"/>
      <w:r w:rsidRPr="0092629B">
        <w:rPr>
          <w:rFonts w:ascii="Montserrat Light" w:hAnsi="Montserrat Light"/>
        </w:rPr>
        <w:t>aceștia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să</w:t>
      </w:r>
      <w:proofErr w:type="spellEnd"/>
      <w:r w:rsidRPr="0092629B">
        <w:rPr>
          <w:rFonts w:ascii="Montserrat Light" w:hAnsi="Montserrat Light"/>
        </w:rPr>
        <w:t xml:space="preserve"> fi </w:t>
      </w:r>
      <w:proofErr w:type="spellStart"/>
      <w:r w:rsidRPr="0092629B">
        <w:rPr>
          <w:rFonts w:ascii="Montserrat Light" w:hAnsi="Montserrat Light"/>
        </w:rPr>
        <w:t>participat</w:t>
      </w:r>
      <w:proofErr w:type="spellEnd"/>
      <w:r w:rsidRPr="0092629B">
        <w:rPr>
          <w:rFonts w:ascii="Montserrat Light" w:hAnsi="Montserrat Light"/>
        </w:rPr>
        <w:t xml:space="preserve"> la </w:t>
      </w:r>
      <w:proofErr w:type="spellStart"/>
      <w:r w:rsidRPr="0092629B">
        <w:rPr>
          <w:rFonts w:ascii="Montserrat Light" w:hAnsi="Montserrat Light"/>
        </w:rPr>
        <w:t>ședința</w:t>
      </w:r>
      <w:proofErr w:type="spellEnd"/>
      <w:r w:rsidRPr="0092629B">
        <w:rPr>
          <w:rFonts w:ascii="Montserrat Light" w:hAnsi="Montserrat Light"/>
        </w:rPr>
        <w:t xml:space="preserve"> în </w:t>
      </w:r>
      <w:proofErr w:type="spellStart"/>
      <w:r w:rsidRPr="0092629B">
        <w:rPr>
          <w:rFonts w:ascii="Montserrat Light" w:hAnsi="Montserrat Light"/>
        </w:rPr>
        <w:t>cauză</w:t>
      </w:r>
      <w:proofErr w:type="spellEnd"/>
      <w:r w:rsidRPr="0092629B">
        <w:rPr>
          <w:rFonts w:ascii="Montserrat Light" w:hAnsi="Montserrat Light"/>
        </w:rPr>
        <w:t xml:space="preserve">. </w:t>
      </w:r>
    </w:p>
    <w:p w14:paraId="4819363A" w14:textId="77777777" w:rsidR="0092629B" w:rsidRPr="0092629B" w:rsidRDefault="0092629B" w:rsidP="0092629B">
      <w:pPr>
        <w:spacing w:line="240" w:lineRule="auto"/>
        <w:ind w:firstLine="720"/>
        <w:jc w:val="both"/>
        <w:rPr>
          <w:rFonts w:ascii="Montserrat Light" w:hAnsi="Montserrat Light"/>
          <w:b/>
        </w:rPr>
      </w:pPr>
    </w:p>
    <w:p w14:paraId="0A42368D" w14:textId="77777777" w:rsidR="0092629B" w:rsidRPr="0092629B" w:rsidRDefault="0092629B" w:rsidP="0092629B">
      <w:pPr>
        <w:spacing w:line="240" w:lineRule="auto"/>
        <w:jc w:val="both"/>
        <w:rPr>
          <w:rFonts w:ascii="Montserrat Light" w:hAnsi="Montserrat Light"/>
        </w:rPr>
      </w:pPr>
      <w:r w:rsidRPr="0092629B">
        <w:rPr>
          <w:rFonts w:ascii="Montserrat Light" w:hAnsi="Montserrat Light"/>
          <w:b/>
        </w:rPr>
        <w:t>Art. 2.</w:t>
      </w:r>
      <w:r w:rsidRPr="0092629B">
        <w:rPr>
          <w:rFonts w:ascii="Montserrat Light" w:hAnsi="Montserrat Light"/>
        </w:rPr>
        <w:t xml:space="preserve"> Cu </w:t>
      </w:r>
      <w:proofErr w:type="spellStart"/>
      <w:r w:rsidRPr="0092629B">
        <w:rPr>
          <w:rFonts w:ascii="Montserrat Light" w:hAnsi="Montserrat Light"/>
        </w:rPr>
        <w:t>punerea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în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aplicare</w:t>
      </w:r>
      <w:proofErr w:type="spellEnd"/>
      <w:r w:rsidRPr="0092629B">
        <w:rPr>
          <w:rFonts w:ascii="Montserrat Light" w:hAnsi="Montserrat Light"/>
        </w:rPr>
        <w:t xml:space="preserve"> a </w:t>
      </w:r>
      <w:proofErr w:type="spellStart"/>
      <w:r w:rsidRPr="0092629B">
        <w:rPr>
          <w:rFonts w:ascii="Montserrat Light" w:hAnsi="Montserrat Light"/>
        </w:rPr>
        <w:t>prevederilor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prezentei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hotărâri</w:t>
      </w:r>
      <w:proofErr w:type="spellEnd"/>
      <w:r w:rsidRPr="0092629B">
        <w:rPr>
          <w:rFonts w:ascii="Montserrat Light" w:hAnsi="Montserrat Light"/>
        </w:rPr>
        <w:t xml:space="preserve"> se </w:t>
      </w:r>
      <w:proofErr w:type="spellStart"/>
      <w:r w:rsidRPr="0092629B">
        <w:rPr>
          <w:rFonts w:ascii="Montserrat Light" w:hAnsi="Montserrat Light"/>
        </w:rPr>
        <w:t>încredinţează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consilierii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judeţeni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nominalizați</w:t>
      </w:r>
      <w:proofErr w:type="spellEnd"/>
      <w:r w:rsidRPr="0092629B">
        <w:rPr>
          <w:rFonts w:ascii="Montserrat Light" w:hAnsi="Montserrat Light"/>
        </w:rPr>
        <w:t xml:space="preserve"> conform art. 1</w:t>
      </w:r>
      <w:r w:rsidRPr="0092629B">
        <w:rPr>
          <w:rStyle w:val="salnbdy"/>
          <w:rFonts w:ascii="Montserrat Light" w:hAnsi="Montserrat Light"/>
          <w:bCs/>
          <w:sz w:val="22"/>
          <w:szCs w:val="22"/>
        </w:rPr>
        <w:t>.</w:t>
      </w:r>
    </w:p>
    <w:p w14:paraId="29336CC8" w14:textId="77777777" w:rsidR="0092629B" w:rsidRPr="0092629B" w:rsidRDefault="0092629B" w:rsidP="0092629B">
      <w:pPr>
        <w:spacing w:line="240" w:lineRule="auto"/>
        <w:ind w:left="1069"/>
        <w:jc w:val="both"/>
        <w:rPr>
          <w:rFonts w:ascii="Montserrat Light" w:hAnsi="Montserrat Light"/>
          <w:b/>
          <w:bCs/>
        </w:rPr>
      </w:pPr>
    </w:p>
    <w:p w14:paraId="34E0F8EB" w14:textId="77777777" w:rsidR="0092629B" w:rsidRPr="0092629B" w:rsidRDefault="0092629B" w:rsidP="0092629B">
      <w:pPr>
        <w:spacing w:line="240" w:lineRule="auto"/>
        <w:jc w:val="both"/>
        <w:rPr>
          <w:rStyle w:val="salnbdy"/>
          <w:rFonts w:ascii="Montserrat Light" w:hAnsi="Montserrat Light"/>
          <w:bCs/>
          <w:sz w:val="22"/>
          <w:szCs w:val="22"/>
        </w:rPr>
      </w:pPr>
      <w:r w:rsidRPr="0092629B">
        <w:rPr>
          <w:rFonts w:ascii="Montserrat Light" w:hAnsi="Montserrat Light"/>
          <w:b/>
        </w:rPr>
        <w:t>Art. 3.</w:t>
      </w:r>
      <w:r w:rsidRPr="0092629B">
        <w:rPr>
          <w:rFonts w:ascii="Montserrat Light" w:hAnsi="Montserrat Light"/>
          <w:bCs/>
        </w:rPr>
        <w:t xml:space="preserve"> </w:t>
      </w:r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La data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comunic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  <w:lang w:val="ro-RO"/>
        </w:rPr>
        <w:t>ării prezentei hotărârii, se abrogă H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otărârea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Cluj nr. </w:t>
      </w:r>
      <w:r w:rsidRPr="0092629B">
        <w:rPr>
          <w:rFonts w:ascii="Montserrat Light" w:hAnsi="Montserrat Light"/>
          <w:bCs/>
          <w:lang w:val="pt-BR"/>
        </w:rPr>
        <w:t xml:space="preserve">187/2020 </w:t>
      </w:r>
      <w:proofErr w:type="spellStart"/>
      <w:r w:rsidRPr="0092629B">
        <w:rPr>
          <w:rFonts w:ascii="Montserrat Light" w:hAnsi="Montserrat Light"/>
          <w:bCs/>
        </w:rPr>
        <w:t>privind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d</w:t>
      </w:r>
      <w:r w:rsidRPr="0092629B">
        <w:rPr>
          <w:rStyle w:val="salnbdy"/>
          <w:rFonts w:ascii="Montserrat Light" w:hAnsi="Montserrat Light"/>
          <w:bCs/>
          <w:sz w:val="22"/>
          <w:szCs w:val="22"/>
        </w:rPr>
        <w:t>esemnarea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unor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consilieri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județeni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vederea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semnării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hotărârilor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situația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refuzului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semnării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2629B">
        <w:rPr>
          <w:rStyle w:val="salnbdy"/>
          <w:rFonts w:ascii="Montserrat Light" w:hAnsi="Montserrat Light"/>
          <w:bCs/>
          <w:sz w:val="22"/>
          <w:szCs w:val="22"/>
        </w:rPr>
        <w:t>acestora</w:t>
      </w:r>
      <w:proofErr w:type="spellEnd"/>
      <w:r w:rsidRPr="0092629B">
        <w:rPr>
          <w:rStyle w:val="salnbdy"/>
          <w:rFonts w:ascii="Montserrat Light" w:hAnsi="Montserrat Light"/>
          <w:bCs/>
          <w:sz w:val="22"/>
          <w:szCs w:val="22"/>
        </w:rPr>
        <w:t>.</w:t>
      </w:r>
    </w:p>
    <w:p w14:paraId="35BA150E" w14:textId="77777777" w:rsidR="0092629B" w:rsidRPr="0092629B" w:rsidRDefault="0092629B" w:rsidP="0092629B">
      <w:pPr>
        <w:spacing w:line="240" w:lineRule="auto"/>
        <w:ind w:left="1069"/>
        <w:jc w:val="both"/>
        <w:rPr>
          <w:rFonts w:ascii="Montserrat Light" w:hAnsi="Montserrat Light"/>
        </w:rPr>
      </w:pPr>
    </w:p>
    <w:p w14:paraId="3EC69114" w14:textId="77777777" w:rsidR="0092629B" w:rsidRDefault="0092629B" w:rsidP="0092629B">
      <w:pPr>
        <w:spacing w:line="240" w:lineRule="auto"/>
        <w:ind w:right="-1"/>
        <w:contextualSpacing/>
        <w:jc w:val="both"/>
        <w:rPr>
          <w:rFonts w:ascii="Montserrat Light" w:hAnsi="Montserrat Light"/>
          <w:b/>
        </w:rPr>
      </w:pPr>
      <w:r w:rsidRPr="0092629B">
        <w:rPr>
          <w:rFonts w:ascii="Montserrat Light" w:hAnsi="Montserrat Light"/>
          <w:b/>
        </w:rPr>
        <w:t>Art. 4.</w:t>
      </w:r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Prezenta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hotărâre</w:t>
      </w:r>
      <w:proofErr w:type="spellEnd"/>
      <w:r w:rsidRPr="0092629B">
        <w:rPr>
          <w:rFonts w:ascii="Montserrat Light" w:hAnsi="Montserrat Light"/>
          <w:bCs/>
        </w:rPr>
        <w:t xml:space="preserve"> se </w:t>
      </w:r>
      <w:proofErr w:type="spellStart"/>
      <w:r w:rsidRPr="0092629B">
        <w:rPr>
          <w:rFonts w:ascii="Montserrat Light" w:hAnsi="Montserrat Light"/>
          <w:bCs/>
        </w:rPr>
        <w:t>comunică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secretarului</w:t>
      </w:r>
      <w:proofErr w:type="spellEnd"/>
      <w:r w:rsidRPr="0092629B">
        <w:rPr>
          <w:rFonts w:ascii="Montserrat Light" w:hAnsi="Montserrat Light"/>
          <w:bCs/>
        </w:rPr>
        <w:t xml:space="preserve"> general al </w:t>
      </w:r>
      <w:proofErr w:type="spellStart"/>
      <w:r w:rsidRPr="0092629B">
        <w:rPr>
          <w:rFonts w:ascii="Montserrat Light" w:hAnsi="Montserrat Light"/>
          <w:bCs/>
        </w:rPr>
        <w:t>județului</w:t>
      </w:r>
      <w:proofErr w:type="spellEnd"/>
      <w:r w:rsidRPr="0092629B">
        <w:rPr>
          <w:rFonts w:ascii="Montserrat Light" w:hAnsi="Montserrat Light"/>
          <w:bCs/>
        </w:rPr>
        <w:t xml:space="preserve">; </w:t>
      </w:r>
      <w:proofErr w:type="spellStart"/>
      <w:r w:rsidRPr="0092629B">
        <w:rPr>
          <w:rFonts w:ascii="Montserrat Light" w:hAnsi="Montserrat Light"/>
          <w:bCs/>
        </w:rPr>
        <w:t>Direcției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Administrație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și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Relații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Publice-Serviciul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Administrație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Publică</w:t>
      </w:r>
      <w:proofErr w:type="spellEnd"/>
      <w:r w:rsidRPr="0092629B">
        <w:rPr>
          <w:rFonts w:ascii="Montserrat Light" w:hAnsi="Montserrat Light"/>
          <w:bCs/>
        </w:rPr>
        <w:t xml:space="preserve">, ATOP; </w:t>
      </w:r>
      <w:proofErr w:type="spellStart"/>
      <w:r w:rsidRPr="0092629B">
        <w:rPr>
          <w:rFonts w:ascii="Montserrat Light" w:hAnsi="Montserrat Light"/>
        </w:rPr>
        <w:t>persoanelor</w:t>
      </w:r>
      <w:proofErr w:type="spellEnd"/>
      <w:r w:rsidRPr="0092629B">
        <w:rPr>
          <w:rFonts w:ascii="Montserrat Light" w:hAnsi="Montserrat Light"/>
        </w:rPr>
        <w:t xml:space="preserve"> </w:t>
      </w:r>
      <w:proofErr w:type="spellStart"/>
      <w:r w:rsidRPr="0092629B">
        <w:rPr>
          <w:rFonts w:ascii="Montserrat Light" w:hAnsi="Montserrat Light"/>
        </w:rPr>
        <w:t>nominalizate</w:t>
      </w:r>
      <w:proofErr w:type="spellEnd"/>
      <w:r w:rsidRPr="0092629B">
        <w:rPr>
          <w:rFonts w:ascii="Montserrat Light" w:hAnsi="Montserrat Light"/>
        </w:rPr>
        <w:t xml:space="preserve"> la </w:t>
      </w:r>
      <w:proofErr w:type="spellStart"/>
      <w:r w:rsidRPr="0092629B">
        <w:rPr>
          <w:rFonts w:ascii="Montserrat Light" w:hAnsi="Montserrat Light"/>
        </w:rPr>
        <w:t>articolul</w:t>
      </w:r>
      <w:proofErr w:type="spellEnd"/>
      <w:r w:rsidRPr="0092629B">
        <w:rPr>
          <w:rFonts w:ascii="Montserrat Light" w:hAnsi="Montserrat Light"/>
        </w:rPr>
        <w:t xml:space="preserve"> 1, </w:t>
      </w:r>
      <w:r w:rsidRPr="0092629B">
        <w:rPr>
          <w:rFonts w:ascii="Montserrat Light" w:hAnsi="Montserrat Light"/>
          <w:bCs/>
        </w:rPr>
        <w:t xml:space="preserve">precum </w:t>
      </w:r>
      <w:proofErr w:type="spellStart"/>
      <w:r w:rsidRPr="0092629B">
        <w:rPr>
          <w:rFonts w:ascii="Montserrat Light" w:hAnsi="Montserrat Light"/>
          <w:bCs/>
        </w:rPr>
        <w:t>şi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Prefectului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Judeţului</w:t>
      </w:r>
      <w:proofErr w:type="spellEnd"/>
      <w:r w:rsidRPr="0092629B">
        <w:rPr>
          <w:rFonts w:ascii="Montserrat Light" w:hAnsi="Montserrat Light"/>
          <w:bCs/>
        </w:rPr>
        <w:t xml:space="preserve"> Cluj, </w:t>
      </w:r>
      <w:proofErr w:type="spellStart"/>
      <w:r w:rsidRPr="0092629B">
        <w:rPr>
          <w:rFonts w:ascii="Montserrat Light" w:hAnsi="Montserrat Light"/>
          <w:bCs/>
        </w:rPr>
        <w:t>şi</w:t>
      </w:r>
      <w:proofErr w:type="spellEnd"/>
      <w:r w:rsidRPr="0092629B">
        <w:rPr>
          <w:rFonts w:ascii="Montserrat Light" w:hAnsi="Montserrat Light"/>
          <w:bCs/>
        </w:rPr>
        <w:t xml:space="preserve"> se </w:t>
      </w:r>
      <w:proofErr w:type="spellStart"/>
      <w:r w:rsidRPr="0092629B">
        <w:rPr>
          <w:rFonts w:ascii="Montserrat Light" w:hAnsi="Montserrat Light"/>
          <w:bCs/>
        </w:rPr>
        <w:t>aduce</w:t>
      </w:r>
      <w:proofErr w:type="spellEnd"/>
      <w:r w:rsidRPr="0092629B">
        <w:rPr>
          <w:rFonts w:ascii="Montserrat Light" w:hAnsi="Montserrat Light"/>
          <w:bCs/>
        </w:rPr>
        <w:t xml:space="preserve"> la </w:t>
      </w:r>
      <w:proofErr w:type="spellStart"/>
      <w:r w:rsidRPr="0092629B">
        <w:rPr>
          <w:rFonts w:ascii="Montserrat Light" w:hAnsi="Montserrat Light"/>
          <w:bCs/>
        </w:rPr>
        <w:t>cunoştinţă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publică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prin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afișare</w:t>
      </w:r>
      <w:proofErr w:type="spellEnd"/>
      <w:r w:rsidRPr="0092629B">
        <w:rPr>
          <w:rFonts w:ascii="Montserrat Light" w:hAnsi="Montserrat Light"/>
          <w:bCs/>
        </w:rPr>
        <w:t xml:space="preserve"> la </w:t>
      </w:r>
      <w:proofErr w:type="spellStart"/>
      <w:r w:rsidRPr="0092629B">
        <w:rPr>
          <w:rFonts w:ascii="Montserrat Light" w:hAnsi="Montserrat Light"/>
          <w:bCs/>
        </w:rPr>
        <w:t>sediul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Consiliului</w:t>
      </w:r>
      <w:proofErr w:type="spellEnd"/>
      <w:r w:rsidRPr="0092629B">
        <w:rPr>
          <w:rFonts w:ascii="Montserrat Light" w:hAnsi="Montserrat Light"/>
          <w:bCs/>
        </w:rPr>
        <w:t xml:space="preserve"> </w:t>
      </w:r>
      <w:proofErr w:type="spellStart"/>
      <w:r w:rsidRPr="0092629B">
        <w:rPr>
          <w:rFonts w:ascii="Montserrat Light" w:hAnsi="Montserrat Light"/>
          <w:bCs/>
        </w:rPr>
        <w:t>Județean</w:t>
      </w:r>
      <w:proofErr w:type="spellEnd"/>
      <w:r w:rsidRPr="0092629B">
        <w:rPr>
          <w:rFonts w:ascii="Montserrat Light" w:hAnsi="Montserrat Light"/>
          <w:bCs/>
        </w:rPr>
        <w:t xml:space="preserve"> Cluj </w:t>
      </w:r>
      <w:proofErr w:type="spellStart"/>
      <w:r w:rsidRPr="0092629B">
        <w:rPr>
          <w:rFonts w:ascii="Montserrat Light" w:hAnsi="Montserrat Light"/>
          <w:bCs/>
        </w:rPr>
        <w:t>şi</w:t>
      </w:r>
      <w:proofErr w:type="spellEnd"/>
      <w:r w:rsidRPr="0092629B">
        <w:rPr>
          <w:rFonts w:ascii="Montserrat Light" w:hAnsi="Montserrat Light"/>
          <w:bCs/>
        </w:rPr>
        <w:t xml:space="preserve"> pe </w:t>
      </w:r>
      <w:proofErr w:type="spellStart"/>
      <w:r w:rsidRPr="0092629B">
        <w:rPr>
          <w:rFonts w:ascii="Montserrat Light" w:hAnsi="Montserrat Light"/>
          <w:bCs/>
        </w:rPr>
        <w:t>pagina</w:t>
      </w:r>
      <w:proofErr w:type="spellEnd"/>
      <w:r w:rsidRPr="0092629B">
        <w:rPr>
          <w:rFonts w:ascii="Montserrat Light" w:hAnsi="Montserrat Light"/>
          <w:bCs/>
        </w:rPr>
        <w:t xml:space="preserve"> de internet „www.cjcluj.ro".</w:t>
      </w:r>
      <w:r w:rsidRPr="0092629B">
        <w:rPr>
          <w:rFonts w:ascii="Montserrat Light" w:hAnsi="Montserrat Light"/>
        </w:rPr>
        <w:t xml:space="preserve"> </w:t>
      </w:r>
      <w:r w:rsidRPr="0092629B">
        <w:rPr>
          <w:rFonts w:ascii="Montserrat Light" w:hAnsi="Montserrat Light"/>
          <w:b/>
        </w:rPr>
        <w:tab/>
      </w:r>
    </w:p>
    <w:p w14:paraId="207F45CC" w14:textId="77777777" w:rsidR="00CD1262" w:rsidRPr="0092629B" w:rsidRDefault="00CD1262" w:rsidP="0092629B">
      <w:pPr>
        <w:spacing w:line="240" w:lineRule="auto"/>
        <w:ind w:right="-1"/>
        <w:contextualSpacing/>
        <w:jc w:val="both"/>
        <w:rPr>
          <w:rFonts w:ascii="Montserrat Light" w:hAnsi="Montserrat Light"/>
          <w:b/>
        </w:rPr>
      </w:pPr>
    </w:p>
    <w:p w14:paraId="5807D26B" w14:textId="77777777" w:rsidR="004D1E38" w:rsidRPr="00711652" w:rsidRDefault="004D1E38" w:rsidP="00711652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2B9BE0A2" w14:textId="43545ED8" w:rsidR="00B50BD7" w:rsidRPr="00711652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711652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" w:name="_Hlk53658535"/>
      <w:r w:rsidRPr="00711652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11652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711652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711652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762E6B47" w14:textId="77777777" w:rsidR="004D1E38" w:rsidRDefault="004D1E38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0D10AD5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86E0254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96DC94C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783A819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576AEB3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5B4DC648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4EA0829D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6F31D11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5B0ED567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5F6A22F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2A7208D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56066E94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5861C5B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A126C13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96FA6FE" w14:textId="77777777" w:rsidR="00AD65D3" w:rsidRDefault="00AD65D3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3F5ABD5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2064F82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CC2AA42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5984F0AB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5392C17A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0D49B55C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4632382D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5220B7C4" w14:textId="77777777" w:rsidR="00CD1262" w:rsidRDefault="00CD1262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C6CEF23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41F0035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34820723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CE3B961" w14:textId="77777777" w:rsidR="00B77FB4" w:rsidRPr="00711652" w:rsidRDefault="00B77FB4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bookmarkEnd w:id="2"/>
    <w:p w14:paraId="59B1D437" w14:textId="0A7F584B" w:rsidR="00B50BD7" w:rsidRPr="00AD65D3" w:rsidRDefault="00B50BD7" w:rsidP="0071165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AD65D3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AD65D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6C6F3D" w:rsidRPr="00AD65D3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  <w:r w:rsidR="00E74890" w:rsidRPr="00AD65D3">
        <w:rPr>
          <w:rFonts w:ascii="Montserrat" w:eastAsia="Times New Roman" w:hAnsi="Montserrat" w:cs="Times New Roman"/>
          <w:b/>
          <w:bCs/>
          <w:noProof/>
          <w:lang w:val="ro-RO" w:eastAsia="ro-RO"/>
        </w:rPr>
        <w:t>5</w:t>
      </w:r>
      <w:r w:rsidRPr="00AD65D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AD65D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AD65D3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AD65D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6BD222BA" w:rsidR="00F011FC" w:rsidRPr="00FE00BB" w:rsidRDefault="00E86503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AD65D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E791E" w:rsidRPr="00AD65D3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Pr="00AD65D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="00AD65D3" w:rsidRPr="00AD65D3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Pr="00AD65D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ar </w:t>
      </w:r>
      <w:r w:rsidR="00AD65D3" w:rsidRPr="00AD65D3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Pr="00AD65D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3"/>
      <w:r w:rsidRPr="00AD65D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E791E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BE791E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FE00BB" w:rsidSect="00BA6400">
      <w:headerReference w:type="default" r:id="rId8"/>
      <w:footerReference w:type="default" r:id="rId9"/>
      <w:pgSz w:w="11909" w:h="16834"/>
      <w:pgMar w:top="-270" w:right="839" w:bottom="360" w:left="1800" w:header="270" w:footer="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F2FE" w14:textId="5D220D85" w:rsidR="00B94CE5" w:rsidRDefault="00B94CE5" w:rsidP="00B94CE5">
    <w:pPr>
      <w:pStyle w:val="Footer"/>
      <w:tabs>
        <w:tab w:val="clear" w:pos="9360"/>
        <w:tab w:val="left" w:pos="5340"/>
      </w:tabs>
    </w:pPr>
    <w:r>
      <w:rPr>
        <w:rFonts w:ascii="Montserrat Light" w:hAnsi="Montserrat Light"/>
        <w:caps/>
        <w:sz w:val="18"/>
        <w:szCs w:val="18"/>
      </w:rPr>
      <w:tab/>
    </w:r>
    <w:r w:rsidRPr="00B94CE5">
      <w:rPr>
        <w:rFonts w:ascii="Montserrat Light" w:hAnsi="Montserrat Light"/>
        <w:caps/>
        <w:sz w:val="18"/>
        <w:szCs w:val="18"/>
      </w:rPr>
      <w:fldChar w:fldCharType="begin"/>
    </w:r>
    <w:r w:rsidRPr="00B94CE5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B94CE5">
      <w:rPr>
        <w:rFonts w:ascii="Montserrat Light" w:hAnsi="Montserrat Light"/>
        <w:caps/>
        <w:sz w:val="18"/>
        <w:szCs w:val="18"/>
      </w:rPr>
      <w:fldChar w:fldCharType="separate"/>
    </w:r>
    <w:r w:rsidRPr="00B94CE5">
      <w:rPr>
        <w:rFonts w:ascii="Montserrat Light" w:hAnsi="Montserrat Light"/>
        <w:caps/>
        <w:noProof/>
        <w:sz w:val="18"/>
        <w:szCs w:val="18"/>
      </w:rPr>
      <w:t>2</w:t>
    </w:r>
    <w:r w:rsidRPr="00B94CE5">
      <w:rPr>
        <w:rFonts w:ascii="Montserrat Light" w:hAnsi="Montserrat Light"/>
        <w:caps/>
        <w:noProof/>
        <w:sz w:val="18"/>
        <w:szCs w:val="18"/>
      </w:rPr>
      <w:fldChar w:fldCharType="end"/>
    </w:r>
    <w:r>
      <w:rPr>
        <w:rFonts w:ascii="Montserrat Light" w:hAnsi="Montserrat Light"/>
        <w:caps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C014647"/>
    <w:multiLevelType w:val="hybridMultilevel"/>
    <w:tmpl w:val="B8DC6C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71FAD"/>
    <w:multiLevelType w:val="hybridMultilevel"/>
    <w:tmpl w:val="ED5EE1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102A"/>
    <w:multiLevelType w:val="hybridMultilevel"/>
    <w:tmpl w:val="03C4C6BA"/>
    <w:lvl w:ilvl="0" w:tplc="4858DAE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E30DA8"/>
    <w:multiLevelType w:val="hybridMultilevel"/>
    <w:tmpl w:val="131EDA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06E50"/>
    <w:multiLevelType w:val="hybridMultilevel"/>
    <w:tmpl w:val="91527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AB10B9"/>
    <w:multiLevelType w:val="hybridMultilevel"/>
    <w:tmpl w:val="67E08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A50D94"/>
    <w:multiLevelType w:val="hybridMultilevel"/>
    <w:tmpl w:val="3E4A2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1113940854">
    <w:abstractNumId w:val="8"/>
  </w:num>
  <w:num w:numId="3" w16cid:durableId="1173297313">
    <w:abstractNumId w:val="3"/>
  </w:num>
  <w:num w:numId="4" w16cid:durableId="569267440">
    <w:abstractNumId w:val="7"/>
  </w:num>
  <w:num w:numId="5" w16cid:durableId="995843948">
    <w:abstractNumId w:val="9"/>
  </w:num>
  <w:num w:numId="6" w16cid:durableId="1519418670">
    <w:abstractNumId w:val="4"/>
  </w:num>
  <w:num w:numId="7" w16cid:durableId="1857379449">
    <w:abstractNumId w:val="5"/>
  </w:num>
  <w:num w:numId="8" w16cid:durableId="35843535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A2D"/>
    <w:rsid w:val="00012F41"/>
    <w:rsid w:val="0001426C"/>
    <w:rsid w:val="000272DE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3953"/>
    <w:rsid w:val="0006673F"/>
    <w:rsid w:val="0006683E"/>
    <w:rsid w:val="00073D09"/>
    <w:rsid w:val="0007467B"/>
    <w:rsid w:val="000779B6"/>
    <w:rsid w:val="00080552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0E37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3FB6"/>
    <w:rsid w:val="000F554D"/>
    <w:rsid w:val="001019B5"/>
    <w:rsid w:val="00103D11"/>
    <w:rsid w:val="00104136"/>
    <w:rsid w:val="001078BF"/>
    <w:rsid w:val="001135E8"/>
    <w:rsid w:val="00113A58"/>
    <w:rsid w:val="00123C35"/>
    <w:rsid w:val="001240F4"/>
    <w:rsid w:val="001317AB"/>
    <w:rsid w:val="0013314C"/>
    <w:rsid w:val="00135324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85EA9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1DB1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3384"/>
    <w:rsid w:val="002B7AAD"/>
    <w:rsid w:val="002B7B3A"/>
    <w:rsid w:val="002C284C"/>
    <w:rsid w:val="002C4D4B"/>
    <w:rsid w:val="002C5DA1"/>
    <w:rsid w:val="002D0794"/>
    <w:rsid w:val="002D0860"/>
    <w:rsid w:val="002D2BB5"/>
    <w:rsid w:val="002D4DBF"/>
    <w:rsid w:val="002E34D2"/>
    <w:rsid w:val="002E5798"/>
    <w:rsid w:val="002F0982"/>
    <w:rsid w:val="002F4B24"/>
    <w:rsid w:val="002F6393"/>
    <w:rsid w:val="00301E0D"/>
    <w:rsid w:val="003042C6"/>
    <w:rsid w:val="003079F6"/>
    <w:rsid w:val="00310893"/>
    <w:rsid w:val="00311909"/>
    <w:rsid w:val="00311B32"/>
    <w:rsid w:val="00322CAE"/>
    <w:rsid w:val="0032411C"/>
    <w:rsid w:val="003274BA"/>
    <w:rsid w:val="00327EF1"/>
    <w:rsid w:val="0033186A"/>
    <w:rsid w:val="00331AAD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4681"/>
    <w:rsid w:val="00357547"/>
    <w:rsid w:val="003576D4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0690B"/>
    <w:rsid w:val="00406AA3"/>
    <w:rsid w:val="00413D25"/>
    <w:rsid w:val="00423D67"/>
    <w:rsid w:val="004247A1"/>
    <w:rsid w:val="00425307"/>
    <w:rsid w:val="00426A33"/>
    <w:rsid w:val="004276D9"/>
    <w:rsid w:val="00450901"/>
    <w:rsid w:val="004516B0"/>
    <w:rsid w:val="00451BEA"/>
    <w:rsid w:val="0045561F"/>
    <w:rsid w:val="0046102B"/>
    <w:rsid w:val="00461EA1"/>
    <w:rsid w:val="00466989"/>
    <w:rsid w:val="00475EAE"/>
    <w:rsid w:val="00477EEE"/>
    <w:rsid w:val="00480BDE"/>
    <w:rsid w:val="00480D89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3EC5"/>
    <w:rsid w:val="004B4291"/>
    <w:rsid w:val="004C2E2F"/>
    <w:rsid w:val="004C3689"/>
    <w:rsid w:val="004C4088"/>
    <w:rsid w:val="004C4698"/>
    <w:rsid w:val="004C5818"/>
    <w:rsid w:val="004C6E8A"/>
    <w:rsid w:val="004D1E38"/>
    <w:rsid w:val="004D31CC"/>
    <w:rsid w:val="004D6C31"/>
    <w:rsid w:val="004E3F4B"/>
    <w:rsid w:val="004E461F"/>
    <w:rsid w:val="004E6142"/>
    <w:rsid w:val="004E6596"/>
    <w:rsid w:val="00505EC1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3A88"/>
    <w:rsid w:val="0055707A"/>
    <w:rsid w:val="00557872"/>
    <w:rsid w:val="00560681"/>
    <w:rsid w:val="00562947"/>
    <w:rsid w:val="005630D8"/>
    <w:rsid w:val="00571A2D"/>
    <w:rsid w:val="005754EA"/>
    <w:rsid w:val="0057638D"/>
    <w:rsid w:val="00583DDC"/>
    <w:rsid w:val="0058718D"/>
    <w:rsid w:val="00591EE6"/>
    <w:rsid w:val="00595A00"/>
    <w:rsid w:val="00595DE6"/>
    <w:rsid w:val="005978C4"/>
    <w:rsid w:val="005A1268"/>
    <w:rsid w:val="005A1D86"/>
    <w:rsid w:val="005A3FB1"/>
    <w:rsid w:val="005A5079"/>
    <w:rsid w:val="005A6A28"/>
    <w:rsid w:val="005A6F43"/>
    <w:rsid w:val="005A74FE"/>
    <w:rsid w:val="005A782C"/>
    <w:rsid w:val="005B1622"/>
    <w:rsid w:val="005B419C"/>
    <w:rsid w:val="005B46E5"/>
    <w:rsid w:val="005B7E71"/>
    <w:rsid w:val="005C1B82"/>
    <w:rsid w:val="005C281D"/>
    <w:rsid w:val="005C5534"/>
    <w:rsid w:val="005C7BDF"/>
    <w:rsid w:val="005E1F6C"/>
    <w:rsid w:val="005E61A6"/>
    <w:rsid w:val="005E61D7"/>
    <w:rsid w:val="005E6855"/>
    <w:rsid w:val="005F066E"/>
    <w:rsid w:val="005F1A9D"/>
    <w:rsid w:val="005F5D56"/>
    <w:rsid w:val="005F5E43"/>
    <w:rsid w:val="005F7D2D"/>
    <w:rsid w:val="006038E9"/>
    <w:rsid w:val="00606880"/>
    <w:rsid w:val="006123F1"/>
    <w:rsid w:val="0061446F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08D7"/>
    <w:rsid w:val="006B34C4"/>
    <w:rsid w:val="006B49AB"/>
    <w:rsid w:val="006C0BF6"/>
    <w:rsid w:val="006C6F3D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11652"/>
    <w:rsid w:val="007210B5"/>
    <w:rsid w:val="007249C0"/>
    <w:rsid w:val="00725507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0966"/>
    <w:rsid w:val="007535A8"/>
    <w:rsid w:val="00762CAF"/>
    <w:rsid w:val="007657F2"/>
    <w:rsid w:val="00766977"/>
    <w:rsid w:val="0076789B"/>
    <w:rsid w:val="00771953"/>
    <w:rsid w:val="00772412"/>
    <w:rsid w:val="007725CF"/>
    <w:rsid w:val="00772DD9"/>
    <w:rsid w:val="0077506B"/>
    <w:rsid w:val="00775C52"/>
    <w:rsid w:val="007766AF"/>
    <w:rsid w:val="00780189"/>
    <w:rsid w:val="0078040D"/>
    <w:rsid w:val="007810FA"/>
    <w:rsid w:val="00783425"/>
    <w:rsid w:val="00783FAE"/>
    <w:rsid w:val="00785BBD"/>
    <w:rsid w:val="00785CA0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EF1"/>
    <w:rsid w:val="007F2CA4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2D0B"/>
    <w:rsid w:val="00854BBD"/>
    <w:rsid w:val="00856FFB"/>
    <w:rsid w:val="00862DAE"/>
    <w:rsid w:val="0086315B"/>
    <w:rsid w:val="00866259"/>
    <w:rsid w:val="00872B67"/>
    <w:rsid w:val="00873900"/>
    <w:rsid w:val="00876595"/>
    <w:rsid w:val="0087783F"/>
    <w:rsid w:val="00880EC3"/>
    <w:rsid w:val="00884EDA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8F7B77"/>
    <w:rsid w:val="00903703"/>
    <w:rsid w:val="00911E85"/>
    <w:rsid w:val="00913CF0"/>
    <w:rsid w:val="00915E57"/>
    <w:rsid w:val="0092265F"/>
    <w:rsid w:val="0092629B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5761D"/>
    <w:rsid w:val="0096035F"/>
    <w:rsid w:val="00961D86"/>
    <w:rsid w:val="00971444"/>
    <w:rsid w:val="0097148E"/>
    <w:rsid w:val="00973532"/>
    <w:rsid w:val="00973A12"/>
    <w:rsid w:val="009807E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3D10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4754D"/>
    <w:rsid w:val="00A627A3"/>
    <w:rsid w:val="00A66559"/>
    <w:rsid w:val="00A67377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B3CB9"/>
    <w:rsid w:val="00AC0A40"/>
    <w:rsid w:val="00AC32D0"/>
    <w:rsid w:val="00AC6597"/>
    <w:rsid w:val="00AD270B"/>
    <w:rsid w:val="00AD65D3"/>
    <w:rsid w:val="00AE0B17"/>
    <w:rsid w:val="00AE18AC"/>
    <w:rsid w:val="00AE469A"/>
    <w:rsid w:val="00AE7ADC"/>
    <w:rsid w:val="00AF0825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4442"/>
    <w:rsid w:val="00B6786A"/>
    <w:rsid w:val="00B7364F"/>
    <w:rsid w:val="00B7697F"/>
    <w:rsid w:val="00B77FB4"/>
    <w:rsid w:val="00B812AB"/>
    <w:rsid w:val="00B81E69"/>
    <w:rsid w:val="00B82A16"/>
    <w:rsid w:val="00B83271"/>
    <w:rsid w:val="00B870E5"/>
    <w:rsid w:val="00B87FCA"/>
    <w:rsid w:val="00B903C6"/>
    <w:rsid w:val="00B9334D"/>
    <w:rsid w:val="00B94657"/>
    <w:rsid w:val="00B94CE5"/>
    <w:rsid w:val="00B963A7"/>
    <w:rsid w:val="00BA2C41"/>
    <w:rsid w:val="00BA3135"/>
    <w:rsid w:val="00BA3A6B"/>
    <w:rsid w:val="00BA6400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758"/>
    <w:rsid w:val="00BD6884"/>
    <w:rsid w:val="00BE0748"/>
    <w:rsid w:val="00BE29D9"/>
    <w:rsid w:val="00BE791E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31B"/>
    <w:rsid w:val="00C74FEA"/>
    <w:rsid w:val="00C863D1"/>
    <w:rsid w:val="00C9215C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1338"/>
    <w:rsid w:val="00CC2294"/>
    <w:rsid w:val="00CC3C79"/>
    <w:rsid w:val="00CC701D"/>
    <w:rsid w:val="00CD1262"/>
    <w:rsid w:val="00CD30FF"/>
    <w:rsid w:val="00CD5554"/>
    <w:rsid w:val="00CD77F8"/>
    <w:rsid w:val="00CE5320"/>
    <w:rsid w:val="00CE673F"/>
    <w:rsid w:val="00CE6924"/>
    <w:rsid w:val="00CE6EA2"/>
    <w:rsid w:val="00CE7626"/>
    <w:rsid w:val="00CF3C30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0F4C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03C3"/>
    <w:rsid w:val="00D712B6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5A01"/>
    <w:rsid w:val="00DA6A58"/>
    <w:rsid w:val="00DB0E27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2C5D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4890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B5254"/>
    <w:rsid w:val="00EC083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334"/>
    <w:rsid w:val="00F0375A"/>
    <w:rsid w:val="00F04DB5"/>
    <w:rsid w:val="00F05FED"/>
    <w:rsid w:val="00F0621A"/>
    <w:rsid w:val="00F07AEA"/>
    <w:rsid w:val="00F145C2"/>
    <w:rsid w:val="00F14E51"/>
    <w:rsid w:val="00F1605E"/>
    <w:rsid w:val="00F16316"/>
    <w:rsid w:val="00F20C5A"/>
    <w:rsid w:val="00F24BFA"/>
    <w:rsid w:val="00F25756"/>
    <w:rsid w:val="00F30741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240"/>
    <w:rsid w:val="00F6772A"/>
    <w:rsid w:val="00F67F22"/>
    <w:rsid w:val="00F72079"/>
    <w:rsid w:val="00F72B49"/>
    <w:rsid w:val="00F86159"/>
    <w:rsid w:val="00F92575"/>
    <w:rsid w:val="00F936F3"/>
    <w:rsid w:val="00F95E6B"/>
    <w:rsid w:val="00F971E9"/>
    <w:rsid w:val="00FA78AD"/>
    <w:rsid w:val="00FB0287"/>
    <w:rsid w:val="00FB18CB"/>
    <w:rsid w:val="00FB276D"/>
    <w:rsid w:val="00FB417E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00BB"/>
    <w:rsid w:val="00FE277E"/>
    <w:rsid w:val="00FE506D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BF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eChar">
    <w:name w:val="Title Char"/>
    <w:basedOn w:val="DefaultParagraphFont"/>
    <w:link w:val="Title"/>
    <w:rsid w:val="004A2804"/>
    <w:rPr>
      <w:sz w:val="52"/>
      <w:szCs w:val="52"/>
    </w:rPr>
  </w:style>
  <w:style w:type="character" w:customStyle="1" w:styleId="NoSpacingChar">
    <w:name w:val="No Spacing Char"/>
    <w:link w:val="NoSpacing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Normal bullet 2 Char,Forth level Char,List1 Char,List Paragraph11 Char,Listă colorată - Accentuare 11 Char,Bullet Char"/>
    <w:link w:val="ListParagraph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DefaultParagraphFon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BD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B50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0BD7"/>
  </w:style>
  <w:style w:type="character" w:styleId="UnresolvedMention">
    <w:name w:val="Unresolved Mention"/>
    <w:basedOn w:val="DefaultParagraphFon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DefaultParagraphFont"/>
    <w:rsid w:val="000C0E3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bdy1">
    <w:name w:val="s_emt_bdy1"/>
    <w:basedOn w:val="DefaultParagraphFont"/>
    <w:rsid w:val="000C0E37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Ioan Iusan</cp:lastModifiedBy>
  <cp:revision>50</cp:revision>
  <cp:lastPrinted>2024-11-29T06:25:00Z</cp:lastPrinted>
  <dcterms:created xsi:type="dcterms:W3CDTF">2020-12-18T11:28:00Z</dcterms:created>
  <dcterms:modified xsi:type="dcterms:W3CDTF">2024-11-29T06:25:00Z</dcterms:modified>
</cp:coreProperties>
</file>