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CE5823" w:rsidRDefault="00E2633E" w:rsidP="00E51D8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CE5823">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69D2684" w14:textId="77777777" w:rsidR="00E2633E" w:rsidRPr="00CE5823" w:rsidRDefault="00E2633E" w:rsidP="00E51D8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CE5823" w:rsidRDefault="00B50BD7" w:rsidP="00E51D8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CE5823">
        <w:rPr>
          <w:rFonts w:ascii="Montserrat" w:eastAsia="Times New Roman" w:hAnsi="Montserrat" w:cs="Times New Roman"/>
          <w:b/>
          <w:bCs/>
          <w:noProof/>
          <w:lang w:val="ro-RO" w:eastAsia="ro-RO"/>
        </w:rPr>
        <w:t>H O T Ă R Â R E</w:t>
      </w:r>
    </w:p>
    <w:p w14:paraId="439B04BA" w14:textId="77777777" w:rsidR="007727BC" w:rsidRPr="00CE5823" w:rsidRDefault="00734A18" w:rsidP="00E51D8D">
      <w:pPr>
        <w:spacing w:line="240" w:lineRule="auto"/>
        <w:jc w:val="center"/>
        <w:rPr>
          <w:rFonts w:ascii="Montserrat" w:hAnsi="Montserrat"/>
          <w:b/>
          <w:bCs/>
          <w:lang w:val="ro-RO"/>
        </w:rPr>
      </w:pPr>
      <w:bookmarkStart w:id="0" w:name="_Hlk479682873"/>
      <w:r w:rsidRPr="00CE5823">
        <w:rPr>
          <w:rFonts w:ascii="Montserrat" w:hAnsi="Montserrat"/>
          <w:b/>
          <w:bCs/>
          <w:lang w:val="ro-RO"/>
        </w:rPr>
        <w:t xml:space="preserve">privind aprobarea Proiectului </w:t>
      </w:r>
      <w:bookmarkStart w:id="1" w:name="_Hlk120102236"/>
      <w:r w:rsidRPr="00CE5823">
        <w:rPr>
          <w:rFonts w:ascii="Montserrat" w:hAnsi="Montserrat"/>
          <w:b/>
          <w:bCs/>
          <w:lang w:val="ro-RO"/>
        </w:rPr>
        <w:t xml:space="preserve">”Construirea Spitalului Clinic de Urgenţă </w:t>
      </w:r>
    </w:p>
    <w:p w14:paraId="062A3D28" w14:textId="37C2B4B3" w:rsidR="00734A18" w:rsidRPr="00CE5823" w:rsidRDefault="00734A18" w:rsidP="00E51D8D">
      <w:pPr>
        <w:spacing w:line="240" w:lineRule="auto"/>
        <w:jc w:val="center"/>
        <w:rPr>
          <w:rFonts w:ascii="Montserrat" w:hAnsi="Montserrat"/>
          <w:b/>
          <w:bCs/>
          <w:lang w:val="ro-RO"/>
        </w:rPr>
      </w:pPr>
      <w:r w:rsidRPr="00CE5823">
        <w:rPr>
          <w:rFonts w:ascii="Montserrat" w:hAnsi="Montserrat"/>
          <w:b/>
          <w:bCs/>
          <w:lang w:val="ro-RO"/>
        </w:rPr>
        <w:t>pentru Copii Cluj-Napoca” și a indicatorilor tehnico-economici ai investiției</w:t>
      </w:r>
    </w:p>
    <w:p w14:paraId="1D78DC49" w14:textId="77777777" w:rsidR="00734A18" w:rsidRPr="00CE5823" w:rsidRDefault="00734A18" w:rsidP="00E51D8D">
      <w:pPr>
        <w:spacing w:line="240" w:lineRule="auto"/>
        <w:jc w:val="center"/>
        <w:rPr>
          <w:rFonts w:ascii="Montserrat Light" w:hAnsi="Montserrat Light"/>
          <w:b/>
          <w:lang w:val="ro-RO"/>
        </w:rPr>
      </w:pPr>
    </w:p>
    <w:bookmarkEnd w:id="1"/>
    <w:p w14:paraId="40A78B33" w14:textId="77777777" w:rsidR="00734A18" w:rsidRPr="00CE5823" w:rsidRDefault="00734A18" w:rsidP="00E51D8D">
      <w:pPr>
        <w:spacing w:line="240" w:lineRule="auto"/>
        <w:jc w:val="center"/>
        <w:rPr>
          <w:rFonts w:ascii="Montserrat Light" w:hAnsi="Montserrat Light"/>
          <w:b/>
          <w:lang w:val="ro-RO"/>
        </w:rPr>
      </w:pPr>
    </w:p>
    <w:p w14:paraId="11D8D73A" w14:textId="77777777" w:rsidR="00332F02" w:rsidRPr="00CE5823" w:rsidRDefault="00332F02" w:rsidP="00E51D8D">
      <w:pPr>
        <w:spacing w:line="240" w:lineRule="auto"/>
        <w:jc w:val="center"/>
        <w:rPr>
          <w:rFonts w:ascii="Montserrat Light" w:hAnsi="Montserrat Light"/>
          <w:b/>
          <w:lang w:val="ro-RO"/>
        </w:rPr>
      </w:pPr>
    </w:p>
    <w:bookmarkEnd w:id="0"/>
    <w:p w14:paraId="76940395" w14:textId="5F6F1A91" w:rsidR="00734A18" w:rsidRPr="00CE5823" w:rsidRDefault="00734A18" w:rsidP="00E51D8D">
      <w:pPr>
        <w:autoSpaceDE w:val="0"/>
        <w:autoSpaceDN w:val="0"/>
        <w:adjustRightInd w:val="0"/>
        <w:spacing w:line="240" w:lineRule="auto"/>
        <w:jc w:val="both"/>
        <w:rPr>
          <w:rFonts w:ascii="Montserrat Light" w:hAnsi="Montserrat Light"/>
          <w:noProof/>
          <w:lang w:val="ro-RO" w:eastAsia="ro-RO"/>
        </w:rPr>
      </w:pPr>
      <w:r w:rsidRPr="00CE5823">
        <w:rPr>
          <w:rFonts w:ascii="Montserrat Light" w:hAnsi="Montserrat Light"/>
          <w:noProof/>
          <w:lang w:val="ro-RO" w:eastAsia="ro-RO"/>
        </w:rPr>
        <w:t>Consiliul Judeţean Cluj întrunit în şedinţă ordinară;</w:t>
      </w:r>
    </w:p>
    <w:p w14:paraId="275A6617" w14:textId="77777777" w:rsidR="00734A18" w:rsidRPr="00CE5823" w:rsidRDefault="00734A18" w:rsidP="00E51D8D">
      <w:pPr>
        <w:autoSpaceDE w:val="0"/>
        <w:autoSpaceDN w:val="0"/>
        <w:adjustRightInd w:val="0"/>
        <w:spacing w:line="240" w:lineRule="auto"/>
        <w:jc w:val="both"/>
        <w:rPr>
          <w:rFonts w:ascii="Montserrat Light" w:hAnsi="Montserrat Light"/>
          <w:noProof/>
          <w:lang w:val="ro-RO" w:eastAsia="ro-RO"/>
        </w:rPr>
      </w:pPr>
    </w:p>
    <w:p w14:paraId="520B36AD" w14:textId="5A41EFB7" w:rsidR="00734A18" w:rsidRPr="00CE5823" w:rsidRDefault="00734A18" w:rsidP="00E51D8D">
      <w:pPr>
        <w:spacing w:line="240" w:lineRule="auto"/>
        <w:jc w:val="both"/>
        <w:rPr>
          <w:rFonts w:ascii="Montserrat Light" w:hAnsi="Montserrat Light"/>
          <w:lang w:val="ro-RO"/>
        </w:rPr>
      </w:pPr>
      <w:r w:rsidRPr="00CE5823">
        <w:rPr>
          <w:rFonts w:ascii="Montserrat Light" w:hAnsi="Montserrat Light"/>
          <w:noProof/>
          <w:lang w:val="ro-RO"/>
        </w:rPr>
        <w:t xml:space="preserve">Având în vedere Proiectul de hotărâre înregistrat cu nr. 257 din 18.11.2024 privind </w:t>
      </w:r>
      <w:r w:rsidRPr="00CE5823">
        <w:rPr>
          <w:rFonts w:ascii="Montserrat Light" w:hAnsi="Montserrat Light"/>
          <w:lang w:val="ro-RO"/>
        </w:rPr>
        <w:t>aprobarea Proiectului ”Construirea Spitalului Clinic de Urgenţă pentru Copii Cluj-Napoca” și a indicatorilor tehnico-economici ai investiției</w:t>
      </w:r>
      <w:r w:rsidRPr="00CE5823">
        <w:rPr>
          <w:rFonts w:ascii="Montserrat Light" w:hAnsi="Montserrat Light"/>
          <w:noProof/>
          <w:lang w:val="ro-RO"/>
        </w:rPr>
        <w:t xml:space="preserve">, propus de Președintele Consiliului Județean Cluj, domnul Alin Tișe, care este însoţit de Referatul de aprobare cu nr. </w:t>
      </w:r>
      <w:r w:rsidRPr="00CE5823">
        <w:rPr>
          <w:rFonts w:ascii="Montserrat Light" w:hAnsi="Montserrat Light"/>
          <w:lang w:val="ro-RO"/>
        </w:rPr>
        <w:t>46996/18.11.2024</w:t>
      </w:r>
      <w:r w:rsidRPr="00CE5823">
        <w:rPr>
          <w:rFonts w:ascii="Montserrat Light" w:hAnsi="Montserrat Light"/>
          <w:noProof/>
          <w:lang w:val="ro-RO"/>
        </w:rPr>
        <w:t xml:space="preserve">; Rapoartele de specialitate întocmite de compartimentele de resort din cadrul aparatului de specialitate al Consiliului Judeţean Cluj cu nr. </w:t>
      </w:r>
      <w:r w:rsidRPr="00CE5823">
        <w:rPr>
          <w:rFonts w:ascii="Montserrat Light" w:hAnsi="Montserrat Light"/>
          <w:lang w:val="ro-RO"/>
        </w:rPr>
        <w:t>46999/18.11.2024</w:t>
      </w:r>
      <w:r w:rsidR="000917CF" w:rsidRPr="00CE5823">
        <w:rPr>
          <w:rFonts w:ascii="Montserrat Light" w:hAnsi="Montserrat Light"/>
          <w:lang w:val="ro-RO"/>
        </w:rPr>
        <w:t xml:space="preserve"> și </w:t>
      </w:r>
      <w:r w:rsidRPr="00CE5823">
        <w:rPr>
          <w:rFonts w:ascii="Montserrat Light" w:hAnsi="Montserrat Light"/>
          <w:noProof/>
          <w:lang w:val="ro-RO"/>
        </w:rPr>
        <w:t xml:space="preserve">nr. </w:t>
      </w:r>
      <w:r w:rsidRPr="00CE5823">
        <w:rPr>
          <w:rFonts w:ascii="Montserrat Light" w:hAnsi="Montserrat Light"/>
          <w:lang w:val="ro-RO"/>
        </w:rPr>
        <w:t xml:space="preserve">46999/18.11.2024 </w:t>
      </w:r>
      <w:r w:rsidRPr="00CE5823">
        <w:rPr>
          <w:rFonts w:ascii="Montserrat Light" w:hAnsi="Montserrat Light"/>
          <w:noProof/>
          <w:lang w:val="ro-RO"/>
        </w:rPr>
        <w:t xml:space="preserve">şi </w:t>
      </w:r>
      <w:r w:rsidR="000917CF" w:rsidRPr="00CE5823">
        <w:rPr>
          <w:rFonts w:ascii="Montserrat Light" w:hAnsi="Montserrat Light"/>
          <w:noProof/>
          <w:lang w:val="ro-RO"/>
        </w:rPr>
        <w:t xml:space="preserve">de </w:t>
      </w:r>
      <w:r w:rsidRPr="00CE5823">
        <w:rPr>
          <w:rFonts w:ascii="Montserrat Light" w:hAnsi="Montserrat Light"/>
          <w:noProof/>
          <w:lang w:val="ro-RO"/>
        </w:rPr>
        <w:t xml:space="preserve">Avizul cu nr. </w:t>
      </w:r>
      <w:r w:rsidR="000917CF" w:rsidRPr="00CE5823">
        <w:rPr>
          <w:rFonts w:ascii="Montserrat Light" w:hAnsi="Montserrat Light"/>
          <w:lang w:val="ro-RO"/>
        </w:rPr>
        <w:t xml:space="preserve">46996 din 21.11.2024 </w:t>
      </w:r>
      <w:r w:rsidRPr="00CE5823">
        <w:rPr>
          <w:rFonts w:ascii="Montserrat Light" w:hAnsi="Montserrat Light"/>
          <w:noProof/>
          <w:lang w:val="ro-RO"/>
        </w:rPr>
        <w:t xml:space="preserve">adoptat de Comisia de specialitate nr. </w:t>
      </w:r>
      <w:r w:rsidR="000917CF" w:rsidRPr="00CE5823">
        <w:rPr>
          <w:rFonts w:ascii="Montserrat Light" w:hAnsi="Montserrat Light"/>
          <w:noProof/>
          <w:lang w:val="ro-RO"/>
        </w:rPr>
        <w:t>2</w:t>
      </w:r>
      <w:r w:rsidRPr="00CE5823">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133D7F24" w14:textId="77777777" w:rsidR="00734A18" w:rsidRPr="00CE5823" w:rsidRDefault="00734A18" w:rsidP="00E51D8D">
      <w:pPr>
        <w:spacing w:line="240" w:lineRule="auto"/>
        <w:jc w:val="both"/>
        <w:rPr>
          <w:rFonts w:ascii="Montserrat Light" w:hAnsi="Montserrat Light"/>
          <w:bCs/>
          <w:noProof/>
          <w:lang w:val="ro-RO" w:eastAsia="x-none"/>
        </w:rPr>
      </w:pPr>
      <w:bookmarkStart w:id="2" w:name="_Hlk104296718"/>
    </w:p>
    <w:p w14:paraId="394337F5" w14:textId="77777777" w:rsidR="00734A18" w:rsidRPr="00CE5823" w:rsidRDefault="00734A18" w:rsidP="00E51D8D">
      <w:pPr>
        <w:autoSpaceDE w:val="0"/>
        <w:autoSpaceDN w:val="0"/>
        <w:adjustRightInd w:val="0"/>
        <w:spacing w:line="240" w:lineRule="auto"/>
        <w:jc w:val="both"/>
        <w:rPr>
          <w:rFonts w:ascii="Montserrat Light" w:hAnsi="Montserrat Light" w:cs="Cambria"/>
          <w:lang w:val="ro-RO"/>
        </w:rPr>
      </w:pPr>
      <w:bookmarkStart w:id="3" w:name="_Hlk115170501"/>
      <w:r w:rsidRPr="00CE5823">
        <w:rPr>
          <w:rFonts w:ascii="Montserrat Light" w:hAnsi="Montserrat Light" w:cs="Cambria"/>
          <w:lang w:val="ro-RO"/>
        </w:rPr>
        <w:t>Luând în considerare:</w:t>
      </w:r>
    </w:p>
    <w:p w14:paraId="62C68E77" w14:textId="20050483" w:rsidR="00734A18" w:rsidRPr="00CE5823" w:rsidRDefault="00734A18" w:rsidP="00E51D8D">
      <w:pPr>
        <w:pStyle w:val="Listparagraf"/>
        <w:numPr>
          <w:ilvl w:val="0"/>
          <w:numId w:val="27"/>
        </w:numPr>
        <w:autoSpaceDE w:val="0"/>
        <w:autoSpaceDN w:val="0"/>
        <w:adjustRightInd w:val="0"/>
        <w:spacing w:after="0" w:line="240" w:lineRule="auto"/>
        <w:jc w:val="both"/>
        <w:rPr>
          <w:rFonts w:ascii="Montserrat Light" w:hAnsi="Montserrat Light" w:cs="Cambria"/>
          <w:lang w:val="ro-RO"/>
        </w:rPr>
      </w:pPr>
      <w:r w:rsidRPr="00CE5823">
        <w:rPr>
          <w:rFonts w:ascii="Montserrat Light" w:hAnsi="Montserrat Light" w:cs="Cambria"/>
          <w:lang w:val="ro-RO"/>
        </w:rPr>
        <w:t>art. 2, a</w:t>
      </w:r>
      <w:r w:rsidR="000917CF" w:rsidRPr="00CE5823">
        <w:rPr>
          <w:rFonts w:ascii="Montserrat Light" w:hAnsi="Montserrat Light" w:cs="Cambria"/>
          <w:lang w:val="ro-RO"/>
        </w:rPr>
        <w:t xml:space="preserve">rt. </w:t>
      </w:r>
      <w:r w:rsidRPr="00CE5823">
        <w:rPr>
          <w:rFonts w:ascii="Montserrat Light" w:hAnsi="Montserrat Light" w:cs="Cambria"/>
          <w:lang w:val="ro-RO"/>
        </w:rPr>
        <w:t>58 alin. (1) și (3) și ale art. 64 - 65 din Legea privind normele de tehnică legislativă pentru elaborarea actelor normative nr. 24/2000, republicată, cu modificările şi completările ulterioare;</w:t>
      </w:r>
    </w:p>
    <w:p w14:paraId="76544A9C" w14:textId="6F8824EE" w:rsidR="00734A18" w:rsidRPr="00CE5823" w:rsidRDefault="00734A18" w:rsidP="00E51D8D">
      <w:pPr>
        <w:pStyle w:val="Listparagraf"/>
        <w:numPr>
          <w:ilvl w:val="0"/>
          <w:numId w:val="27"/>
        </w:numPr>
        <w:autoSpaceDE w:val="0"/>
        <w:autoSpaceDN w:val="0"/>
        <w:adjustRightInd w:val="0"/>
        <w:spacing w:after="0" w:line="240" w:lineRule="auto"/>
        <w:jc w:val="both"/>
        <w:rPr>
          <w:rFonts w:ascii="Montserrat Light" w:hAnsi="Montserrat Light" w:cs="Cambria"/>
          <w:lang w:val="ro-RO"/>
        </w:rPr>
      </w:pPr>
      <w:r w:rsidRPr="00CE5823">
        <w:rPr>
          <w:rFonts w:ascii="Montserrat Light" w:hAnsi="Montserrat Light" w:cs="Cambria"/>
          <w:lang w:val="ro-RO"/>
        </w:rPr>
        <w:t>art. 123 – 140, art. 142 -</w:t>
      </w:r>
      <w:r w:rsidR="000917CF" w:rsidRPr="00CE5823">
        <w:rPr>
          <w:rFonts w:ascii="Montserrat Light" w:hAnsi="Montserrat Light" w:cs="Cambria"/>
          <w:lang w:val="ro-RO"/>
        </w:rPr>
        <w:t xml:space="preserve"> </w:t>
      </w:r>
      <w:r w:rsidRPr="00CE5823">
        <w:rPr>
          <w:rFonts w:ascii="Montserrat Light" w:hAnsi="Montserrat Light" w:cs="Cambria"/>
          <w:lang w:val="ro-RO"/>
        </w:rPr>
        <w:t>156, art. 215 și ale art. 220 – 221 din Regulamentul de organizare şi funcţionare a Consiliului Judeţean Cluj, aprobat prin Hotărârea Consiliului Judeţean Cluj nr. 181/2024</w:t>
      </w:r>
      <w:r w:rsidR="000917CF" w:rsidRPr="00CE5823">
        <w:rPr>
          <w:rFonts w:ascii="Montserrat Light" w:hAnsi="Montserrat Light" w:cs="Cambria"/>
          <w:lang w:val="ro-RO"/>
        </w:rPr>
        <w:t>, republicată</w:t>
      </w:r>
      <w:r w:rsidRPr="00CE5823">
        <w:rPr>
          <w:rFonts w:ascii="Montserrat Light" w:hAnsi="Montserrat Light" w:cs="Cambria"/>
          <w:lang w:val="ro-RO"/>
        </w:rPr>
        <w:t>;</w:t>
      </w:r>
    </w:p>
    <w:p w14:paraId="1ABF4BA5" w14:textId="77777777" w:rsidR="00734A18" w:rsidRPr="00CE5823" w:rsidRDefault="00734A18" w:rsidP="00E51D8D">
      <w:pPr>
        <w:spacing w:line="240" w:lineRule="auto"/>
        <w:ind w:right="29"/>
        <w:jc w:val="both"/>
        <w:rPr>
          <w:rFonts w:ascii="Montserrat Light" w:hAnsi="Montserrat Light"/>
          <w:noProof/>
          <w:lang w:val="ro-RO"/>
        </w:rPr>
      </w:pPr>
    </w:p>
    <w:p w14:paraId="37C5ADEB" w14:textId="77777777" w:rsidR="00734A18" w:rsidRPr="00CE5823" w:rsidRDefault="00734A18" w:rsidP="00E51D8D">
      <w:pPr>
        <w:spacing w:line="240" w:lineRule="auto"/>
        <w:ind w:right="29"/>
        <w:jc w:val="both"/>
        <w:rPr>
          <w:rFonts w:ascii="Montserrat Light" w:hAnsi="Montserrat Light"/>
          <w:noProof/>
        </w:rPr>
      </w:pPr>
      <w:r w:rsidRPr="00CE5823">
        <w:rPr>
          <w:rFonts w:ascii="Montserrat Light" w:hAnsi="Montserrat Light"/>
          <w:noProof/>
        </w:rPr>
        <w:t>În conformitate cu prevederile:</w:t>
      </w:r>
    </w:p>
    <w:p w14:paraId="00A57BBD" w14:textId="2A105EBE" w:rsidR="00530A82" w:rsidRPr="00CE5823" w:rsidRDefault="00530A82" w:rsidP="00E51D8D">
      <w:pPr>
        <w:numPr>
          <w:ilvl w:val="0"/>
          <w:numId w:val="26"/>
        </w:num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CE5823">
        <w:rPr>
          <w:rFonts w:ascii="Montserrat Light" w:eastAsia="Calibri" w:hAnsi="Montserrat Light"/>
          <w:noProof/>
        </w:rPr>
        <w:t>art. 173 alin. (1) lit. c) și d), alin. (4) lit. a) și alin. (5) lit. c), art. 297 alin. (1) lit. (a) și ale art. 298 – 301 din Ordonanța de urgență a Guvernului nr. 57/2019 privind Codul administrativ, cu modificările și completările ulterioare;</w:t>
      </w:r>
    </w:p>
    <w:p w14:paraId="6788A4E0" w14:textId="1DE46024" w:rsidR="00530A82" w:rsidRPr="00CE5823" w:rsidRDefault="00530A82" w:rsidP="00E51D8D">
      <w:pPr>
        <w:numPr>
          <w:ilvl w:val="0"/>
          <w:numId w:val="26"/>
        </w:numPr>
        <w:overflowPunct w:val="0"/>
        <w:autoSpaceDE w:val="0"/>
        <w:autoSpaceDN w:val="0"/>
        <w:adjustRightInd w:val="0"/>
        <w:spacing w:line="240" w:lineRule="auto"/>
        <w:ind w:left="360"/>
        <w:contextualSpacing/>
        <w:jc w:val="both"/>
        <w:textAlignment w:val="baseline"/>
        <w:rPr>
          <w:rStyle w:val="salnbdy"/>
          <w:rFonts w:ascii="Montserrat Light" w:eastAsia="Calibri" w:hAnsi="Montserrat Light"/>
          <w:color w:val="auto"/>
          <w:sz w:val="22"/>
          <w:szCs w:val="22"/>
          <w:shd w:val="clear" w:color="auto" w:fill="auto"/>
          <w:lang w:val="ro-RO"/>
        </w:rPr>
      </w:pPr>
      <w:r w:rsidRPr="00CE5823">
        <w:rPr>
          <w:rFonts w:ascii="Montserrat Light" w:hAnsi="Montserrat Light"/>
          <w:lang w:val="ro-RO"/>
        </w:rPr>
        <w:t xml:space="preserve">art. 6 lit. h) </w:t>
      </w:r>
      <w:r w:rsidR="009418DF" w:rsidRPr="00CE5823">
        <w:rPr>
          <w:rFonts w:ascii="Montserrat Light" w:hAnsi="Montserrat Light"/>
          <w:lang w:val="ro-RO"/>
        </w:rPr>
        <w:t>pct.</w:t>
      </w:r>
      <w:r w:rsidRPr="00CE5823">
        <w:rPr>
          <w:rFonts w:ascii="Montserrat Light" w:hAnsi="Montserrat Light"/>
          <w:lang w:val="ro-RO"/>
        </w:rPr>
        <w:t xml:space="preserve"> 9, art. 163</w:t>
      </w:r>
      <w:r w:rsidR="00F35223" w:rsidRPr="00CE5823">
        <w:rPr>
          <w:rFonts w:ascii="Montserrat Light" w:hAnsi="Montserrat Light"/>
          <w:lang w:val="ro-RO"/>
        </w:rPr>
        <w:t xml:space="preserve"> și ale </w:t>
      </w:r>
      <w:r w:rsidRPr="00CE5823">
        <w:rPr>
          <w:rFonts w:ascii="Montserrat Light" w:hAnsi="Montserrat Light"/>
          <w:lang w:val="ro-RO"/>
        </w:rPr>
        <w:t>art. 193 alin. (1) lit. c</w:t>
      </w:r>
      <w:r w:rsidR="00F35223" w:rsidRPr="00CE5823">
        <w:rPr>
          <w:rFonts w:ascii="Montserrat Light" w:hAnsi="Montserrat Light"/>
          <w:lang w:val="ro-RO"/>
        </w:rPr>
        <w:t>)</w:t>
      </w:r>
      <w:r w:rsidRPr="00CE5823">
        <w:rPr>
          <w:rFonts w:ascii="Montserrat Light" w:hAnsi="Montserrat Light"/>
          <w:lang w:val="ro-RO"/>
        </w:rPr>
        <w:t xml:space="preserve"> din Legea privind reforma în domeniul sănătăţii</w:t>
      </w:r>
      <w:r w:rsidR="00F35223" w:rsidRPr="00CE5823">
        <w:rPr>
          <w:rFonts w:ascii="Montserrat Light" w:hAnsi="Montserrat Light"/>
          <w:lang w:val="ro-RO"/>
        </w:rPr>
        <w:t xml:space="preserve"> nr. 95/2006</w:t>
      </w:r>
      <w:r w:rsidRPr="00CE5823">
        <w:rPr>
          <w:rFonts w:ascii="Montserrat Light" w:hAnsi="Montserrat Light"/>
          <w:lang w:val="ro-RO"/>
        </w:rPr>
        <w:t>, republicată,</w:t>
      </w:r>
      <w:r w:rsidRPr="00CE5823">
        <w:rPr>
          <w:rStyle w:val="salnbdy"/>
          <w:rFonts w:ascii="Montserrat Light" w:hAnsi="Montserrat Light"/>
          <w:color w:val="auto"/>
          <w:sz w:val="22"/>
          <w:szCs w:val="22"/>
          <w:lang w:val="ro-RO"/>
        </w:rPr>
        <w:t xml:space="preserve"> cu modificările şi completările ulterioare;</w:t>
      </w:r>
    </w:p>
    <w:p w14:paraId="002A0D75" w14:textId="06FB8C37" w:rsidR="00530A82" w:rsidRPr="00CE5823" w:rsidRDefault="00530A82" w:rsidP="00E51D8D">
      <w:pPr>
        <w:numPr>
          <w:ilvl w:val="0"/>
          <w:numId w:val="26"/>
        </w:numPr>
        <w:overflowPunct w:val="0"/>
        <w:autoSpaceDE w:val="0"/>
        <w:autoSpaceDN w:val="0"/>
        <w:adjustRightInd w:val="0"/>
        <w:spacing w:line="240" w:lineRule="auto"/>
        <w:ind w:left="360"/>
        <w:contextualSpacing/>
        <w:jc w:val="both"/>
        <w:textAlignment w:val="baseline"/>
        <w:rPr>
          <w:rFonts w:ascii="Montserrat Light" w:eastAsia="Calibri" w:hAnsi="Montserrat Light"/>
          <w:lang w:val="ro-RO"/>
        </w:rPr>
      </w:pPr>
      <w:r w:rsidRPr="00CE5823">
        <w:rPr>
          <w:rStyle w:val="salnbdy"/>
          <w:rFonts w:ascii="Montserrat Light" w:hAnsi="Montserrat Light"/>
          <w:color w:val="auto"/>
          <w:sz w:val="22"/>
          <w:szCs w:val="22"/>
          <w:lang w:val="ro-RO"/>
        </w:rPr>
        <w:t>art. 3</w:t>
      </w:r>
      <w:r w:rsidR="00F35223" w:rsidRPr="00CE5823">
        <w:rPr>
          <w:rStyle w:val="salnbdy"/>
          <w:rFonts w:ascii="Montserrat Light" w:hAnsi="Montserrat Light"/>
          <w:color w:val="auto"/>
          <w:sz w:val="22"/>
          <w:szCs w:val="22"/>
          <w:lang w:val="ro-RO"/>
        </w:rPr>
        <w:t xml:space="preserve"> </w:t>
      </w:r>
      <w:r w:rsidRPr="00CE5823">
        <w:rPr>
          <w:rStyle w:val="salnbdy"/>
          <w:rFonts w:ascii="Montserrat Light" w:hAnsi="Montserrat Light"/>
          <w:color w:val="auto"/>
          <w:sz w:val="22"/>
          <w:szCs w:val="22"/>
          <w:lang w:val="ro-RO"/>
        </w:rPr>
        <w:t>-</w:t>
      </w:r>
      <w:r w:rsidR="00F35223" w:rsidRPr="00CE5823">
        <w:rPr>
          <w:rStyle w:val="salnbdy"/>
          <w:rFonts w:ascii="Montserrat Light" w:hAnsi="Montserrat Light"/>
          <w:color w:val="auto"/>
          <w:sz w:val="22"/>
          <w:szCs w:val="22"/>
          <w:lang w:val="ro-RO"/>
        </w:rPr>
        <w:t xml:space="preserve"> </w:t>
      </w:r>
      <w:r w:rsidRPr="00CE5823">
        <w:rPr>
          <w:rStyle w:val="salnbdy"/>
          <w:rFonts w:ascii="Montserrat Light" w:hAnsi="Montserrat Light"/>
          <w:color w:val="auto"/>
          <w:sz w:val="22"/>
          <w:szCs w:val="22"/>
          <w:lang w:val="ro-RO"/>
        </w:rPr>
        <w:t>6, art. 22</w:t>
      </w:r>
      <w:r w:rsidR="00F35223" w:rsidRPr="00CE5823">
        <w:rPr>
          <w:rStyle w:val="salnbdy"/>
          <w:rFonts w:ascii="Montserrat Light" w:hAnsi="Montserrat Light"/>
          <w:color w:val="auto"/>
          <w:sz w:val="22"/>
          <w:szCs w:val="22"/>
          <w:lang w:val="ro-RO"/>
        </w:rPr>
        <w:t xml:space="preserve"> – </w:t>
      </w:r>
      <w:r w:rsidRPr="00CE5823">
        <w:rPr>
          <w:rStyle w:val="salnbdy"/>
          <w:rFonts w:ascii="Montserrat Light" w:hAnsi="Montserrat Light"/>
          <w:color w:val="auto"/>
          <w:sz w:val="22"/>
          <w:szCs w:val="22"/>
          <w:lang w:val="ro-RO"/>
        </w:rPr>
        <w:t>23</w:t>
      </w:r>
      <w:r w:rsidR="00F35223" w:rsidRPr="00CE5823">
        <w:rPr>
          <w:rStyle w:val="salnbdy"/>
          <w:rFonts w:ascii="Montserrat Light" w:hAnsi="Montserrat Light"/>
          <w:color w:val="auto"/>
          <w:sz w:val="22"/>
          <w:szCs w:val="22"/>
          <w:lang w:val="ro-RO"/>
        </w:rPr>
        <w:t xml:space="preserve"> și</w:t>
      </w:r>
      <w:r w:rsidRPr="00CE5823">
        <w:rPr>
          <w:rStyle w:val="salnbdy"/>
          <w:rFonts w:ascii="Montserrat Light" w:hAnsi="Montserrat Light"/>
          <w:color w:val="auto"/>
          <w:sz w:val="22"/>
          <w:szCs w:val="22"/>
          <w:lang w:val="ro-RO"/>
        </w:rPr>
        <w:t xml:space="preserve"> ale art. 26 din Legea privind calitatea în construcții</w:t>
      </w:r>
      <w:r w:rsidR="00F35223" w:rsidRPr="00CE5823">
        <w:rPr>
          <w:rStyle w:val="salnbdy"/>
          <w:rFonts w:ascii="Montserrat Light" w:hAnsi="Montserrat Light"/>
          <w:color w:val="auto"/>
          <w:sz w:val="22"/>
          <w:szCs w:val="22"/>
          <w:lang w:val="ro-RO"/>
        </w:rPr>
        <w:t xml:space="preserve"> nr. 10/1995</w:t>
      </w:r>
      <w:r w:rsidRPr="00CE5823">
        <w:rPr>
          <w:rStyle w:val="salnbdy"/>
          <w:rFonts w:ascii="Montserrat Light" w:hAnsi="Montserrat Light"/>
          <w:color w:val="auto"/>
          <w:sz w:val="22"/>
          <w:szCs w:val="22"/>
          <w:lang w:val="ro-RO"/>
        </w:rPr>
        <w:t>, republicată, cu modificările și completările ulterioare;</w:t>
      </w:r>
    </w:p>
    <w:p w14:paraId="35ADD3F5" w14:textId="77777777" w:rsidR="00734A18" w:rsidRPr="00CE5823" w:rsidRDefault="00734A18" w:rsidP="00E51D8D">
      <w:pPr>
        <w:numPr>
          <w:ilvl w:val="0"/>
          <w:numId w:val="26"/>
        </w:num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CE5823">
        <w:rPr>
          <w:rFonts w:ascii="Montserrat Light" w:eastAsia="Calibri" w:hAnsi="Montserrat Light"/>
          <w:noProof/>
        </w:rPr>
        <w:t>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68A931B2" w14:textId="30747252" w:rsidR="00734A18" w:rsidRPr="00CE5823" w:rsidRDefault="00734A18" w:rsidP="00E51D8D">
      <w:pPr>
        <w:numPr>
          <w:ilvl w:val="0"/>
          <w:numId w:val="26"/>
        </w:num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CE5823">
        <w:rPr>
          <w:rFonts w:ascii="Montserrat Light" w:hAnsi="Montserrat Light"/>
          <w:bCs/>
          <w:noProof/>
          <w:lang w:val="ro-RO" w:eastAsia="x-none"/>
        </w:rPr>
        <w:t>Hotărârii Guvern</w:t>
      </w:r>
      <w:r w:rsidR="00F35223" w:rsidRPr="00CE5823">
        <w:rPr>
          <w:rFonts w:ascii="Montserrat Light" w:hAnsi="Montserrat Light"/>
          <w:bCs/>
          <w:noProof/>
          <w:lang w:val="ro-RO" w:eastAsia="x-none"/>
        </w:rPr>
        <w:t>ului</w:t>
      </w:r>
      <w:r w:rsidRPr="00CE5823">
        <w:rPr>
          <w:rFonts w:ascii="Montserrat Light" w:hAnsi="Montserrat Light"/>
          <w:bCs/>
          <w:noProof/>
          <w:lang w:val="ro-RO" w:eastAsia="x-none"/>
        </w:rPr>
        <w:t xml:space="preserve"> nr. 768/2024 privind aprobarea Normelor metodologice pentru punerea în aplicare a prevederilor 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039BAFA0" w14:textId="77777777" w:rsidR="00332F02" w:rsidRPr="00CE5823" w:rsidRDefault="00332F02" w:rsidP="00E51D8D">
      <w:pPr>
        <w:numPr>
          <w:ilvl w:val="0"/>
          <w:numId w:val="26"/>
        </w:numPr>
        <w:spacing w:line="240" w:lineRule="auto"/>
        <w:ind w:left="360"/>
        <w:contextualSpacing/>
        <w:jc w:val="both"/>
        <w:rPr>
          <w:rFonts w:ascii="Montserrat Light" w:hAnsi="Montserrat Light"/>
          <w:lang w:val="ro-RO"/>
        </w:rPr>
      </w:pPr>
      <w:r w:rsidRPr="00CE5823">
        <w:rPr>
          <w:rFonts w:ascii="Montserrat Light" w:hAnsi="Montserrat Light"/>
          <w:bCs/>
          <w:lang w:val="ro-RO"/>
        </w:rPr>
        <w:t xml:space="preserve">Hotărârii Guvernului nr. 907/2016 </w:t>
      </w:r>
      <w:r w:rsidRPr="00CE5823">
        <w:rPr>
          <w:rFonts w:ascii="Montserrat Light" w:hAnsi="Montserrat Light"/>
          <w:lang w:val="ro-RO"/>
        </w:rPr>
        <w:t>privind etapele de elaborare şi conținutul-cadru al documentațiilor tehnico-economice aferente obiectivelor/proiectelor de investiții finanțate din fonduri publice, cu modificările și completările ulterioare</w:t>
      </w:r>
      <w:r w:rsidRPr="00CE5823">
        <w:rPr>
          <w:rFonts w:ascii="Montserrat Light" w:hAnsi="Montserrat Light"/>
          <w:noProof/>
          <w:lang w:val="ro-RO"/>
        </w:rPr>
        <w:t>;</w:t>
      </w:r>
    </w:p>
    <w:p w14:paraId="4677A454" w14:textId="77777777" w:rsidR="00332F02" w:rsidRPr="00CE5823" w:rsidRDefault="00332F02" w:rsidP="00E51D8D">
      <w:pPr>
        <w:spacing w:line="240" w:lineRule="auto"/>
        <w:ind w:left="360"/>
        <w:contextualSpacing/>
        <w:jc w:val="both"/>
        <w:rPr>
          <w:rFonts w:ascii="Montserrat Light" w:hAnsi="Montserrat Light"/>
          <w:lang w:val="ro-RO"/>
        </w:rPr>
      </w:pPr>
    </w:p>
    <w:p w14:paraId="091BAEE5" w14:textId="674C0A21" w:rsidR="007727BC" w:rsidRPr="00CE5823" w:rsidRDefault="00734A18" w:rsidP="00E51D8D">
      <w:pPr>
        <w:numPr>
          <w:ilvl w:val="0"/>
          <w:numId w:val="26"/>
        </w:num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CE5823">
        <w:rPr>
          <w:rFonts w:ascii="Montserrat Light" w:eastAsia="Calibri" w:hAnsi="Montserrat Light"/>
          <w:noProof/>
        </w:rPr>
        <w:t xml:space="preserve">Ordinului </w:t>
      </w:r>
      <w:r w:rsidR="00C61471" w:rsidRPr="00CE5823">
        <w:rPr>
          <w:rFonts w:ascii="Montserrat Light" w:eastAsia="Calibri" w:hAnsi="Montserrat Light"/>
          <w:noProof/>
        </w:rPr>
        <w:t xml:space="preserve">comun al </w:t>
      </w:r>
      <w:r w:rsidR="00F35223" w:rsidRPr="00CE5823">
        <w:rPr>
          <w:rFonts w:ascii="Montserrat Light" w:eastAsia="Calibri" w:hAnsi="Montserrat Light"/>
          <w:noProof/>
        </w:rPr>
        <w:t>Ministrului Investi</w:t>
      </w:r>
      <w:r w:rsidR="007624B2" w:rsidRPr="00CE5823">
        <w:rPr>
          <w:rFonts w:ascii="Montserrat Light" w:eastAsia="Calibri" w:hAnsi="Montserrat Light"/>
          <w:noProof/>
        </w:rPr>
        <w:t>ț</w:t>
      </w:r>
      <w:r w:rsidR="00F35223" w:rsidRPr="00CE5823">
        <w:rPr>
          <w:rFonts w:ascii="Montserrat Light" w:eastAsia="Calibri" w:hAnsi="Montserrat Light"/>
          <w:noProof/>
        </w:rPr>
        <w:t>iilor și Proiectelor Europene</w:t>
      </w:r>
      <w:r w:rsidR="00C61471" w:rsidRPr="00CE5823">
        <w:rPr>
          <w:rFonts w:ascii="Montserrat Light" w:eastAsia="Calibri" w:hAnsi="Montserrat Light"/>
          <w:noProof/>
        </w:rPr>
        <w:t xml:space="preserve"> și al Ministrului Sănătății</w:t>
      </w:r>
      <w:r w:rsidR="00F35223" w:rsidRPr="00CE5823">
        <w:rPr>
          <w:rFonts w:ascii="Montserrat Light" w:eastAsia="Calibri" w:hAnsi="Montserrat Light"/>
          <w:noProof/>
        </w:rPr>
        <w:t xml:space="preserve"> </w:t>
      </w:r>
      <w:r w:rsidRPr="00CE5823">
        <w:rPr>
          <w:rFonts w:ascii="Montserrat Light" w:eastAsia="Calibri" w:hAnsi="Montserrat Light"/>
          <w:noProof/>
        </w:rPr>
        <w:t>nr. 6.311/4.613/2024 pentru aprobarea detalierii subcriteriilor aferente criteriilor-cadru aplicabile proiectelor de investiții finanțate prin Programul național de</w:t>
      </w:r>
      <w:r w:rsidR="00332F02" w:rsidRPr="00CE5823">
        <w:rPr>
          <w:rFonts w:ascii="Montserrat Light" w:eastAsia="Calibri" w:hAnsi="Montserrat Light"/>
          <w:noProof/>
        </w:rPr>
        <w:t xml:space="preserve">  </w:t>
      </w:r>
      <w:r w:rsidRPr="00CE5823">
        <w:rPr>
          <w:rFonts w:ascii="Montserrat Light" w:eastAsia="Calibri" w:hAnsi="Montserrat Light"/>
          <w:noProof/>
        </w:rPr>
        <w:t xml:space="preserve"> investiții </w:t>
      </w:r>
      <w:r w:rsidR="00332F02" w:rsidRPr="00CE5823">
        <w:rPr>
          <w:rFonts w:ascii="Montserrat Light" w:eastAsia="Calibri" w:hAnsi="Montserrat Light"/>
          <w:noProof/>
        </w:rPr>
        <w:t xml:space="preserve">  </w:t>
      </w:r>
      <w:r w:rsidRPr="00CE5823">
        <w:rPr>
          <w:rFonts w:ascii="Montserrat Light" w:eastAsia="Calibri" w:hAnsi="Montserrat Light"/>
          <w:noProof/>
        </w:rPr>
        <w:t xml:space="preserve">în </w:t>
      </w:r>
      <w:r w:rsidR="00332F02" w:rsidRPr="00CE5823">
        <w:rPr>
          <w:rFonts w:ascii="Montserrat Light" w:eastAsia="Calibri" w:hAnsi="Montserrat Light"/>
          <w:noProof/>
        </w:rPr>
        <w:t xml:space="preserve">  </w:t>
      </w:r>
      <w:r w:rsidRPr="00CE5823">
        <w:rPr>
          <w:rFonts w:ascii="Montserrat Light" w:eastAsia="Calibri" w:hAnsi="Montserrat Light"/>
          <w:noProof/>
        </w:rPr>
        <w:t>infrastructura</w:t>
      </w:r>
      <w:r w:rsidR="00332F02" w:rsidRPr="00CE5823">
        <w:rPr>
          <w:rFonts w:ascii="Montserrat Light" w:eastAsia="Calibri" w:hAnsi="Montserrat Light"/>
          <w:noProof/>
        </w:rPr>
        <w:t xml:space="preserve"> </w:t>
      </w:r>
      <w:r w:rsidRPr="00CE5823">
        <w:rPr>
          <w:rFonts w:ascii="Montserrat Light" w:eastAsia="Calibri" w:hAnsi="Montserrat Light"/>
          <w:noProof/>
        </w:rPr>
        <w:t xml:space="preserve"> unităţilor </w:t>
      </w:r>
      <w:r w:rsidR="00332F02" w:rsidRPr="00CE5823">
        <w:rPr>
          <w:rFonts w:ascii="Montserrat Light" w:eastAsia="Calibri" w:hAnsi="Montserrat Light"/>
          <w:noProof/>
        </w:rPr>
        <w:t xml:space="preserve"> </w:t>
      </w:r>
      <w:r w:rsidRPr="00CE5823">
        <w:rPr>
          <w:rFonts w:ascii="Montserrat Light" w:eastAsia="Calibri" w:hAnsi="Montserrat Light"/>
          <w:noProof/>
        </w:rPr>
        <w:t xml:space="preserve">spitaliceşti </w:t>
      </w:r>
      <w:r w:rsidR="00332F02" w:rsidRPr="00CE5823">
        <w:rPr>
          <w:rFonts w:ascii="Montserrat Light" w:eastAsia="Calibri" w:hAnsi="Montserrat Light"/>
          <w:noProof/>
        </w:rPr>
        <w:t xml:space="preserve"> </w:t>
      </w:r>
      <w:r w:rsidRPr="00CE5823">
        <w:rPr>
          <w:rFonts w:ascii="Montserrat Light" w:eastAsia="Calibri" w:hAnsi="Montserrat Light"/>
          <w:noProof/>
        </w:rPr>
        <w:t xml:space="preserve">prevăzute </w:t>
      </w:r>
      <w:r w:rsidR="00332F02" w:rsidRPr="00CE5823">
        <w:rPr>
          <w:rFonts w:ascii="Montserrat Light" w:eastAsia="Calibri" w:hAnsi="Montserrat Light"/>
          <w:noProof/>
        </w:rPr>
        <w:t xml:space="preserve"> </w:t>
      </w:r>
      <w:r w:rsidRPr="00CE5823">
        <w:rPr>
          <w:rFonts w:ascii="Montserrat Light" w:eastAsia="Calibri" w:hAnsi="Montserrat Light"/>
          <w:noProof/>
        </w:rPr>
        <w:t xml:space="preserve">în </w:t>
      </w:r>
      <w:r w:rsidR="00332F02" w:rsidRPr="00CE5823">
        <w:rPr>
          <w:rFonts w:ascii="Montserrat Light" w:eastAsia="Calibri" w:hAnsi="Montserrat Light"/>
          <w:noProof/>
        </w:rPr>
        <w:t xml:space="preserve"> </w:t>
      </w:r>
      <w:r w:rsidRPr="00CE5823">
        <w:rPr>
          <w:rFonts w:ascii="Montserrat Light" w:eastAsia="Calibri" w:hAnsi="Montserrat Light"/>
          <w:noProof/>
        </w:rPr>
        <w:t>Ordonanţa</w:t>
      </w:r>
      <w:r w:rsidR="00332F02" w:rsidRPr="00CE5823">
        <w:rPr>
          <w:rFonts w:ascii="Montserrat Light" w:eastAsia="Calibri" w:hAnsi="Montserrat Light"/>
          <w:noProof/>
        </w:rPr>
        <w:t xml:space="preserve">  de </w:t>
      </w:r>
    </w:p>
    <w:p w14:paraId="3DE475BF" w14:textId="11C263BC" w:rsidR="00734A18" w:rsidRPr="00CE5823" w:rsidRDefault="00734A18" w:rsidP="00E51D8D">
      <w:p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CE5823">
        <w:rPr>
          <w:rFonts w:ascii="Montserrat Light" w:eastAsia="Calibri" w:hAnsi="Montserrat Light"/>
          <w:noProof/>
        </w:rPr>
        <w:t>urgenţă a Guvernului nr. 29/2024 pentru aprobarea Programului naţional de investiţii în infrastructura unităţilor spitaliceşti şi pentru abrogarea Ordonanţei de urgenţă a Guvernului nr. 55/2023 privind unele măsuri pentru implementarea proiectelor de infrastructură publică de sănătate cu finanţare din fonduri externe nerambursabile în cadrul Programului Sănătate şi din împrumuturi contractate cu instituţiile financiare internaţionale, cu modificările și completările ulterioare;</w:t>
      </w:r>
    </w:p>
    <w:p w14:paraId="0085F270" w14:textId="28F7955A" w:rsidR="00734A18" w:rsidRPr="00CE5823" w:rsidRDefault="00734A18" w:rsidP="00E51D8D">
      <w:pPr>
        <w:numPr>
          <w:ilvl w:val="0"/>
          <w:numId w:val="26"/>
        </w:num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CE5823">
        <w:rPr>
          <w:rFonts w:ascii="Montserrat Light" w:eastAsia="Calibri" w:hAnsi="Montserrat Light"/>
          <w:noProof/>
        </w:rPr>
        <w:t xml:space="preserve">Ordinului </w:t>
      </w:r>
      <w:r w:rsidR="00C61471" w:rsidRPr="00CE5823">
        <w:rPr>
          <w:rFonts w:ascii="Montserrat Light" w:eastAsia="Calibri" w:hAnsi="Montserrat Light"/>
          <w:noProof/>
        </w:rPr>
        <w:t xml:space="preserve">nr. </w:t>
      </w:r>
      <w:r w:rsidRPr="00CE5823">
        <w:rPr>
          <w:rFonts w:ascii="Montserrat Light" w:eastAsia="Calibri" w:hAnsi="Montserrat Light"/>
          <w:noProof/>
        </w:rPr>
        <w:t>6750/2024 pentru aprobarea Ghidului de finanțare "</w:t>
      </w:r>
      <w:r w:rsidRPr="00CE5823">
        <w:rPr>
          <w:rFonts w:ascii="Montserrat Light" w:hAnsi="Montserrat Light"/>
          <w:bCs/>
          <w:noProof/>
          <w:lang w:val="ro-RO" w:eastAsia="x-none"/>
        </w:rPr>
        <w:t xml:space="preserve">Programul național de investiții în infrastructura unităților spitalicești" aferent </w:t>
      </w:r>
      <w:r w:rsidRPr="00CE5823">
        <w:rPr>
          <w:rFonts w:ascii="Montserrat Light" w:eastAsia="Calibri" w:hAnsi="Montserrat Light"/>
          <w:noProof/>
        </w:rPr>
        <w:t>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p>
    <w:p w14:paraId="404084A6" w14:textId="0921978E" w:rsidR="00734A18" w:rsidRPr="00CE5823" w:rsidRDefault="00734A18" w:rsidP="00E51D8D">
      <w:pPr>
        <w:numPr>
          <w:ilvl w:val="0"/>
          <w:numId w:val="26"/>
        </w:numPr>
        <w:spacing w:line="240" w:lineRule="auto"/>
        <w:ind w:left="360"/>
        <w:contextualSpacing/>
        <w:jc w:val="both"/>
        <w:rPr>
          <w:rFonts w:ascii="Montserrat Light" w:hAnsi="Montserrat Light"/>
          <w:lang w:val="ro-RO"/>
        </w:rPr>
      </w:pPr>
      <w:r w:rsidRPr="00CE5823">
        <w:rPr>
          <w:rFonts w:ascii="Montserrat Light" w:hAnsi="Montserrat Light"/>
          <w:noProof/>
          <w:lang w:val="ro-RO"/>
        </w:rPr>
        <w:t>Hotărârii Consiliului Județean Cluj nr. 228/2022 privind aprobarea Proiectului Construirea Spitalului Clinic de Urgenţă pentru Copii Cluj-Napoca;</w:t>
      </w:r>
    </w:p>
    <w:bookmarkEnd w:id="3"/>
    <w:p w14:paraId="062D9EF9" w14:textId="77777777" w:rsidR="00734A18" w:rsidRPr="00CE5823" w:rsidRDefault="00734A18" w:rsidP="00E51D8D">
      <w:pPr>
        <w:spacing w:line="240" w:lineRule="auto"/>
        <w:jc w:val="both"/>
        <w:rPr>
          <w:rFonts w:ascii="Montserrat Light" w:hAnsi="Montserrat Light"/>
          <w:noProof/>
          <w:lang w:val="ro-RO"/>
        </w:rPr>
      </w:pPr>
    </w:p>
    <w:p w14:paraId="1F387D57" w14:textId="77777777" w:rsidR="00734A18" w:rsidRPr="00CE5823" w:rsidRDefault="00734A18" w:rsidP="00E51D8D">
      <w:pPr>
        <w:spacing w:line="240" w:lineRule="auto"/>
        <w:jc w:val="both"/>
        <w:rPr>
          <w:rFonts w:ascii="Montserrat Light" w:hAnsi="Montserrat Light"/>
          <w:noProof/>
        </w:rPr>
      </w:pPr>
      <w:r w:rsidRPr="00CE5823">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2"/>
    <w:p w14:paraId="629D5A82" w14:textId="77777777" w:rsidR="00722BBF" w:rsidRPr="00CE5823" w:rsidRDefault="00722BBF" w:rsidP="00E51D8D">
      <w:pPr>
        <w:spacing w:line="240" w:lineRule="auto"/>
        <w:jc w:val="both"/>
        <w:rPr>
          <w:rFonts w:ascii="Montserrat Light" w:hAnsi="Montserrat Light"/>
          <w:noProof/>
        </w:rPr>
      </w:pPr>
    </w:p>
    <w:p w14:paraId="44E34E35" w14:textId="77777777" w:rsidR="00734A18" w:rsidRPr="00CE5823" w:rsidRDefault="00734A18" w:rsidP="00E51D8D">
      <w:pPr>
        <w:tabs>
          <w:tab w:val="left" w:pos="90"/>
        </w:tabs>
        <w:autoSpaceDE w:val="0"/>
        <w:autoSpaceDN w:val="0"/>
        <w:adjustRightInd w:val="0"/>
        <w:spacing w:line="240" w:lineRule="auto"/>
        <w:jc w:val="center"/>
        <w:rPr>
          <w:rFonts w:ascii="Montserrat Light" w:hAnsi="Montserrat Light"/>
          <w:b/>
          <w:bCs/>
          <w:noProof/>
          <w:lang w:val="ro-RO" w:eastAsia="ro-RO"/>
        </w:rPr>
      </w:pPr>
      <w:r w:rsidRPr="00CE5823">
        <w:rPr>
          <w:rFonts w:ascii="Montserrat Light" w:hAnsi="Montserrat Light"/>
          <w:b/>
          <w:bCs/>
          <w:noProof/>
          <w:lang w:val="ro-RO" w:eastAsia="ro-RO"/>
        </w:rPr>
        <w:t>hotărăşte:</w:t>
      </w:r>
    </w:p>
    <w:p w14:paraId="5F3C29C8" w14:textId="77777777" w:rsidR="00734A18" w:rsidRPr="00CE5823" w:rsidRDefault="00734A18" w:rsidP="00E51D8D">
      <w:pPr>
        <w:tabs>
          <w:tab w:val="left" w:pos="90"/>
        </w:tabs>
        <w:autoSpaceDE w:val="0"/>
        <w:autoSpaceDN w:val="0"/>
        <w:adjustRightInd w:val="0"/>
        <w:spacing w:line="240" w:lineRule="auto"/>
        <w:jc w:val="both"/>
        <w:rPr>
          <w:rFonts w:ascii="Montserrat Light" w:hAnsi="Montserrat Light"/>
          <w:b/>
          <w:bCs/>
          <w:noProof/>
          <w:lang w:val="ro-RO" w:eastAsia="ro-RO"/>
        </w:rPr>
      </w:pPr>
    </w:p>
    <w:p w14:paraId="154B9ABF" w14:textId="77777777" w:rsidR="00770718" w:rsidRPr="00CE5823" w:rsidRDefault="00770718" w:rsidP="00E51D8D">
      <w:pPr>
        <w:tabs>
          <w:tab w:val="left" w:pos="90"/>
        </w:tabs>
        <w:autoSpaceDE w:val="0"/>
        <w:autoSpaceDN w:val="0"/>
        <w:adjustRightInd w:val="0"/>
        <w:spacing w:line="240" w:lineRule="auto"/>
        <w:jc w:val="both"/>
        <w:rPr>
          <w:rFonts w:ascii="Montserrat Light" w:hAnsi="Montserrat Light"/>
          <w:b/>
          <w:bCs/>
          <w:noProof/>
          <w:lang w:val="ro-RO" w:eastAsia="ro-RO"/>
        </w:rPr>
      </w:pPr>
    </w:p>
    <w:p w14:paraId="221BD864" w14:textId="05E62A92" w:rsidR="00734A18" w:rsidRPr="00CE5823" w:rsidRDefault="00734A18" w:rsidP="00E51D8D">
      <w:pPr>
        <w:spacing w:line="240" w:lineRule="auto"/>
        <w:jc w:val="both"/>
        <w:rPr>
          <w:rFonts w:ascii="Montserrat Light" w:eastAsia="Calibri" w:hAnsi="Montserrat Light" w:cs="Times New Roman"/>
          <w:b/>
          <w:bCs/>
          <w:lang w:val="ro-RO" w:eastAsia="ro-RO"/>
        </w:rPr>
      </w:pPr>
      <w:r w:rsidRPr="00CE5823">
        <w:rPr>
          <w:rFonts w:ascii="Montserrat Light" w:eastAsia="Calibri" w:hAnsi="Montserrat Light" w:cs="Times New Roman"/>
          <w:b/>
          <w:bCs/>
          <w:lang w:val="ro-RO" w:eastAsia="ro-RO"/>
        </w:rPr>
        <w:t>Art. 1</w:t>
      </w:r>
      <w:r w:rsidR="007727BC" w:rsidRPr="00CE5823">
        <w:rPr>
          <w:rFonts w:ascii="Montserrat Light" w:eastAsia="Calibri" w:hAnsi="Montserrat Light" w:cs="Times New Roman"/>
          <w:b/>
          <w:bCs/>
          <w:lang w:val="ro-RO" w:eastAsia="ro-RO"/>
        </w:rPr>
        <w:t>.</w:t>
      </w:r>
      <w:r w:rsidRPr="00CE5823">
        <w:rPr>
          <w:rFonts w:ascii="Montserrat Light" w:eastAsia="Calibri" w:hAnsi="Montserrat Light" w:cs="Times New Roman"/>
          <w:lang w:val="ro-RO" w:eastAsia="ro-RO"/>
        </w:rPr>
        <w:t xml:space="preserve"> Se aprobă </w:t>
      </w:r>
      <w:r w:rsidR="003C0F8D" w:rsidRPr="00CE5823">
        <w:rPr>
          <w:rFonts w:ascii="Montserrat Light" w:eastAsia="Calibri" w:hAnsi="Montserrat Light" w:cs="Times New Roman"/>
          <w:lang w:val="ro-RO" w:eastAsia="ro-RO"/>
        </w:rPr>
        <w:t>P</w:t>
      </w:r>
      <w:r w:rsidRPr="00CE5823">
        <w:rPr>
          <w:rFonts w:ascii="Montserrat Light" w:eastAsia="Calibri" w:hAnsi="Montserrat Light" w:cs="Times New Roman"/>
          <w:lang w:val="ro-RO" w:eastAsia="ro-RO"/>
        </w:rPr>
        <w:t xml:space="preserve">roiectul </w:t>
      </w:r>
      <w:bookmarkStart w:id="4" w:name="_Hlk182827835"/>
      <w:r w:rsidR="003C0F8D" w:rsidRPr="00CE5823">
        <w:rPr>
          <w:rFonts w:ascii="Montserrat Light" w:eastAsia="Calibri" w:hAnsi="Montserrat Light" w:cs="Times New Roman"/>
          <w:lang w:val="ro-RO" w:eastAsia="ro-RO"/>
        </w:rPr>
        <w:t>”</w:t>
      </w:r>
      <w:r w:rsidRPr="00CE5823">
        <w:rPr>
          <w:rFonts w:ascii="Montserrat Light" w:eastAsia="Calibri" w:hAnsi="Montserrat Light" w:cs="Times New Roman"/>
          <w:lang w:val="ro-RO" w:eastAsia="ro-RO"/>
        </w:rPr>
        <w:t>Construirea Spitalului Clinic de Urgenţă pentru Copii Cluj-Napoca</w:t>
      </w:r>
      <w:bookmarkEnd w:id="4"/>
      <w:r w:rsidR="003C0F8D" w:rsidRPr="00CE5823">
        <w:rPr>
          <w:rFonts w:ascii="Montserrat Light" w:eastAsia="Calibri" w:hAnsi="Montserrat Light" w:cs="Times New Roman"/>
          <w:lang w:val="ro-RO" w:eastAsia="ro-RO"/>
        </w:rPr>
        <w:t>”</w:t>
      </w:r>
      <w:r w:rsidRPr="00CE5823">
        <w:rPr>
          <w:rFonts w:ascii="Montserrat Light" w:eastAsia="Calibri" w:hAnsi="Montserrat Light" w:cs="Times New Roman"/>
          <w:lang w:val="ro-RO" w:eastAsia="ro-RO"/>
        </w:rPr>
        <w:t xml:space="preserve"> </w:t>
      </w:r>
      <w:r w:rsidRPr="00CE5823">
        <w:rPr>
          <w:rFonts w:ascii="Montserrat Light" w:hAnsi="Montserrat Light"/>
          <w:lang w:val="ro-RO"/>
        </w:rPr>
        <w:t>în vederea finanțării acestuia în cadrul Programului Naţional de Investiţii în Infrastructura Unităţilor Spitaliceşti (PNIIUS), Cod apel PNIIUS/518/PNIIUS_P1/NA/PNIIUS_OS1/PNIIUS_A1.</w:t>
      </w:r>
    </w:p>
    <w:p w14:paraId="21493C09" w14:textId="77777777" w:rsidR="00734A18" w:rsidRPr="00CE5823" w:rsidRDefault="00734A18" w:rsidP="00E51D8D">
      <w:pPr>
        <w:spacing w:line="240" w:lineRule="auto"/>
        <w:ind w:left="1440"/>
        <w:jc w:val="both"/>
        <w:rPr>
          <w:rFonts w:ascii="Montserrat Light" w:hAnsi="Montserrat Light"/>
          <w:b/>
          <w:bCs/>
          <w:noProof/>
          <w:lang w:val="ro-RO" w:eastAsia="ro-RO"/>
        </w:rPr>
      </w:pPr>
    </w:p>
    <w:p w14:paraId="1190F898" w14:textId="3EC87448" w:rsidR="00734A18" w:rsidRPr="00CE5823" w:rsidRDefault="00734A18" w:rsidP="00E51D8D">
      <w:pPr>
        <w:spacing w:line="240" w:lineRule="auto"/>
        <w:jc w:val="both"/>
        <w:rPr>
          <w:rFonts w:ascii="Montserrat Light" w:hAnsi="Montserrat Light"/>
          <w:lang w:val="ro-RO"/>
        </w:rPr>
      </w:pPr>
      <w:bookmarkStart w:id="5" w:name="_Hlk104298092"/>
      <w:r w:rsidRPr="00CE5823">
        <w:rPr>
          <w:rFonts w:ascii="Montserrat Light" w:hAnsi="Montserrat Light"/>
          <w:b/>
          <w:bCs/>
          <w:noProof/>
          <w:lang w:val="ro-RO" w:eastAsia="ro-RO"/>
        </w:rPr>
        <w:t>Art. 2.</w:t>
      </w:r>
      <w:r w:rsidRPr="00CE5823">
        <w:rPr>
          <w:rFonts w:ascii="Montserrat Light" w:hAnsi="Montserrat Light"/>
          <w:noProof/>
          <w:lang w:val="ro-RO" w:eastAsia="ro-RO"/>
        </w:rPr>
        <w:t xml:space="preserve"> </w:t>
      </w:r>
      <w:r w:rsidRPr="00CE5823">
        <w:rPr>
          <w:rFonts w:ascii="Montserrat Light" w:eastAsia="Calibri" w:hAnsi="Montserrat Light" w:cs="Times New Roman"/>
          <w:lang w:val="ro-RO" w:eastAsia="ro-RO"/>
        </w:rPr>
        <w:t xml:space="preserve">Se aprobă valoarea totală a </w:t>
      </w:r>
      <w:r w:rsidR="003C0F8D" w:rsidRPr="00CE5823">
        <w:rPr>
          <w:rFonts w:ascii="Montserrat Light" w:eastAsia="Calibri" w:hAnsi="Montserrat Light" w:cs="Times New Roman"/>
          <w:lang w:val="ro-RO" w:eastAsia="ro-RO"/>
        </w:rPr>
        <w:t>P</w:t>
      </w:r>
      <w:r w:rsidRPr="00CE5823">
        <w:rPr>
          <w:rFonts w:ascii="Montserrat Light" w:eastAsia="Calibri" w:hAnsi="Montserrat Light" w:cs="Times New Roman"/>
          <w:lang w:val="ro-RO" w:eastAsia="ro-RO"/>
        </w:rPr>
        <w:t xml:space="preserve">roiectului </w:t>
      </w:r>
      <w:r w:rsidR="003C0F8D" w:rsidRPr="00CE5823">
        <w:rPr>
          <w:rFonts w:ascii="Montserrat Light" w:eastAsia="Calibri" w:hAnsi="Montserrat Light" w:cs="Times New Roman"/>
          <w:lang w:val="ro-RO" w:eastAsia="ro-RO"/>
        </w:rPr>
        <w:t>”</w:t>
      </w:r>
      <w:r w:rsidRPr="00CE5823">
        <w:rPr>
          <w:rFonts w:ascii="Montserrat Light" w:hAnsi="Montserrat Light"/>
          <w:lang w:val="ro-RO"/>
        </w:rPr>
        <w:t>Construirea Spitalului Clinic de Urgenţă pentru Copii Cluj-Napoca</w:t>
      </w:r>
      <w:r w:rsidR="003C0F8D" w:rsidRPr="00CE5823">
        <w:rPr>
          <w:rFonts w:ascii="Montserrat Light" w:hAnsi="Montserrat Light"/>
          <w:lang w:val="ro-RO"/>
        </w:rPr>
        <w:t>”</w:t>
      </w:r>
      <w:r w:rsidRPr="00CE5823">
        <w:rPr>
          <w:rFonts w:ascii="Montserrat Light" w:hAnsi="Montserrat Light"/>
          <w:lang w:val="ro-RO"/>
        </w:rPr>
        <w:t xml:space="preserve"> în cuantum de 1.623.435.000 lei (fără TVA), respectiv </w:t>
      </w:r>
      <w:r w:rsidRPr="00CE5823">
        <w:rPr>
          <w:rFonts w:ascii="Montserrat Light" w:hAnsi="Montserrat Light"/>
          <w:noProof/>
          <w:lang w:val="ro-RO"/>
        </w:rPr>
        <w:t>1.929.849.903,83 lei (TVA inclus),</w:t>
      </w:r>
      <w:r w:rsidRPr="00CE5823">
        <w:rPr>
          <w:rFonts w:ascii="Montserrat Light" w:eastAsia="Times New Roman" w:hAnsi="Montserrat Light" w:cs="Times New Roman"/>
          <w:lang w:val="ro-RO"/>
        </w:rPr>
        <w:t xml:space="preserve"> </w:t>
      </w:r>
      <w:r w:rsidRPr="00CE5823">
        <w:rPr>
          <w:rFonts w:ascii="Montserrat Light" w:hAnsi="Montserrat Light"/>
          <w:noProof/>
          <w:lang w:val="ro-RO"/>
        </w:rPr>
        <w:t>conform documentației tehnice, reprezentând 100% din finanțarea națională nerambursabilă</w:t>
      </w:r>
      <w:r w:rsidRPr="00CE5823">
        <w:rPr>
          <w:rFonts w:ascii="Montserrat Light" w:hAnsi="Montserrat Light"/>
          <w:noProof/>
          <w:lang w:val="ro-RO" w:eastAsia="ro-RO"/>
        </w:rPr>
        <w:t>.</w:t>
      </w:r>
    </w:p>
    <w:p w14:paraId="019D9219" w14:textId="77777777" w:rsidR="00734A18" w:rsidRPr="00CE5823" w:rsidRDefault="00734A18" w:rsidP="00E51D8D">
      <w:pPr>
        <w:spacing w:line="240" w:lineRule="auto"/>
        <w:jc w:val="both"/>
        <w:rPr>
          <w:rFonts w:ascii="Montserrat Light" w:hAnsi="Montserrat Light"/>
          <w:noProof/>
          <w:lang w:val="ro-RO" w:eastAsia="ro-RO"/>
        </w:rPr>
      </w:pPr>
    </w:p>
    <w:p w14:paraId="14FA8960" w14:textId="580726F9" w:rsidR="00734A18" w:rsidRPr="00CE5823" w:rsidRDefault="00734A18" w:rsidP="00E51D8D">
      <w:pPr>
        <w:spacing w:line="240" w:lineRule="auto"/>
        <w:jc w:val="both"/>
        <w:rPr>
          <w:rFonts w:ascii="Montserrat Light" w:hAnsi="Montserrat Light"/>
          <w:noProof/>
          <w:lang w:val="ro-RO" w:eastAsia="ro-RO"/>
        </w:rPr>
      </w:pPr>
      <w:r w:rsidRPr="00CE5823">
        <w:rPr>
          <w:rFonts w:ascii="Montserrat Light" w:hAnsi="Montserrat Light"/>
          <w:b/>
          <w:bCs/>
          <w:noProof/>
          <w:lang w:val="ro-RO" w:eastAsia="ro-RO"/>
        </w:rPr>
        <w:t>Art. 3.</w:t>
      </w:r>
      <w:r w:rsidRPr="00CE5823">
        <w:rPr>
          <w:rFonts w:ascii="Montserrat Light" w:hAnsi="Montserrat Light"/>
          <w:noProof/>
          <w:lang w:val="ro-RO" w:eastAsia="ro-RO"/>
        </w:rPr>
        <w:t xml:space="preserve"> Sumele reprezentând cheltuieli conexe ce pot apărea pe durata implementării </w:t>
      </w:r>
      <w:r w:rsidR="003C0F8D" w:rsidRPr="00CE5823">
        <w:rPr>
          <w:rFonts w:ascii="Montserrat Light" w:hAnsi="Montserrat Light"/>
          <w:noProof/>
          <w:lang w:val="ro-RO" w:eastAsia="ro-RO"/>
        </w:rPr>
        <w:t>P</w:t>
      </w:r>
      <w:r w:rsidRPr="00CE5823">
        <w:rPr>
          <w:rFonts w:ascii="Montserrat Light" w:hAnsi="Montserrat Light"/>
          <w:noProof/>
          <w:lang w:val="ro-RO" w:eastAsia="ro-RO"/>
        </w:rPr>
        <w:t xml:space="preserve">roiectului </w:t>
      </w:r>
      <w:r w:rsidR="003C0F8D" w:rsidRPr="00CE5823">
        <w:rPr>
          <w:rFonts w:ascii="Montserrat Light" w:hAnsi="Montserrat Light"/>
          <w:noProof/>
          <w:lang w:val="ro-RO" w:eastAsia="ro-RO"/>
        </w:rPr>
        <w:t>”</w:t>
      </w:r>
      <w:r w:rsidRPr="00CE5823">
        <w:rPr>
          <w:rFonts w:ascii="Montserrat Light" w:hAnsi="Montserrat Light"/>
          <w:lang w:val="ro-RO"/>
        </w:rPr>
        <w:t>Construirea Spitalului Clinic de Urgenţă pentru Copii Cluj-Napoca</w:t>
      </w:r>
      <w:r w:rsidR="003C0F8D" w:rsidRPr="00CE5823">
        <w:rPr>
          <w:rFonts w:ascii="Montserrat Light" w:hAnsi="Montserrat Light"/>
          <w:lang w:val="ro-RO"/>
        </w:rPr>
        <w:t>”,</w:t>
      </w:r>
      <w:r w:rsidRPr="00CE5823">
        <w:rPr>
          <w:rFonts w:ascii="Montserrat Light" w:hAnsi="Montserrat Light"/>
          <w:noProof/>
          <w:lang w:val="ro-RO" w:eastAsia="ro-RO"/>
        </w:rPr>
        <w:t xml:space="preserve"> pentru implementarea </w:t>
      </w:r>
      <w:r w:rsidR="007D4CEA" w:rsidRPr="00CE5823">
        <w:rPr>
          <w:rFonts w:ascii="Montserrat Light" w:hAnsi="Montserrat Light"/>
          <w:noProof/>
          <w:lang w:val="ro-RO" w:eastAsia="ro-RO"/>
        </w:rPr>
        <w:t>acestuia</w:t>
      </w:r>
      <w:r w:rsidRPr="00CE5823">
        <w:rPr>
          <w:rFonts w:ascii="Montserrat Light" w:hAnsi="Montserrat Light"/>
          <w:noProof/>
          <w:lang w:val="ro-RO" w:eastAsia="ro-RO"/>
        </w:rPr>
        <w:t xml:space="preserve"> în condiții optime, se vor asigura din bugetul propriu al Județului Cluj.</w:t>
      </w:r>
    </w:p>
    <w:p w14:paraId="6A74D581" w14:textId="77777777" w:rsidR="00734A18" w:rsidRPr="00CE5823" w:rsidRDefault="00734A18" w:rsidP="00E51D8D">
      <w:pPr>
        <w:spacing w:line="240" w:lineRule="auto"/>
        <w:jc w:val="both"/>
        <w:rPr>
          <w:rFonts w:ascii="Montserrat Light" w:hAnsi="Montserrat Light"/>
          <w:noProof/>
          <w:lang w:val="ro-RO" w:eastAsia="ro-RO"/>
        </w:rPr>
      </w:pPr>
    </w:p>
    <w:p w14:paraId="578D5FAB" w14:textId="5465B2C2" w:rsidR="00943411" w:rsidRPr="00CE5823" w:rsidRDefault="00943411" w:rsidP="00E51D8D">
      <w:pPr>
        <w:spacing w:line="240" w:lineRule="auto"/>
        <w:jc w:val="both"/>
        <w:rPr>
          <w:rFonts w:ascii="Montserrat Light" w:hAnsi="Montserrat Light"/>
          <w:noProof/>
          <w:lang w:val="ro-RO" w:eastAsia="ro-RO"/>
        </w:rPr>
      </w:pPr>
      <w:r w:rsidRPr="00CE5823">
        <w:rPr>
          <w:rFonts w:ascii="Montserrat Light" w:hAnsi="Montserrat Light"/>
          <w:b/>
          <w:bCs/>
          <w:noProof/>
          <w:lang w:val="ro-RO" w:eastAsia="ro-RO"/>
        </w:rPr>
        <w:t>Art. 4.</w:t>
      </w:r>
      <w:r w:rsidRPr="00CE5823">
        <w:rPr>
          <w:rFonts w:ascii="Montserrat Light" w:hAnsi="Montserrat Light"/>
          <w:noProof/>
          <w:lang w:val="ro-RO" w:eastAsia="ro-RO"/>
        </w:rPr>
        <w:t xml:space="preserve"> Se vor asigura toate resursele financiare necesare implementării proiectului </w:t>
      </w:r>
      <w:r w:rsidR="00A31B29" w:rsidRPr="00CE5823">
        <w:rPr>
          <w:rFonts w:ascii="Montserrat Light" w:hAnsi="Montserrat Light"/>
          <w:noProof/>
          <w:lang w:val="ro-RO" w:eastAsia="ro-RO"/>
        </w:rPr>
        <w:t xml:space="preserve">aprobat conform art. 1 </w:t>
      </w:r>
      <w:r w:rsidRPr="00CE5823">
        <w:rPr>
          <w:rFonts w:ascii="Montserrat Light" w:hAnsi="Montserrat Light"/>
          <w:noProof/>
          <w:lang w:val="ro-RO" w:eastAsia="ro-RO"/>
        </w:rPr>
        <w:t>și</w:t>
      </w:r>
      <w:r w:rsidR="002A60A8" w:rsidRPr="00CE5823">
        <w:rPr>
          <w:rFonts w:ascii="Montserrat Light" w:hAnsi="Montserrat Light"/>
          <w:noProof/>
          <w:lang w:val="ro-RO" w:eastAsia="ro-RO"/>
        </w:rPr>
        <w:t xml:space="preserve"> suportării </w:t>
      </w:r>
      <w:r w:rsidRPr="00CE5823">
        <w:rPr>
          <w:rFonts w:ascii="Montserrat Light" w:hAnsi="Montserrat Light"/>
          <w:noProof/>
          <w:lang w:val="ro-RO" w:eastAsia="ro-RO"/>
        </w:rPr>
        <w:t>costurilor de funcționare și întreținere a investiției și seviciile asociate necesare, în vederea asigurării sustenabilității financiare a acesteia, pe perioada de durabilitate a contractului de finanțare.</w:t>
      </w:r>
    </w:p>
    <w:p w14:paraId="5FBF9CCA" w14:textId="77777777" w:rsidR="00E51D8D" w:rsidRPr="00CE5823" w:rsidRDefault="00E51D8D" w:rsidP="00E51D8D">
      <w:pPr>
        <w:spacing w:line="240" w:lineRule="auto"/>
        <w:jc w:val="both"/>
        <w:rPr>
          <w:rFonts w:ascii="Montserrat Light" w:hAnsi="Montserrat Light"/>
          <w:noProof/>
          <w:lang w:val="ro-RO" w:eastAsia="ro-RO"/>
        </w:rPr>
      </w:pPr>
    </w:p>
    <w:p w14:paraId="2D275817" w14:textId="77777777" w:rsidR="003C0F8D" w:rsidRPr="00CE5823" w:rsidRDefault="00734A18" w:rsidP="00E51D8D">
      <w:pPr>
        <w:spacing w:line="240" w:lineRule="auto"/>
        <w:jc w:val="both"/>
        <w:rPr>
          <w:rFonts w:ascii="Montserrat Light" w:hAnsi="Montserrat Light"/>
          <w:noProof/>
          <w:lang w:val="ro-RO" w:eastAsia="ro-RO"/>
        </w:rPr>
      </w:pPr>
      <w:r w:rsidRPr="00CE5823">
        <w:rPr>
          <w:rFonts w:ascii="Montserrat Light" w:hAnsi="Montserrat Light"/>
          <w:b/>
          <w:bCs/>
          <w:noProof/>
          <w:lang w:val="ro-RO" w:eastAsia="ro-RO"/>
        </w:rPr>
        <w:t>Art. 5.</w:t>
      </w:r>
      <w:r w:rsidRPr="00CE5823">
        <w:rPr>
          <w:rFonts w:ascii="Montserrat Light" w:hAnsi="Montserrat Light"/>
          <w:noProof/>
          <w:lang w:val="ro-RO" w:eastAsia="ro-RO"/>
        </w:rPr>
        <w:t xml:space="preserve"> </w:t>
      </w:r>
      <w:r w:rsidRPr="00CE5823">
        <w:rPr>
          <w:rFonts w:ascii="Montserrat Light" w:hAnsi="Montserrat Light"/>
          <w:b/>
          <w:bCs/>
          <w:noProof/>
          <w:lang w:val="ro-RO" w:eastAsia="ro-RO"/>
        </w:rPr>
        <w:t>(1)</w:t>
      </w:r>
      <w:r w:rsidRPr="00CE5823">
        <w:rPr>
          <w:rFonts w:ascii="Montserrat Light" w:hAnsi="Montserrat Light"/>
          <w:noProof/>
          <w:lang w:val="ro-RO" w:eastAsia="ro-RO"/>
        </w:rPr>
        <w:t xml:space="preserve"> Se </w:t>
      </w:r>
      <w:bookmarkStart w:id="6" w:name="_Hlk120194845"/>
      <w:r w:rsidRPr="00CE5823">
        <w:rPr>
          <w:rFonts w:ascii="Montserrat Light" w:hAnsi="Montserrat Light"/>
          <w:noProof/>
          <w:lang w:val="ro-RO" w:eastAsia="ro-RO"/>
        </w:rPr>
        <w:t xml:space="preserve">certifică toate informațiile menționate în Cererea de </w:t>
      </w:r>
      <w:r w:rsidR="003C0F8D" w:rsidRPr="00CE5823">
        <w:rPr>
          <w:rFonts w:ascii="Montserrat Light" w:hAnsi="Montserrat Light"/>
          <w:noProof/>
          <w:lang w:val="ro-RO" w:eastAsia="ro-RO"/>
        </w:rPr>
        <w:t>f</w:t>
      </w:r>
      <w:r w:rsidRPr="00CE5823">
        <w:rPr>
          <w:rFonts w:ascii="Montserrat Light" w:hAnsi="Montserrat Light"/>
          <w:noProof/>
          <w:lang w:val="ro-RO" w:eastAsia="ro-RO"/>
        </w:rPr>
        <w:t>inanțare</w:t>
      </w:r>
      <w:bookmarkEnd w:id="6"/>
      <w:r w:rsidR="003C0F8D" w:rsidRPr="00CE5823">
        <w:rPr>
          <w:rFonts w:ascii="Montserrat Light" w:hAnsi="Montserrat Light"/>
          <w:noProof/>
          <w:lang w:val="ro-RO" w:eastAsia="ro-RO"/>
        </w:rPr>
        <w:t xml:space="preserve"> aferentă proiectului aprobat conform art. 1.</w:t>
      </w:r>
    </w:p>
    <w:p w14:paraId="1459DC93" w14:textId="0180C86D" w:rsidR="00734A18" w:rsidRPr="00CE5823" w:rsidRDefault="00734A18" w:rsidP="00E51D8D">
      <w:pPr>
        <w:spacing w:line="240" w:lineRule="auto"/>
        <w:jc w:val="both"/>
        <w:rPr>
          <w:rFonts w:ascii="Montserrat Light" w:hAnsi="Montserrat Light"/>
          <w:noProof/>
          <w:lang w:val="ro-RO" w:eastAsia="ro-RO"/>
        </w:rPr>
      </w:pPr>
      <w:r w:rsidRPr="00CE5823">
        <w:rPr>
          <w:rFonts w:ascii="Montserrat Light" w:hAnsi="Montserrat Light"/>
          <w:b/>
          <w:bCs/>
          <w:noProof/>
          <w:lang w:val="ro-RO" w:eastAsia="ro-RO"/>
        </w:rPr>
        <w:t>(2)</w:t>
      </w:r>
      <w:r w:rsidRPr="00CE5823">
        <w:rPr>
          <w:rFonts w:ascii="Montserrat Light" w:hAnsi="Montserrat Light"/>
          <w:noProof/>
          <w:lang w:val="ro-RO" w:eastAsia="ro-RO"/>
        </w:rPr>
        <w:t xml:space="preserve"> Se mandatează </w:t>
      </w:r>
      <w:r w:rsidR="00BA1EAE" w:rsidRPr="00CE5823">
        <w:rPr>
          <w:rFonts w:ascii="Montserrat Light" w:hAnsi="Montserrat Light"/>
          <w:noProof/>
          <w:lang w:val="ro-RO" w:eastAsia="ro-RO"/>
        </w:rPr>
        <w:t>P</w:t>
      </w:r>
      <w:r w:rsidRPr="00CE5823">
        <w:rPr>
          <w:rFonts w:ascii="Montserrat Light" w:hAnsi="Montserrat Light"/>
          <w:noProof/>
          <w:lang w:val="ro-RO" w:eastAsia="ro-RO"/>
        </w:rPr>
        <w:t>reședintele Consiliului Județean Cluj, d</w:t>
      </w:r>
      <w:r w:rsidR="00BA1EAE" w:rsidRPr="00CE5823">
        <w:rPr>
          <w:rFonts w:ascii="Montserrat Light" w:hAnsi="Montserrat Light"/>
          <w:noProof/>
          <w:lang w:val="ro-RO" w:eastAsia="ro-RO"/>
        </w:rPr>
        <w:t xml:space="preserve">omnul </w:t>
      </w:r>
      <w:r w:rsidRPr="00CE5823">
        <w:rPr>
          <w:rFonts w:ascii="Montserrat Light" w:hAnsi="Montserrat Light"/>
          <w:noProof/>
          <w:lang w:val="ro-RO" w:eastAsia="ro-RO"/>
        </w:rPr>
        <w:t>Alin Tișe, să certifice în numele și pentru Județul Cluj</w:t>
      </w:r>
      <w:r w:rsidR="00BA1EAE" w:rsidRPr="00CE5823">
        <w:rPr>
          <w:rFonts w:ascii="Montserrat Light" w:hAnsi="Montserrat Light"/>
          <w:noProof/>
          <w:lang w:val="ro-RO" w:eastAsia="ro-RO"/>
        </w:rPr>
        <w:t>,</w:t>
      </w:r>
      <w:r w:rsidRPr="00CE5823">
        <w:rPr>
          <w:rFonts w:ascii="Montserrat Light" w:hAnsi="Montserrat Light"/>
          <w:noProof/>
          <w:lang w:val="ro-RO" w:eastAsia="ro-RO"/>
        </w:rPr>
        <w:t xml:space="preserve"> toate informațiile menționate în </w:t>
      </w:r>
      <w:r w:rsidR="00BA1EAE" w:rsidRPr="00CE5823">
        <w:rPr>
          <w:rFonts w:ascii="Montserrat Light" w:hAnsi="Montserrat Light"/>
          <w:noProof/>
          <w:lang w:val="ro-RO" w:eastAsia="ro-RO"/>
        </w:rPr>
        <w:t>c</w:t>
      </w:r>
      <w:r w:rsidRPr="00CE5823">
        <w:rPr>
          <w:rFonts w:ascii="Montserrat Light" w:hAnsi="Montserrat Light"/>
          <w:noProof/>
          <w:lang w:val="ro-RO" w:eastAsia="ro-RO"/>
        </w:rPr>
        <w:t xml:space="preserve">ererea de </w:t>
      </w:r>
      <w:r w:rsidR="00BA1EAE" w:rsidRPr="00CE5823">
        <w:rPr>
          <w:rFonts w:ascii="Montserrat Light" w:hAnsi="Montserrat Light"/>
          <w:noProof/>
          <w:lang w:val="ro-RO" w:eastAsia="ro-RO"/>
        </w:rPr>
        <w:t>f</w:t>
      </w:r>
      <w:r w:rsidRPr="00CE5823">
        <w:rPr>
          <w:rFonts w:ascii="Montserrat Light" w:hAnsi="Montserrat Light"/>
          <w:noProof/>
          <w:lang w:val="ro-RO" w:eastAsia="ro-RO"/>
        </w:rPr>
        <w:t>inanțare</w:t>
      </w:r>
      <w:r w:rsidR="00BA1EAE" w:rsidRPr="00CE5823">
        <w:rPr>
          <w:rFonts w:ascii="Montserrat Light" w:hAnsi="Montserrat Light"/>
          <w:noProof/>
          <w:lang w:val="ro-RO" w:eastAsia="ro-RO"/>
        </w:rPr>
        <w:t xml:space="preserve"> aferentă proiectului aprobat conform art. 1</w:t>
      </w:r>
      <w:r w:rsidRPr="00CE5823">
        <w:rPr>
          <w:rFonts w:ascii="Montserrat Light" w:hAnsi="Montserrat Light"/>
          <w:noProof/>
          <w:lang w:val="ro-RO" w:eastAsia="ro-RO"/>
        </w:rPr>
        <w:t xml:space="preserve">, inclusiv eventualele modificări ale acestora. </w:t>
      </w:r>
    </w:p>
    <w:p w14:paraId="566FB7A9" w14:textId="77777777" w:rsidR="00734A18" w:rsidRPr="00CE5823" w:rsidRDefault="00734A18" w:rsidP="00E51D8D">
      <w:pPr>
        <w:spacing w:line="240" w:lineRule="auto"/>
        <w:jc w:val="both"/>
        <w:rPr>
          <w:rFonts w:ascii="Montserrat Light" w:hAnsi="Montserrat Light"/>
          <w:noProof/>
          <w:lang w:val="ro-RO" w:eastAsia="ro-RO"/>
        </w:rPr>
      </w:pPr>
    </w:p>
    <w:p w14:paraId="16E5BA72" w14:textId="6D5E0DA7" w:rsidR="00734A18" w:rsidRPr="00CE5823" w:rsidRDefault="00734A18" w:rsidP="00E51D8D">
      <w:pPr>
        <w:spacing w:line="240" w:lineRule="auto"/>
        <w:jc w:val="both"/>
        <w:rPr>
          <w:rFonts w:ascii="Montserrat Light" w:hAnsi="Montserrat Light"/>
          <w:noProof/>
          <w:lang w:val="ro-RO" w:eastAsia="ro-RO"/>
        </w:rPr>
      </w:pPr>
      <w:r w:rsidRPr="00CE5823">
        <w:rPr>
          <w:rFonts w:ascii="Montserrat Light" w:hAnsi="Montserrat Light"/>
          <w:b/>
          <w:bCs/>
          <w:noProof/>
          <w:lang w:val="ro-RO" w:eastAsia="ro-RO"/>
        </w:rPr>
        <w:t>Art. 6.</w:t>
      </w:r>
      <w:r w:rsidRPr="00CE5823">
        <w:rPr>
          <w:rFonts w:ascii="Montserrat Light" w:hAnsi="Montserrat Light"/>
          <w:noProof/>
          <w:lang w:val="ro-RO" w:eastAsia="ro-RO"/>
        </w:rPr>
        <w:t xml:space="preserve"> Se aprobă indicatorii tehnico-economici ai obiectivului de investiții </w:t>
      </w:r>
      <w:r w:rsidR="00BA1EAE" w:rsidRPr="00CE5823">
        <w:rPr>
          <w:rFonts w:ascii="Montserrat Light" w:hAnsi="Montserrat Light"/>
          <w:noProof/>
          <w:lang w:val="ro-RO" w:eastAsia="ro-RO"/>
        </w:rPr>
        <w:t>”</w:t>
      </w:r>
      <w:r w:rsidRPr="00CE5823">
        <w:rPr>
          <w:rFonts w:ascii="Montserrat Light" w:hAnsi="Montserrat Light"/>
          <w:noProof/>
          <w:lang w:val="ro-RO" w:eastAsia="ro-RO"/>
        </w:rPr>
        <w:t>Spital Clinic de Urgenţă pentru Copii Cluj-Napoca</w:t>
      </w:r>
      <w:r w:rsidR="00BA1EAE" w:rsidRPr="00CE5823">
        <w:rPr>
          <w:rFonts w:ascii="Montserrat Light" w:hAnsi="Montserrat Light"/>
          <w:noProof/>
          <w:lang w:val="ro-RO" w:eastAsia="ro-RO"/>
        </w:rPr>
        <w:t xml:space="preserve">” cuprinși </w:t>
      </w:r>
      <w:r w:rsidRPr="00CE5823">
        <w:rPr>
          <w:rFonts w:ascii="Montserrat Light" w:hAnsi="Montserrat Light"/>
          <w:noProof/>
          <w:lang w:val="ro-RO" w:eastAsia="ro-RO"/>
        </w:rPr>
        <w:t xml:space="preserve">în </w:t>
      </w:r>
      <w:r w:rsidRPr="00CE5823">
        <w:rPr>
          <w:rFonts w:ascii="Montserrat Light" w:hAnsi="Montserrat Light"/>
          <w:b/>
          <w:bCs/>
          <w:noProof/>
          <w:lang w:val="ro-RO" w:eastAsia="ro-RO"/>
        </w:rPr>
        <w:t>anexa</w:t>
      </w:r>
      <w:r w:rsidRPr="00CE5823">
        <w:rPr>
          <w:rFonts w:ascii="Montserrat Light" w:hAnsi="Montserrat Light"/>
          <w:noProof/>
          <w:lang w:val="ro-RO" w:eastAsia="ro-RO"/>
        </w:rPr>
        <w:t xml:space="preserve"> care face parte integrantă din prezenta hotărâre.</w:t>
      </w:r>
    </w:p>
    <w:p w14:paraId="458F7FBA" w14:textId="77777777" w:rsidR="00A375AB" w:rsidRPr="00CE5823" w:rsidRDefault="00A375AB" w:rsidP="00E51D8D">
      <w:pPr>
        <w:spacing w:line="240" w:lineRule="auto"/>
        <w:jc w:val="both"/>
        <w:rPr>
          <w:rFonts w:ascii="Montserrat Light" w:hAnsi="Montserrat Light"/>
          <w:noProof/>
          <w:lang w:val="ro-RO" w:eastAsia="ro-RO"/>
        </w:rPr>
      </w:pPr>
    </w:p>
    <w:p w14:paraId="062E580C" w14:textId="77777777" w:rsidR="00734A18" w:rsidRPr="00CE5823" w:rsidRDefault="00734A18" w:rsidP="00E51D8D">
      <w:pPr>
        <w:spacing w:line="240" w:lineRule="auto"/>
        <w:jc w:val="both"/>
        <w:rPr>
          <w:rFonts w:ascii="Montserrat Light" w:hAnsi="Montserrat Light"/>
          <w:noProof/>
          <w:lang w:val="ro-RO" w:eastAsia="ro-RO"/>
        </w:rPr>
      </w:pPr>
    </w:p>
    <w:p w14:paraId="2113F9C3" w14:textId="7C2D981D" w:rsidR="004A625A" w:rsidRPr="00CE5823" w:rsidRDefault="00734A18" w:rsidP="00E51D8D">
      <w:pPr>
        <w:spacing w:line="240" w:lineRule="auto"/>
        <w:jc w:val="both"/>
        <w:rPr>
          <w:rFonts w:ascii="Montserrat Light" w:hAnsi="Montserrat Light" w:cs="Times New Roman"/>
          <w:lang w:val="ro-RO"/>
        </w:rPr>
      </w:pPr>
      <w:r w:rsidRPr="00CE5823">
        <w:rPr>
          <w:rFonts w:ascii="Montserrat Light" w:hAnsi="Montserrat Light"/>
          <w:b/>
          <w:bCs/>
          <w:noProof/>
          <w:lang w:val="ro-RO" w:eastAsia="ro-RO"/>
        </w:rPr>
        <w:t>Art. 7.</w:t>
      </w:r>
      <w:r w:rsidRPr="00CE5823">
        <w:rPr>
          <w:rFonts w:ascii="Montserrat Light" w:hAnsi="Montserrat Light"/>
          <w:noProof/>
          <w:lang w:val="ro-RO" w:eastAsia="ro-RO"/>
        </w:rPr>
        <w:t xml:space="preserve"> </w:t>
      </w:r>
      <w:bookmarkStart w:id="7" w:name="_Hlk120194816"/>
      <w:r w:rsidRPr="00CE5823">
        <w:rPr>
          <w:rFonts w:ascii="Montserrat Light" w:hAnsi="Montserrat Light"/>
          <w:noProof/>
          <w:lang w:val="ro-RO" w:eastAsia="ro-RO"/>
        </w:rPr>
        <w:t xml:space="preserve">Se mandatează </w:t>
      </w:r>
      <w:r w:rsidR="00DA2DF1" w:rsidRPr="00CE5823">
        <w:rPr>
          <w:rFonts w:ascii="Montserrat Light" w:hAnsi="Montserrat Light"/>
          <w:noProof/>
          <w:lang w:val="ro-RO" w:eastAsia="ro-RO"/>
        </w:rPr>
        <w:t>P</w:t>
      </w:r>
      <w:r w:rsidRPr="00CE5823">
        <w:rPr>
          <w:rFonts w:ascii="Montserrat Light" w:hAnsi="Montserrat Light"/>
          <w:noProof/>
          <w:lang w:val="ro-RO" w:eastAsia="ro-RO"/>
        </w:rPr>
        <w:t>reședintele Consiliului Județean Cluj, d</w:t>
      </w:r>
      <w:r w:rsidR="004A625A" w:rsidRPr="00CE5823">
        <w:rPr>
          <w:rFonts w:ascii="Montserrat Light" w:hAnsi="Montserrat Light"/>
          <w:noProof/>
          <w:lang w:val="ro-RO" w:eastAsia="ro-RO"/>
        </w:rPr>
        <w:t xml:space="preserve">omnul </w:t>
      </w:r>
      <w:r w:rsidRPr="00CE5823">
        <w:rPr>
          <w:rFonts w:ascii="Montserrat Light" w:hAnsi="Montserrat Light"/>
          <w:noProof/>
          <w:lang w:val="ro-RO" w:eastAsia="ro-RO"/>
        </w:rPr>
        <w:t>Alin Tișe, să semneze în numele și pentru Județul Cluj</w:t>
      </w:r>
      <w:bookmarkEnd w:id="7"/>
      <w:r w:rsidRPr="00CE5823">
        <w:rPr>
          <w:rFonts w:ascii="Montserrat Light" w:hAnsi="Montserrat Light"/>
          <w:noProof/>
          <w:lang w:val="ro-RO" w:eastAsia="ro-RO"/>
        </w:rPr>
        <w:t>, toate actele necesare depunerii</w:t>
      </w:r>
      <w:r w:rsidR="00DA2DF1" w:rsidRPr="00CE5823">
        <w:rPr>
          <w:rFonts w:ascii="Montserrat Light" w:hAnsi="Montserrat Light"/>
          <w:noProof/>
          <w:lang w:val="ro-RO" w:eastAsia="ro-RO"/>
        </w:rPr>
        <w:t xml:space="preserve"> </w:t>
      </w:r>
      <w:r w:rsidRPr="00CE5823">
        <w:rPr>
          <w:rFonts w:ascii="Montserrat Light" w:hAnsi="Montserrat Light" w:cs="Times New Roman"/>
          <w:lang w:val="ro-RO"/>
        </w:rPr>
        <w:t>în</w:t>
      </w:r>
      <w:r w:rsidR="00167891" w:rsidRPr="00CE5823">
        <w:rPr>
          <w:rFonts w:ascii="Montserrat Light" w:hAnsi="Montserrat Light" w:cs="Times New Roman"/>
          <w:lang w:val="ro-RO"/>
        </w:rPr>
        <w:t xml:space="preserve"> p</w:t>
      </w:r>
      <w:r w:rsidR="004A625A" w:rsidRPr="00CE5823">
        <w:rPr>
          <w:rFonts w:ascii="Montserrat Light" w:hAnsi="Montserrat Light" w:cs="Times New Roman"/>
          <w:lang w:val="ro-RO"/>
        </w:rPr>
        <w:t>latforma</w:t>
      </w:r>
    </w:p>
    <w:p w14:paraId="3AF4736A" w14:textId="73381F36" w:rsidR="00734A18" w:rsidRPr="00CE5823" w:rsidRDefault="00734A18" w:rsidP="00E51D8D">
      <w:pPr>
        <w:spacing w:line="240" w:lineRule="auto"/>
        <w:jc w:val="both"/>
        <w:rPr>
          <w:rFonts w:ascii="Montserrat Light" w:hAnsi="Montserrat Light"/>
          <w:noProof/>
          <w:lang w:val="ro-RO" w:eastAsia="ro-RO"/>
        </w:rPr>
      </w:pPr>
      <w:r w:rsidRPr="00CE5823">
        <w:rPr>
          <w:rFonts w:ascii="Montserrat Light" w:hAnsi="Montserrat Light" w:cs="Times New Roman"/>
          <w:lang w:val="ro-RO"/>
        </w:rPr>
        <w:t>MySMIS2021</w:t>
      </w:r>
      <w:r w:rsidRPr="00CE5823">
        <w:rPr>
          <w:rFonts w:ascii="Montserrat Light" w:hAnsi="Montserrat Light"/>
          <w:noProof/>
          <w:lang w:val="ro-RO" w:eastAsia="ro-RO"/>
        </w:rPr>
        <w:t>,</w:t>
      </w:r>
      <w:r w:rsidR="007624B2" w:rsidRPr="00CE5823">
        <w:rPr>
          <w:rFonts w:ascii="Montserrat Light" w:hAnsi="Montserrat Light"/>
          <w:noProof/>
          <w:lang w:val="ro-RO" w:eastAsia="ro-RO"/>
        </w:rPr>
        <w:t xml:space="preserve"> </w:t>
      </w:r>
      <w:bookmarkStart w:id="8" w:name="_Hlk183591939"/>
      <w:r w:rsidR="004E74B3" w:rsidRPr="00CE5823">
        <w:rPr>
          <w:rFonts w:ascii="Montserrat Light" w:hAnsi="Montserrat Light"/>
          <w:noProof/>
          <w:lang w:val="ro-RO" w:eastAsia="ro-RO"/>
        </w:rPr>
        <w:t xml:space="preserve">care privesc </w:t>
      </w:r>
      <w:r w:rsidRPr="00CE5823">
        <w:rPr>
          <w:rFonts w:ascii="Montserrat Light" w:hAnsi="Montserrat Light"/>
          <w:noProof/>
          <w:lang w:val="ro-RO" w:eastAsia="ro-RO"/>
        </w:rPr>
        <w:t>evalu</w:t>
      </w:r>
      <w:r w:rsidR="007624B2" w:rsidRPr="00CE5823">
        <w:rPr>
          <w:rFonts w:ascii="Montserrat Light" w:hAnsi="Montserrat Light"/>
          <w:noProof/>
          <w:lang w:val="ro-RO" w:eastAsia="ro-RO"/>
        </w:rPr>
        <w:t xml:space="preserve">area </w:t>
      </w:r>
      <w:bookmarkEnd w:id="8"/>
      <w:r w:rsidR="007624B2" w:rsidRPr="00CE5823">
        <w:rPr>
          <w:rFonts w:ascii="Montserrat Light" w:hAnsi="Montserrat Light"/>
          <w:noProof/>
          <w:lang w:val="ro-RO" w:eastAsia="ro-RO"/>
        </w:rPr>
        <w:t xml:space="preserve">și </w:t>
      </w:r>
      <w:r w:rsidRPr="00CE5823">
        <w:rPr>
          <w:rFonts w:ascii="Montserrat Light" w:hAnsi="Montserrat Light"/>
          <w:noProof/>
          <w:lang w:val="ro-RO" w:eastAsia="ro-RO"/>
        </w:rPr>
        <w:t>contract</w:t>
      </w:r>
      <w:r w:rsidR="007624B2" w:rsidRPr="00CE5823">
        <w:rPr>
          <w:rFonts w:ascii="Montserrat Light" w:hAnsi="Montserrat Light"/>
          <w:noProof/>
          <w:lang w:val="ro-RO" w:eastAsia="ro-RO"/>
        </w:rPr>
        <w:t xml:space="preserve">area </w:t>
      </w:r>
      <w:r w:rsidRPr="00CE5823">
        <w:rPr>
          <w:rFonts w:ascii="Montserrat Light" w:hAnsi="Montserrat Light"/>
          <w:noProof/>
          <w:lang w:val="ro-RO" w:eastAsia="ro-RO"/>
        </w:rPr>
        <w:t xml:space="preserve">proiectului, precum și contractul de finanțare aferent </w:t>
      </w:r>
      <w:r w:rsidR="007624B2" w:rsidRPr="00CE5823">
        <w:rPr>
          <w:rFonts w:ascii="Montserrat Light" w:hAnsi="Montserrat Light"/>
          <w:noProof/>
          <w:lang w:val="ro-RO" w:eastAsia="ro-RO"/>
        </w:rPr>
        <w:t>P</w:t>
      </w:r>
      <w:r w:rsidRPr="00CE5823">
        <w:rPr>
          <w:rFonts w:ascii="Montserrat Light" w:hAnsi="Montserrat Light"/>
          <w:noProof/>
          <w:lang w:val="ro-RO" w:eastAsia="ro-RO"/>
        </w:rPr>
        <w:t xml:space="preserve">roiectului </w:t>
      </w:r>
      <w:r w:rsidR="007624B2" w:rsidRPr="00CE5823">
        <w:rPr>
          <w:rFonts w:ascii="Montserrat Light" w:hAnsi="Montserrat Light"/>
          <w:noProof/>
          <w:lang w:val="ro-RO" w:eastAsia="ro-RO"/>
        </w:rPr>
        <w:t>”</w:t>
      </w:r>
      <w:r w:rsidRPr="00CE5823">
        <w:rPr>
          <w:rFonts w:ascii="Montserrat Light" w:hAnsi="Montserrat Light"/>
          <w:lang w:val="ro-RO"/>
        </w:rPr>
        <w:t>Construirea Spitalului Clinic de Urgenţă pentru Copii Cluj-Napoca</w:t>
      </w:r>
      <w:r w:rsidR="007624B2" w:rsidRPr="00CE5823">
        <w:rPr>
          <w:rFonts w:ascii="Montserrat Light" w:hAnsi="Montserrat Light"/>
          <w:lang w:val="ro-RO"/>
        </w:rPr>
        <w:t>”</w:t>
      </w:r>
      <w:r w:rsidRPr="00CE5823">
        <w:rPr>
          <w:rFonts w:ascii="Montserrat Light" w:hAnsi="Montserrat Light"/>
          <w:noProof/>
          <w:lang w:val="ro-RO" w:eastAsia="ro-RO"/>
        </w:rPr>
        <w:t>.</w:t>
      </w:r>
    </w:p>
    <w:bookmarkEnd w:id="5"/>
    <w:p w14:paraId="0C1AAC1E" w14:textId="77777777" w:rsidR="00167891" w:rsidRPr="00CE5823" w:rsidRDefault="00167891" w:rsidP="00E51D8D">
      <w:pPr>
        <w:spacing w:line="240" w:lineRule="auto"/>
        <w:jc w:val="both"/>
        <w:rPr>
          <w:rFonts w:ascii="Montserrat Light" w:hAnsi="Montserrat Light"/>
          <w:b/>
          <w:bCs/>
          <w:noProof/>
          <w:lang w:val="ro-RO" w:eastAsia="ro-RO"/>
        </w:rPr>
      </w:pPr>
    </w:p>
    <w:p w14:paraId="48AF3A59" w14:textId="0624C2C6" w:rsidR="00734A18" w:rsidRPr="00CE5823" w:rsidRDefault="00734A18" w:rsidP="00E51D8D">
      <w:pPr>
        <w:spacing w:line="240" w:lineRule="auto"/>
        <w:jc w:val="both"/>
        <w:rPr>
          <w:rFonts w:ascii="Montserrat Light" w:hAnsi="Montserrat Light"/>
          <w:noProof/>
          <w:lang w:val="ro-RO" w:eastAsia="ro-RO"/>
        </w:rPr>
      </w:pPr>
      <w:r w:rsidRPr="00CE5823">
        <w:rPr>
          <w:rFonts w:ascii="Montserrat Light" w:hAnsi="Montserrat Light"/>
          <w:b/>
          <w:bCs/>
          <w:noProof/>
          <w:lang w:val="ro-RO" w:eastAsia="ro-RO"/>
        </w:rPr>
        <w:t>Art. 8.</w:t>
      </w:r>
      <w:r w:rsidRPr="00CE5823">
        <w:rPr>
          <w:rFonts w:ascii="Montserrat Light" w:hAnsi="Montserrat Light"/>
          <w:noProof/>
          <w:lang w:val="ro-RO" w:eastAsia="ro-RO"/>
        </w:rPr>
        <w:t xml:space="preserve"> Cu punerea în aplicare a prevederilor prezentei hotărâri se încredinţează Preşedintele Consiliului Judeţean Cluj</w:t>
      </w:r>
      <w:r w:rsidR="00167891" w:rsidRPr="00CE5823">
        <w:rPr>
          <w:rFonts w:ascii="Montserrat Light" w:hAnsi="Montserrat Light"/>
          <w:noProof/>
          <w:lang w:val="ro-RO" w:eastAsia="ro-RO"/>
        </w:rPr>
        <w:t xml:space="preserve">, </w:t>
      </w:r>
      <w:r w:rsidRPr="00CE5823">
        <w:rPr>
          <w:rFonts w:ascii="Montserrat Light" w:hAnsi="Montserrat Light"/>
          <w:noProof/>
          <w:lang w:val="ro-RO" w:eastAsia="ro-RO"/>
        </w:rPr>
        <w:t>prin Direcţia Generală Buget-Finanţe, Resurse Umane</w:t>
      </w:r>
      <w:r w:rsidR="00167891" w:rsidRPr="00CE5823">
        <w:rPr>
          <w:rFonts w:ascii="Montserrat Light" w:hAnsi="Montserrat Light"/>
          <w:noProof/>
          <w:lang w:val="ro-RO" w:eastAsia="ro-RO"/>
        </w:rPr>
        <w:t xml:space="preserve"> și Direcția Dezvoltare și Investiții</w:t>
      </w:r>
      <w:r w:rsidRPr="00CE5823">
        <w:rPr>
          <w:rFonts w:ascii="Montserrat Light" w:hAnsi="Montserrat Light"/>
          <w:noProof/>
          <w:lang w:val="ro-RO" w:eastAsia="ro-RO"/>
        </w:rPr>
        <w:t xml:space="preserve">. </w:t>
      </w:r>
    </w:p>
    <w:p w14:paraId="055E46D2" w14:textId="77777777" w:rsidR="00734A18" w:rsidRPr="00CE5823" w:rsidRDefault="00734A18" w:rsidP="00E51D8D">
      <w:pPr>
        <w:spacing w:line="240" w:lineRule="auto"/>
        <w:jc w:val="both"/>
        <w:rPr>
          <w:rFonts w:ascii="Montserrat Light" w:hAnsi="Montserrat Light"/>
          <w:noProof/>
          <w:lang w:val="ro-RO" w:eastAsia="ro-RO"/>
        </w:rPr>
      </w:pPr>
    </w:p>
    <w:p w14:paraId="0CCF9BA4" w14:textId="41E27529" w:rsidR="00734A18" w:rsidRPr="00CE5823" w:rsidRDefault="00734A18" w:rsidP="00E51D8D">
      <w:pPr>
        <w:spacing w:line="240" w:lineRule="auto"/>
        <w:jc w:val="both"/>
        <w:rPr>
          <w:rFonts w:ascii="Montserrat Light" w:hAnsi="Montserrat Light"/>
          <w:noProof/>
          <w:lang w:val="ro-RO" w:eastAsia="ro-RO"/>
        </w:rPr>
      </w:pPr>
      <w:r w:rsidRPr="00CE5823">
        <w:rPr>
          <w:rFonts w:ascii="Montserrat Light" w:hAnsi="Montserrat Light"/>
          <w:b/>
          <w:bCs/>
          <w:noProof/>
          <w:lang w:val="ro-RO" w:eastAsia="ro-RO"/>
        </w:rPr>
        <w:t>Art. 9.</w:t>
      </w:r>
      <w:r w:rsidRPr="00CE5823">
        <w:rPr>
          <w:rFonts w:ascii="Montserrat Light" w:hAnsi="Montserrat Light"/>
          <w:noProof/>
          <w:lang w:val="ro-RO" w:eastAsia="ro-RO"/>
        </w:rPr>
        <w:t xml:space="preserve"> Prezenta hotărâre se comunică Direcţiei Generale Buget-Finanţe, Resurse Umane</w:t>
      </w:r>
      <w:r w:rsidR="00DA2DF1" w:rsidRPr="00CE5823">
        <w:rPr>
          <w:rFonts w:ascii="Montserrat Light" w:hAnsi="Montserrat Light"/>
          <w:noProof/>
          <w:lang w:val="ro-RO" w:eastAsia="ro-RO"/>
        </w:rPr>
        <w:t>; Direcției Dezvoltare și Investiții,</w:t>
      </w:r>
      <w:r w:rsidRPr="00CE5823">
        <w:rPr>
          <w:rFonts w:ascii="Montserrat Light" w:hAnsi="Montserrat Light"/>
          <w:noProof/>
          <w:lang w:val="ro-RO" w:eastAsia="ro-RO"/>
        </w:rPr>
        <w:t xml:space="preserve"> precum și Prefectului Județului Cluj</w:t>
      </w:r>
      <w:r w:rsidR="00DA2DF1" w:rsidRPr="00CE5823">
        <w:rPr>
          <w:rFonts w:ascii="Montserrat Light" w:hAnsi="Montserrat Light"/>
          <w:noProof/>
          <w:lang w:val="ro-RO" w:eastAsia="ro-RO"/>
        </w:rPr>
        <w:t>,</w:t>
      </w:r>
      <w:r w:rsidRPr="00CE5823">
        <w:rPr>
          <w:rFonts w:ascii="Montserrat Light" w:hAnsi="Montserrat Light"/>
          <w:noProof/>
          <w:lang w:val="ro-RO" w:eastAsia="ro-RO"/>
        </w:rPr>
        <w:t xml:space="preserve"> și se aduce la cunoştinţă publică prin afișare la sediul Consiliului Județean Cluj şi prin postare pe pagina de internet </w:t>
      </w:r>
      <w:r w:rsidR="007727BC" w:rsidRPr="00CE5823">
        <w:rPr>
          <w:rFonts w:ascii="Montserrat Light" w:hAnsi="Montserrat Light"/>
          <w:noProof/>
          <w:lang w:val="ro-RO" w:eastAsia="ro-RO"/>
        </w:rPr>
        <w:t>”</w:t>
      </w:r>
      <w:hyperlink r:id="rId8" w:history="1">
        <w:r w:rsidR="007727BC" w:rsidRPr="00CE5823">
          <w:rPr>
            <w:rStyle w:val="Hyperlink"/>
            <w:rFonts w:ascii="Montserrat Light" w:hAnsi="Montserrat Light"/>
            <w:noProof/>
            <w:color w:val="auto"/>
            <w:u w:val="none"/>
            <w:lang w:val="ro-RO" w:eastAsia="ro-RO"/>
          </w:rPr>
          <w:t>www.cjcluj.ro</w:t>
        </w:r>
      </w:hyperlink>
      <w:r w:rsidR="007727BC" w:rsidRPr="00CE5823">
        <w:rPr>
          <w:rStyle w:val="Hyperlink"/>
          <w:rFonts w:ascii="Montserrat Light" w:hAnsi="Montserrat Light"/>
          <w:noProof/>
          <w:color w:val="auto"/>
          <w:u w:val="none"/>
          <w:lang w:val="ro-RO" w:eastAsia="ro-RO"/>
        </w:rPr>
        <w:t>”</w:t>
      </w:r>
      <w:r w:rsidRPr="00CE5823">
        <w:rPr>
          <w:rFonts w:ascii="Montserrat Light" w:hAnsi="Montserrat Light"/>
          <w:noProof/>
          <w:lang w:val="ro-RO" w:eastAsia="ro-RO"/>
        </w:rPr>
        <w:t>.</w:t>
      </w:r>
    </w:p>
    <w:p w14:paraId="357E1A0D" w14:textId="77777777" w:rsidR="00AE23B7" w:rsidRPr="00CE5823" w:rsidRDefault="00AE23B7" w:rsidP="00E51D8D">
      <w:pPr>
        <w:autoSpaceDE w:val="0"/>
        <w:autoSpaceDN w:val="0"/>
        <w:adjustRightInd w:val="0"/>
        <w:spacing w:line="240" w:lineRule="auto"/>
        <w:ind w:left="4956" w:firstLine="708"/>
        <w:rPr>
          <w:rFonts w:ascii="Montserrat Light" w:hAnsi="Montserrat Light"/>
          <w:b/>
          <w:bCs/>
          <w:noProof/>
          <w:lang w:val="ro-RO" w:eastAsia="ro-RO"/>
        </w:rPr>
      </w:pPr>
    </w:p>
    <w:p w14:paraId="3CF1A413" w14:textId="77777777" w:rsidR="007727BC" w:rsidRPr="00CE5823" w:rsidRDefault="007727BC" w:rsidP="00E51D8D">
      <w:pPr>
        <w:autoSpaceDE w:val="0"/>
        <w:autoSpaceDN w:val="0"/>
        <w:adjustRightInd w:val="0"/>
        <w:spacing w:line="240" w:lineRule="auto"/>
        <w:ind w:left="4956" w:firstLine="708"/>
        <w:rPr>
          <w:rFonts w:ascii="Montserrat Light" w:hAnsi="Montserrat Light"/>
          <w:b/>
          <w:bCs/>
          <w:noProof/>
          <w:lang w:val="ro-RO" w:eastAsia="ro-RO"/>
        </w:rPr>
      </w:pPr>
    </w:p>
    <w:p w14:paraId="5FCBFC0E" w14:textId="77777777" w:rsidR="007727BC" w:rsidRPr="00CE5823" w:rsidRDefault="007727BC" w:rsidP="00E51D8D">
      <w:pPr>
        <w:autoSpaceDE w:val="0"/>
        <w:autoSpaceDN w:val="0"/>
        <w:adjustRightInd w:val="0"/>
        <w:spacing w:line="240" w:lineRule="auto"/>
        <w:ind w:left="4956" w:firstLine="708"/>
        <w:rPr>
          <w:rFonts w:ascii="Montserrat Light" w:hAnsi="Montserrat Light"/>
          <w:b/>
          <w:bCs/>
          <w:noProof/>
          <w:lang w:val="ro-RO" w:eastAsia="ro-RO"/>
        </w:rPr>
      </w:pPr>
    </w:p>
    <w:p w14:paraId="634A6046" w14:textId="77777777" w:rsidR="000974DE" w:rsidRPr="00CE5823" w:rsidRDefault="000974DE" w:rsidP="00E51D8D">
      <w:pPr>
        <w:autoSpaceDE w:val="0"/>
        <w:autoSpaceDN w:val="0"/>
        <w:adjustRightInd w:val="0"/>
        <w:spacing w:line="240" w:lineRule="auto"/>
        <w:ind w:left="4956" w:firstLine="708"/>
        <w:rPr>
          <w:rFonts w:ascii="Montserrat Light" w:hAnsi="Montserrat Light"/>
          <w:b/>
          <w:bCs/>
          <w:noProof/>
          <w:lang w:val="ro-RO" w:eastAsia="ro-RO"/>
        </w:rPr>
      </w:pPr>
    </w:p>
    <w:p w14:paraId="2B9BE0A2" w14:textId="77777777" w:rsidR="00B50BD7" w:rsidRPr="00CE5823" w:rsidRDefault="00B50BD7" w:rsidP="00E51D8D">
      <w:pPr>
        <w:spacing w:line="240" w:lineRule="auto"/>
        <w:jc w:val="both"/>
        <w:rPr>
          <w:rFonts w:ascii="Montserrat" w:eastAsia="Times New Roman" w:hAnsi="Montserrat" w:cs="Times New Roman"/>
          <w:b/>
          <w:lang w:val="ro-RO" w:eastAsia="ro-RO"/>
        </w:rPr>
      </w:pPr>
      <w:r w:rsidRPr="00CE5823">
        <w:rPr>
          <w:rFonts w:ascii="Montserrat Light" w:eastAsia="Times New Roman" w:hAnsi="Montserrat Light" w:cs="Times New Roman"/>
          <w:lang w:val="ro-RO" w:eastAsia="ro-RO"/>
        </w:rPr>
        <w:tab/>
      </w:r>
      <w:r w:rsidRPr="00CE5823">
        <w:rPr>
          <w:rFonts w:ascii="Montserrat Light" w:eastAsia="Times New Roman" w:hAnsi="Montserrat Light" w:cs="Times New Roman"/>
          <w:lang w:val="ro-RO" w:eastAsia="ro-RO"/>
        </w:rPr>
        <w:tab/>
      </w:r>
      <w:r w:rsidRPr="00CE5823">
        <w:rPr>
          <w:rFonts w:ascii="Montserrat Light" w:eastAsia="Times New Roman" w:hAnsi="Montserrat Light" w:cs="Times New Roman"/>
          <w:lang w:val="ro-RO" w:eastAsia="ro-RO"/>
        </w:rPr>
        <w:tab/>
      </w:r>
      <w:r w:rsidRPr="00CE5823">
        <w:rPr>
          <w:rFonts w:ascii="Montserrat Light" w:eastAsia="Times New Roman" w:hAnsi="Montserrat Light" w:cs="Times New Roman"/>
          <w:lang w:val="ro-RO" w:eastAsia="ro-RO"/>
        </w:rPr>
        <w:tab/>
      </w:r>
      <w:r w:rsidRPr="00CE5823">
        <w:rPr>
          <w:rFonts w:ascii="Montserrat" w:eastAsia="Times New Roman" w:hAnsi="Montserrat" w:cs="Times New Roman"/>
          <w:lang w:val="ro-RO" w:eastAsia="ro-RO"/>
        </w:rPr>
        <w:t xml:space="preserve">                                          </w:t>
      </w:r>
      <w:r w:rsidRPr="00CE5823">
        <w:rPr>
          <w:rFonts w:ascii="Montserrat" w:eastAsia="Times New Roman" w:hAnsi="Montserrat" w:cs="Times New Roman"/>
          <w:b/>
          <w:lang w:val="ro-RO" w:eastAsia="ro-RO"/>
        </w:rPr>
        <w:t>Contrasemnează:</w:t>
      </w:r>
    </w:p>
    <w:p w14:paraId="1605765A" w14:textId="77777777" w:rsidR="00B50BD7" w:rsidRPr="00CE5823" w:rsidRDefault="00B50BD7" w:rsidP="00E51D8D">
      <w:pPr>
        <w:spacing w:line="240" w:lineRule="auto"/>
        <w:jc w:val="both"/>
        <w:rPr>
          <w:rFonts w:ascii="Montserrat" w:eastAsia="Times New Roman" w:hAnsi="Montserrat" w:cs="Times New Roman"/>
          <w:b/>
          <w:lang w:val="ro-RO" w:eastAsia="ro-RO"/>
        </w:rPr>
      </w:pPr>
      <w:bookmarkStart w:id="9" w:name="_Hlk53658535"/>
      <w:r w:rsidRPr="00CE5823">
        <w:rPr>
          <w:rFonts w:ascii="Montserrat" w:eastAsia="Times New Roman" w:hAnsi="Montserrat" w:cs="Times New Roman"/>
          <w:lang w:val="ro-RO" w:eastAsia="ro-RO"/>
        </w:rPr>
        <w:t xml:space="preserve">       </w:t>
      </w:r>
      <w:r w:rsidRPr="00CE5823">
        <w:rPr>
          <w:rFonts w:ascii="Montserrat" w:eastAsia="Times New Roman" w:hAnsi="Montserrat" w:cs="Times New Roman"/>
          <w:b/>
          <w:lang w:val="ro-RO" w:eastAsia="ro-RO"/>
        </w:rPr>
        <w:t>PREŞEDINTE,</w:t>
      </w:r>
      <w:r w:rsidRPr="00CE5823">
        <w:rPr>
          <w:rFonts w:ascii="Montserrat" w:eastAsia="Times New Roman" w:hAnsi="Montserrat" w:cs="Times New Roman"/>
          <w:b/>
          <w:lang w:val="ro-RO" w:eastAsia="ro-RO"/>
        </w:rPr>
        <w:tab/>
      </w:r>
      <w:r w:rsidRPr="00CE5823">
        <w:rPr>
          <w:rFonts w:ascii="Montserrat" w:eastAsia="Times New Roman" w:hAnsi="Montserrat" w:cs="Times New Roman"/>
          <w:lang w:val="ro-RO" w:eastAsia="ro-RO"/>
        </w:rPr>
        <w:tab/>
      </w:r>
      <w:r w:rsidRPr="00CE5823">
        <w:rPr>
          <w:rFonts w:ascii="Montserrat" w:eastAsia="Times New Roman" w:hAnsi="Montserrat" w:cs="Times New Roman"/>
          <w:lang w:val="ro-RO" w:eastAsia="ro-RO"/>
        </w:rPr>
        <w:tab/>
      </w:r>
      <w:r w:rsidRPr="00CE5823">
        <w:rPr>
          <w:rFonts w:ascii="Montserrat" w:eastAsia="Times New Roman" w:hAnsi="Montserrat" w:cs="Times New Roman"/>
          <w:lang w:val="ro-RO" w:eastAsia="ro-RO"/>
        </w:rPr>
        <w:tab/>
      </w:r>
      <w:r w:rsidRPr="00CE5823">
        <w:rPr>
          <w:rFonts w:ascii="Montserrat" w:eastAsia="Times New Roman" w:hAnsi="Montserrat" w:cs="Times New Roman"/>
          <w:b/>
          <w:lang w:val="ro-RO" w:eastAsia="ro-RO"/>
        </w:rPr>
        <w:t>SECRETAR GENERAL AL JUDEŢULUI,</w:t>
      </w:r>
    </w:p>
    <w:p w14:paraId="6A9A29D1" w14:textId="7703FED7" w:rsidR="00B50BD7" w:rsidRPr="00CE5823" w:rsidRDefault="00B50BD7" w:rsidP="00E51D8D">
      <w:pPr>
        <w:spacing w:line="240" w:lineRule="auto"/>
        <w:jc w:val="both"/>
        <w:rPr>
          <w:rFonts w:ascii="Montserrat" w:eastAsia="Times New Roman" w:hAnsi="Montserrat" w:cs="Times New Roman"/>
          <w:b/>
          <w:lang w:val="ro-RO" w:eastAsia="ro-RO"/>
        </w:rPr>
      </w:pPr>
      <w:r w:rsidRPr="00CE5823">
        <w:rPr>
          <w:rFonts w:ascii="Montserrat" w:eastAsia="Times New Roman" w:hAnsi="Montserrat" w:cs="Times New Roman"/>
          <w:b/>
          <w:lang w:val="ro-RO" w:eastAsia="ro-RO"/>
        </w:rPr>
        <w:t xml:space="preserve">         </w:t>
      </w:r>
      <w:r w:rsidR="00CC2294" w:rsidRPr="00CE5823">
        <w:rPr>
          <w:rFonts w:ascii="Montserrat" w:eastAsia="Times New Roman" w:hAnsi="Montserrat" w:cs="Times New Roman"/>
          <w:b/>
          <w:lang w:val="ro-RO" w:eastAsia="ro-RO"/>
        </w:rPr>
        <w:t xml:space="preserve"> </w:t>
      </w:r>
      <w:r w:rsidRPr="00CE5823">
        <w:rPr>
          <w:rFonts w:ascii="Montserrat" w:eastAsia="Times New Roman" w:hAnsi="Montserrat" w:cs="Times New Roman"/>
          <w:b/>
          <w:lang w:val="ro-RO" w:eastAsia="ro-RO"/>
        </w:rPr>
        <w:t xml:space="preserve"> Alin Tișe                                                              </w:t>
      </w:r>
      <w:r w:rsidR="00CC2294" w:rsidRPr="00CE5823">
        <w:rPr>
          <w:rFonts w:ascii="Montserrat" w:eastAsia="Times New Roman" w:hAnsi="Montserrat" w:cs="Times New Roman"/>
          <w:b/>
          <w:lang w:val="ro-RO" w:eastAsia="ro-RO"/>
        </w:rPr>
        <w:t xml:space="preserve">   </w:t>
      </w:r>
      <w:r w:rsidRPr="00CE5823">
        <w:rPr>
          <w:rFonts w:ascii="Montserrat" w:eastAsia="Times New Roman" w:hAnsi="Montserrat" w:cs="Times New Roman"/>
          <w:b/>
          <w:lang w:val="ro-RO" w:eastAsia="ro-RO"/>
        </w:rPr>
        <w:t>Simona Gaci</w:t>
      </w:r>
    </w:p>
    <w:p w14:paraId="37432FF0" w14:textId="77777777" w:rsidR="00B50BD7" w:rsidRPr="00CE5823" w:rsidRDefault="00B50BD7"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A28B7EE"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35FC7C2"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94D3FF"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231DBB"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C18711D"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4CC156B"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D8FF982"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BF11B2"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DD39F4"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E9071A8"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87C86A"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9D69D1C"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93F856F"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0D5F951" w14:textId="77777777" w:rsidR="00A1384F" w:rsidRPr="00CE5823" w:rsidRDefault="00A1384F"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F36AF0"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DDC6F55"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091D2C"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ACABA92"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7877531"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1474B42"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DE7AB9"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FEB823F"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69048B"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9BB5229"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402DEA"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F156929"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8EE838A" w14:textId="77777777" w:rsidR="007624B2" w:rsidRPr="00CE5823" w:rsidRDefault="007624B2"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3454F5A"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62F365"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F0432A0" w14:textId="77777777" w:rsidR="00BA4300" w:rsidRPr="00CE5823" w:rsidRDefault="00BA4300"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4AB26E"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A70DFE"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A0CF2E" w14:textId="77777777" w:rsidR="007727BC" w:rsidRPr="00CE5823" w:rsidRDefault="007727BC"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CE5823" w:rsidRDefault="000974DE"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9"/>
    <w:p w14:paraId="59B1D437" w14:textId="730EEB28" w:rsidR="00B50BD7" w:rsidRPr="00CE5823" w:rsidRDefault="00B50BD7" w:rsidP="00E51D8D">
      <w:pPr>
        <w:autoSpaceDE w:val="0"/>
        <w:autoSpaceDN w:val="0"/>
        <w:adjustRightInd w:val="0"/>
        <w:spacing w:line="240" w:lineRule="auto"/>
        <w:contextualSpacing/>
        <w:rPr>
          <w:rFonts w:ascii="Montserrat" w:eastAsia="Times New Roman" w:hAnsi="Montserrat" w:cs="Times New Roman"/>
          <w:b/>
          <w:bCs/>
          <w:noProof/>
          <w:lang w:val="ro-RO" w:eastAsia="ro-RO"/>
        </w:rPr>
      </w:pPr>
      <w:r w:rsidRPr="00CE5823">
        <w:rPr>
          <w:rFonts w:ascii="Montserrat" w:eastAsia="Times New Roman" w:hAnsi="Montserrat" w:cs="Times New Roman"/>
          <w:b/>
          <w:bCs/>
          <w:noProof/>
          <w:lang w:val="ro-RO" w:eastAsia="ro-RO"/>
        </w:rPr>
        <w:t>Nr.</w:t>
      </w:r>
      <w:r w:rsidR="00123C35" w:rsidRPr="00CE5823">
        <w:rPr>
          <w:rFonts w:ascii="Montserrat" w:eastAsia="Times New Roman" w:hAnsi="Montserrat" w:cs="Times New Roman"/>
          <w:b/>
          <w:bCs/>
          <w:noProof/>
          <w:lang w:val="ro-RO" w:eastAsia="ro-RO"/>
        </w:rPr>
        <w:t xml:space="preserve"> 2</w:t>
      </w:r>
      <w:r w:rsidR="005B29AF" w:rsidRPr="00CE5823">
        <w:rPr>
          <w:rFonts w:ascii="Montserrat" w:eastAsia="Times New Roman" w:hAnsi="Montserrat" w:cs="Times New Roman"/>
          <w:b/>
          <w:bCs/>
          <w:noProof/>
          <w:lang w:val="ro-RO" w:eastAsia="ro-RO"/>
        </w:rPr>
        <w:t>49</w:t>
      </w:r>
      <w:r w:rsidRPr="00CE5823">
        <w:rPr>
          <w:rFonts w:ascii="Montserrat" w:eastAsia="Times New Roman" w:hAnsi="Montserrat" w:cs="Times New Roman"/>
          <w:b/>
          <w:bCs/>
          <w:noProof/>
          <w:lang w:val="ro-RO" w:eastAsia="ro-RO"/>
        </w:rPr>
        <w:t xml:space="preserve"> din</w:t>
      </w:r>
      <w:r w:rsidR="00880EC3" w:rsidRPr="00CE5823">
        <w:rPr>
          <w:rFonts w:ascii="Montserrat" w:eastAsia="Times New Roman" w:hAnsi="Montserrat" w:cs="Times New Roman"/>
          <w:b/>
          <w:bCs/>
          <w:noProof/>
          <w:lang w:val="ro-RO" w:eastAsia="ro-RO"/>
        </w:rPr>
        <w:t xml:space="preserve"> </w:t>
      </w:r>
      <w:r w:rsidR="00F92575" w:rsidRPr="00CE5823">
        <w:rPr>
          <w:rFonts w:ascii="Montserrat" w:eastAsia="Times New Roman" w:hAnsi="Montserrat" w:cs="Times New Roman"/>
          <w:b/>
          <w:bCs/>
          <w:noProof/>
          <w:lang w:val="ro-RO" w:eastAsia="ro-RO"/>
        </w:rPr>
        <w:t>28</w:t>
      </w:r>
      <w:r w:rsidR="00123C35" w:rsidRPr="00CE5823">
        <w:rPr>
          <w:rFonts w:ascii="Montserrat" w:eastAsia="Times New Roman" w:hAnsi="Montserrat" w:cs="Times New Roman"/>
          <w:b/>
          <w:bCs/>
          <w:noProof/>
          <w:lang w:val="ro-RO" w:eastAsia="ro-RO"/>
        </w:rPr>
        <w:t xml:space="preserve"> noiembrie 2024</w:t>
      </w:r>
    </w:p>
    <w:p w14:paraId="7983EE32" w14:textId="06D1C134" w:rsidR="00F011FC" w:rsidRPr="00CE5823" w:rsidRDefault="00E86503" w:rsidP="00E51D8D">
      <w:pPr>
        <w:autoSpaceDE w:val="0"/>
        <w:autoSpaceDN w:val="0"/>
        <w:adjustRightInd w:val="0"/>
        <w:spacing w:line="240" w:lineRule="auto"/>
        <w:jc w:val="both"/>
        <w:rPr>
          <w:rFonts w:ascii="Montserrat Light" w:hAnsi="Montserrat Light"/>
          <w:i/>
          <w:iCs/>
          <w:sz w:val="18"/>
          <w:szCs w:val="18"/>
        </w:rPr>
      </w:pPr>
      <w:r w:rsidRPr="00CE5823">
        <w:rPr>
          <w:rFonts w:ascii="Montserrat Light" w:hAnsi="Montserrat Light"/>
          <w:i/>
          <w:iCs/>
          <w:sz w:val="18"/>
          <w:szCs w:val="18"/>
          <w:lang w:val="ro-RO" w:eastAsia="ro-RO"/>
        </w:rPr>
        <w:t xml:space="preserve">Prezenta hotărâre a fost adoptată cu </w:t>
      </w:r>
      <w:r w:rsidR="007F1283" w:rsidRPr="00CE5823">
        <w:rPr>
          <w:rFonts w:ascii="Montserrat Light" w:hAnsi="Montserrat Light"/>
          <w:i/>
          <w:iCs/>
          <w:sz w:val="18"/>
          <w:szCs w:val="18"/>
          <w:lang w:val="ro-RO" w:eastAsia="ro-RO"/>
        </w:rPr>
        <w:t>32</w:t>
      </w:r>
      <w:r w:rsidRPr="00CE5823">
        <w:rPr>
          <w:rFonts w:ascii="Montserrat Light" w:hAnsi="Montserrat Light"/>
          <w:i/>
          <w:iCs/>
          <w:sz w:val="18"/>
          <w:szCs w:val="18"/>
          <w:lang w:val="ro-RO" w:eastAsia="ro-RO"/>
        </w:rPr>
        <w:t xml:space="preserve"> de voturi “pentru”, </w:t>
      </w:r>
      <w:bookmarkStart w:id="10" w:name="_Hlk155869433"/>
      <w:r w:rsidRPr="00CE5823">
        <w:rPr>
          <w:rFonts w:ascii="Montserrat Light" w:hAnsi="Montserrat Light"/>
          <w:i/>
          <w:iCs/>
          <w:sz w:val="18"/>
          <w:szCs w:val="18"/>
          <w:lang w:val="ro-RO" w:eastAsia="ro-RO"/>
        </w:rPr>
        <w:t>iar 5 membri ai Consiliului județean nu au votat,</w:t>
      </w:r>
      <w:bookmarkEnd w:id="10"/>
      <w:r w:rsidRPr="00CE5823">
        <w:rPr>
          <w:rFonts w:ascii="Montserrat Light" w:hAnsi="Montserrat Light"/>
          <w:i/>
          <w:iCs/>
          <w:sz w:val="18"/>
          <w:szCs w:val="18"/>
          <w:lang w:val="ro-RO" w:eastAsia="ro-RO"/>
        </w:rPr>
        <w:t xml:space="preserve"> fiind astfel respectate prevederile legale privind majoritatea de voturi necesară.</w:t>
      </w:r>
      <w:r w:rsidRPr="00CE5823">
        <w:rPr>
          <w:rFonts w:ascii="Montserrat Light" w:hAnsi="Montserrat Light"/>
          <w:b/>
          <w:bCs/>
          <w:i/>
          <w:iCs/>
          <w:sz w:val="18"/>
          <w:szCs w:val="18"/>
          <w:vertAlign w:val="superscript"/>
          <w:lang w:val="ro-RO" w:eastAsia="ro-RO"/>
        </w:rPr>
        <w:t xml:space="preserve"> </w:t>
      </w:r>
      <w:r w:rsidRPr="00CE5823">
        <w:rPr>
          <w:rFonts w:ascii="Montserrat Light" w:hAnsi="Montserrat Light"/>
          <w:b/>
          <w:bCs/>
          <w:i/>
          <w:iCs/>
          <w:sz w:val="18"/>
          <w:szCs w:val="18"/>
          <w:lang w:val="ro-RO" w:eastAsia="ro-RO"/>
        </w:rPr>
        <w:t xml:space="preserve"> </w:t>
      </w:r>
    </w:p>
    <w:sectPr w:rsidR="00F011FC" w:rsidRPr="00CE5823" w:rsidSect="00167891">
      <w:headerReference w:type="default" r:id="rId9"/>
      <w:footerReference w:type="default" r:id="rId10"/>
      <w:pgSz w:w="11909" w:h="16834"/>
      <w:pgMar w:top="-270" w:right="749" w:bottom="270" w:left="180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2B48BF"/>
    <w:multiLevelType w:val="hybridMultilevel"/>
    <w:tmpl w:val="113A2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E4958"/>
    <w:multiLevelType w:val="hybridMultilevel"/>
    <w:tmpl w:val="EA685E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46B7DDF"/>
    <w:multiLevelType w:val="hybridMultilevel"/>
    <w:tmpl w:val="172C3D2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F21698D"/>
    <w:multiLevelType w:val="hybridMultilevel"/>
    <w:tmpl w:val="3500A7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15"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54F591F"/>
    <w:multiLevelType w:val="hybridMultilevel"/>
    <w:tmpl w:val="ACBE7C34"/>
    <w:lvl w:ilvl="0" w:tplc="0418000B">
      <w:start w:val="1"/>
      <w:numFmt w:val="bullet"/>
      <w:lvlText w:val=""/>
      <w:lvlJc w:val="left"/>
      <w:pPr>
        <w:ind w:left="76" w:hanging="360"/>
      </w:pPr>
      <w:rPr>
        <w:rFonts w:ascii="Wingdings" w:hAnsi="Wingdings"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17"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6128AD"/>
    <w:multiLevelType w:val="hybridMultilevel"/>
    <w:tmpl w:val="655617F8"/>
    <w:lvl w:ilvl="0" w:tplc="0409000B">
      <w:start w:val="1"/>
      <w:numFmt w:val="bullet"/>
      <w:lvlText w:val=""/>
      <w:lvlJc w:val="left"/>
      <w:pPr>
        <w:ind w:left="58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2028" w:hanging="360"/>
      </w:pPr>
      <w:rPr>
        <w:rFonts w:ascii="Wingdings" w:hAnsi="Wingdings" w:hint="default"/>
      </w:rPr>
    </w:lvl>
    <w:lvl w:ilvl="3" w:tplc="04180001" w:tentative="1">
      <w:start w:val="1"/>
      <w:numFmt w:val="bullet"/>
      <w:lvlText w:val=""/>
      <w:lvlJc w:val="left"/>
      <w:pPr>
        <w:ind w:left="2748" w:hanging="360"/>
      </w:pPr>
      <w:rPr>
        <w:rFonts w:ascii="Symbol" w:hAnsi="Symbol" w:hint="default"/>
      </w:rPr>
    </w:lvl>
    <w:lvl w:ilvl="4" w:tplc="04180003" w:tentative="1">
      <w:start w:val="1"/>
      <w:numFmt w:val="bullet"/>
      <w:lvlText w:val="o"/>
      <w:lvlJc w:val="left"/>
      <w:pPr>
        <w:ind w:left="3468" w:hanging="360"/>
      </w:pPr>
      <w:rPr>
        <w:rFonts w:ascii="Courier New" w:hAnsi="Courier New" w:cs="Courier New" w:hint="default"/>
      </w:rPr>
    </w:lvl>
    <w:lvl w:ilvl="5" w:tplc="04180005" w:tentative="1">
      <w:start w:val="1"/>
      <w:numFmt w:val="bullet"/>
      <w:lvlText w:val=""/>
      <w:lvlJc w:val="left"/>
      <w:pPr>
        <w:ind w:left="4188" w:hanging="360"/>
      </w:pPr>
      <w:rPr>
        <w:rFonts w:ascii="Wingdings" w:hAnsi="Wingdings" w:hint="default"/>
      </w:rPr>
    </w:lvl>
    <w:lvl w:ilvl="6" w:tplc="04180001" w:tentative="1">
      <w:start w:val="1"/>
      <w:numFmt w:val="bullet"/>
      <w:lvlText w:val=""/>
      <w:lvlJc w:val="left"/>
      <w:pPr>
        <w:ind w:left="4908" w:hanging="360"/>
      </w:pPr>
      <w:rPr>
        <w:rFonts w:ascii="Symbol" w:hAnsi="Symbol" w:hint="default"/>
      </w:rPr>
    </w:lvl>
    <w:lvl w:ilvl="7" w:tplc="04180003" w:tentative="1">
      <w:start w:val="1"/>
      <w:numFmt w:val="bullet"/>
      <w:lvlText w:val="o"/>
      <w:lvlJc w:val="left"/>
      <w:pPr>
        <w:ind w:left="5628" w:hanging="360"/>
      </w:pPr>
      <w:rPr>
        <w:rFonts w:ascii="Courier New" w:hAnsi="Courier New" w:cs="Courier New" w:hint="default"/>
      </w:rPr>
    </w:lvl>
    <w:lvl w:ilvl="8" w:tplc="04180005" w:tentative="1">
      <w:start w:val="1"/>
      <w:numFmt w:val="bullet"/>
      <w:lvlText w:val=""/>
      <w:lvlJc w:val="left"/>
      <w:pPr>
        <w:ind w:left="6348" w:hanging="360"/>
      </w:pPr>
      <w:rPr>
        <w:rFonts w:ascii="Wingdings" w:hAnsi="Wingdings" w:hint="default"/>
      </w:rPr>
    </w:lvl>
  </w:abstractNum>
  <w:abstractNum w:abstractNumId="19"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23820"/>
    <w:multiLevelType w:val="hybridMultilevel"/>
    <w:tmpl w:val="1E0046B0"/>
    <w:lvl w:ilvl="0" w:tplc="30D22E1E">
      <w:start w:val="1"/>
      <w:numFmt w:val="bullet"/>
      <w:lvlText w:val=""/>
      <w:lvlJc w:val="left"/>
      <w:pPr>
        <w:ind w:left="796" w:hanging="360"/>
      </w:pPr>
      <w:rPr>
        <w:rFonts w:ascii="Wingdings" w:hAnsi="Wingdings" w:hint="default"/>
        <w:strike w:val="0"/>
        <w:color w:val="auto"/>
      </w:rPr>
    </w:lvl>
    <w:lvl w:ilvl="1" w:tplc="04090003">
      <w:start w:val="1"/>
      <w:numFmt w:val="decimal"/>
      <w:lvlText w:val="%2."/>
      <w:lvlJc w:val="left"/>
      <w:pPr>
        <w:tabs>
          <w:tab w:val="num" w:pos="796"/>
        </w:tabs>
        <w:ind w:left="796" w:hanging="360"/>
      </w:pPr>
    </w:lvl>
    <w:lvl w:ilvl="2" w:tplc="04090005">
      <w:start w:val="1"/>
      <w:numFmt w:val="decimal"/>
      <w:lvlText w:val="%3."/>
      <w:lvlJc w:val="left"/>
      <w:pPr>
        <w:tabs>
          <w:tab w:val="num" w:pos="1516"/>
        </w:tabs>
        <w:ind w:left="1516" w:hanging="360"/>
      </w:pPr>
    </w:lvl>
    <w:lvl w:ilvl="3" w:tplc="04090001">
      <w:start w:val="1"/>
      <w:numFmt w:val="decimal"/>
      <w:lvlText w:val="%4."/>
      <w:lvlJc w:val="left"/>
      <w:pPr>
        <w:tabs>
          <w:tab w:val="num" w:pos="2236"/>
        </w:tabs>
        <w:ind w:left="2236" w:hanging="360"/>
      </w:pPr>
    </w:lvl>
    <w:lvl w:ilvl="4" w:tplc="04090003">
      <w:start w:val="1"/>
      <w:numFmt w:val="decimal"/>
      <w:lvlText w:val="%5."/>
      <w:lvlJc w:val="left"/>
      <w:pPr>
        <w:tabs>
          <w:tab w:val="num" w:pos="2956"/>
        </w:tabs>
        <w:ind w:left="2956" w:hanging="360"/>
      </w:pPr>
    </w:lvl>
    <w:lvl w:ilvl="5" w:tplc="04090005">
      <w:start w:val="1"/>
      <w:numFmt w:val="decimal"/>
      <w:lvlText w:val="%6."/>
      <w:lvlJc w:val="left"/>
      <w:pPr>
        <w:tabs>
          <w:tab w:val="num" w:pos="3676"/>
        </w:tabs>
        <w:ind w:left="3676" w:hanging="360"/>
      </w:pPr>
    </w:lvl>
    <w:lvl w:ilvl="6" w:tplc="04090001">
      <w:start w:val="1"/>
      <w:numFmt w:val="decimal"/>
      <w:lvlText w:val="%7."/>
      <w:lvlJc w:val="left"/>
      <w:pPr>
        <w:tabs>
          <w:tab w:val="num" w:pos="4396"/>
        </w:tabs>
        <w:ind w:left="4396" w:hanging="360"/>
      </w:pPr>
    </w:lvl>
    <w:lvl w:ilvl="7" w:tplc="04090003">
      <w:start w:val="1"/>
      <w:numFmt w:val="decimal"/>
      <w:lvlText w:val="%8."/>
      <w:lvlJc w:val="left"/>
      <w:pPr>
        <w:tabs>
          <w:tab w:val="num" w:pos="5116"/>
        </w:tabs>
        <w:ind w:left="5116" w:hanging="360"/>
      </w:pPr>
    </w:lvl>
    <w:lvl w:ilvl="8" w:tplc="04090005">
      <w:start w:val="1"/>
      <w:numFmt w:val="decimal"/>
      <w:lvlText w:val="%9."/>
      <w:lvlJc w:val="left"/>
      <w:pPr>
        <w:tabs>
          <w:tab w:val="num" w:pos="5836"/>
        </w:tabs>
        <w:ind w:left="5836" w:hanging="360"/>
      </w:pPr>
    </w:lvl>
  </w:abstractNum>
  <w:abstractNum w:abstractNumId="22" w15:restartNumberingAfterBreak="0">
    <w:nsid w:val="6F0F5F10"/>
    <w:multiLevelType w:val="hybridMultilevel"/>
    <w:tmpl w:val="07CEE5DA"/>
    <w:lvl w:ilvl="0" w:tplc="0818000B">
      <w:start w:val="1"/>
      <w:numFmt w:val="bullet"/>
      <w:lvlText w:val=""/>
      <w:lvlJc w:val="left"/>
      <w:pPr>
        <w:ind w:left="-1136" w:hanging="360"/>
      </w:pPr>
      <w:rPr>
        <w:rFonts w:ascii="Wingdings" w:hAnsi="Wingdings" w:hint="default"/>
      </w:rPr>
    </w:lvl>
    <w:lvl w:ilvl="1" w:tplc="08180003" w:tentative="1">
      <w:start w:val="1"/>
      <w:numFmt w:val="bullet"/>
      <w:lvlText w:val="o"/>
      <w:lvlJc w:val="left"/>
      <w:pPr>
        <w:ind w:left="-416" w:hanging="360"/>
      </w:pPr>
      <w:rPr>
        <w:rFonts w:ascii="Courier New" w:hAnsi="Courier New" w:cs="Courier New" w:hint="default"/>
      </w:rPr>
    </w:lvl>
    <w:lvl w:ilvl="2" w:tplc="08180005" w:tentative="1">
      <w:start w:val="1"/>
      <w:numFmt w:val="bullet"/>
      <w:lvlText w:val=""/>
      <w:lvlJc w:val="left"/>
      <w:pPr>
        <w:ind w:left="304" w:hanging="360"/>
      </w:pPr>
      <w:rPr>
        <w:rFonts w:ascii="Wingdings" w:hAnsi="Wingdings" w:hint="default"/>
      </w:rPr>
    </w:lvl>
    <w:lvl w:ilvl="3" w:tplc="08180001" w:tentative="1">
      <w:start w:val="1"/>
      <w:numFmt w:val="bullet"/>
      <w:lvlText w:val=""/>
      <w:lvlJc w:val="left"/>
      <w:pPr>
        <w:ind w:left="1024" w:hanging="360"/>
      </w:pPr>
      <w:rPr>
        <w:rFonts w:ascii="Symbol" w:hAnsi="Symbol" w:hint="default"/>
      </w:rPr>
    </w:lvl>
    <w:lvl w:ilvl="4" w:tplc="08180003" w:tentative="1">
      <w:start w:val="1"/>
      <w:numFmt w:val="bullet"/>
      <w:lvlText w:val="o"/>
      <w:lvlJc w:val="left"/>
      <w:pPr>
        <w:ind w:left="1744" w:hanging="360"/>
      </w:pPr>
      <w:rPr>
        <w:rFonts w:ascii="Courier New" w:hAnsi="Courier New" w:cs="Courier New" w:hint="default"/>
      </w:rPr>
    </w:lvl>
    <w:lvl w:ilvl="5" w:tplc="08180005" w:tentative="1">
      <w:start w:val="1"/>
      <w:numFmt w:val="bullet"/>
      <w:lvlText w:val=""/>
      <w:lvlJc w:val="left"/>
      <w:pPr>
        <w:ind w:left="2464" w:hanging="360"/>
      </w:pPr>
      <w:rPr>
        <w:rFonts w:ascii="Wingdings" w:hAnsi="Wingdings" w:hint="default"/>
      </w:rPr>
    </w:lvl>
    <w:lvl w:ilvl="6" w:tplc="08180001" w:tentative="1">
      <w:start w:val="1"/>
      <w:numFmt w:val="bullet"/>
      <w:lvlText w:val=""/>
      <w:lvlJc w:val="left"/>
      <w:pPr>
        <w:ind w:left="3184" w:hanging="360"/>
      </w:pPr>
      <w:rPr>
        <w:rFonts w:ascii="Symbol" w:hAnsi="Symbol" w:hint="default"/>
      </w:rPr>
    </w:lvl>
    <w:lvl w:ilvl="7" w:tplc="08180003" w:tentative="1">
      <w:start w:val="1"/>
      <w:numFmt w:val="bullet"/>
      <w:lvlText w:val="o"/>
      <w:lvlJc w:val="left"/>
      <w:pPr>
        <w:ind w:left="3904" w:hanging="360"/>
      </w:pPr>
      <w:rPr>
        <w:rFonts w:ascii="Courier New" w:hAnsi="Courier New" w:cs="Courier New" w:hint="default"/>
      </w:rPr>
    </w:lvl>
    <w:lvl w:ilvl="8" w:tplc="08180005" w:tentative="1">
      <w:start w:val="1"/>
      <w:numFmt w:val="bullet"/>
      <w:lvlText w:val=""/>
      <w:lvlJc w:val="left"/>
      <w:pPr>
        <w:ind w:left="4624" w:hanging="360"/>
      </w:pPr>
      <w:rPr>
        <w:rFonts w:ascii="Wingdings" w:hAnsi="Wingdings" w:hint="default"/>
      </w:rPr>
    </w:lvl>
  </w:abstractNum>
  <w:abstractNum w:abstractNumId="23"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14"/>
  </w:num>
  <w:num w:numId="3" w16cid:durableId="1601140734">
    <w:abstractNumId w:val="16"/>
  </w:num>
  <w:num w:numId="4" w16cid:durableId="1425959765">
    <w:abstractNumId w:val="11"/>
  </w:num>
  <w:num w:numId="5" w16cid:durableId="1109929463">
    <w:abstractNumId w:val="7"/>
  </w:num>
  <w:num w:numId="6" w16cid:durableId="1689284254">
    <w:abstractNumId w:val="17"/>
  </w:num>
  <w:num w:numId="7" w16cid:durableId="1280451785">
    <w:abstractNumId w:val="27"/>
  </w:num>
  <w:num w:numId="8" w16cid:durableId="570695184">
    <w:abstractNumId w:val="26"/>
  </w:num>
  <w:num w:numId="9" w16cid:durableId="2095855581">
    <w:abstractNumId w:val="21"/>
  </w:num>
  <w:num w:numId="10" w16cid:durableId="1815179534">
    <w:abstractNumId w:val="10"/>
  </w:num>
  <w:num w:numId="11" w16cid:durableId="2051370065">
    <w:abstractNumId w:val="4"/>
  </w:num>
  <w:num w:numId="12" w16cid:durableId="1869485045">
    <w:abstractNumId w:val="19"/>
  </w:num>
  <w:num w:numId="13" w16cid:durableId="2022466756">
    <w:abstractNumId w:val="24"/>
  </w:num>
  <w:num w:numId="14" w16cid:durableId="2000620775">
    <w:abstractNumId w:val="22"/>
  </w:num>
  <w:num w:numId="15" w16cid:durableId="1939290288">
    <w:abstractNumId w:val="25"/>
  </w:num>
  <w:num w:numId="16" w16cid:durableId="164712015">
    <w:abstractNumId w:val="20"/>
  </w:num>
  <w:num w:numId="17" w16cid:durableId="706488746">
    <w:abstractNumId w:val="3"/>
  </w:num>
  <w:num w:numId="18" w16cid:durableId="1140921648">
    <w:abstractNumId w:val="23"/>
  </w:num>
  <w:num w:numId="19" w16cid:durableId="408968778">
    <w:abstractNumId w:val="5"/>
  </w:num>
  <w:num w:numId="20" w16cid:durableId="19372090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0612">
    <w:abstractNumId w:val="18"/>
  </w:num>
  <w:num w:numId="22" w16cid:durableId="624851940">
    <w:abstractNumId w:val="6"/>
  </w:num>
  <w:num w:numId="23" w16cid:durableId="45682523">
    <w:abstractNumId w:val="12"/>
  </w:num>
  <w:num w:numId="24" w16cid:durableId="667755383">
    <w:abstractNumId w:val="13"/>
  </w:num>
  <w:num w:numId="25" w16cid:durableId="1799571778">
    <w:abstractNumId w:val="9"/>
  </w:num>
  <w:num w:numId="26" w16cid:durableId="166290096">
    <w:abstractNumId w:val="8"/>
  </w:num>
  <w:num w:numId="27" w16cid:durableId="191512509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0F02"/>
    <w:rsid w:val="00012F41"/>
    <w:rsid w:val="0001426C"/>
    <w:rsid w:val="00017DD3"/>
    <w:rsid w:val="00020E90"/>
    <w:rsid w:val="00027C4B"/>
    <w:rsid w:val="00032578"/>
    <w:rsid w:val="00045FB1"/>
    <w:rsid w:val="000465AD"/>
    <w:rsid w:val="00047A1F"/>
    <w:rsid w:val="00051D12"/>
    <w:rsid w:val="00052A8B"/>
    <w:rsid w:val="00054A0F"/>
    <w:rsid w:val="0006018A"/>
    <w:rsid w:val="0006683E"/>
    <w:rsid w:val="00073D09"/>
    <w:rsid w:val="0007467B"/>
    <w:rsid w:val="00075DDB"/>
    <w:rsid w:val="000779B6"/>
    <w:rsid w:val="00080B93"/>
    <w:rsid w:val="0008292E"/>
    <w:rsid w:val="00084D86"/>
    <w:rsid w:val="00085133"/>
    <w:rsid w:val="00086C03"/>
    <w:rsid w:val="00087FF9"/>
    <w:rsid w:val="00090349"/>
    <w:rsid w:val="000912BF"/>
    <w:rsid w:val="000917CF"/>
    <w:rsid w:val="00095FF7"/>
    <w:rsid w:val="000974DE"/>
    <w:rsid w:val="000A2F2D"/>
    <w:rsid w:val="000A3FB8"/>
    <w:rsid w:val="000A54B3"/>
    <w:rsid w:val="000A7DD3"/>
    <w:rsid w:val="000B2238"/>
    <w:rsid w:val="000B33A5"/>
    <w:rsid w:val="000C0438"/>
    <w:rsid w:val="000C1926"/>
    <w:rsid w:val="000C5BE1"/>
    <w:rsid w:val="000C77B4"/>
    <w:rsid w:val="000C7891"/>
    <w:rsid w:val="000E47B1"/>
    <w:rsid w:val="000E4B04"/>
    <w:rsid w:val="000E54A1"/>
    <w:rsid w:val="000E5A88"/>
    <w:rsid w:val="000E639F"/>
    <w:rsid w:val="000E6BD7"/>
    <w:rsid w:val="000E7177"/>
    <w:rsid w:val="000E7930"/>
    <w:rsid w:val="000F1349"/>
    <w:rsid w:val="000F554D"/>
    <w:rsid w:val="00101165"/>
    <w:rsid w:val="001019B5"/>
    <w:rsid w:val="00102154"/>
    <w:rsid w:val="00103D11"/>
    <w:rsid w:val="00104136"/>
    <w:rsid w:val="00111A1C"/>
    <w:rsid w:val="001135E8"/>
    <w:rsid w:val="00113A58"/>
    <w:rsid w:val="00123C35"/>
    <w:rsid w:val="001240F4"/>
    <w:rsid w:val="001317AB"/>
    <w:rsid w:val="001322C3"/>
    <w:rsid w:val="0013314C"/>
    <w:rsid w:val="001509D3"/>
    <w:rsid w:val="00151312"/>
    <w:rsid w:val="00151FC3"/>
    <w:rsid w:val="00156F9F"/>
    <w:rsid w:val="00156FF0"/>
    <w:rsid w:val="00157135"/>
    <w:rsid w:val="00160291"/>
    <w:rsid w:val="00161151"/>
    <w:rsid w:val="00162502"/>
    <w:rsid w:val="00162E11"/>
    <w:rsid w:val="00166D3E"/>
    <w:rsid w:val="00167891"/>
    <w:rsid w:val="00170205"/>
    <w:rsid w:val="00174DC1"/>
    <w:rsid w:val="00175040"/>
    <w:rsid w:val="0018365E"/>
    <w:rsid w:val="00190C7F"/>
    <w:rsid w:val="00194A98"/>
    <w:rsid w:val="001966D3"/>
    <w:rsid w:val="001A4C24"/>
    <w:rsid w:val="001A6C64"/>
    <w:rsid w:val="001B2AD6"/>
    <w:rsid w:val="001B4A83"/>
    <w:rsid w:val="001B5481"/>
    <w:rsid w:val="001B735E"/>
    <w:rsid w:val="001B78F3"/>
    <w:rsid w:val="001C2F2C"/>
    <w:rsid w:val="001C359E"/>
    <w:rsid w:val="001C4DE3"/>
    <w:rsid w:val="001C65B6"/>
    <w:rsid w:val="001C6EA8"/>
    <w:rsid w:val="001D2BBF"/>
    <w:rsid w:val="001D4BF3"/>
    <w:rsid w:val="001E3C86"/>
    <w:rsid w:val="001E49C3"/>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4A78"/>
    <w:rsid w:val="002350DA"/>
    <w:rsid w:val="0023632E"/>
    <w:rsid w:val="00240702"/>
    <w:rsid w:val="002431D1"/>
    <w:rsid w:val="00243D9E"/>
    <w:rsid w:val="00245CB4"/>
    <w:rsid w:val="0024692D"/>
    <w:rsid w:val="00247F78"/>
    <w:rsid w:val="00251A8D"/>
    <w:rsid w:val="00253B7D"/>
    <w:rsid w:val="00255B96"/>
    <w:rsid w:val="00255FC4"/>
    <w:rsid w:val="00256EE5"/>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A60A8"/>
    <w:rsid w:val="002B116D"/>
    <w:rsid w:val="002B27E2"/>
    <w:rsid w:val="002B29BF"/>
    <w:rsid w:val="002B731C"/>
    <w:rsid w:val="002B7AAD"/>
    <w:rsid w:val="002B7B3A"/>
    <w:rsid w:val="002C1761"/>
    <w:rsid w:val="002C4D4B"/>
    <w:rsid w:val="002C5DA1"/>
    <w:rsid w:val="002D0794"/>
    <w:rsid w:val="002D0860"/>
    <w:rsid w:val="002D2BB5"/>
    <w:rsid w:val="002D4DBF"/>
    <w:rsid w:val="002E5798"/>
    <w:rsid w:val="002F0982"/>
    <w:rsid w:val="002F3396"/>
    <w:rsid w:val="002F4B24"/>
    <w:rsid w:val="00301E0D"/>
    <w:rsid w:val="003042C6"/>
    <w:rsid w:val="003079F6"/>
    <w:rsid w:val="00310893"/>
    <w:rsid w:val="00311909"/>
    <w:rsid w:val="00311B32"/>
    <w:rsid w:val="00313F7C"/>
    <w:rsid w:val="00322CAE"/>
    <w:rsid w:val="00327EF1"/>
    <w:rsid w:val="0033186A"/>
    <w:rsid w:val="00332F02"/>
    <w:rsid w:val="00333861"/>
    <w:rsid w:val="003348C1"/>
    <w:rsid w:val="00334DB6"/>
    <w:rsid w:val="00342189"/>
    <w:rsid w:val="003453C5"/>
    <w:rsid w:val="0034621A"/>
    <w:rsid w:val="0034653A"/>
    <w:rsid w:val="00352D5F"/>
    <w:rsid w:val="00353C1B"/>
    <w:rsid w:val="00353C25"/>
    <w:rsid w:val="00357547"/>
    <w:rsid w:val="00361048"/>
    <w:rsid w:val="003623D0"/>
    <w:rsid w:val="0036287A"/>
    <w:rsid w:val="00362B0D"/>
    <w:rsid w:val="00362F72"/>
    <w:rsid w:val="0036321C"/>
    <w:rsid w:val="00370776"/>
    <w:rsid w:val="00371961"/>
    <w:rsid w:val="00372CF3"/>
    <w:rsid w:val="003775AF"/>
    <w:rsid w:val="00377D16"/>
    <w:rsid w:val="003819F9"/>
    <w:rsid w:val="00393D59"/>
    <w:rsid w:val="003959D6"/>
    <w:rsid w:val="00396C45"/>
    <w:rsid w:val="003A0181"/>
    <w:rsid w:val="003A3215"/>
    <w:rsid w:val="003A35D3"/>
    <w:rsid w:val="003A4466"/>
    <w:rsid w:val="003A7ABD"/>
    <w:rsid w:val="003A7EE9"/>
    <w:rsid w:val="003B1D02"/>
    <w:rsid w:val="003C0F8D"/>
    <w:rsid w:val="003C17D0"/>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21F1"/>
    <w:rsid w:val="00413D25"/>
    <w:rsid w:val="004247A1"/>
    <w:rsid w:val="00424CEB"/>
    <w:rsid w:val="00425307"/>
    <w:rsid w:val="00426A33"/>
    <w:rsid w:val="004276D9"/>
    <w:rsid w:val="00434C3D"/>
    <w:rsid w:val="00436031"/>
    <w:rsid w:val="00450901"/>
    <w:rsid w:val="0045196D"/>
    <w:rsid w:val="00451BEA"/>
    <w:rsid w:val="0045561F"/>
    <w:rsid w:val="0046102B"/>
    <w:rsid w:val="00462A9F"/>
    <w:rsid w:val="00466989"/>
    <w:rsid w:val="00475EAE"/>
    <w:rsid w:val="00477EEE"/>
    <w:rsid w:val="00480BDE"/>
    <w:rsid w:val="00481A7C"/>
    <w:rsid w:val="00483D9E"/>
    <w:rsid w:val="004840DD"/>
    <w:rsid w:val="00487ECF"/>
    <w:rsid w:val="00490677"/>
    <w:rsid w:val="00491E6D"/>
    <w:rsid w:val="00491F3C"/>
    <w:rsid w:val="00497817"/>
    <w:rsid w:val="004A13BE"/>
    <w:rsid w:val="004A2804"/>
    <w:rsid w:val="004A5F0C"/>
    <w:rsid w:val="004A625A"/>
    <w:rsid w:val="004A6CD8"/>
    <w:rsid w:val="004A7453"/>
    <w:rsid w:val="004A7569"/>
    <w:rsid w:val="004B4291"/>
    <w:rsid w:val="004B436A"/>
    <w:rsid w:val="004C2E2F"/>
    <w:rsid w:val="004C3689"/>
    <w:rsid w:val="004C4088"/>
    <w:rsid w:val="004C4698"/>
    <w:rsid w:val="004C5818"/>
    <w:rsid w:val="004C6E8A"/>
    <w:rsid w:val="004D31CC"/>
    <w:rsid w:val="004D6C31"/>
    <w:rsid w:val="004D6E49"/>
    <w:rsid w:val="004E1738"/>
    <w:rsid w:val="004E3F4B"/>
    <w:rsid w:val="004E461F"/>
    <w:rsid w:val="004E6142"/>
    <w:rsid w:val="004E6596"/>
    <w:rsid w:val="004E74B3"/>
    <w:rsid w:val="00502162"/>
    <w:rsid w:val="0051129A"/>
    <w:rsid w:val="005119C1"/>
    <w:rsid w:val="0051546A"/>
    <w:rsid w:val="00520370"/>
    <w:rsid w:val="00520BCD"/>
    <w:rsid w:val="00526475"/>
    <w:rsid w:val="00530396"/>
    <w:rsid w:val="00530A82"/>
    <w:rsid w:val="0053195A"/>
    <w:rsid w:val="00534029"/>
    <w:rsid w:val="00534FDB"/>
    <w:rsid w:val="005352B6"/>
    <w:rsid w:val="0053560B"/>
    <w:rsid w:val="005410F2"/>
    <w:rsid w:val="00542F91"/>
    <w:rsid w:val="005433B5"/>
    <w:rsid w:val="00544F78"/>
    <w:rsid w:val="005466AA"/>
    <w:rsid w:val="005475DA"/>
    <w:rsid w:val="00547D49"/>
    <w:rsid w:val="0055707A"/>
    <w:rsid w:val="00560681"/>
    <w:rsid w:val="00562947"/>
    <w:rsid w:val="005630D8"/>
    <w:rsid w:val="00571A2D"/>
    <w:rsid w:val="005754EA"/>
    <w:rsid w:val="0057638D"/>
    <w:rsid w:val="00583DDC"/>
    <w:rsid w:val="00591EE6"/>
    <w:rsid w:val="00595A00"/>
    <w:rsid w:val="005978C4"/>
    <w:rsid w:val="005A1268"/>
    <w:rsid w:val="005A1D86"/>
    <w:rsid w:val="005A3FB1"/>
    <w:rsid w:val="005A5079"/>
    <w:rsid w:val="005A6A28"/>
    <w:rsid w:val="005A74FE"/>
    <w:rsid w:val="005A782C"/>
    <w:rsid w:val="005B1622"/>
    <w:rsid w:val="005B29AF"/>
    <w:rsid w:val="005B419C"/>
    <w:rsid w:val="005B7E71"/>
    <w:rsid w:val="005C1B82"/>
    <w:rsid w:val="005C281D"/>
    <w:rsid w:val="005C51E2"/>
    <w:rsid w:val="005C5534"/>
    <w:rsid w:val="005C7BDF"/>
    <w:rsid w:val="005E1A91"/>
    <w:rsid w:val="005E1F6C"/>
    <w:rsid w:val="005E61A6"/>
    <w:rsid w:val="005E61D7"/>
    <w:rsid w:val="005E6855"/>
    <w:rsid w:val="005F066E"/>
    <w:rsid w:val="005F1A9D"/>
    <w:rsid w:val="005F1F42"/>
    <w:rsid w:val="005F5D56"/>
    <w:rsid w:val="005F7D2D"/>
    <w:rsid w:val="006038E9"/>
    <w:rsid w:val="00606880"/>
    <w:rsid w:val="006123F1"/>
    <w:rsid w:val="00620751"/>
    <w:rsid w:val="00620FAB"/>
    <w:rsid w:val="00621E9C"/>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A6BB3"/>
    <w:rsid w:val="006B34C4"/>
    <w:rsid w:val="006B49AB"/>
    <w:rsid w:val="006C0BF6"/>
    <w:rsid w:val="006C1724"/>
    <w:rsid w:val="006D2D16"/>
    <w:rsid w:val="006D31E1"/>
    <w:rsid w:val="006D3CF4"/>
    <w:rsid w:val="006D5860"/>
    <w:rsid w:val="006E29A6"/>
    <w:rsid w:val="006E4F6D"/>
    <w:rsid w:val="006E57EF"/>
    <w:rsid w:val="006E5E54"/>
    <w:rsid w:val="006F000F"/>
    <w:rsid w:val="006F23CA"/>
    <w:rsid w:val="00707895"/>
    <w:rsid w:val="007114BF"/>
    <w:rsid w:val="00722BBF"/>
    <w:rsid w:val="007249C0"/>
    <w:rsid w:val="00727954"/>
    <w:rsid w:val="00730A91"/>
    <w:rsid w:val="00730DF9"/>
    <w:rsid w:val="00730FD2"/>
    <w:rsid w:val="00731921"/>
    <w:rsid w:val="007330BF"/>
    <w:rsid w:val="00734A18"/>
    <w:rsid w:val="007376AC"/>
    <w:rsid w:val="007379B0"/>
    <w:rsid w:val="00741319"/>
    <w:rsid w:val="00741677"/>
    <w:rsid w:val="00741FD7"/>
    <w:rsid w:val="00742D96"/>
    <w:rsid w:val="007430EC"/>
    <w:rsid w:val="00743810"/>
    <w:rsid w:val="00751894"/>
    <w:rsid w:val="007535A8"/>
    <w:rsid w:val="0075733E"/>
    <w:rsid w:val="007624B2"/>
    <w:rsid w:val="00762CAF"/>
    <w:rsid w:val="007642BA"/>
    <w:rsid w:val="007657F2"/>
    <w:rsid w:val="0076789B"/>
    <w:rsid w:val="00770718"/>
    <w:rsid w:val="00771953"/>
    <w:rsid w:val="00772412"/>
    <w:rsid w:val="007725CF"/>
    <w:rsid w:val="007727BC"/>
    <w:rsid w:val="00772DD9"/>
    <w:rsid w:val="0077506B"/>
    <w:rsid w:val="00775C52"/>
    <w:rsid w:val="0078040D"/>
    <w:rsid w:val="007810FA"/>
    <w:rsid w:val="00783425"/>
    <w:rsid w:val="00783FAE"/>
    <w:rsid w:val="00785BBD"/>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2F5"/>
    <w:rsid w:val="007D16DC"/>
    <w:rsid w:val="007D4CEA"/>
    <w:rsid w:val="007E225F"/>
    <w:rsid w:val="007E4CF0"/>
    <w:rsid w:val="007E69F8"/>
    <w:rsid w:val="007E6D71"/>
    <w:rsid w:val="007F10D9"/>
    <w:rsid w:val="007F1283"/>
    <w:rsid w:val="007F49FC"/>
    <w:rsid w:val="007F7429"/>
    <w:rsid w:val="008017F8"/>
    <w:rsid w:val="008048D0"/>
    <w:rsid w:val="00805010"/>
    <w:rsid w:val="00810EA0"/>
    <w:rsid w:val="0081171C"/>
    <w:rsid w:val="0081758D"/>
    <w:rsid w:val="008209AA"/>
    <w:rsid w:val="0082108E"/>
    <w:rsid w:val="00821C81"/>
    <w:rsid w:val="00821DD9"/>
    <w:rsid w:val="008224DE"/>
    <w:rsid w:val="0082269D"/>
    <w:rsid w:val="00824BAD"/>
    <w:rsid w:val="008405BF"/>
    <w:rsid w:val="008418C5"/>
    <w:rsid w:val="00842538"/>
    <w:rsid w:val="00845136"/>
    <w:rsid w:val="00846B9D"/>
    <w:rsid w:val="008473E8"/>
    <w:rsid w:val="00852000"/>
    <w:rsid w:val="00854BBD"/>
    <w:rsid w:val="00862DAE"/>
    <w:rsid w:val="0086315B"/>
    <w:rsid w:val="00866259"/>
    <w:rsid w:val="00872B67"/>
    <w:rsid w:val="00873900"/>
    <w:rsid w:val="00876595"/>
    <w:rsid w:val="0087783F"/>
    <w:rsid w:val="00880EC3"/>
    <w:rsid w:val="00885087"/>
    <w:rsid w:val="0088533A"/>
    <w:rsid w:val="00886419"/>
    <w:rsid w:val="00890807"/>
    <w:rsid w:val="00891B8B"/>
    <w:rsid w:val="00893D47"/>
    <w:rsid w:val="008A0CA9"/>
    <w:rsid w:val="008A23CC"/>
    <w:rsid w:val="008B1F0B"/>
    <w:rsid w:val="008B271B"/>
    <w:rsid w:val="008B3068"/>
    <w:rsid w:val="008B4D3C"/>
    <w:rsid w:val="008B55A1"/>
    <w:rsid w:val="008B7208"/>
    <w:rsid w:val="008B7EED"/>
    <w:rsid w:val="008C1A1C"/>
    <w:rsid w:val="008C2220"/>
    <w:rsid w:val="008C2E4E"/>
    <w:rsid w:val="008C35C6"/>
    <w:rsid w:val="008C4E02"/>
    <w:rsid w:val="008C69C0"/>
    <w:rsid w:val="008D1111"/>
    <w:rsid w:val="008D46DF"/>
    <w:rsid w:val="008E16A2"/>
    <w:rsid w:val="008F1A38"/>
    <w:rsid w:val="008F28C9"/>
    <w:rsid w:val="008F308F"/>
    <w:rsid w:val="008F4AE7"/>
    <w:rsid w:val="008F76F2"/>
    <w:rsid w:val="00903703"/>
    <w:rsid w:val="00911E85"/>
    <w:rsid w:val="00913CF0"/>
    <w:rsid w:val="00915E57"/>
    <w:rsid w:val="009175F1"/>
    <w:rsid w:val="00917F81"/>
    <w:rsid w:val="00920959"/>
    <w:rsid w:val="0092265F"/>
    <w:rsid w:val="00932A2F"/>
    <w:rsid w:val="00932B14"/>
    <w:rsid w:val="00937740"/>
    <w:rsid w:val="009418DF"/>
    <w:rsid w:val="009422CF"/>
    <w:rsid w:val="00943411"/>
    <w:rsid w:val="009441A0"/>
    <w:rsid w:val="00944896"/>
    <w:rsid w:val="009502F3"/>
    <w:rsid w:val="009536B5"/>
    <w:rsid w:val="009554D3"/>
    <w:rsid w:val="009563C3"/>
    <w:rsid w:val="0096035F"/>
    <w:rsid w:val="00961D86"/>
    <w:rsid w:val="00971444"/>
    <w:rsid w:val="0097148E"/>
    <w:rsid w:val="00973A12"/>
    <w:rsid w:val="00983CEC"/>
    <w:rsid w:val="009857DF"/>
    <w:rsid w:val="00986F12"/>
    <w:rsid w:val="00987EBF"/>
    <w:rsid w:val="009907CD"/>
    <w:rsid w:val="009972FD"/>
    <w:rsid w:val="009A1003"/>
    <w:rsid w:val="009A449B"/>
    <w:rsid w:val="009A6C4C"/>
    <w:rsid w:val="009A6CEB"/>
    <w:rsid w:val="009B180F"/>
    <w:rsid w:val="009B591B"/>
    <w:rsid w:val="009B7F1C"/>
    <w:rsid w:val="009C2EAB"/>
    <w:rsid w:val="009C3197"/>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384F"/>
    <w:rsid w:val="00A1463F"/>
    <w:rsid w:val="00A15940"/>
    <w:rsid w:val="00A24472"/>
    <w:rsid w:val="00A24708"/>
    <w:rsid w:val="00A24834"/>
    <w:rsid w:val="00A30B6E"/>
    <w:rsid w:val="00A31B29"/>
    <w:rsid w:val="00A375AB"/>
    <w:rsid w:val="00A43672"/>
    <w:rsid w:val="00A4754D"/>
    <w:rsid w:val="00A66559"/>
    <w:rsid w:val="00A67377"/>
    <w:rsid w:val="00A701CE"/>
    <w:rsid w:val="00A71435"/>
    <w:rsid w:val="00A8228C"/>
    <w:rsid w:val="00A84AF8"/>
    <w:rsid w:val="00A94F5C"/>
    <w:rsid w:val="00A957D6"/>
    <w:rsid w:val="00A96CB9"/>
    <w:rsid w:val="00AA460A"/>
    <w:rsid w:val="00AA7CA9"/>
    <w:rsid w:val="00AB1911"/>
    <w:rsid w:val="00AB2E21"/>
    <w:rsid w:val="00AB3168"/>
    <w:rsid w:val="00AB4AD1"/>
    <w:rsid w:val="00AC0A40"/>
    <w:rsid w:val="00AC32D0"/>
    <w:rsid w:val="00AD270B"/>
    <w:rsid w:val="00AE0B17"/>
    <w:rsid w:val="00AE18AC"/>
    <w:rsid w:val="00AE23B7"/>
    <w:rsid w:val="00AE469A"/>
    <w:rsid w:val="00AE7ADC"/>
    <w:rsid w:val="00AF0A4D"/>
    <w:rsid w:val="00AF5C9C"/>
    <w:rsid w:val="00B02DF4"/>
    <w:rsid w:val="00B07D49"/>
    <w:rsid w:val="00B07F6C"/>
    <w:rsid w:val="00B12EB2"/>
    <w:rsid w:val="00B133DA"/>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3435"/>
    <w:rsid w:val="00B6434F"/>
    <w:rsid w:val="00B6786A"/>
    <w:rsid w:val="00B7364F"/>
    <w:rsid w:val="00B761E0"/>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A4300"/>
    <w:rsid w:val="00BA49D2"/>
    <w:rsid w:val="00BB0406"/>
    <w:rsid w:val="00BB11BD"/>
    <w:rsid w:val="00BB18C1"/>
    <w:rsid w:val="00BC10CD"/>
    <w:rsid w:val="00BC1869"/>
    <w:rsid w:val="00BC2053"/>
    <w:rsid w:val="00BC4090"/>
    <w:rsid w:val="00BD2272"/>
    <w:rsid w:val="00BD2CC9"/>
    <w:rsid w:val="00BD314C"/>
    <w:rsid w:val="00BD393B"/>
    <w:rsid w:val="00BD53E7"/>
    <w:rsid w:val="00BD6884"/>
    <w:rsid w:val="00BE0748"/>
    <w:rsid w:val="00BE29D9"/>
    <w:rsid w:val="00BF079F"/>
    <w:rsid w:val="00BF6ED8"/>
    <w:rsid w:val="00C04107"/>
    <w:rsid w:val="00C05C22"/>
    <w:rsid w:val="00C13FD6"/>
    <w:rsid w:val="00C214A4"/>
    <w:rsid w:val="00C21E41"/>
    <w:rsid w:val="00C25212"/>
    <w:rsid w:val="00C26AA4"/>
    <w:rsid w:val="00C31206"/>
    <w:rsid w:val="00C3139E"/>
    <w:rsid w:val="00C3190F"/>
    <w:rsid w:val="00C407AE"/>
    <w:rsid w:val="00C40EA4"/>
    <w:rsid w:val="00C502D5"/>
    <w:rsid w:val="00C52473"/>
    <w:rsid w:val="00C55A2B"/>
    <w:rsid w:val="00C56429"/>
    <w:rsid w:val="00C61471"/>
    <w:rsid w:val="00C62EAB"/>
    <w:rsid w:val="00C63B65"/>
    <w:rsid w:val="00C677DF"/>
    <w:rsid w:val="00C67BAC"/>
    <w:rsid w:val="00C71D1B"/>
    <w:rsid w:val="00C74FEA"/>
    <w:rsid w:val="00C863D1"/>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3D04"/>
    <w:rsid w:val="00CC701D"/>
    <w:rsid w:val="00CD30FF"/>
    <w:rsid w:val="00CD5554"/>
    <w:rsid w:val="00CD77F8"/>
    <w:rsid w:val="00CE42BA"/>
    <w:rsid w:val="00CE5320"/>
    <w:rsid w:val="00CE5823"/>
    <w:rsid w:val="00CE6924"/>
    <w:rsid w:val="00CE6EA2"/>
    <w:rsid w:val="00CE7626"/>
    <w:rsid w:val="00CF5FE4"/>
    <w:rsid w:val="00CF7ADC"/>
    <w:rsid w:val="00D03D08"/>
    <w:rsid w:val="00D06742"/>
    <w:rsid w:val="00D1068C"/>
    <w:rsid w:val="00D26090"/>
    <w:rsid w:val="00D27CDB"/>
    <w:rsid w:val="00D3126A"/>
    <w:rsid w:val="00D31E2C"/>
    <w:rsid w:val="00D32B9A"/>
    <w:rsid w:val="00D35417"/>
    <w:rsid w:val="00D456FA"/>
    <w:rsid w:val="00D502EF"/>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20F9"/>
    <w:rsid w:val="00E165E3"/>
    <w:rsid w:val="00E23F70"/>
    <w:rsid w:val="00E2633E"/>
    <w:rsid w:val="00E2703C"/>
    <w:rsid w:val="00E34734"/>
    <w:rsid w:val="00E40818"/>
    <w:rsid w:val="00E4514A"/>
    <w:rsid w:val="00E45452"/>
    <w:rsid w:val="00E46AE2"/>
    <w:rsid w:val="00E51D8D"/>
    <w:rsid w:val="00E5451C"/>
    <w:rsid w:val="00E60AC9"/>
    <w:rsid w:val="00E63591"/>
    <w:rsid w:val="00E66560"/>
    <w:rsid w:val="00E73034"/>
    <w:rsid w:val="00E73923"/>
    <w:rsid w:val="00E739F7"/>
    <w:rsid w:val="00E7796F"/>
    <w:rsid w:val="00E81818"/>
    <w:rsid w:val="00E819C1"/>
    <w:rsid w:val="00E86503"/>
    <w:rsid w:val="00E86D4A"/>
    <w:rsid w:val="00E913E0"/>
    <w:rsid w:val="00E91465"/>
    <w:rsid w:val="00E93765"/>
    <w:rsid w:val="00E95418"/>
    <w:rsid w:val="00EA6061"/>
    <w:rsid w:val="00EA66DD"/>
    <w:rsid w:val="00EA685E"/>
    <w:rsid w:val="00EB2EC1"/>
    <w:rsid w:val="00EB2F54"/>
    <w:rsid w:val="00EB4D3F"/>
    <w:rsid w:val="00EC083E"/>
    <w:rsid w:val="00EC2DEE"/>
    <w:rsid w:val="00EC6383"/>
    <w:rsid w:val="00EC69D5"/>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35223"/>
    <w:rsid w:val="00F3571F"/>
    <w:rsid w:val="00F370D1"/>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6159"/>
    <w:rsid w:val="00F92575"/>
    <w:rsid w:val="00F936F3"/>
    <w:rsid w:val="00F95E6B"/>
    <w:rsid w:val="00F971E9"/>
    <w:rsid w:val="00FA76B8"/>
    <w:rsid w:val="00FB0287"/>
    <w:rsid w:val="00FB18CB"/>
    <w:rsid w:val="00FB276D"/>
    <w:rsid w:val="00FB45D8"/>
    <w:rsid w:val="00FB5E6D"/>
    <w:rsid w:val="00FB79E8"/>
    <w:rsid w:val="00FB7C13"/>
    <w:rsid w:val="00FC320B"/>
    <w:rsid w:val="00FC41C1"/>
    <w:rsid w:val="00FC55EB"/>
    <w:rsid w:val="00FC6803"/>
    <w:rsid w:val="00FD0ADC"/>
    <w:rsid w:val="00FD5B08"/>
    <w:rsid w:val="00FD66B0"/>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2469</TotalTime>
  <Pages>3</Pages>
  <Words>1251</Words>
  <Characters>7258</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60</cp:revision>
  <cp:lastPrinted>2024-11-29T06:44:00Z</cp:lastPrinted>
  <dcterms:created xsi:type="dcterms:W3CDTF">2020-12-18T11:28:00Z</dcterms:created>
  <dcterms:modified xsi:type="dcterms:W3CDTF">2024-12-02T11:17:00Z</dcterms:modified>
</cp:coreProperties>
</file>