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147F78" w:rsidRDefault="00E2633E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47F78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147F78" w:rsidRDefault="001A3862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F32110C" w14:textId="77777777" w:rsidR="00FB3140" w:rsidRPr="00147F78" w:rsidRDefault="00FB3140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93752E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147F78" w:rsidRDefault="00B50BD7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0D69C56A" w14:textId="766A33BC" w:rsidR="007E6FA4" w:rsidRPr="00147F78" w:rsidRDefault="007E6FA4" w:rsidP="007E6FA4">
      <w:pPr>
        <w:spacing w:line="240" w:lineRule="auto"/>
        <w:jc w:val="center"/>
        <w:rPr>
          <w:rFonts w:ascii="Montserrat" w:hAnsi="Montserrat"/>
          <w:b/>
        </w:rPr>
      </w:pPr>
      <w:bookmarkStart w:id="0" w:name="_Hlk479682873"/>
      <w:proofErr w:type="spellStart"/>
      <w:r w:rsidRPr="00147F78">
        <w:rPr>
          <w:rFonts w:ascii="Montserrat" w:hAnsi="Montserrat"/>
          <w:b/>
        </w:rPr>
        <w:t>privind</w:t>
      </w:r>
      <w:proofErr w:type="spellEnd"/>
      <w:r w:rsidRPr="00147F78">
        <w:rPr>
          <w:rFonts w:ascii="Montserrat" w:hAnsi="Montserrat"/>
          <w:b/>
        </w:rPr>
        <w:t xml:space="preserve"> </w:t>
      </w:r>
      <w:bookmarkStart w:id="1" w:name="_Hlk116908626"/>
      <w:bookmarkStart w:id="2" w:name="_Hlk62542616"/>
      <w:proofErr w:type="spellStart"/>
      <w:r w:rsidRPr="00147F78">
        <w:rPr>
          <w:rFonts w:ascii="Montserrat" w:hAnsi="Montserrat"/>
          <w:b/>
        </w:rPr>
        <w:t>avizarea</w:t>
      </w:r>
      <w:proofErr w:type="spellEnd"/>
      <w:r w:rsidRPr="00147F78">
        <w:rPr>
          <w:rFonts w:ascii="Montserrat" w:hAnsi="Montserrat"/>
          <w:b/>
        </w:rPr>
        <w:t xml:space="preserve"> </w:t>
      </w:r>
      <w:proofErr w:type="spellStart"/>
      <w:r w:rsidRPr="00147F78">
        <w:rPr>
          <w:rFonts w:ascii="Montserrat" w:hAnsi="Montserrat"/>
          <w:b/>
        </w:rPr>
        <w:t>taxelor</w:t>
      </w:r>
      <w:proofErr w:type="spellEnd"/>
      <w:r w:rsidRPr="00147F78">
        <w:rPr>
          <w:rFonts w:ascii="Montserrat" w:hAnsi="Montserrat"/>
          <w:b/>
        </w:rPr>
        <w:t xml:space="preserve"> </w:t>
      </w:r>
      <w:proofErr w:type="spellStart"/>
      <w:r w:rsidRPr="00147F78">
        <w:rPr>
          <w:rFonts w:ascii="Montserrat" w:hAnsi="Montserrat"/>
          <w:b/>
        </w:rPr>
        <w:t>și</w:t>
      </w:r>
      <w:proofErr w:type="spellEnd"/>
      <w:r w:rsidRPr="00147F78">
        <w:rPr>
          <w:rFonts w:ascii="Montserrat" w:hAnsi="Montserrat"/>
          <w:b/>
        </w:rPr>
        <w:t xml:space="preserve"> </w:t>
      </w:r>
      <w:proofErr w:type="spellStart"/>
      <w:r w:rsidRPr="00147F78">
        <w:rPr>
          <w:rFonts w:ascii="Montserrat" w:hAnsi="Montserrat"/>
          <w:b/>
        </w:rPr>
        <w:t>tarifelor</w:t>
      </w:r>
      <w:proofErr w:type="spellEnd"/>
      <w:r w:rsidRPr="00147F78">
        <w:rPr>
          <w:rFonts w:ascii="Montserrat" w:hAnsi="Montserrat"/>
          <w:b/>
        </w:rPr>
        <w:t xml:space="preserve"> pentru </w:t>
      </w:r>
      <w:proofErr w:type="spellStart"/>
      <w:r w:rsidRPr="00147F78">
        <w:rPr>
          <w:rFonts w:ascii="Montserrat" w:hAnsi="Montserrat"/>
          <w:b/>
        </w:rPr>
        <w:t>servicii</w:t>
      </w:r>
      <w:proofErr w:type="spellEnd"/>
      <w:r w:rsidRPr="00147F78">
        <w:rPr>
          <w:rFonts w:ascii="Montserrat" w:hAnsi="Montserrat"/>
          <w:b/>
        </w:rPr>
        <w:t xml:space="preserve"> </w:t>
      </w:r>
      <w:proofErr w:type="spellStart"/>
      <w:r w:rsidRPr="00147F78">
        <w:rPr>
          <w:rFonts w:ascii="Montserrat" w:hAnsi="Montserrat"/>
          <w:b/>
        </w:rPr>
        <w:t>prestate</w:t>
      </w:r>
      <w:proofErr w:type="spellEnd"/>
      <w:r w:rsidRPr="00147F78">
        <w:rPr>
          <w:rFonts w:ascii="Montserrat" w:hAnsi="Montserrat"/>
          <w:b/>
        </w:rPr>
        <w:t xml:space="preserve"> </w:t>
      </w:r>
      <w:proofErr w:type="spellStart"/>
      <w:r w:rsidRPr="00147F78">
        <w:rPr>
          <w:rFonts w:ascii="Montserrat" w:hAnsi="Montserrat"/>
          <w:b/>
        </w:rPr>
        <w:t>utilizatorilor</w:t>
      </w:r>
      <w:proofErr w:type="spellEnd"/>
      <w:r w:rsidRPr="00147F78">
        <w:rPr>
          <w:rFonts w:ascii="Montserrat" w:hAnsi="Montserrat"/>
          <w:b/>
        </w:rPr>
        <w:t xml:space="preserve"> de </w:t>
      </w:r>
      <w:proofErr w:type="spellStart"/>
      <w:r w:rsidRPr="00147F78">
        <w:rPr>
          <w:rFonts w:ascii="Montserrat" w:hAnsi="Montserrat"/>
          <w:b/>
        </w:rPr>
        <w:t>către</w:t>
      </w:r>
      <w:proofErr w:type="spellEnd"/>
      <w:r w:rsidRPr="00147F78">
        <w:rPr>
          <w:rFonts w:ascii="Montserrat" w:hAnsi="Montserrat"/>
          <w:b/>
        </w:rPr>
        <w:t xml:space="preserve"> Biblioteca Judeţeană „Octavian </w:t>
      </w:r>
      <w:proofErr w:type="spellStart"/>
      <w:proofErr w:type="gramStart"/>
      <w:r w:rsidRPr="00147F78">
        <w:rPr>
          <w:rFonts w:ascii="Montserrat" w:hAnsi="Montserrat"/>
          <w:b/>
        </w:rPr>
        <w:t>Goga”Cluj</w:t>
      </w:r>
      <w:proofErr w:type="spellEnd"/>
      <w:proofErr w:type="gramEnd"/>
      <w:r w:rsidRPr="00147F78">
        <w:rPr>
          <w:rFonts w:ascii="Montserrat" w:hAnsi="Montserrat"/>
          <w:b/>
        </w:rPr>
        <w:t xml:space="preserve"> pentru </w:t>
      </w:r>
      <w:proofErr w:type="spellStart"/>
      <w:r w:rsidRPr="00147F78">
        <w:rPr>
          <w:rFonts w:ascii="Montserrat" w:hAnsi="Montserrat"/>
          <w:b/>
        </w:rPr>
        <w:t>anul</w:t>
      </w:r>
      <w:proofErr w:type="spellEnd"/>
      <w:r w:rsidRPr="00147F78">
        <w:rPr>
          <w:rFonts w:ascii="Montserrat" w:hAnsi="Montserrat"/>
          <w:b/>
        </w:rPr>
        <w:t xml:space="preserve"> fiscal 202</w:t>
      </w:r>
      <w:bookmarkEnd w:id="1"/>
      <w:r w:rsidRPr="00147F78">
        <w:rPr>
          <w:rFonts w:ascii="Montserrat" w:hAnsi="Montserrat"/>
          <w:b/>
        </w:rPr>
        <w:t>5</w:t>
      </w:r>
    </w:p>
    <w:p w14:paraId="2DC73C6A" w14:textId="77777777" w:rsidR="007E6FA4" w:rsidRPr="00147F78" w:rsidRDefault="007E6FA4" w:rsidP="007E6FA4">
      <w:pPr>
        <w:spacing w:line="240" w:lineRule="auto"/>
        <w:jc w:val="center"/>
        <w:rPr>
          <w:rFonts w:ascii="Montserrat Light" w:hAnsi="Montserrat Light"/>
          <w:b/>
        </w:rPr>
      </w:pPr>
    </w:p>
    <w:p w14:paraId="0000349F" w14:textId="77777777" w:rsidR="00E85FC1" w:rsidRPr="00147F78" w:rsidRDefault="00E85FC1" w:rsidP="007E6FA4">
      <w:pPr>
        <w:spacing w:line="240" w:lineRule="auto"/>
        <w:jc w:val="center"/>
        <w:rPr>
          <w:rFonts w:ascii="Montserrat Light" w:hAnsi="Montserrat Light"/>
          <w:b/>
        </w:rPr>
      </w:pPr>
    </w:p>
    <w:bookmarkEnd w:id="2"/>
    <w:p w14:paraId="4F657E3B" w14:textId="77777777" w:rsidR="007E6FA4" w:rsidRPr="00147F78" w:rsidRDefault="007E6FA4" w:rsidP="007E6FA4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03A88178" w14:textId="634F9DFE" w:rsidR="007E6FA4" w:rsidRPr="00147F78" w:rsidRDefault="007E6FA4" w:rsidP="007E6F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47F7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27D45C0" w14:textId="77777777" w:rsidR="00AC28EE" w:rsidRPr="00147F78" w:rsidRDefault="00AC28EE" w:rsidP="007E6F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27B7883" w14:textId="54E469BC" w:rsidR="007E6FA4" w:rsidRPr="00147F78" w:rsidRDefault="007E6FA4" w:rsidP="007E6F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47F78">
        <w:rPr>
          <w:rFonts w:ascii="Montserrat Light" w:hAnsi="Montserrat Light"/>
          <w:noProof/>
        </w:rPr>
        <w:t xml:space="preserve">Având în vedere Proiectul de hotărâre înregistrat cu nr. </w:t>
      </w:r>
      <w:r w:rsidR="00AC28EE" w:rsidRPr="00147F78">
        <w:rPr>
          <w:rFonts w:ascii="Montserrat Light" w:hAnsi="Montserrat Light"/>
          <w:noProof/>
        </w:rPr>
        <w:t>218 din 5.11.2024 p</w:t>
      </w:r>
      <w:r w:rsidRPr="00147F78">
        <w:rPr>
          <w:rFonts w:ascii="Montserrat Light" w:hAnsi="Montserrat Light"/>
          <w:noProof/>
        </w:rPr>
        <w:t xml:space="preserve">rivind </w:t>
      </w:r>
      <w:proofErr w:type="spellStart"/>
      <w:r w:rsidRPr="00147F78">
        <w:rPr>
          <w:rFonts w:ascii="Montserrat Light" w:hAnsi="Montserrat Light"/>
        </w:rPr>
        <w:t>avizarea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taxelor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tarifelor</w:t>
      </w:r>
      <w:proofErr w:type="spellEnd"/>
      <w:r w:rsidRPr="00147F78">
        <w:rPr>
          <w:rFonts w:ascii="Montserrat Light" w:hAnsi="Montserrat Light"/>
        </w:rPr>
        <w:t xml:space="preserve"> pentru </w:t>
      </w:r>
      <w:proofErr w:type="spellStart"/>
      <w:r w:rsidRPr="00147F78">
        <w:rPr>
          <w:rFonts w:ascii="Montserrat Light" w:hAnsi="Montserrat Light"/>
        </w:rPr>
        <w:t>servicii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prestate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utilizatorilor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spellStart"/>
      <w:r w:rsidRPr="00147F78">
        <w:rPr>
          <w:rFonts w:ascii="Montserrat Light" w:hAnsi="Montserrat Light"/>
        </w:rPr>
        <w:t>către</w:t>
      </w:r>
      <w:proofErr w:type="spellEnd"/>
      <w:r w:rsidRPr="00147F78">
        <w:rPr>
          <w:rFonts w:ascii="Montserrat Light" w:hAnsi="Montserrat Light"/>
        </w:rPr>
        <w:t xml:space="preserve"> Biblioteca</w:t>
      </w:r>
      <w:r w:rsidRPr="00147F78">
        <w:rPr>
          <w:rFonts w:ascii="Montserrat Light" w:hAnsi="Montserrat Light"/>
          <w:b/>
        </w:rPr>
        <w:t xml:space="preserve"> </w:t>
      </w:r>
      <w:r w:rsidRPr="00147F78">
        <w:rPr>
          <w:rFonts w:ascii="Montserrat Light" w:hAnsi="Montserrat Light"/>
        </w:rPr>
        <w:t>Judeţeană „Octavian</w:t>
      </w:r>
      <w:r w:rsidRPr="00147F78">
        <w:rPr>
          <w:rFonts w:ascii="Montserrat Light" w:hAnsi="Montserrat Light"/>
          <w:b/>
        </w:rPr>
        <w:t xml:space="preserve"> </w:t>
      </w:r>
      <w:proofErr w:type="spellStart"/>
      <w:proofErr w:type="gramStart"/>
      <w:r w:rsidRPr="00147F78">
        <w:rPr>
          <w:rFonts w:ascii="Montserrat Light" w:hAnsi="Montserrat Light"/>
        </w:rPr>
        <w:t>Goga”Cluj</w:t>
      </w:r>
      <w:proofErr w:type="spellEnd"/>
      <w:proofErr w:type="gramEnd"/>
      <w:r w:rsidRPr="00147F78">
        <w:rPr>
          <w:rFonts w:ascii="Montserrat Light" w:hAnsi="Montserrat Light"/>
        </w:rPr>
        <w:t xml:space="preserve"> pentru </w:t>
      </w:r>
      <w:proofErr w:type="spellStart"/>
      <w:r w:rsidRPr="00147F78">
        <w:rPr>
          <w:rFonts w:ascii="Montserrat Light" w:hAnsi="Montserrat Light"/>
        </w:rPr>
        <w:t>anul</w:t>
      </w:r>
      <w:proofErr w:type="spellEnd"/>
      <w:r w:rsidRPr="00147F78">
        <w:rPr>
          <w:rFonts w:ascii="Montserrat Light" w:hAnsi="Montserrat Light"/>
        </w:rPr>
        <w:t xml:space="preserve"> fiscal 2025,</w:t>
      </w:r>
      <w:r w:rsidRPr="00147F78">
        <w:rPr>
          <w:rFonts w:ascii="Montserrat Light" w:hAnsi="Montserrat Light"/>
          <w:bCs/>
          <w:noProof/>
        </w:rPr>
        <w:t xml:space="preserve"> p</w:t>
      </w:r>
      <w:r w:rsidRPr="00147F7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147F78">
        <w:rPr>
          <w:rFonts w:ascii="Montserrat Light" w:hAnsi="Montserrat Light"/>
          <w:bCs/>
          <w:noProof/>
        </w:rPr>
        <w:t>R</w:t>
      </w:r>
      <w:r w:rsidRPr="00147F78">
        <w:rPr>
          <w:rFonts w:ascii="Montserrat Light" w:hAnsi="Montserrat Light"/>
          <w:noProof/>
        </w:rPr>
        <w:t>eferatul de aprobare cu nr. 44.525/2024; Raportul de specialitate întocmit de compartimentul de resort din cadrul aparatului de specialitate al Consiliului Judeţean Cluj cu nr. 44.526/2024 şi</w:t>
      </w:r>
      <w:r w:rsidR="00A00D55" w:rsidRPr="00147F78">
        <w:rPr>
          <w:rFonts w:ascii="Montserrat Light" w:hAnsi="Montserrat Light"/>
          <w:noProof/>
        </w:rPr>
        <w:t xml:space="preserve"> de</w:t>
      </w:r>
      <w:r w:rsidRPr="00147F78">
        <w:rPr>
          <w:rFonts w:ascii="Montserrat Light" w:hAnsi="Montserrat Light"/>
          <w:noProof/>
        </w:rPr>
        <w:t xml:space="preserve"> Avizul cu nr.</w:t>
      </w:r>
      <w:r w:rsidR="00A00D55" w:rsidRPr="00147F78">
        <w:rPr>
          <w:rFonts w:ascii="Montserrat Light" w:hAnsi="Montserrat Light"/>
          <w:noProof/>
        </w:rPr>
        <w:t xml:space="preserve"> 44.525 din 12.12.2024 </w:t>
      </w:r>
      <w:r w:rsidRPr="00147F78">
        <w:rPr>
          <w:rFonts w:ascii="Montserrat Light" w:hAnsi="Montserrat Light"/>
          <w:noProof/>
        </w:rPr>
        <w:t xml:space="preserve">adoptat de Comisia de specialitate nr. </w:t>
      </w:r>
      <w:r w:rsidR="00A00D55" w:rsidRPr="00147F78">
        <w:rPr>
          <w:rFonts w:ascii="Montserrat Light" w:hAnsi="Montserrat Light"/>
          <w:noProof/>
        </w:rPr>
        <w:t>2</w:t>
      </w:r>
      <w:r w:rsidRPr="00147F7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</w:t>
      </w:r>
      <w:r w:rsidR="00A00D55" w:rsidRPr="00147F78">
        <w:rPr>
          <w:rFonts w:ascii="Montserrat Light" w:hAnsi="Montserrat Light"/>
          <w:noProof/>
        </w:rPr>
        <w:t xml:space="preserve"> </w:t>
      </w:r>
      <w:r w:rsidRPr="00147F78">
        <w:rPr>
          <w:rFonts w:ascii="Montserrat Light" w:hAnsi="Montserrat Light"/>
          <w:noProof/>
        </w:rPr>
        <w:t>cu  modificările și completările ulterioare;</w:t>
      </w:r>
    </w:p>
    <w:p w14:paraId="32C3AC57" w14:textId="77777777" w:rsidR="00A00D55" w:rsidRPr="00147F78" w:rsidRDefault="00A00D55" w:rsidP="007E6FA4">
      <w:pPr>
        <w:spacing w:line="240" w:lineRule="auto"/>
        <w:jc w:val="both"/>
        <w:rPr>
          <w:rFonts w:ascii="Montserrat Light" w:hAnsi="Montserrat Light"/>
          <w:noProof/>
        </w:rPr>
      </w:pPr>
    </w:p>
    <w:p w14:paraId="05CB21F8" w14:textId="59B93F71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  <w:noProof/>
        </w:rPr>
      </w:pPr>
      <w:r w:rsidRPr="00147F78">
        <w:rPr>
          <w:rFonts w:ascii="Montserrat Light" w:hAnsi="Montserrat Light"/>
          <w:noProof/>
        </w:rPr>
        <w:t xml:space="preserve">Ţinând cont de: </w:t>
      </w:r>
    </w:p>
    <w:p w14:paraId="5CE2DB9E" w14:textId="77777777" w:rsidR="007E6FA4" w:rsidRPr="00147F78" w:rsidRDefault="007E6FA4" w:rsidP="007E6FA4">
      <w:pPr>
        <w:pStyle w:val="Listparagraf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  <w:noProof/>
        </w:rPr>
      </w:pPr>
      <w:proofErr w:type="spellStart"/>
      <w:proofErr w:type="gramStart"/>
      <w:r w:rsidRPr="00147F78">
        <w:rPr>
          <w:rFonts w:ascii="Montserrat Light" w:hAnsi="Montserrat Light"/>
        </w:rPr>
        <w:t>Adresa</w:t>
      </w:r>
      <w:proofErr w:type="spellEnd"/>
      <w:r w:rsidRPr="00147F78">
        <w:rPr>
          <w:rFonts w:ascii="Montserrat Light" w:hAnsi="Montserrat Light"/>
        </w:rPr>
        <w:t xml:space="preserve">  </w:t>
      </w:r>
      <w:proofErr w:type="spellStart"/>
      <w:r w:rsidRPr="00147F78">
        <w:rPr>
          <w:rFonts w:ascii="Montserrat Light" w:hAnsi="Montserrat Light"/>
        </w:rPr>
        <w:t>Bibliotecii</w:t>
      </w:r>
      <w:proofErr w:type="spellEnd"/>
      <w:proofErr w:type="gram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Judeţene</w:t>
      </w:r>
      <w:proofErr w:type="spellEnd"/>
      <w:r w:rsidRPr="00147F78">
        <w:rPr>
          <w:rFonts w:ascii="Montserrat Light" w:hAnsi="Montserrat Light"/>
        </w:rPr>
        <w:t xml:space="preserve"> „Octavian </w:t>
      </w:r>
      <w:proofErr w:type="spellStart"/>
      <w:r w:rsidRPr="00147F78">
        <w:rPr>
          <w:rFonts w:ascii="Montserrat Light" w:hAnsi="Montserrat Light"/>
        </w:rPr>
        <w:t>Goga”Cluj</w:t>
      </w:r>
      <w:proofErr w:type="spellEnd"/>
      <w:r w:rsidRPr="00147F78">
        <w:rPr>
          <w:rFonts w:ascii="Montserrat Light" w:hAnsi="Montserrat Light"/>
        </w:rPr>
        <w:t xml:space="preserve"> nr.</w:t>
      </w:r>
      <w:r w:rsidRPr="00147F78">
        <w:rPr>
          <w:rFonts w:ascii="Montserrat Light" w:hAnsi="Montserrat Light"/>
          <w:noProof/>
        </w:rPr>
        <w:t xml:space="preserve"> 4.715/2024</w:t>
      </w:r>
      <w:r w:rsidRPr="00147F78">
        <w:rPr>
          <w:rFonts w:ascii="Montserrat Light" w:hAnsi="Montserrat Light"/>
        </w:rPr>
        <w:t>,</w:t>
      </w:r>
      <w:r w:rsidRPr="00147F78">
        <w:rPr>
          <w:rFonts w:ascii="Montserrat Light" w:hAnsi="Montserrat Light"/>
          <w:noProof/>
        </w:rPr>
        <w:t xml:space="preserve"> </w:t>
      </w:r>
      <w:proofErr w:type="spellStart"/>
      <w:r w:rsidRPr="00147F78">
        <w:rPr>
          <w:rFonts w:ascii="Montserrat Light" w:hAnsi="Montserrat Light"/>
        </w:rPr>
        <w:t>înregistrată</w:t>
      </w:r>
      <w:proofErr w:type="spellEnd"/>
      <w:r w:rsidRPr="00147F78">
        <w:rPr>
          <w:rFonts w:ascii="Montserrat Light" w:hAnsi="Montserrat Light"/>
        </w:rPr>
        <w:t xml:space="preserve"> la Consiliul </w:t>
      </w:r>
      <w:proofErr w:type="spellStart"/>
      <w:r w:rsidRPr="00147F78">
        <w:rPr>
          <w:rFonts w:ascii="Montserrat Light" w:hAnsi="Montserrat Light"/>
        </w:rPr>
        <w:t>Județean</w:t>
      </w:r>
      <w:proofErr w:type="spellEnd"/>
      <w:r w:rsidRPr="00147F78">
        <w:rPr>
          <w:rFonts w:ascii="Montserrat Light" w:hAnsi="Montserrat Light"/>
        </w:rPr>
        <w:t xml:space="preserve"> Cluj sub </w:t>
      </w:r>
      <w:proofErr w:type="spellStart"/>
      <w:r w:rsidRPr="00147F78">
        <w:rPr>
          <w:rFonts w:ascii="Montserrat Light" w:hAnsi="Montserrat Light"/>
        </w:rPr>
        <w:t>numărul</w:t>
      </w:r>
      <w:proofErr w:type="spellEnd"/>
      <w:r w:rsidRPr="00147F78">
        <w:rPr>
          <w:rFonts w:ascii="Montserrat Light" w:hAnsi="Montserrat Light"/>
        </w:rPr>
        <w:t xml:space="preserve"> 39.514/2024;</w:t>
      </w:r>
    </w:p>
    <w:p w14:paraId="061022E7" w14:textId="16129F44" w:rsidR="007E6FA4" w:rsidRPr="00147F78" w:rsidRDefault="007E6FA4" w:rsidP="007E6FA4">
      <w:pPr>
        <w:pStyle w:val="Listparagraf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147F78">
        <w:rPr>
          <w:rFonts w:ascii="Montserrat Light" w:eastAsia="Times New Roman" w:hAnsi="Montserrat Light" w:cstheme="minorHAnsi"/>
          <w:bCs/>
          <w:noProof/>
          <w:lang w:val="ro-RO" w:eastAsia="ro-RO"/>
        </w:rPr>
        <w:t>Procedura derulată în conformitate cu dispozițiile Legii privind transparenţa decizională în administraţia publică nr. 52/2003, republicată, prin publicarea anunțului privind deschiderea procedurii de transparenţă decizională în data de</w:t>
      </w:r>
      <w:r w:rsidR="00A00D55" w:rsidRPr="00147F78">
        <w:rPr>
          <w:rFonts w:ascii="Montserrat Light" w:eastAsia="Times New Roman" w:hAnsi="Montserrat Light" w:cstheme="minorHAnsi"/>
          <w:bCs/>
          <w:noProof/>
          <w:lang w:val="ro-RO" w:eastAsia="ro-RO"/>
        </w:rPr>
        <w:t xml:space="preserve"> 5.11.2024;</w:t>
      </w:r>
    </w:p>
    <w:p w14:paraId="0DDFF34B" w14:textId="3511F843" w:rsidR="007E6FA4" w:rsidRPr="00147F78" w:rsidRDefault="007E6FA4" w:rsidP="00A00D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147F78">
        <w:rPr>
          <w:rFonts w:ascii="Montserrat Light" w:hAnsi="Montserrat Light" w:cs="Cambria"/>
        </w:rPr>
        <w:t>Luând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în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considerare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="00A00D55" w:rsidRPr="00147F78">
        <w:rPr>
          <w:rFonts w:ascii="Montserrat Light" w:hAnsi="Montserrat Light" w:cs="Cambria"/>
        </w:rPr>
        <w:t xml:space="preserve"> </w:t>
      </w:r>
      <w:r w:rsidRPr="00147F78">
        <w:rPr>
          <w:rFonts w:ascii="Montserrat Light" w:hAnsi="Montserrat Light" w:cs="Cambria"/>
        </w:rPr>
        <w:t xml:space="preserve">art. 123 – 140 </w:t>
      </w:r>
      <w:proofErr w:type="spellStart"/>
      <w:r w:rsidRPr="00147F78">
        <w:rPr>
          <w:rFonts w:ascii="Montserrat Light" w:hAnsi="Montserrat Light" w:cs="Cambria"/>
        </w:rPr>
        <w:t>și</w:t>
      </w:r>
      <w:proofErr w:type="spellEnd"/>
      <w:r w:rsidRPr="00147F78">
        <w:rPr>
          <w:rFonts w:ascii="Montserrat Light" w:hAnsi="Montserrat Light" w:cs="Cambria"/>
        </w:rPr>
        <w:t xml:space="preserve"> ale art. 142 -</w:t>
      </w:r>
      <w:r w:rsidR="00A00D55" w:rsidRPr="00147F78">
        <w:rPr>
          <w:rFonts w:ascii="Montserrat Light" w:hAnsi="Montserrat Light" w:cs="Cambria"/>
        </w:rPr>
        <w:t xml:space="preserve"> </w:t>
      </w:r>
      <w:r w:rsidRPr="00147F78">
        <w:rPr>
          <w:rFonts w:ascii="Montserrat Light" w:hAnsi="Montserrat Light" w:cs="Cambria"/>
        </w:rPr>
        <w:t xml:space="preserve">156 din </w:t>
      </w:r>
      <w:proofErr w:type="spellStart"/>
      <w:r w:rsidRPr="00147F78">
        <w:rPr>
          <w:rFonts w:ascii="Montserrat Light" w:hAnsi="Montserrat Light" w:cs="Cambria"/>
        </w:rPr>
        <w:t>Regulamentul</w:t>
      </w:r>
      <w:proofErr w:type="spellEnd"/>
      <w:r w:rsidRPr="00147F78">
        <w:rPr>
          <w:rFonts w:ascii="Montserrat Light" w:hAnsi="Montserrat Light" w:cs="Cambria"/>
        </w:rPr>
        <w:t xml:space="preserve"> de </w:t>
      </w:r>
      <w:proofErr w:type="spellStart"/>
      <w:r w:rsidRPr="00147F78">
        <w:rPr>
          <w:rFonts w:ascii="Montserrat Light" w:hAnsi="Montserrat Light" w:cs="Cambria"/>
        </w:rPr>
        <w:t>organizare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şi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funcţionare</w:t>
      </w:r>
      <w:proofErr w:type="spellEnd"/>
      <w:r w:rsidRPr="00147F78">
        <w:rPr>
          <w:rFonts w:ascii="Montserrat Light" w:hAnsi="Montserrat Light" w:cs="Cambria"/>
        </w:rPr>
        <w:t xml:space="preserve"> a </w:t>
      </w:r>
      <w:proofErr w:type="spellStart"/>
      <w:r w:rsidRPr="00147F78">
        <w:rPr>
          <w:rFonts w:ascii="Montserrat Light" w:hAnsi="Montserrat Light" w:cs="Cambria"/>
        </w:rPr>
        <w:t>Consiliului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Judeţean</w:t>
      </w:r>
      <w:proofErr w:type="spellEnd"/>
      <w:r w:rsidRPr="00147F78">
        <w:rPr>
          <w:rFonts w:ascii="Montserrat Light" w:hAnsi="Montserrat Light" w:cs="Cambria"/>
        </w:rPr>
        <w:t xml:space="preserve"> Cluj, </w:t>
      </w:r>
      <w:proofErr w:type="spellStart"/>
      <w:r w:rsidRPr="00147F78">
        <w:rPr>
          <w:rFonts w:ascii="Montserrat Light" w:hAnsi="Montserrat Light" w:cs="Cambria"/>
        </w:rPr>
        <w:t>aprobat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prin</w:t>
      </w:r>
      <w:proofErr w:type="spellEnd"/>
      <w:r w:rsidRPr="00147F78">
        <w:rPr>
          <w:rFonts w:ascii="Montserrat Light" w:hAnsi="Montserrat Light" w:cs="Cambria"/>
        </w:rPr>
        <w:t xml:space="preserve"> </w:t>
      </w:r>
      <w:proofErr w:type="spellStart"/>
      <w:r w:rsidRPr="00147F78">
        <w:rPr>
          <w:rFonts w:ascii="Montserrat Light" w:hAnsi="Montserrat Light" w:cs="Cambria"/>
        </w:rPr>
        <w:t>Hotărârea</w:t>
      </w:r>
      <w:proofErr w:type="spellEnd"/>
      <w:r w:rsidRPr="00147F78">
        <w:rPr>
          <w:rFonts w:ascii="Montserrat Light" w:hAnsi="Montserrat Light" w:cs="Cambria"/>
        </w:rPr>
        <w:t xml:space="preserve"> </w:t>
      </w:r>
      <w:r w:rsidRPr="00147F78">
        <w:rPr>
          <w:rFonts w:ascii="Montserrat Light" w:hAnsi="Montserrat Light" w:cs="Cambria"/>
          <w:noProof/>
        </w:rPr>
        <w:t>Consiliului Judeţean Cluj</w:t>
      </w:r>
      <w:r w:rsidRPr="00147F78">
        <w:rPr>
          <w:rFonts w:ascii="Montserrat Light" w:hAnsi="Montserrat Light" w:cs="Cambria"/>
        </w:rPr>
        <w:t xml:space="preserve"> nr. 170/2020</w:t>
      </w:r>
      <w:bookmarkEnd w:id="3"/>
      <w:r w:rsidRPr="00147F78">
        <w:rPr>
          <w:rFonts w:ascii="Montserrat Light" w:hAnsi="Montserrat Light" w:cs="Cambria"/>
        </w:rPr>
        <w:t xml:space="preserve">, </w:t>
      </w:r>
      <w:proofErr w:type="spellStart"/>
      <w:r w:rsidRPr="00147F78">
        <w:rPr>
          <w:rFonts w:ascii="Montserrat Light" w:hAnsi="Montserrat Light" w:cs="Cambria"/>
        </w:rPr>
        <w:t>republicată</w:t>
      </w:r>
      <w:proofErr w:type="spellEnd"/>
      <w:r w:rsidR="00A00D55" w:rsidRPr="00147F78">
        <w:rPr>
          <w:rFonts w:ascii="Montserrat Light" w:hAnsi="Montserrat Light" w:cs="Cambria"/>
        </w:rPr>
        <w:t xml:space="preserve"> 2</w:t>
      </w:r>
      <w:r w:rsidRPr="00147F78">
        <w:rPr>
          <w:rFonts w:ascii="Montserrat Light" w:hAnsi="Montserrat Light" w:cs="Cambria"/>
        </w:rPr>
        <w:t>;</w:t>
      </w:r>
      <w:r w:rsidRPr="00147F78">
        <w:rPr>
          <w:rFonts w:ascii="Montserrat Light" w:hAnsi="Montserrat Light"/>
        </w:rPr>
        <w:t xml:space="preserve"> </w:t>
      </w:r>
    </w:p>
    <w:p w14:paraId="4B59F175" w14:textId="77777777" w:rsidR="00A00D55" w:rsidRPr="00147F78" w:rsidRDefault="00A00D55" w:rsidP="00A00D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385450F" w14:textId="77777777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</w:rPr>
      </w:pPr>
      <w:r w:rsidRPr="00147F78">
        <w:rPr>
          <w:rFonts w:ascii="Montserrat Light" w:hAnsi="Montserrat Light"/>
          <w:noProof/>
        </w:rPr>
        <w:t>În conformitate cu prevederile:</w:t>
      </w:r>
    </w:p>
    <w:p w14:paraId="0AB72EDD" w14:textId="6316DE9B" w:rsidR="007E6FA4" w:rsidRPr="00147F78" w:rsidRDefault="007E6FA4" w:rsidP="007E6FA4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hAnsi="Montserrat Light"/>
        </w:rPr>
      </w:pPr>
      <w:r w:rsidRPr="00147F78">
        <w:rPr>
          <w:rFonts w:ascii="Montserrat Light" w:hAnsi="Montserrat Light"/>
        </w:rPr>
        <w:t xml:space="preserve">art.173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 xml:space="preserve">. (1) lit. b)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d),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>. (3) lit.</w:t>
      </w:r>
      <w:r w:rsidR="00A00D55" w:rsidRPr="00147F78">
        <w:rPr>
          <w:rFonts w:ascii="Montserrat Light" w:hAnsi="Montserrat Light"/>
        </w:rPr>
        <w:t xml:space="preserve"> </w:t>
      </w:r>
      <w:r w:rsidRPr="00147F78">
        <w:rPr>
          <w:rFonts w:ascii="Montserrat Light" w:hAnsi="Montserrat Light"/>
        </w:rPr>
        <w:t xml:space="preserve">c)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>. (5) lit.</w:t>
      </w:r>
      <w:r w:rsidR="00A00D55" w:rsidRPr="00147F78">
        <w:rPr>
          <w:rFonts w:ascii="Montserrat Light" w:hAnsi="Montserrat Light"/>
        </w:rPr>
        <w:t xml:space="preserve"> </w:t>
      </w:r>
      <w:r w:rsidRPr="00147F78">
        <w:rPr>
          <w:rFonts w:ascii="Montserrat Light" w:hAnsi="Montserrat Light"/>
        </w:rPr>
        <w:t xml:space="preserve">d) din </w:t>
      </w:r>
      <w:proofErr w:type="spellStart"/>
      <w:r w:rsidRPr="00147F78">
        <w:rPr>
          <w:rFonts w:ascii="Montserrat Light" w:hAnsi="Montserrat Light"/>
        </w:rPr>
        <w:t>Ordonanța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spellStart"/>
      <w:r w:rsidR="00A00D55" w:rsidRPr="00147F78">
        <w:rPr>
          <w:rFonts w:ascii="Montserrat Light" w:hAnsi="Montserrat Light"/>
        </w:rPr>
        <w:t>u</w:t>
      </w:r>
      <w:r w:rsidRPr="00147F78">
        <w:rPr>
          <w:rFonts w:ascii="Montserrat Light" w:hAnsi="Montserrat Light"/>
        </w:rPr>
        <w:t>rgență</w:t>
      </w:r>
      <w:proofErr w:type="spellEnd"/>
      <w:r w:rsidRPr="00147F78">
        <w:rPr>
          <w:rFonts w:ascii="Montserrat Light" w:hAnsi="Montserrat Light"/>
        </w:rPr>
        <w:t xml:space="preserve"> a </w:t>
      </w:r>
      <w:proofErr w:type="spellStart"/>
      <w:r w:rsidRPr="00147F78">
        <w:rPr>
          <w:rFonts w:ascii="Montserrat Light" w:hAnsi="Montserrat Light"/>
        </w:rPr>
        <w:t>Guvernului</w:t>
      </w:r>
      <w:proofErr w:type="spellEnd"/>
      <w:r w:rsidR="00A00D55" w:rsidRPr="00147F78">
        <w:rPr>
          <w:rFonts w:ascii="Montserrat Light" w:hAnsi="Montserrat Light"/>
        </w:rPr>
        <w:t xml:space="preserve"> </w:t>
      </w:r>
      <w:r w:rsidRPr="00147F78">
        <w:rPr>
          <w:rFonts w:ascii="Montserrat Light" w:hAnsi="Montserrat Light"/>
        </w:rPr>
        <w:t xml:space="preserve">nr. 57/2019 </w:t>
      </w:r>
      <w:proofErr w:type="spellStart"/>
      <w:r w:rsidRPr="00147F78">
        <w:rPr>
          <w:rFonts w:ascii="Montserrat Light" w:hAnsi="Montserrat Light"/>
        </w:rPr>
        <w:t>privind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Codul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administrativ</w:t>
      </w:r>
      <w:proofErr w:type="spellEnd"/>
      <w:r w:rsidRPr="00147F78">
        <w:rPr>
          <w:rFonts w:ascii="Montserrat Light" w:hAnsi="Montserrat Light"/>
        </w:rPr>
        <w:t>,</w:t>
      </w:r>
      <w:r w:rsidR="00A00D55" w:rsidRPr="00147F78">
        <w:rPr>
          <w:rFonts w:ascii="Montserrat Light" w:hAnsi="Montserrat Light"/>
        </w:rPr>
        <w:t xml:space="preserve"> </w:t>
      </w:r>
      <w:r w:rsidRPr="00147F78">
        <w:rPr>
          <w:rFonts w:ascii="Montserrat Light" w:hAnsi="Montserrat Light"/>
        </w:rPr>
        <w:t xml:space="preserve">cu </w:t>
      </w:r>
      <w:proofErr w:type="spellStart"/>
      <w:r w:rsidRPr="00147F78">
        <w:rPr>
          <w:rFonts w:ascii="Montserrat Light" w:hAnsi="Montserrat Light"/>
        </w:rPr>
        <w:t>modificările</w:t>
      </w:r>
      <w:proofErr w:type="spellEnd"/>
      <w:r w:rsidRPr="00147F78">
        <w:rPr>
          <w:rFonts w:ascii="Montserrat Light" w:hAnsi="Montserrat Light"/>
        </w:rPr>
        <w:t xml:space="preserve"> şi </w:t>
      </w:r>
      <w:proofErr w:type="spellStart"/>
      <w:r w:rsidRPr="00147F78">
        <w:rPr>
          <w:rFonts w:ascii="Montserrat Light" w:hAnsi="Montserrat Light"/>
        </w:rPr>
        <w:t>completările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ulterioare</w:t>
      </w:r>
      <w:proofErr w:type="spellEnd"/>
      <w:r w:rsidRPr="00147F78">
        <w:rPr>
          <w:rFonts w:ascii="Montserrat Light" w:hAnsi="Montserrat Light"/>
        </w:rPr>
        <w:t>;</w:t>
      </w:r>
    </w:p>
    <w:p w14:paraId="308D82AB" w14:textId="77777777" w:rsidR="007E6FA4" w:rsidRPr="00147F78" w:rsidRDefault="007E6FA4" w:rsidP="007E6FA4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hAnsi="Montserrat Light"/>
        </w:rPr>
      </w:pPr>
      <w:r w:rsidRPr="00147F78">
        <w:rPr>
          <w:rFonts w:ascii="Montserrat Light" w:hAnsi="Montserrat Light"/>
        </w:rPr>
        <w:t xml:space="preserve">art. 67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 xml:space="preserve">. (1) lit b) şi ale art. 68 din </w:t>
      </w:r>
      <w:proofErr w:type="spellStart"/>
      <w:r w:rsidRPr="00147F78">
        <w:rPr>
          <w:rFonts w:ascii="Montserrat Light" w:hAnsi="Montserrat Light"/>
        </w:rPr>
        <w:t>Legea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privind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finanţele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publice</w:t>
      </w:r>
      <w:proofErr w:type="spellEnd"/>
      <w:r w:rsidRPr="00147F78">
        <w:rPr>
          <w:rFonts w:ascii="Montserrat Light" w:hAnsi="Montserrat Light"/>
        </w:rPr>
        <w:t xml:space="preserve"> locale nr. 273/2006, cu </w:t>
      </w:r>
      <w:proofErr w:type="spellStart"/>
      <w:r w:rsidRPr="00147F78">
        <w:rPr>
          <w:rFonts w:ascii="Montserrat Light" w:hAnsi="Montserrat Light"/>
        </w:rPr>
        <w:t>modificările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şi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completările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ulterioare</w:t>
      </w:r>
      <w:proofErr w:type="spellEnd"/>
      <w:r w:rsidRPr="00147F78">
        <w:rPr>
          <w:rFonts w:ascii="Montserrat Light" w:hAnsi="Montserrat Light"/>
        </w:rPr>
        <w:t xml:space="preserve">; </w:t>
      </w:r>
    </w:p>
    <w:p w14:paraId="3FDA9E4E" w14:textId="77777777" w:rsidR="007E6FA4" w:rsidRPr="00147F78" w:rsidRDefault="007E6FA4" w:rsidP="007E6FA4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hAnsi="Montserrat Light"/>
        </w:rPr>
      </w:pPr>
      <w:r w:rsidRPr="00147F78">
        <w:rPr>
          <w:rFonts w:ascii="Montserrat Light" w:hAnsi="Montserrat Light"/>
        </w:rPr>
        <w:t xml:space="preserve">art. 6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 xml:space="preserve">. (2) şi ale art. 8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 xml:space="preserve">. (2) din </w:t>
      </w:r>
      <w:proofErr w:type="spellStart"/>
      <w:r w:rsidRPr="00147F78">
        <w:rPr>
          <w:rFonts w:ascii="Montserrat Light" w:hAnsi="Montserrat Light"/>
        </w:rPr>
        <w:t>Legea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bibliotecilor</w:t>
      </w:r>
      <w:proofErr w:type="spellEnd"/>
      <w:r w:rsidRPr="00147F78">
        <w:rPr>
          <w:rFonts w:ascii="Montserrat Light" w:hAnsi="Montserrat Light"/>
        </w:rPr>
        <w:t xml:space="preserve"> nr. 334/2002, </w:t>
      </w:r>
      <w:proofErr w:type="spellStart"/>
      <w:r w:rsidRPr="00147F78">
        <w:rPr>
          <w:rFonts w:ascii="Montserrat Light" w:hAnsi="Montserrat Light"/>
        </w:rPr>
        <w:t>republicată</w:t>
      </w:r>
      <w:proofErr w:type="spellEnd"/>
      <w:r w:rsidRPr="00147F78">
        <w:rPr>
          <w:rFonts w:ascii="Montserrat Light" w:hAnsi="Montserrat Light"/>
        </w:rPr>
        <w:t xml:space="preserve">, cu </w:t>
      </w:r>
      <w:proofErr w:type="spellStart"/>
      <w:r w:rsidRPr="00147F78">
        <w:rPr>
          <w:rFonts w:ascii="Montserrat Light" w:hAnsi="Montserrat Light"/>
        </w:rPr>
        <w:t>modificările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şi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completările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ulterioare</w:t>
      </w:r>
      <w:proofErr w:type="spellEnd"/>
      <w:r w:rsidRPr="00147F78">
        <w:rPr>
          <w:rFonts w:ascii="Montserrat Light" w:hAnsi="Montserrat Light"/>
        </w:rPr>
        <w:t>;</w:t>
      </w:r>
    </w:p>
    <w:p w14:paraId="40F7FB6A" w14:textId="77777777" w:rsidR="007E6FA4" w:rsidRPr="00147F78" w:rsidRDefault="007E6FA4" w:rsidP="007E6FA4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47F78">
        <w:rPr>
          <w:rFonts w:ascii="Montserrat Light" w:hAnsi="Montserrat Light"/>
        </w:rPr>
        <w:t>Legii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privind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Codul</w:t>
      </w:r>
      <w:proofErr w:type="spellEnd"/>
      <w:r w:rsidRPr="00147F78">
        <w:rPr>
          <w:rFonts w:ascii="Montserrat Light" w:hAnsi="Montserrat Light"/>
        </w:rPr>
        <w:t xml:space="preserve"> fiscal nr. 227/2015, cu </w:t>
      </w:r>
      <w:proofErr w:type="spellStart"/>
      <w:r w:rsidRPr="00147F78">
        <w:rPr>
          <w:rFonts w:ascii="Montserrat Light" w:hAnsi="Montserrat Light"/>
        </w:rPr>
        <w:t>modificările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şi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completările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ulterioare</w:t>
      </w:r>
      <w:proofErr w:type="spellEnd"/>
      <w:r w:rsidRPr="00147F78">
        <w:rPr>
          <w:rFonts w:ascii="Montserrat Light" w:hAnsi="Montserrat Light"/>
        </w:rPr>
        <w:t>;</w:t>
      </w:r>
    </w:p>
    <w:p w14:paraId="0474ECA0" w14:textId="77777777" w:rsidR="007E6FA4" w:rsidRPr="00147F78" w:rsidRDefault="007E6FA4" w:rsidP="007E6FA4">
      <w:pPr>
        <w:pStyle w:val="Listparagraf"/>
        <w:numPr>
          <w:ilvl w:val="0"/>
          <w:numId w:val="43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47F78">
        <w:rPr>
          <w:rFonts w:ascii="Montserrat Light" w:hAnsi="Montserrat Light"/>
        </w:rPr>
        <w:t>Hotărârii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Consiliului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Judeţean</w:t>
      </w:r>
      <w:proofErr w:type="spellEnd"/>
      <w:r w:rsidRPr="00147F78">
        <w:rPr>
          <w:rFonts w:ascii="Montserrat Light" w:hAnsi="Montserrat Light"/>
        </w:rPr>
        <w:t xml:space="preserve"> Cluj nr. 107/2024 </w:t>
      </w:r>
      <w:proofErr w:type="spellStart"/>
      <w:r w:rsidRPr="00147F78">
        <w:rPr>
          <w:rFonts w:ascii="Montserrat Light" w:hAnsi="Montserrat Light"/>
        </w:rPr>
        <w:t>privind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aprobarea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Organigramei</w:t>
      </w:r>
      <w:proofErr w:type="spellEnd"/>
      <w:r w:rsidRPr="00147F78">
        <w:rPr>
          <w:rFonts w:ascii="Montserrat Light" w:hAnsi="Montserrat Light"/>
        </w:rPr>
        <w:t xml:space="preserve">, a </w:t>
      </w:r>
      <w:proofErr w:type="spellStart"/>
      <w:r w:rsidRPr="00147F78">
        <w:rPr>
          <w:rFonts w:ascii="Montserrat Light" w:hAnsi="Montserrat Light"/>
        </w:rPr>
        <w:t>Statutului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spellStart"/>
      <w:r w:rsidRPr="00147F78">
        <w:rPr>
          <w:rFonts w:ascii="Montserrat Light" w:hAnsi="Montserrat Light"/>
        </w:rPr>
        <w:t>funcții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a </w:t>
      </w:r>
      <w:proofErr w:type="spellStart"/>
      <w:r w:rsidRPr="00147F78">
        <w:rPr>
          <w:rFonts w:ascii="Montserrat Light" w:hAnsi="Montserrat Light"/>
        </w:rPr>
        <w:t>Regulamentului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spellStart"/>
      <w:r w:rsidRPr="00147F78">
        <w:rPr>
          <w:rFonts w:ascii="Montserrat Light" w:hAnsi="Montserrat Light"/>
        </w:rPr>
        <w:t>organizare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şi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funcţionare</w:t>
      </w:r>
      <w:proofErr w:type="spellEnd"/>
      <w:r w:rsidRPr="00147F78">
        <w:rPr>
          <w:rFonts w:ascii="Montserrat Light" w:hAnsi="Montserrat Light"/>
        </w:rPr>
        <w:t xml:space="preserve"> pentru </w:t>
      </w:r>
      <w:proofErr w:type="gramStart"/>
      <w:r w:rsidRPr="00147F78">
        <w:rPr>
          <w:rFonts w:ascii="Montserrat Light" w:hAnsi="Montserrat Light"/>
        </w:rPr>
        <w:t>Biblioteca  Judeţeană</w:t>
      </w:r>
      <w:proofErr w:type="gramEnd"/>
      <w:r w:rsidRPr="00147F78">
        <w:rPr>
          <w:rFonts w:ascii="Montserrat Light" w:hAnsi="Montserrat Light"/>
        </w:rPr>
        <w:t xml:space="preserve"> “Octavian Goga”;  </w:t>
      </w:r>
    </w:p>
    <w:p w14:paraId="14A664CF" w14:textId="77777777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</w:rPr>
      </w:pPr>
    </w:p>
    <w:p w14:paraId="4E7612E5" w14:textId="77777777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147F78">
        <w:rPr>
          <w:rFonts w:ascii="Montserrat Light" w:hAnsi="Montserrat Light"/>
        </w:rPr>
        <w:t>În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temeiul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competențelor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stabilite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prin</w:t>
      </w:r>
      <w:proofErr w:type="spellEnd"/>
      <w:r w:rsidRPr="00147F78">
        <w:rPr>
          <w:rFonts w:ascii="Montserrat Light" w:hAnsi="Montserrat Light"/>
        </w:rPr>
        <w:t xml:space="preserve"> art. 182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 xml:space="preserve">. (1)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art. 196 </w:t>
      </w:r>
      <w:proofErr w:type="spellStart"/>
      <w:r w:rsidRPr="00147F78">
        <w:rPr>
          <w:rFonts w:ascii="Montserrat Light" w:hAnsi="Montserrat Light"/>
        </w:rPr>
        <w:t>alin</w:t>
      </w:r>
      <w:proofErr w:type="spellEnd"/>
      <w:r w:rsidRPr="00147F78">
        <w:rPr>
          <w:rFonts w:ascii="Montserrat Light" w:hAnsi="Montserrat Light"/>
        </w:rPr>
        <w:t xml:space="preserve">. (1) lit. a) din </w:t>
      </w:r>
      <w:proofErr w:type="spellStart"/>
      <w:r w:rsidRPr="00147F78">
        <w:rPr>
          <w:rFonts w:ascii="Montserrat Light" w:hAnsi="Montserrat Light"/>
        </w:rPr>
        <w:t>Ordonanța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spellStart"/>
      <w:r w:rsidRPr="00147F78">
        <w:rPr>
          <w:rFonts w:ascii="Montserrat Light" w:hAnsi="Montserrat Light"/>
        </w:rPr>
        <w:t>urgență</w:t>
      </w:r>
      <w:proofErr w:type="spellEnd"/>
      <w:r w:rsidRPr="00147F78">
        <w:rPr>
          <w:rFonts w:ascii="Montserrat Light" w:hAnsi="Montserrat Light"/>
        </w:rPr>
        <w:t xml:space="preserve"> a </w:t>
      </w:r>
      <w:proofErr w:type="spellStart"/>
      <w:r w:rsidRPr="00147F78">
        <w:rPr>
          <w:rFonts w:ascii="Montserrat Light" w:hAnsi="Montserrat Light"/>
        </w:rPr>
        <w:t>Guvernului</w:t>
      </w:r>
      <w:proofErr w:type="spellEnd"/>
      <w:r w:rsidRPr="00147F78">
        <w:rPr>
          <w:rFonts w:ascii="Montserrat Light" w:hAnsi="Montserrat Light"/>
        </w:rPr>
        <w:t xml:space="preserve"> nr. 57/2019 </w:t>
      </w:r>
      <w:proofErr w:type="spellStart"/>
      <w:r w:rsidRPr="00147F78">
        <w:rPr>
          <w:rFonts w:ascii="Montserrat Light" w:hAnsi="Montserrat Light"/>
        </w:rPr>
        <w:t>privind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Codul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administrativ</w:t>
      </w:r>
      <w:proofErr w:type="spellEnd"/>
      <w:r w:rsidRPr="00147F78">
        <w:rPr>
          <w:rFonts w:ascii="Montserrat Light" w:hAnsi="Montserrat Light"/>
        </w:rPr>
        <w:t xml:space="preserve">, cu </w:t>
      </w:r>
      <w:proofErr w:type="spellStart"/>
      <w:r w:rsidRPr="00147F78">
        <w:rPr>
          <w:rFonts w:ascii="Montserrat Light" w:hAnsi="Montserrat Light"/>
        </w:rPr>
        <w:t>modificările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completările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ulterioare</w:t>
      </w:r>
      <w:proofErr w:type="spellEnd"/>
      <w:r w:rsidRPr="00147F78">
        <w:rPr>
          <w:rFonts w:ascii="Montserrat Light" w:hAnsi="Montserrat Light"/>
        </w:rPr>
        <w:t>;</w:t>
      </w:r>
    </w:p>
    <w:p w14:paraId="1883863C" w14:textId="77777777" w:rsidR="00E85FC1" w:rsidRPr="00147F78" w:rsidRDefault="00E85FC1" w:rsidP="007E6FA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2BFAFCA" w14:textId="77777777" w:rsidR="007E6FA4" w:rsidRPr="00147F78" w:rsidRDefault="007E6FA4" w:rsidP="007E6FA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47F7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EC78EA2" w14:textId="77777777" w:rsidR="007E6FA4" w:rsidRPr="00147F78" w:rsidRDefault="007E6FA4" w:rsidP="007E6FA4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8B7A3CF" w14:textId="77777777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147F78">
        <w:rPr>
          <w:rFonts w:ascii="Montserrat Light" w:eastAsia="Calibri" w:hAnsi="Montserrat Light" w:cs="Times New Roman"/>
          <w:b/>
          <w:bCs/>
          <w:lang w:val="en-US" w:eastAsia="ro-RO"/>
        </w:rPr>
        <w:t>Art. 1.</w:t>
      </w:r>
      <w:r w:rsidRPr="00147F78">
        <w:rPr>
          <w:rFonts w:ascii="Montserrat Light" w:hAnsi="Montserrat Light"/>
          <w:i/>
        </w:rPr>
        <w:t xml:space="preserve"> </w:t>
      </w:r>
      <w:r w:rsidRPr="00147F78">
        <w:rPr>
          <w:rFonts w:ascii="Montserrat Light" w:hAnsi="Montserrat Light"/>
        </w:rPr>
        <w:t>Se</w:t>
      </w:r>
      <w:r w:rsidRPr="00147F78">
        <w:rPr>
          <w:rFonts w:ascii="Montserrat Light" w:hAnsi="Montserrat Light"/>
          <w:bCs/>
        </w:rPr>
        <w:t xml:space="preserve"> </w:t>
      </w:r>
      <w:proofErr w:type="spellStart"/>
      <w:r w:rsidRPr="00147F78">
        <w:rPr>
          <w:rFonts w:ascii="Montserrat Light" w:hAnsi="Montserrat Light"/>
          <w:bCs/>
        </w:rPr>
        <w:t>avizează</w:t>
      </w:r>
      <w:proofErr w:type="spellEnd"/>
      <w:r w:rsidRPr="00147F78">
        <w:rPr>
          <w:rFonts w:ascii="Montserrat Light" w:hAnsi="Montserrat Light"/>
          <w:bCs/>
        </w:rPr>
        <w:t xml:space="preserve"> </w:t>
      </w:r>
      <w:proofErr w:type="spellStart"/>
      <w:r w:rsidRPr="00147F78">
        <w:rPr>
          <w:rFonts w:ascii="Montserrat Light" w:hAnsi="Montserrat Light"/>
          <w:bCs/>
        </w:rPr>
        <w:t>taxele</w:t>
      </w:r>
      <w:proofErr w:type="spellEnd"/>
      <w:r w:rsidRPr="00147F78">
        <w:rPr>
          <w:rFonts w:ascii="Montserrat Light" w:hAnsi="Montserrat Light"/>
          <w:bCs/>
        </w:rPr>
        <w:t xml:space="preserve"> </w:t>
      </w:r>
      <w:proofErr w:type="spellStart"/>
      <w:r w:rsidRPr="00147F78">
        <w:rPr>
          <w:rFonts w:ascii="Montserrat Light" w:hAnsi="Montserrat Light"/>
          <w:bCs/>
        </w:rPr>
        <w:t>și</w:t>
      </w:r>
      <w:proofErr w:type="spellEnd"/>
      <w:r w:rsidRPr="00147F78">
        <w:rPr>
          <w:rFonts w:ascii="Montserrat Light" w:hAnsi="Montserrat Light"/>
          <w:bCs/>
        </w:rPr>
        <w:t xml:space="preserve"> </w:t>
      </w:r>
      <w:proofErr w:type="spellStart"/>
      <w:r w:rsidRPr="00147F78">
        <w:rPr>
          <w:rFonts w:ascii="Montserrat Light" w:hAnsi="Montserrat Light"/>
          <w:bCs/>
        </w:rPr>
        <w:t>tarifele</w:t>
      </w:r>
      <w:proofErr w:type="spellEnd"/>
      <w:r w:rsidRPr="00147F78">
        <w:rPr>
          <w:rFonts w:ascii="Montserrat Light" w:hAnsi="Montserrat Light"/>
        </w:rPr>
        <w:t xml:space="preserve"> pentru </w:t>
      </w:r>
      <w:proofErr w:type="spellStart"/>
      <w:r w:rsidRPr="00147F78">
        <w:rPr>
          <w:rFonts w:ascii="Montserrat Light" w:hAnsi="Montserrat Light"/>
        </w:rPr>
        <w:t>servicii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prestate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utilizatorilor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spellStart"/>
      <w:r w:rsidRPr="00147F78">
        <w:rPr>
          <w:rFonts w:ascii="Montserrat Light" w:hAnsi="Montserrat Light"/>
        </w:rPr>
        <w:t>către</w:t>
      </w:r>
      <w:proofErr w:type="spellEnd"/>
      <w:r w:rsidRPr="00147F78">
        <w:rPr>
          <w:rFonts w:ascii="Montserrat Light" w:hAnsi="Montserrat Light"/>
        </w:rPr>
        <w:t xml:space="preserve"> Biblioteca Judeţeană „Octavian Goga</w:t>
      </w:r>
      <w:r w:rsidRPr="00147F78">
        <w:rPr>
          <w:rFonts w:ascii="Montserrat Light" w:hAnsi="Montserrat Light"/>
          <w:lang w:val="en-US"/>
        </w:rPr>
        <w:t>” Cluj</w:t>
      </w:r>
      <w:r w:rsidRPr="00147F78">
        <w:rPr>
          <w:rFonts w:ascii="Montserrat Light" w:hAnsi="Montserrat Light"/>
          <w:bCs/>
        </w:rPr>
        <w:t xml:space="preserve"> pentru </w:t>
      </w:r>
      <w:proofErr w:type="spellStart"/>
      <w:r w:rsidRPr="00147F78">
        <w:rPr>
          <w:rFonts w:ascii="Montserrat Light" w:hAnsi="Montserrat Light"/>
          <w:bCs/>
        </w:rPr>
        <w:t>anul</w:t>
      </w:r>
      <w:proofErr w:type="spellEnd"/>
      <w:r w:rsidRPr="00147F78">
        <w:rPr>
          <w:rFonts w:ascii="Montserrat Light" w:hAnsi="Montserrat Light"/>
          <w:bCs/>
        </w:rPr>
        <w:t xml:space="preserve"> fiscal 2025,</w:t>
      </w:r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cuprinse</w:t>
      </w:r>
      <w:proofErr w:type="spellEnd"/>
      <w:r w:rsidRPr="00147F78">
        <w:rPr>
          <w:rFonts w:ascii="Montserrat Light" w:hAnsi="Montserrat Light"/>
        </w:rPr>
        <w:t xml:space="preserve"> în </w:t>
      </w:r>
      <w:proofErr w:type="spellStart"/>
      <w:proofErr w:type="gramStart"/>
      <w:r w:rsidRPr="00147F78">
        <w:rPr>
          <w:rFonts w:ascii="Montserrat Light" w:hAnsi="Montserrat Light"/>
        </w:rPr>
        <w:t>Anexa</w:t>
      </w:r>
      <w:proofErr w:type="spellEnd"/>
      <w:r w:rsidRPr="00147F78">
        <w:rPr>
          <w:rFonts w:ascii="Montserrat Light" w:hAnsi="Montserrat Light"/>
        </w:rPr>
        <w:t xml:space="preserve">  care</w:t>
      </w:r>
      <w:proofErr w:type="gramEnd"/>
      <w:r w:rsidRPr="00147F78">
        <w:rPr>
          <w:rFonts w:ascii="Montserrat Light" w:hAnsi="Montserrat Light"/>
        </w:rPr>
        <w:t xml:space="preserve"> face </w:t>
      </w:r>
      <w:proofErr w:type="spellStart"/>
      <w:r w:rsidRPr="00147F78">
        <w:rPr>
          <w:rFonts w:ascii="Montserrat Light" w:hAnsi="Montserrat Light"/>
        </w:rPr>
        <w:t>parte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integrantă</w:t>
      </w:r>
      <w:proofErr w:type="spellEnd"/>
      <w:r w:rsidRPr="00147F78">
        <w:rPr>
          <w:rFonts w:ascii="Montserrat Light" w:hAnsi="Montserrat Light"/>
        </w:rPr>
        <w:t xml:space="preserve"> din </w:t>
      </w:r>
      <w:proofErr w:type="spellStart"/>
      <w:r w:rsidRPr="00147F78">
        <w:rPr>
          <w:rFonts w:ascii="Montserrat Light" w:hAnsi="Montserrat Light"/>
        </w:rPr>
        <w:t>prezenta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hotărâre</w:t>
      </w:r>
      <w:proofErr w:type="spellEnd"/>
      <w:r w:rsidRPr="00147F78">
        <w:rPr>
          <w:rFonts w:ascii="Montserrat Light" w:hAnsi="Montserrat Light"/>
        </w:rPr>
        <w:t>.</w:t>
      </w:r>
    </w:p>
    <w:p w14:paraId="7814168F" w14:textId="77777777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5B26E66" w14:textId="0A0163BF" w:rsidR="007E6FA4" w:rsidRPr="00147F78" w:rsidRDefault="007E6FA4" w:rsidP="007E6FA4">
      <w:pPr>
        <w:spacing w:line="240" w:lineRule="auto"/>
        <w:jc w:val="both"/>
        <w:rPr>
          <w:rFonts w:ascii="Montserrat Light" w:hAnsi="Montserrat Light"/>
        </w:rPr>
      </w:pPr>
      <w:r w:rsidRPr="00147F78">
        <w:rPr>
          <w:rFonts w:ascii="Montserrat Light" w:hAnsi="Montserrat Light"/>
          <w:b/>
          <w:bCs/>
          <w:noProof/>
          <w:lang w:eastAsia="ro-RO"/>
        </w:rPr>
        <w:t>Art. 2.</w:t>
      </w:r>
      <w:r w:rsidRPr="00147F78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E85FC1" w:rsidRPr="00147F78">
        <w:rPr>
          <w:rFonts w:ascii="Montserrat Light" w:hAnsi="Montserrat Light"/>
          <w:noProof/>
          <w:lang w:eastAsia="ro-RO"/>
        </w:rPr>
        <w:t>,</w:t>
      </w:r>
      <w:r w:rsidRPr="00147F78">
        <w:rPr>
          <w:rFonts w:ascii="Montserrat Light" w:hAnsi="Montserrat Light"/>
          <w:noProof/>
          <w:lang w:eastAsia="ro-RO"/>
        </w:rPr>
        <w:t xml:space="preserve"> prin </w:t>
      </w:r>
      <w:proofErr w:type="spellStart"/>
      <w:r w:rsidRPr="00147F78">
        <w:rPr>
          <w:rFonts w:ascii="Montserrat Light" w:hAnsi="Montserrat Light"/>
          <w:lang w:val="ro-RO"/>
        </w:rPr>
        <w:t>Direcţia</w:t>
      </w:r>
      <w:proofErr w:type="spellEnd"/>
      <w:r w:rsidRPr="00147F78">
        <w:rPr>
          <w:rFonts w:ascii="Montserrat Light" w:hAnsi="Montserrat Light"/>
          <w:lang w:val="ro-RO"/>
        </w:rPr>
        <w:t xml:space="preserve"> </w:t>
      </w:r>
      <w:proofErr w:type="spellStart"/>
      <w:r w:rsidRPr="00147F78">
        <w:rPr>
          <w:rFonts w:ascii="Montserrat Light" w:hAnsi="Montserrat Light"/>
        </w:rPr>
        <w:t>Generală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Buget-Finanţe</w:t>
      </w:r>
      <w:proofErr w:type="spellEnd"/>
      <w:r w:rsidRPr="00147F78">
        <w:rPr>
          <w:rFonts w:ascii="Montserrat Light" w:hAnsi="Montserrat Light"/>
        </w:rPr>
        <w:t xml:space="preserve">, Resurse </w:t>
      </w:r>
      <w:proofErr w:type="spellStart"/>
      <w:r w:rsidRPr="00147F78">
        <w:rPr>
          <w:rFonts w:ascii="Montserrat Light" w:hAnsi="Montserrat Light"/>
        </w:rPr>
        <w:t>Umane</w:t>
      </w:r>
      <w:proofErr w:type="spellEnd"/>
      <w:r w:rsidR="00E85FC1" w:rsidRPr="00147F78">
        <w:rPr>
          <w:rFonts w:ascii="Montserrat Light" w:hAnsi="Montserrat Light"/>
        </w:rPr>
        <w:t xml:space="preserve">, precum </w:t>
      </w:r>
      <w:proofErr w:type="spellStart"/>
      <w:r w:rsidRPr="00147F78">
        <w:rPr>
          <w:rFonts w:ascii="Montserrat Light" w:hAnsi="Montserrat Light"/>
        </w:rPr>
        <w:t>şi</w:t>
      </w:r>
      <w:proofErr w:type="spellEnd"/>
      <w:r w:rsidRPr="00147F78">
        <w:rPr>
          <w:rFonts w:ascii="Montserrat Light" w:hAnsi="Montserrat Light"/>
        </w:rPr>
        <w:t xml:space="preserve"> Biblioteca Judeţeană „Octavian Goga” Cluj.</w:t>
      </w:r>
    </w:p>
    <w:p w14:paraId="1942220A" w14:textId="77777777" w:rsidR="007E6FA4" w:rsidRPr="00147F78" w:rsidRDefault="007E6FA4" w:rsidP="007E6FA4">
      <w:pPr>
        <w:spacing w:line="240" w:lineRule="auto"/>
        <w:rPr>
          <w:rFonts w:ascii="Montserrat Light" w:hAnsi="Montserrat Light"/>
        </w:rPr>
      </w:pPr>
    </w:p>
    <w:p w14:paraId="19208B17" w14:textId="0EA9D201" w:rsidR="007E6FA4" w:rsidRPr="00147F78" w:rsidRDefault="007E6FA4" w:rsidP="007E6F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47F78">
        <w:rPr>
          <w:rFonts w:ascii="Montserrat Light" w:hAnsi="Montserrat Light"/>
          <w:b/>
          <w:bCs/>
          <w:noProof/>
          <w:lang w:eastAsia="ro-RO"/>
        </w:rPr>
        <w:t xml:space="preserve">Art. 3. </w:t>
      </w:r>
      <w:r w:rsidRPr="00147F78">
        <w:rPr>
          <w:rFonts w:ascii="Montserrat Light" w:hAnsi="Montserrat Light"/>
          <w:noProof/>
          <w:lang w:eastAsia="ro-RO"/>
        </w:rPr>
        <w:t>Prezenta hotărâre se comunică</w:t>
      </w:r>
      <w:r w:rsidRPr="00147F78">
        <w:rPr>
          <w:rFonts w:ascii="Montserrat Light" w:hAnsi="Montserrat Light"/>
        </w:rPr>
        <w:t xml:space="preserve"> </w:t>
      </w:r>
      <w:r w:rsidRPr="00147F78">
        <w:rPr>
          <w:rFonts w:ascii="Montserrat Light" w:hAnsi="Montserrat Light"/>
          <w:lang w:val="ro-RO"/>
        </w:rPr>
        <w:t xml:space="preserve">Direcţiei </w:t>
      </w:r>
      <w:r w:rsidRPr="00147F78">
        <w:rPr>
          <w:rFonts w:ascii="Montserrat Light" w:hAnsi="Montserrat Light"/>
        </w:rPr>
        <w:t xml:space="preserve">Generale </w:t>
      </w:r>
      <w:proofErr w:type="spellStart"/>
      <w:r w:rsidRPr="00147F78">
        <w:rPr>
          <w:rFonts w:ascii="Montserrat Light" w:hAnsi="Montserrat Light"/>
        </w:rPr>
        <w:t>Buget-Finanţe</w:t>
      </w:r>
      <w:proofErr w:type="spellEnd"/>
      <w:r w:rsidRPr="00147F78">
        <w:rPr>
          <w:rFonts w:ascii="Montserrat Light" w:hAnsi="Montserrat Light"/>
        </w:rPr>
        <w:t xml:space="preserve">, Resurse </w:t>
      </w:r>
      <w:proofErr w:type="spellStart"/>
      <w:r w:rsidRPr="00147F78">
        <w:rPr>
          <w:rFonts w:ascii="Montserrat Light" w:hAnsi="Montserrat Light"/>
        </w:rPr>
        <w:t>Umane</w:t>
      </w:r>
      <w:proofErr w:type="spellEnd"/>
      <w:r w:rsidR="00E85FC1" w:rsidRPr="00147F78">
        <w:rPr>
          <w:rFonts w:ascii="Montserrat Light" w:hAnsi="Montserrat Light"/>
        </w:rPr>
        <w:t>;</w:t>
      </w:r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Bibliotecii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Judeţene</w:t>
      </w:r>
      <w:proofErr w:type="spellEnd"/>
      <w:r w:rsidRPr="00147F78">
        <w:rPr>
          <w:rFonts w:ascii="Montserrat Light" w:hAnsi="Montserrat Light"/>
        </w:rPr>
        <w:t xml:space="preserve"> „Octavian Goga” Cluj, precum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Prefectului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Județului</w:t>
      </w:r>
      <w:proofErr w:type="spellEnd"/>
      <w:r w:rsidRPr="00147F78">
        <w:rPr>
          <w:rFonts w:ascii="Montserrat Light" w:hAnsi="Montserrat Light"/>
        </w:rPr>
        <w:t xml:space="preserve"> Cluj</w:t>
      </w:r>
      <w:r w:rsidR="00E85FC1" w:rsidRPr="00147F78">
        <w:rPr>
          <w:rFonts w:ascii="Montserrat Light" w:hAnsi="Montserrat Light"/>
        </w:rPr>
        <w:t>,</w:t>
      </w:r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și</w:t>
      </w:r>
      <w:proofErr w:type="spellEnd"/>
      <w:r w:rsidRPr="00147F78">
        <w:rPr>
          <w:rFonts w:ascii="Montserrat Light" w:hAnsi="Montserrat Light"/>
        </w:rPr>
        <w:t xml:space="preserve"> se </w:t>
      </w:r>
      <w:proofErr w:type="spellStart"/>
      <w:r w:rsidRPr="00147F78">
        <w:rPr>
          <w:rFonts w:ascii="Montserrat Light" w:hAnsi="Montserrat Light"/>
        </w:rPr>
        <w:t>aduce</w:t>
      </w:r>
      <w:proofErr w:type="spellEnd"/>
      <w:r w:rsidRPr="00147F78">
        <w:rPr>
          <w:rFonts w:ascii="Montserrat Light" w:hAnsi="Montserrat Light"/>
        </w:rPr>
        <w:t xml:space="preserve"> la </w:t>
      </w:r>
      <w:proofErr w:type="spellStart"/>
      <w:r w:rsidRPr="00147F78">
        <w:rPr>
          <w:rFonts w:ascii="Montserrat Light" w:hAnsi="Montserrat Light"/>
        </w:rPr>
        <w:t>cunoştinţă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publică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prin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afișare</w:t>
      </w:r>
      <w:proofErr w:type="spellEnd"/>
      <w:r w:rsidRPr="00147F78">
        <w:rPr>
          <w:rFonts w:ascii="Montserrat Light" w:hAnsi="Montserrat Light"/>
        </w:rPr>
        <w:t xml:space="preserve"> la </w:t>
      </w:r>
      <w:proofErr w:type="spellStart"/>
      <w:r w:rsidRPr="00147F78">
        <w:rPr>
          <w:rFonts w:ascii="Montserrat Light" w:hAnsi="Montserrat Light"/>
        </w:rPr>
        <w:t>sediul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Consiliului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Județean</w:t>
      </w:r>
      <w:proofErr w:type="spellEnd"/>
      <w:r w:rsidRPr="00147F78">
        <w:rPr>
          <w:rFonts w:ascii="Montserrat Light" w:hAnsi="Montserrat Light"/>
        </w:rPr>
        <w:t xml:space="preserve"> Cluj </w:t>
      </w:r>
      <w:proofErr w:type="spellStart"/>
      <w:r w:rsidRPr="00147F78">
        <w:rPr>
          <w:rFonts w:ascii="Montserrat Light" w:hAnsi="Montserrat Light"/>
        </w:rPr>
        <w:t>şi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prin</w:t>
      </w:r>
      <w:proofErr w:type="spellEnd"/>
      <w:r w:rsidRPr="00147F78">
        <w:rPr>
          <w:rFonts w:ascii="Montserrat Light" w:hAnsi="Montserrat Light"/>
        </w:rPr>
        <w:t xml:space="preserve"> </w:t>
      </w:r>
      <w:proofErr w:type="spellStart"/>
      <w:r w:rsidRPr="00147F78">
        <w:rPr>
          <w:rFonts w:ascii="Montserrat Light" w:hAnsi="Montserrat Light"/>
        </w:rPr>
        <w:t>postare</w:t>
      </w:r>
      <w:proofErr w:type="spellEnd"/>
      <w:r w:rsidRPr="00147F78">
        <w:rPr>
          <w:rFonts w:ascii="Montserrat Light" w:hAnsi="Montserrat Light"/>
        </w:rPr>
        <w:t xml:space="preserve"> pe </w:t>
      </w:r>
      <w:proofErr w:type="spellStart"/>
      <w:r w:rsidRPr="00147F78">
        <w:rPr>
          <w:rFonts w:ascii="Montserrat Light" w:hAnsi="Montserrat Light"/>
        </w:rPr>
        <w:t>pagina</w:t>
      </w:r>
      <w:proofErr w:type="spellEnd"/>
      <w:r w:rsidRPr="00147F78">
        <w:rPr>
          <w:rFonts w:ascii="Montserrat Light" w:hAnsi="Montserrat Light"/>
        </w:rPr>
        <w:t xml:space="preserve"> de </w:t>
      </w:r>
      <w:proofErr w:type="gramStart"/>
      <w:r w:rsidRPr="00147F78">
        <w:rPr>
          <w:rFonts w:ascii="Montserrat Light" w:hAnsi="Montserrat Light"/>
        </w:rPr>
        <w:t xml:space="preserve">internet </w:t>
      </w:r>
      <w:r w:rsidR="00E85FC1" w:rsidRPr="00147F78">
        <w:rPr>
          <w:rFonts w:ascii="Montserrat Light" w:hAnsi="Montserrat Light"/>
        </w:rPr>
        <w:t>”</w:t>
      </w:r>
      <w:proofErr w:type="gramEnd"/>
      <w:hyperlink r:id="rId8" w:history="1">
        <w:r w:rsidR="00E85FC1" w:rsidRPr="00147F78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E85FC1" w:rsidRPr="00147F78">
        <w:rPr>
          <w:rFonts w:ascii="Montserrat Light" w:hAnsi="Montserrat Light"/>
        </w:rPr>
        <w:t>”</w:t>
      </w:r>
      <w:r w:rsidRPr="00147F78">
        <w:rPr>
          <w:rFonts w:ascii="Montserrat Light" w:hAnsi="Montserrat Light"/>
        </w:rPr>
        <w:t>.</w:t>
      </w:r>
    </w:p>
    <w:p w14:paraId="3CF1A413" w14:textId="77777777" w:rsidR="007727BC" w:rsidRPr="00147F78" w:rsidRDefault="007727BC" w:rsidP="005656C9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08D222B" w14:textId="77777777" w:rsidR="00FB3140" w:rsidRPr="00147F78" w:rsidRDefault="00FB3140" w:rsidP="005656C9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B9BE0A2" w14:textId="77777777" w:rsidR="00B50BD7" w:rsidRPr="00147F78" w:rsidRDefault="00B50BD7" w:rsidP="005656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147F78">
        <w:rPr>
          <w:rFonts w:ascii="Montserrat Light" w:eastAsia="Times New Roman" w:hAnsi="Montserrat Light" w:cs="Times New Roman"/>
          <w:lang w:val="ro-RO" w:eastAsia="ro-RO"/>
        </w:rPr>
        <w:tab/>
      </w:r>
      <w:r w:rsidRPr="00147F78">
        <w:rPr>
          <w:rFonts w:ascii="Montserrat Light" w:eastAsia="Times New Roman" w:hAnsi="Montserrat Light" w:cs="Times New Roman"/>
          <w:lang w:val="ro-RO" w:eastAsia="ro-RO"/>
        </w:rPr>
        <w:tab/>
      </w:r>
      <w:r w:rsidRPr="00147F78">
        <w:rPr>
          <w:rFonts w:ascii="Montserrat Light" w:eastAsia="Times New Roman" w:hAnsi="Montserrat Light" w:cs="Times New Roman"/>
          <w:lang w:val="ro-RO" w:eastAsia="ro-RO"/>
        </w:rPr>
        <w:tab/>
      </w:r>
      <w:r w:rsidRPr="00147F78">
        <w:rPr>
          <w:rFonts w:ascii="Montserrat Light" w:eastAsia="Times New Roman" w:hAnsi="Montserrat Light" w:cs="Times New Roman"/>
          <w:lang w:val="ro-RO" w:eastAsia="ro-RO"/>
        </w:rPr>
        <w:tab/>
      </w:r>
      <w:r w:rsidRPr="00147F78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147F78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606B4163" w:rsidR="00B50BD7" w:rsidRPr="00147F78" w:rsidRDefault="00B50BD7" w:rsidP="005656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4" w:name="_Hlk53658535"/>
      <w:r w:rsidRPr="00147F78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147F78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147F78">
        <w:rPr>
          <w:rFonts w:ascii="Montserrat" w:eastAsia="Times New Roman" w:hAnsi="Montserrat" w:cs="Times New Roman"/>
          <w:b/>
          <w:lang w:val="ro-RO" w:eastAsia="ro-RO"/>
        </w:rPr>
        <w:tab/>
      </w:r>
      <w:r w:rsidRPr="00147F78">
        <w:rPr>
          <w:rFonts w:ascii="Montserrat" w:eastAsia="Times New Roman" w:hAnsi="Montserrat" w:cs="Times New Roman"/>
          <w:lang w:val="ro-RO" w:eastAsia="ro-RO"/>
        </w:rPr>
        <w:tab/>
      </w:r>
      <w:r w:rsidRPr="00147F78">
        <w:rPr>
          <w:rFonts w:ascii="Montserrat" w:eastAsia="Times New Roman" w:hAnsi="Montserrat" w:cs="Times New Roman"/>
          <w:lang w:val="ro-RO" w:eastAsia="ro-RO"/>
        </w:rPr>
        <w:tab/>
      </w:r>
      <w:r w:rsidRPr="00147F78">
        <w:rPr>
          <w:rFonts w:ascii="Montserrat" w:eastAsia="Times New Roman" w:hAnsi="Montserrat" w:cs="Times New Roman"/>
          <w:lang w:val="ro-RO" w:eastAsia="ro-RO"/>
        </w:rPr>
        <w:tab/>
      </w:r>
      <w:r w:rsidR="00B759A8" w:rsidRPr="00147F78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147F78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147F78" w:rsidRDefault="00B50BD7" w:rsidP="005656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147F78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147F78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147F78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147F78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147F78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147F78" w:rsidRDefault="00B50BD7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C18711D" w14:textId="77777777" w:rsidR="007727BC" w:rsidRPr="00147F78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69048B" w14:textId="77777777" w:rsidR="007624B2" w:rsidRPr="00147F78" w:rsidRDefault="007624B2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9BB5229" w14:textId="77777777" w:rsidR="007624B2" w:rsidRPr="00147F78" w:rsidRDefault="007624B2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B0F7E4" w14:textId="77777777" w:rsidR="00CD21CD" w:rsidRPr="00147F78" w:rsidRDefault="00CD21CD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5EC6E24" w14:textId="77777777" w:rsidR="00CD21CD" w:rsidRPr="00147F78" w:rsidRDefault="00CD21CD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21E9F0" w14:textId="77777777" w:rsidR="00CD21CD" w:rsidRPr="00147F78" w:rsidRDefault="00CD21CD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8202444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AE87153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FC9F892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D0D511E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D78E853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A05FA1D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94D2E9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100CC1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D78AE1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3C80566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6ADF61D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8C8F8DB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9915FF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40F65E6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DC82286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835442E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2DE4212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2C5346C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193C172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C8D6D36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3C46A88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1E29161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2A00CB5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C8A98A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BAA9EE9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C518340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902A216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92674C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73E1767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B609670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F5A1130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23FD0F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D91825E" w14:textId="77777777" w:rsidR="00E85FC1" w:rsidRPr="00147F78" w:rsidRDefault="00E85FC1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2A70DFE" w14:textId="77777777" w:rsidR="007727BC" w:rsidRPr="00147F78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A0CF2E" w14:textId="77777777" w:rsidR="007727BC" w:rsidRPr="00147F78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147F78" w:rsidRDefault="000974DE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4"/>
    <w:p w14:paraId="59B1D437" w14:textId="7E3D7778" w:rsidR="00B50BD7" w:rsidRPr="00147F78" w:rsidRDefault="00B50BD7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673422"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>5</w:t>
      </w:r>
      <w:r w:rsidR="00377630"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>9</w:t>
      </w:r>
      <w:r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861C46" w:rsidRPr="00147F78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decembrie 2024</w:t>
      </w:r>
    </w:p>
    <w:p w14:paraId="7983EE32" w14:textId="300D68F4" w:rsidR="00F011FC" w:rsidRPr="00147F78" w:rsidRDefault="00E86503" w:rsidP="005656C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147F7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D2A66" w:rsidRPr="00147F78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1568A0" w:rsidRPr="00147F78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147F7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47F78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147F78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147F78" w:rsidSect="00FB3140">
      <w:headerReference w:type="default" r:id="rId9"/>
      <w:footerReference w:type="default" r:id="rId10"/>
      <w:pgSz w:w="11909" w:h="16834"/>
      <w:pgMar w:top="-270" w:right="929" w:bottom="270" w:left="198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AA5683"/>
    <w:multiLevelType w:val="hybridMultilevel"/>
    <w:tmpl w:val="510EE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05BA1"/>
    <w:multiLevelType w:val="hybridMultilevel"/>
    <w:tmpl w:val="D8EEE0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823A5"/>
    <w:multiLevelType w:val="hybridMultilevel"/>
    <w:tmpl w:val="1BF4AC82"/>
    <w:lvl w:ilvl="0" w:tplc="D76A9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7ADE"/>
    <w:multiLevelType w:val="hybridMultilevel"/>
    <w:tmpl w:val="C94AC3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62993"/>
    <w:multiLevelType w:val="hybridMultilevel"/>
    <w:tmpl w:val="4404C5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05EB9"/>
    <w:multiLevelType w:val="hybridMultilevel"/>
    <w:tmpl w:val="3D60FE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B48BF"/>
    <w:multiLevelType w:val="hybridMultilevel"/>
    <w:tmpl w:val="113A2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06E96"/>
    <w:multiLevelType w:val="hybridMultilevel"/>
    <w:tmpl w:val="D3EED808"/>
    <w:lvl w:ilvl="0" w:tplc="67D6E8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F75B6"/>
    <w:multiLevelType w:val="hybridMultilevel"/>
    <w:tmpl w:val="AFEEF3FC"/>
    <w:lvl w:ilvl="0" w:tplc="AF9A4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73C91"/>
    <w:multiLevelType w:val="hybridMultilevel"/>
    <w:tmpl w:val="7250E1F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7342996"/>
    <w:multiLevelType w:val="hybridMultilevel"/>
    <w:tmpl w:val="9314E3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E4958"/>
    <w:multiLevelType w:val="hybridMultilevel"/>
    <w:tmpl w:val="EA685E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501CF"/>
    <w:multiLevelType w:val="hybridMultilevel"/>
    <w:tmpl w:val="0AA0F4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D6747"/>
    <w:multiLevelType w:val="hybridMultilevel"/>
    <w:tmpl w:val="CC8EE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61BDC"/>
    <w:multiLevelType w:val="hybridMultilevel"/>
    <w:tmpl w:val="0A5A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B7DDF"/>
    <w:multiLevelType w:val="hybridMultilevel"/>
    <w:tmpl w:val="172C3D2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1698D"/>
    <w:multiLevelType w:val="hybridMultilevel"/>
    <w:tmpl w:val="3500A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9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1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4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7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</w:abstractNum>
  <w:abstractNum w:abstractNumId="2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6E31126"/>
    <w:multiLevelType w:val="hybridMultilevel"/>
    <w:tmpl w:val="38FEC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1EE"/>
    <w:multiLevelType w:val="hybridMultilevel"/>
    <w:tmpl w:val="6278280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BB4FA4"/>
    <w:multiLevelType w:val="hybridMultilevel"/>
    <w:tmpl w:val="256052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-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</w:abstractNum>
  <w:abstractNum w:abstractNumId="32" w15:restartNumberingAfterBreak="0">
    <w:nsid w:val="67B4427A"/>
    <w:multiLevelType w:val="hybridMultilevel"/>
    <w:tmpl w:val="FCC23A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4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80139"/>
    <w:multiLevelType w:val="hybridMultilevel"/>
    <w:tmpl w:val="4E7C78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C3419E"/>
    <w:multiLevelType w:val="hybridMultilevel"/>
    <w:tmpl w:val="FD1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1E0046B0"/>
    <w:lvl w:ilvl="0" w:tplc="30D22E1E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  <w:strike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3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505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433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-361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-28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-217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-145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-73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-1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" w:hanging="360"/>
      </w:pPr>
      <w:rPr>
        <w:rFonts w:ascii="Wingdings" w:hAnsi="Wingdings" w:hint="default"/>
      </w:rPr>
    </w:lvl>
  </w:abstractNum>
  <w:abstractNum w:abstractNumId="39" w15:restartNumberingAfterBreak="0">
    <w:nsid w:val="74D27D65"/>
    <w:multiLevelType w:val="hybridMultilevel"/>
    <w:tmpl w:val="D99CB5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BE3B43"/>
    <w:multiLevelType w:val="hybridMultilevel"/>
    <w:tmpl w:val="4E7EC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C66A79"/>
    <w:multiLevelType w:val="hybridMultilevel"/>
    <w:tmpl w:val="9B742308"/>
    <w:lvl w:ilvl="0" w:tplc="DAF8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1A7"/>
    <w:multiLevelType w:val="hybridMultilevel"/>
    <w:tmpl w:val="24AAF2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A43A63"/>
    <w:multiLevelType w:val="hybridMultilevel"/>
    <w:tmpl w:val="58645F0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26"/>
  </w:num>
  <w:num w:numId="3" w16cid:durableId="1601140734">
    <w:abstractNumId w:val="31"/>
  </w:num>
  <w:num w:numId="4" w16cid:durableId="1425959765">
    <w:abstractNumId w:val="19"/>
  </w:num>
  <w:num w:numId="5" w16cid:durableId="1109929463">
    <w:abstractNumId w:val="11"/>
  </w:num>
  <w:num w:numId="6" w16cid:durableId="1689284254">
    <w:abstractNumId w:val="32"/>
  </w:num>
  <w:num w:numId="7" w16cid:durableId="1280451785">
    <w:abstractNumId w:val="44"/>
  </w:num>
  <w:num w:numId="8" w16cid:durableId="570695184">
    <w:abstractNumId w:val="43"/>
  </w:num>
  <w:num w:numId="9" w16cid:durableId="2095855581">
    <w:abstractNumId w:val="37"/>
  </w:num>
  <w:num w:numId="10" w16cid:durableId="1815179534">
    <w:abstractNumId w:val="18"/>
  </w:num>
  <w:num w:numId="11" w16cid:durableId="2051370065">
    <w:abstractNumId w:val="4"/>
  </w:num>
  <w:num w:numId="12" w16cid:durableId="1869485045">
    <w:abstractNumId w:val="34"/>
  </w:num>
  <w:num w:numId="13" w16cid:durableId="2022466756">
    <w:abstractNumId w:val="41"/>
  </w:num>
  <w:num w:numId="14" w16cid:durableId="2000620775">
    <w:abstractNumId w:val="38"/>
  </w:num>
  <w:num w:numId="15" w16cid:durableId="1939290288">
    <w:abstractNumId w:val="42"/>
  </w:num>
  <w:num w:numId="16" w16cid:durableId="164712015">
    <w:abstractNumId w:val="36"/>
  </w:num>
  <w:num w:numId="17" w16cid:durableId="706488746">
    <w:abstractNumId w:val="3"/>
  </w:num>
  <w:num w:numId="18" w16cid:durableId="1140921648">
    <w:abstractNumId w:val="40"/>
  </w:num>
  <w:num w:numId="19" w16cid:durableId="408968778">
    <w:abstractNumId w:val="7"/>
  </w:num>
  <w:num w:numId="20" w16cid:durableId="19372090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050612">
    <w:abstractNumId w:val="33"/>
  </w:num>
  <w:num w:numId="22" w16cid:durableId="624851940">
    <w:abstractNumId w:val="10"/>
  </w:num>
  <w:num w:numId="23" w16cid:durableId="45682523">
    <w:abstractNumId w:val="23"/>
  </w:num>
  <w:num w:numId="24" w16cid:durableId="667755383">
    <w:abstractNumId w:val="25"/>
  </w:num>
  <w:num w:numId="25" w16cid:durableId="1799571778">
    <w:abstractNumId w:val="17"/>
  </w:num>
  <w:num w:numId="26" w16cid:durableId="166290096">
    <w:abstractNumId w:val="14"/>
  </w:num>
  <w:num w:numId="27" w16cid:durableId="1915125091">
    <w:abstractNumId w:val="27"/>
  </w:num>
  <w:num w:numId="28" w16cid:durableId="795030810">
    <w:abstractNumId w:val="30"/>
  </w:num>
  <w:num w:numId="29" w16cid:durableId="819494559">
    <w:abstractNumId w:val="35"/>
  </w:num>
  <w:num w:numId="30" w16cid:durableId="1719469879">
    <w:abstractNumId w:val="5"/>
  </w:num>
  <w:num w:numId="31" w16cid:durableId="748699246">
    <w:abstractNumId w:val="21"/>
  </w:num>
  <w:num w:numId="32" w16cid:durableId="1349790260">
    <w:abstractNumId w:val="28"/>
  </w:num>
  <w:num w:numId="33" w16cid:durableId="488374557">
    <w:abstractNumId w:val="6"/>
  </w:num>
  <w:num w:numId="34" w16cid:durableId="223875533">
    <w:abstractNumId w:val="9"/>
  </w:num>
  <w:num w:numId="35" w16cid:durableId="640381991">
    <w:abstractNumId w:val="22"/>
  </w:num>
  <w:num w:numId="36" w16cid:durableId="1988169549">
    <w:abstractNumId w:val="20"/>
  </w:num>
  <w:num w:numId="37" w16cid:durableId="983125757">
    <w:abstractNumId w:val="8"/>
  </w:num>
  <w:num w:numId="38" w16cid:durableId="1180003917">
    <w:abstractNumId w:val="15"/>
  </w:num>
  <w:num w:numId="39" w16cid:durableId="1491604810">
    <w:abstractNumId w:val="39"/>
  </w:num>
  <w:num w:numId="40" w16cid:durableId="1791701961">
    <w:abstractNumId w:val="24"/>
  </w:num>
  <w:num w:numId="41" w16cid:durableId="1839689253">
    <w:abstractNumId w:val="29"/>
  </w:num>
  <w:num w:numId="42" w16cid:durableId="2132624016">
    <w:abstractNumId w:val="12"/>
  </w:num>
  <w:num w:numId="43" w16cid:durableId="745347993">
    <w:abstractNumId w:val="16"/>
  </w:num>
  <w:num w:numId="44" w16cid:durableId="13125194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0F02"/>
    <w:rsid w:val="00012F41"/>
    <w:rsid w:val="0001426C"/>
    <w:rsid w:val="00017DD3"/>
    <w:rsid w:val="00020E90"/>
    <w:rsid w:val="00027C4B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7CF"/>
    <w:rsid w:val="00095DE2"/>
    <w:rsid w:val="00095FF7"/>
    <w:rsid w:val="000974DE"/>
    <w:rsid w:val="000A2F2D"/>
    <w:rsid w:val="000A3FB8"/>
    <w:rsid w:val="000A54B3"/>
    <w:rsid w:val="000A7DD3"/>
    <w:rsid w:val="000B2238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0A96"/>
    <w:rsid w:val="000F1349"/>
    <w:rsid w:val="000F554D"/>
    <w:rsid w:val="00101165"/>
    <w:rsid w:val="001019B5"/>
    <w:rsid w:val="00102154"/>
    <w:rsid w:val="00102FDA"/>
    <w:rsid w:val="00103D11"/>
    <w:rsid w:val="00104136"/>
    <w:rsid w:val="00111A1C"/>
    <w:rsid w:val="001135E8"/>
    <w:rsid w:val="00113A58"/>
    <w:rsid w:val="00123C35"/>
    <w:rsid w:val="001240F4"/>
    <w:rsid w:val="001317AB"/>
    <w:rsid w:val="001322C3"/>
    <w:rsid w:val="0013314C"/>
    <w:rsid w:val="00147F78"/>
    <w:rsid w:val="001509D3"/>
    <w:rsid w:val="00151312"/>
    <w:rsid w:val="00151FC3"/>
    <w:rsid w:val="001568A0"/>
    <w:rsid w:val="00156F9F"/>
    <w:rsid w:val="00156FF0"/>
    <w:rsid w:val="00157135"/>
    <w:rsid w:val="00160291"/>
    <w:rsid w:val="00161151"/>
    <w:rsid w:val="00162502"/>
    <w:rsid w:val="00162E11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31C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3396"/>
    <w:rsid w:val="002F4B24"/>
    <w:rsid w:val="00301E0D"/>
    <w:rsid w:val="003042C6"/>
    <w:rsid w:val="003079F6"/>
    <w:rsid w:val="00310893"/>
    <w:rsid w:val="00311909"/>
    <w:rsid w:val="00311B32"/>
    <w:rsid w:val="00313F7C"/>
    <w:rsid w:val="00322CAE"/>
    <w:rsid w:val="00327EF1"/>
    <w:rsid w:val="0033037B"/>
    <w:rsid w:val="0033186A"/>
    <w:rsid w:val="00332F02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77630"/>
    <w:rsid w:val="00377D16"/>
    <w:rsid w:val="003819F9"/>
    <w:rsid w:val="00382662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B6B07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4CEB"/>
    <w:rsid w:val="00425307"/>
    <w:rsid w:val="00426A33"/>
    <w:rsid w:val="004276D9"/>
    <w:rsid w:val="00434C3D"/>
    <w:rsid w:val="00436031"/>
    <w:rsid w:val="00450901"/>
    <w:rsid w:val="0045196D"/>
    <w:rsid w:val="00451BEA"/>
    <w:rsid w:val="0045561F"/>
    <w:rsid w:val="004608CC"/>
    <w:rsid w:val="0046102B"/>
    <w:rsid w:val="00462A9F"/>
    <w:rsid w:val="00466989"/>
    <w:rsid w:val="00475EAE"/>
    <w:rsid w:val="00477EEE"/>
    <w:rsid w:val="00480BDE"/>
    <w:rsid w:val="00481A7C"/>
    <w:rsid w:val="00483D9E"/>
    <w:rsid w:val="004840DD"/>
    <w:rsid w:val="00487ECF"/>
    <w:rsid w:val="00490677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07AFF"/>
    <w:rsid w:val="006123F1"/>
    <w:rsid w:val="00614D53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96270"/>
    <w:rsid w:val="006A6BB3"/>
    <w:rsid w:val="006B34C4"/>
    <w:rsid w:val="006B49AB"/>
    <w:rsid w:val="006C0BF6"/>
    <w:rsid w:val="006C1724"/>
    <w:rsid w:val="006C7DCE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0D10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4A18"/>
    <w:rsid w:val="007376AC"/>
    <w:rsid w:val="007379B0"/>
    <w:rsid w:val="00741319"/>
    <w:rsid w:val="00741677"/>
    <w:rsid w:val="00741FD7"/>
    <w:rsid w:val="00742D96"/>
    <w:rsid w:val="007430EC"/>
    <w:rsid w:val="00743810"/>
    <w:rsid w:val="00751894"/>
    <w:rsid w:val="007535A8"/>
    <w:rsid w:val="0075650D"/>
    <w:rsid w:val="0075675E"/>
    <w:rsid w:val="0075733E"/>
    <w:rsid w:val="007624B2"/>
    <w:rsid w:val="00762CAF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2F5"/>
    <w:rsid w:val="007D16DC"/>
    <w:rsid w:val="007E225F"/>
    <w:rsid w:val="007E4CF0"/>
    <w:rsid w:val="007E69F8"/>
    <w:rsid w:val="007E6D71"/>
    <w:rsid w:val="007E6FA4"/>
    <w:rsid w:val="007F10D9"/>
    <w:rsid w:val="007F49FC"/>
    <w:rsid w:val="007F7429"/>
    <w:rsid w:val="008017F8"/>
    <w:rsid w:val="008048D0"/>
    <w:rsid w:val="00805010"/>
    <w:rsid w:val="00810EA0"/>
    <w:rsid w:val="0081171C"/>
    <w:rsid w:val="0081758D"/>
    <w:rsid w:val="008209AA"/>
    <w:rsid w:val="0082108E"/>
    <w:rsid w:val="00821C81"/>
    <w:rsid w:val="00821DD9"/>
    <w:rsid w:val="008224DE"/>
    <w:rsid w:val="0082269D"/>
    <w:rsid w:val="00824BAD"/>
    <w:rsid w:val="008332B3"/>
    <w:rsid w:val="008405BF"/>
    <w:rsid w:val="008418C5"/>
    <w:rsid w:val="00842538"/>
    <w:rsid w:val="00845136"/>
    <w:rsid w:val="00846B9D"/>
    <w:rsid w:val="008473E8"/>
    <w:rsid w:val="00852000"/>
    <w:rsid w:val="00854BBD"/>
    <w:rsid w:val="00861C46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157"/>
    <w:rsid w:val="008C35C6"/>
    <w:rsid w:val="008C4E02"/>
    <w:rsid w:val="008C69C0"/>
    <w:rsid w:val="008D1111"/>
    <w:rsid w:val="008D46DF"/>
    <w:rsid w:val="008E16A2"/>
    <w:rsid w:val="008E2E23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17F81"/>
    <w:rsid w:val="00920959"/>
    <w:rsid w:val="0092265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6035F"/>
    <w:rsid w:val="00961D86"/>
    <w:rsid w:val="00967028"/>
    <w:rsid w:val="00971444"/>
    <w:rsid w:val="0097148E"/>
    <w:rsid w:val="00973A12"/>
    <w:rsid w:val="00976367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3281"/>
    <w:rsid w:val="009B591B"/>
    <w:rsid w:val="009B7F1C"/>
    <w:rsid w:val="009C2EAB"/>
    <w:rsid w:val="009C3197"/>
    <w:rsid w:val="009C321A"/>
    <w:rsid w:val="009C4129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0D55"/>
    <w:rsid w:val="00A0326A"/>
    <w:rsid w:val="00A05B24"/>
    <w:rsid w:val="00A1463F"/>
    <w:rsid w:val="00A15940"/>
    <w:rsid w:val="00A16A73"/>
    <w:rsid w:val="00A20EFF"/>
    <w:rsid w:val="00A24472"/>
    <w:rsid w:val="00A24708"/>
    <w:rsid w:val="00A24834"/>
    <w:rsid w:val="00A30B6E"/>
    <w:rsid w:val="00A31B29"/>
    <w:rsid w:val="00A43672"/>
    <w:rsid w:val="00A4506B"/>
    <w:rsid w:val="00A4754D"/>
    <w:rsid w:val="00A66559"/>
    <w:rsid w:val="00A67377"/>
    <w:rsid w:val="00A701CE"/>
    <w:rsid w:val="00A71435"/>
    <w:rsid w:val="00A8228C"/>
    <w:rsid w:val="00A82AA0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C0A40"/>
    <w:rsid w:val="00AC28EE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5C9C"/>
    <w:rsid w:val="00B02DF4"/>
    <w:rsid w:val="00B07D49"/>
    <w:rsid w:val="00B07F6C"/>
    <w:rsid w:val="00B12EB2"/>
    <w:rsid w:val="00B133DA"/>
    <w:rsid w:val="00B13BDE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3D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59A8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E41"/>
    <w:rsid w:val="00C25212"/>
    <w:rsid w:val="00C26296"/>
    <w:rsid w:val="00C26AA4"/>
    <w:rsid w:val="00C31206"/>
    <w:rsid w:val="00C3139E"/>
    <w:rsid w:val="00C3190F"/>
    <w:rsid w:val="00C407AE"/>
    <w:rsid w:val="00C40EA4"/>
    <w:rsid w:val="00C502D5"/>
    <w:rsid w:val="00C52473"/>
    <w:rsid w:val="00C55A2B"/>
    <w:rsid w:val="00C56429"/>
    <w:rsid w:val="00C61471"/>
    <w:rsid w:val="00C62EAB"/>
    <w:rsid w:val="00C63B65"/>
    <w:rsid w:val="00C677DF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77A"/>
    <w:rsid w:val="00CE6924"/>
    <w:rsid w:val="00CE6EA2"/>
    <w:rsid w:val="00CE7626"/>
    <w:rsid w:val="00CF5FE4"/>
    <w:rsid w:val="00CF6DE7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3667E"/>
    <w:rsid w:val="00D424D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2DF1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64265"/>
    <w:rsid w:val="00E66560"/>
    <w:rsid w:val="00E73034"/>
    <w:rsid w:val="00E73923"/>
    <w:rsid w:val="00E739F7"/>
    <w:rsid w:val="00E7796F"/>
    <w:rsid w:val="00E81818"/>
    <w:rsid w:val="00E819C1"/>
    <w:rsid w:val="00E85FC1"/>
    <w:rsid w:val="00E86503"/>
    <w:rsid w:val="00E86D4A"/>
    <w:rsid w:val="00E913E0"/>
    <w:rsid w:val="00E91465"/>
    <w:rsid w:val="00E93765"/>
    <w:rsid w:val="00E95418"/>
    <w:rsid w:val="00E95620"/>
    <w:rsid w:val="00EA6061"/>
    <w:rsid w:val="00EA66DD"/>
    <w:rsid w:val="00EA685E"/>
    <w:rsid w:val="00EB2EC1"/>
    <w:rsid w:val="00EB2F54"/>
    <w:rsid w:val="00EB4D3F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35DC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1679B"/>
    <w:rsid w:val="00F24BFA"/>
    <w:rsid w:val="00F273DE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75D2C"/>
    <w:rsid w:val="00F8098B"/>
    <w:rsid w:val="00F86159"/>
    <w:rsid w:val="00F92575"/>
    <w:rsid w:val="00F9313B"/>
    <w:rsid w:val="00F936F3"/>
    <w:rsid w:val="00F95E6B"/>
    <w:rsid w:val="00F96079"/>
    <w:rsid w:val="00F971E9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C7F69"/>
    <w:rsid w:val="00FD0ADC"/>
    <w:rsid w:val="00FD2A66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8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2</Pages>
  <Words>570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67</cp:revision>
  <cp:lastPrinted>2024-12-19T12:59:00Z</cp:lastPrinted>
  <dcterms:created xsi:type="dcterms:W3CDTF">2020-12-18T11:28:00Z</dcterms:created>
  <dcterms:modified xsi:type="dcterms:W3CDTF">2024-12-20T07:29:00Z</dcterms:modified>
</cp:coreProperties>
</file>