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6A32" w14:textId="313C5C17" w:rsidR="003623D0" w:rsidRPr="00E639EC" w:rsidRDefault="00E2633E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E639EC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CC92" w14:textId="77777777" w:rsidR="001A3862" w:rsidRPr="00E639EC" w:rsidRDefault="001A3862" w:rsidP="00D7672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E798CAB" w14:textId="77777777" w:rsidR="001B58F4" w:rsidRPr="00E639EC" w:rsidRDefault="001B58F4" w:rsidP="00D7672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862C62A" w14:textId="77777777" w:rsidR="00904B25" w:rsidRPr="00E639EC" w:rsidRDefault="00904B25" w:rsidP="00D7672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EA9858D" w14:textId="0EAA6C10" w:rsidR="00B50BD7" w:rsidRPr="00E639EC" w:rsidRDefault="00B50BD7" w:rsidP="00D7672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E639EC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6B669D97" w14:textId="77777777" w:rsidR="008012A9" w:rsidRPr="00E639EC" w:rsidRDefault="008012A9" w:rsidP="00D7672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pt-BR" w:eastAsia="ro-RO"/>
        </w:rPr>
      </w:pPr>
      <w:r w:rsidRPr="00E639EC">
        <w:rPr>
          <w:rFonts w:ascii="Montserrat" w:hAnsi="Montserrat"/>
          <w:b/>
          <w:bCs/>
          <w:lang w:val="de-DE" w:eastAsia="ro-RO"/>
        </w:rPr>
        <w:t xml:space="preserve">privind </w:t>
      </w:r>
      <w:r w:rsidRPr="00E639EC">
        <w:rPr>
          <w:rFonts w:ascii="Montserrat" w:hAnsi="Montserrat"/>
          <w:b/>
          <w:bCs/>
          <w:lang w:val="pt-BR" w:eastAsia="ro-RO"/>
        </w:rPr>
        <w:t xml:space="preserve">aprobarea rețelei școlare de învățământ special din Județul Cluj </w:t>
      </w:r>
    </w:p>
    <w:p w14:paraId="690B830F" w14:textId="4FA44136" w:rsidR="008012A9" w:rsidRPr="00E639EC" w:rsidRDefault="008012A9" w:rsidP="00D7672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E639EC">
        <w:rPr>
          <w:rFonts w:ascii="Montserrat" w:hAnsi="Montserrat"/>
          <w:b/>
          <w:bCs/>
          <w:lang w:val="pt-BR" w:eastAsia="ro-RO"/>
        </w:rPr>
        <w:t>pentru anul școlar 2025-2026</w:t>
      </w:r>
    </w:p>
    <w:p w14:paraId="79AFC45E" w14:textId="77777777" w:rsidR="008012A9" w:rsidRPr="00E639EC" w:rsidRDefault="008012A9" w:rsidP="00D7672D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670D35E5" w14:textId="77777777" w:rsidR="008012A9" w:rsidRPr="00E639EC" w:rsidRDefault="008012A9" w:rsidP="00D7672D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187F05CD" w14:textId="77777777" w:rsidR="006B0DDE" w:rsidRPr="00E639EC" w:rsidRDefault="006B0DDE" w:rsidP="00D7672D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00D973D4" w14:textId="5AB8960D" w:rsidR="008012A9" w:rsidRPr="00E639EC" w:rsidRDefault="008012A9" w:rsidP="00D7672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639EC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4E699FE7" w14:textId="77777777" w:rsidR="008012A9" w:rsidRPr="00E639EC" w:rsidRDefault="008012A9" w:rsidP="00D7672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13D3321" w14:textId="6EC0EC0B" w:rsidR="008012A9" w:rsidRPr="00E639EC" w:rsidRDefault="008012A9" w:rsidP="00D7672D">
      <w:pPr>
        <w:spacing w:line="240" w:lineRule="auto"/>
        <w:jc w:val="both"/>
        <w:rPr>
          <w:rFonts w:ascii="Montserrat Light" w:hAnsi="Montserrat Light" w:cs="Cambria"/>
          <w:b/>
          <w:lang w:val="ro-RO"/>
        </w:rPr>
      </w:pPr>
      <w:r w:rsidRPr="00E639EC">
        <w:rPr>
          <w:rFonts w:ascii="Montserrat Light" w:hAnsi="Montserrat Light"/>
          <w:lang w:val="ro-RO" w:eastAsia="ro-RO"/>
        </w:rPr>
        <w:t xml:space="preserve">Având în vedere Proiectul de hotărâre înregistrat cu nr. 222 din 6.11.2024 </w:t>
      </w:r>
      <w:r w:rsidRPr="00E639EC">
        <w:rPr>
          <w:rFonts w:ascii="Montserrat Light" w:hAnsi="Montserrat Light"/>
          <w:bCs/>
          <w:lang w:val="de-DE" w:eastAsia="ro-RO"/>
        </w:rPr>
        <w:t xml:space="preserve">privind </w:t>
      </w:r>
      <w:r w:rsidRPr="00E639EC">
        <w:rPr>
          <w:rFonts w:ascii="Montserrat Light" w:hAnsi="Montserrat Light"/>
          <w:bCs/>
          <w:lang w:val="pt-BR" w:eastAsia="ro-RO"/>
        </w:rPr>
        <w:t>aprobarea rețelei școlare de învățământ special din Județul Cluj pentru anul școlar 2025-2026</w:t>
      </w:r>
      <w:r w:rsidRPr="00E639EC">
        <w:rPr>
          <w:rFonts w:ascii="Montserrat Light" w:hAnsi="Montserrat Light"/>
          <w:lang w:val="ro-RO" w:eastAsia="ro-RO"/>
        </w:rPr>
        <w:t xml:space="preserve">, propus de președintele Consiliului Județean Cluj, domnul Alin Tișe, care este însoţit de </w:t>
      </w:r>
      <w:r w:rsidRPr="00E639EC">
        <w:rPr>
          <w:rFonts w:ascii="Montserrat Light" w:hAnsi="Montserrat Light"/>
          <w:bCs/>
          <w:lang w:val="ro-RO" w:eastAsia="ro-RO"/>
        </w:rPr>
        <w:t>R</w:t>
      </w:r>
      <w:r w:rsidRPr="00E639EC">
        <w:rPr>
          <w:rFonts w:ascii="Montserrat Light" w:hAnsi="Montserrat Light"/>
          <w:lang w:val="ro-RO" w:eastAsia="ro-RO"/>
        </w:rPr>
        <w:t xml:space="preserve">eferatul de aprobare cu nr. </w:t>
      </w:r>
      <w:r w:rsidRPr="00E639EC">
        <w:rPr>
          <w:rFonts w:ascii="Montserrat Light" w:hAnsi="Montserrat Light" w:cs="Cambria"/>
          <w:bCs/>
          <w:lang w:val="ro-RO"/>
        </w:rPr>
        <w:t>45322/05.11.2024</w:t>
      </w:r>
      <w:r w:rsidRPr="00E639EC">
        <w:rPr>
          <w:rFonts w:ascii="Montserrat Light" w:hAnsi="Montserrat Light"/>
          <w:lang w:val="ro-RO" w:eastAsia="ro-RO"/>
        </w:rPr>
        <w:t xml:space="preserve">; Raportul de specialitate întocmit de compartimentului de resort din cadrul aparatului de specialitate al Consiliului Judeţean Cluj cu nr. </w:t>
      </w:r>
      <w:r w:rsidRPr="00E639EC">
        <w:rPr>
          <w:rFonts w:ascii="Montserrat Light" w:hAnsi="Montserrat Light" w:cs="Cambria"/>
          <w:bCs/>
          <w:lang w:val="ro-RO"/>
        </w:rPr>
        <w:t>45323/05.11.2024</w:t>
      </w:r>
      <w:r w:rsidRPr="00E639EC">
        <w:rPr>
          <w:rFonts w:ascii="Montserrat Light" w:hAnsi="Montserrat Light"/>
          <w:lang w:val="ro-RO" w:eastAsia="ro-RO"/>
        </w:rPr>
        <w:t xml:space="preserve"> şi </w:t>
      </w:r>
      <w:r w:rsidR="000071AA" w:rsidRPr="00E639EC">
        <w:rPr>
          <w:rFonts w:ascii="Montserrat Light" w:hAnsi="Montserrat Light"/>
          <w:lang w:val="ro-RO" w:eastAsia="ro-RO"/>
        </w:rPr>
        <w:t xml:space="preserve">de </w:t>
      </w:r>
      <w:r w:rsidRPr="00E639EC">
        <w:rPr>
          <w:rFonts w:ascii="Montserrat Light" w:hAnsi="Montserrat Light"/>
          <w:lang w:val="ro-RO" w:eastAsia="ro-RO"/>
        </w:rPr>
        <w:t>Avizul cu nr</w:t>
      </w:r>
      <w:r w:rsidR="000071AA" w:rsidRPr="00E639EC">
        <w:rPr>
          <w:rFonts w:ascii="Montserrat Light" w:hAnsi="Montserrat Light"/>
          <w:lang w:val="ro-RO" w:eastAsia="ro-RO"/>
        </w:rPr>
        <w:t xml:space="preserve">. </w:t>
      </w:r>
      <w:r w:rsidR="002F4DC1" w:rsidRPr="00E639EC">
        <w:rPr>
          <w:rFonts w:ascii="Montserrat Light" w:hAnsi="Montserrat Light" w:cs="Cambria"/>
          <w:bCs/>
          <w:lang w:val="ro-RO"/>
        </w:rPr>
        <w:t>45322</w:t>
      </w:r>
      <w:r w:rsidR="000071AA" w:rsidRPr="00E639EC">
        <w:rPr>
          <w:rFonts w:ascii="Montserrat Light" w:hAnsi="Montserrat Light" w:cs="Cambria"/>
          <w:bCs/>
          <w:lang w:val="ro-RO"/>
        </w:rPr>
        <w:t xml:space="preserve"> din</w:t>
      </w:r>
      <w:r w:rsidR="00203D46" w:rsidRPr="00E639EC">
        <w:rPr>
          <w:rFonts w:ascii="Montserrat Light" w:hAnsi="Montserrat Light" w:cs="Cambria"/>
          <w:bCs/>
          <w:lang w:val="ro-RO"/>
        </w:rPr>
        <w:t xml:space="preserve"> 7.11.</w:t>
      </w:r>
      <w:r w:rsidR="000071AA" w:rsidRPr="00E639EC">
        <w:rPr>
          <w:rFonts w:ascii="Montserrat Light" w:hAnsi="Montserrat Light" w:cs="Cambria"/>
          <w:bCs/>
          <w:lang w:val="ro-RO"/>
        </w:rPr>
        <w:t xml:space="preserve">2024 </w:t>
      </w:r>
      <w:r w:rsidRPr="00E639EC">
        <w:rPr>
          <w:rFonts w:ascii="Montserrat Light" w:hAnsi="Montserrat Light"/>
          <w:lang w:val="ro-RO" w:eastAsia="ro-RO"/>
        </w:rPr>
        <w:t>adoptat de Comisia de specialitate nr.</w:t>
      </w:r>
      <w:r w:rsidR="00203D46" w:rsidRPr="00E639EC">
        <w:rPr>
          <w:rFonts w:ascii="Montserrat Light" w:hAnsi="Montserrat Light"/>
          <w:lang w:val="ro-RO" w:eastAsia="ro-RO"/>
        </w:rPr>
        <w:t xml:space="preserve"> 6</w:t>
      </w:r>
      <w:r w:rsidRPr="00E639EC">
        <w:rPr>
          <w:rFonts w:ascii="Montserrat Light" w:hAnsi="Montserrat Light"/>
          <w:lang w:val="ro-RO" w:eastAsia="ro-RO"/>
        </w:rPr>
        <w:t>, în conformitate cu art. 182 alin. (4) coroborat cu art. 136 din Ordonanța de urgență a Guvernului nr. 57/2019 privind Codul administrativ, cu</w:t>
      </w:r>
      <w:r w:rsidR="00203D46" w:rsidRPr="00E639EC">
        <w:rPr>
          <w:rFonts w:ascii="Montserrat Light" w:hAnsi="Montserrat Light"/>
          <w:lang w:val="ro-RO" w:eastAsia="ro-RO"/>
        </w:rPr>
        <w:t xml:space="preserve"> </w:t>
      </w:r>
      <w:r w:rsidRPr="00E639EC">
        <w:rPr>
          <w:rFonts w:ascii="Montserrat Light" w:hAnsi="Montserrat Light"/>
          <w:lang w:val="ro-RO" w:eastAsia="ro-RO"/>
        </w:rPr>
        <w:t xml:space="preserve">modificările și completările ulterioare; </w:t>
      </w:r>
    </w:p>
    <w:p w14:paraId="73560DB7" w14:textId="77777777" w:rsidR="00203D46" w:rsidRPr="00E639EC" w:rsidRDefault="00203D46" w:rsidP="00D7672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ro-RO"/>
        </w:rPr>
      </w:pPr>
    </w:p>
    <w:p w14:paraId="13DF4BCA" w14:textId="57E47B2B" w:rsidR="008012A9" w:rsidRPr="00E639EC" w:rsidRDefault="008012A9" w:rsidP="00D7672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639EC">
        <w:rPr>
          <w:rFonts w:ascii="Montserrat Light" w:hAnsi="Montserrat Light"/>
          <w:lang w:val="ro-RO" w:eastAsia="ro-RO"/>
        </w:rPr>
        <w:t xml:space="preserve">Ținând cont de: </w:t>
      </w:r>
    </w:p>
    <w:p w14:paraId="786B3858" w14:textId="4137026E" w:rsidR="008012A9" w:rsidRPr="00E639EC" w:rsidRDefault="00203D46" w:rsidP="00E639EC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lang w:val="ro-RO" w:eastAsia="ro-RO"/>
        </w:rPr>
      </w:pPr>
      <w:r w:rsidRPr="00E639EC">
        <w:rPr>
          <w:rFonts w:ascii="Montserrat Light" w:hAnsi="Montserrat Light"/>
          <w:noProof/>
          <w:lang w:val="ro-RO" w:eastAsia="ro-RO"/>
        </w:rPr>
        <w:t>A</w:t>
      </w:r>
      <w:r w:rsidR="008012A9" w:rsidRPr="00E639EC">
        <w:rPr>
          <w:rFonts w:ascii="Montserrat Light" w:hAnsi="Montserrat Light"/>
          <w:noProof/>
          <w:lang w:val="ro-RO" w:eastAsia="ro-RO"/>
        </w:rPr>
        <w:t xml:space="preserve">vizul conform al Ministerului Educației nr. </w:t>
      </w:r>
      <w:r w:rsidR="00D7672D" w:rsidRPr="00E639EC">
        <w:rPr>
          <w:rFonts w:ascii="Montserrat Light" w:hAnsi="Montserrat Light"/>
          <w:noProof/>
          <w:lang w:val="ro-RO" w:eastAsia="ro-RO"/>
        </w:rPr>
        <w:t xml:space="preserve">33033/18.11.2024, </w:t>
      </w:r>
      <w:r w:rsidR="008012A9" w:rsidRPr="00E639EC">
        <w:rPr>
          <w:rFonts w:ascii="Montserrat Light" w:hAnsi="Montserrat Light"/>
          <w:noProof/>
          <w:lang w:val="ro-RO" w:eastAsia="ro-RO"/>
        </w:rPr>
        <w:t xml:space="preserve">înregistrat la Consiliul Județean Cluj cu nr. </w:t>
      </w:r>
      <w:r w:rsidR="00D7672D" w:rsidRPr="00E639EC">
        <w:rPr>
          <w:rFonts w:ascii="Montserrat Light" w:hAnsi="Montserrat Light"/>
          <w:noProof/>
          <w:lang w:val="ro-RO" w:eastAsia="ro-RO"/>
        </w:rPr>
        <w:t>47827/21.11.2024</w:t>
      </w:r>
      <w:r w:rsidR="008012A9" w:rsidRPr="00E639EC">
        <w:rPr>
          <w:rFonts w:ascii="Montserrat Light" w:hAnsi="Montserrat Light"/>
          <w:noProof/>
          <w:lang w:val="ro-RO" w:eastAsia="ro-RO"/>
        </w:rPr>
        <w:t>;</w:t>
      </w:r>
    </w:p>
    <w:p w14:paraId="0819EB39" w14:textId="77777777" w:rsidR="00D7672D" w:rsidRPr="00E639EC" w:rsidRDefault="008012A9" w:rsidP="00E639EC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lang w:val="ro-RO" w:eastAsia="ro-RO"/>
        </w:rPr>
      </w:pPr>
      <w:r w:rsidRPr="00E639EC">
        <w:rPr>
          <w:rFonts w:ascii="Montserrat Light" w:hAnsi="Montserrat Light"/>
          <w:lang w:val="ro-RO" w:eastAsia="ro-RO"/>
        </w:rPr>
        <w:t xml:space="preserve">Procedura derulată în conformitate cu dispozițiile Legii privind transparenţa decizională în administraţia publică nr. 52/2003, republicată, prin publicarea anunțului privind deschiderea procedurii de transparenţă decizională în data de </w:t>
      </w:r>
      <w:r w:rsidR="00D7672D" w:rsidRPr="00E639EC">
        <w:rPr>
          <w:rFonts w:ascii="Montserrat Light" w:hAnsi="Montserrat Light"/>
          <w:lang w:val="ro-RO" w:eastAsia="ro-RO"/>
        </w:rPr>
        <w:t xml:space="preserve">7.11.2024; </w:t>
      </w:r>
    </w:p>
    <w:p w14:paraId="794D567E" w14:textId="77777777" w:rsidR="008E377E" w:rsidRPr="00E639EC" w:rsidRDefault="008E377E" w:rsidP="00D7672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6D55840A" w14:textId="0BCC81A1" w:rsidR="008012A9" w:rsidRPr="00E639EC" w:rsidRDefault="008012A9" w:rsidP="008E377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E639EC">
        <w:rPr>
          <w:rFonts w:ascii="Montserrat Light" w:hAnsi="Montserrat Light"/>
        </w:rPr>
        <w:t>Luând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în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considerare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prevederile</w:t>
      </w:r>
      <w:proofErr w:type="spellEnd"/>
      <w:r w:rsidR="008E377E" w:rsidRPr="00E639EC">
        <w:rPr>
          <w:rFonts w:ascii="Montserrat Light" w:hAnsi="Montserrat Light"/>
        </w:rPr>
        <w:t xml:space="preserve"> </w:t>
      </w:r>
      <w:r w:rsidRPr="00E639EC">
        <w:rPr>
          <w:rFonts w:ascii="Montserrat Light" w:eastAsia="Calibri" w:hAnsi="Montserrat Light" w:cs="Times New Roman"/>
          <w:lang w:val="en-US" w:eastAsia="ar-SA"/>
        </w:rPr>
        <w:t>art. 123 – 140</w:t>
      </w:r>
      <w:r w:rsidR="008E377E" w:rsidRPr="00E639EC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="008E377E" w:rsidRPr="00E639EC">
        <w:rPr>
          <w:rFonts w:ascii="Montserrat Light" w:eastAsia="Calibri" w:hAnsi="Montserrat Light" w:cs="Times New Roman"/>
          <w:lang w:val="en-US" w:eastAsia="ar-SA"/>
        </w:rPr>
        <w:t>și</w:t>
      </w:r>
      <w:proofErr w:type="spellEnd"/>
      <w:r w:rsidR="008E377E" w:rsidRPr="00E639EC">
        <w:rPr>
          <w:rFonts w:ascii="Montserrat Light" w:eastAsia="Calibri" w:hAnsi="Montserrat Light" w:cs="Times New Roman"/>
          <w:lang w:val="en-US" w:eastAsia="ar-SA"/>
        </w:rPr>
        <w:t xml:space="preserve"> </w:t>
      </w:r>
      <w:r w:rsidRPr="00E639EC">
        <w:rPr>
          <w:rFonts w:ascii="Montserrat Light" w:eastAsia="Calibri" w:hAnsi="Montserrat Light" w:cs="Times New Roman"/>
          <w:lang w:val="en-US" w:eastAsia="ar-SA"/>
        </w:rPr>
        <w:t xml:space="preserve">ale art. 142 -156 din </w:t>
      </w:r>
      <w:proofErr w:type="spellStart"/>
      <w:r w:rsidRPr="00E639EC">
        <w:rPr>
          <w:rFonts w:ascii="Montserrat Light" w:eastAsia="Calibri" w:hAnsi="Montserrat Light" w:cs="Times New Roman"/>
          <w:lang w:val="en-US" w:eastAsia="ar-SA"/>
        </w:rPr>
        <w:t>Regulamentul</w:t>
      </w:r>
      <w:proofErr w:type="spellEnd"/>
      <w:r w:rsidRPr="00E639EC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E639EC">
        <w:rPr>
          <w:rFonts w:ascii="Montserrat Light" w:eastAsia="Calibri" w:hAnsi="Montserrat Light" w:cs="Times New Roman"/>
          <w:lang w:val="en-US" w:eastAsia="ar-SA"/>
        </w:rPr>
        <w:t>organizare</w:t>
      </w:r>
      <w:proofErr w:type="spellEnd"/>
      <w:r w:rsidRPr="00E639EC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E639EC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E639EC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E639EC">
        <w:rPr>
          <w:rFonts w:ascii="Montserrat Light" w:eastAsia="Calibri" w:hAnsi="Montserrat Light" w:cs="Times New Roman"/>
          <w:lang w:val="en-US" w:eastAsia="ar-SA"/>
        </w:rPr>
        <w:t>funcţionare</w:t>
      </w:r>
      <w:proofErr w:type="spellEnd"/>
      <w:r w:rsidRPr="00E639EC">
        <w:rPr>
          <w:rFonts w:ascii="Montserrat Light" w:eastAsia="Calibri" w:hAnsi="Montserrat Light" w:cs="Times New Roman"/>
          <w:lang w:val="en-US" w:eastAsia="ar-SA"/>
        </w:rPr>
        <w:t xml:space="preserve"> a </w:t>
      </w:r>
      <w:proofErr w:type="spellStart"/>
      <w:r w:rsidRPr="00E639EC">
        <w:rPr>
          <w:rFonts w:ascii="Montserrat Light" w:eastAsia="Calibri" w:hAnsi="Montserrat Light" w:cs="Times New Roman"/>
          <w:lang w:val="en-US" w:eastAsia="ar-SA"/>
        </w:rPr>
        <w:t>Consiliului</w:t>
      </w:r>
      <w:proofErr w:type="spellEnd"/>
      <w:r w:rsidRPr="00E639EC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E639EC">
        <w:rPr>
          <w:rFonts w:ascii="Montserrat Light" w:eastAsia="Calibri" w:hAnsi="Montserrat Light" w:cs="Times New Roman"/>
          <w:lang w:val="en-US" w:eastAsia="ar-SA"/>
        </w:rPr>
        <w:t>Judeţean</w:t>
      </w:r>
      <w:proofErr w:type="spellEnd"/>
      <w:r w:rsidRPr="00E639EC">
        <w:rPr>
          <w:rFonts w:ascii="Montserrat Light" w:eastAsia="Calibri" w:hAnsi="Montserrat Light" w:cs="Times New Roman"/>
          <w:lang w:val="en-US" w:eastAsia="ar-SA"/>
        </w:rPr>
        <w:t xml:space="preserve"> Cluj, </w:t>
      </w:r>
      <w:proofErr w:type="spellStart"/>
      <w:r w:rsidRPr="00E639EC">
        <w:rPr>
          <w:rFonts w:ascii="Montserrat Light" w:eastAsia="Calibri" w:hAnsi="Montserrat Light" w:cs="Times New Roman"/>
          <w:lang w:val="en-US" w:eastAsia="ar-SA"/>
        </w:rPr>
        <w:t>aprobat</w:t>
      </w:r>
      <w:proofErr w:type="spellEnd"/>
      <w:r w:rsidRPr="00E639EC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E639EC">
        <w:rPr>
          <w:rFonts w:ascii="Montserrat Light" w:eastAsia="Calibri" w:hAnsi="Montserrat Light" w:cs="Times New Roman"/>
          <w:lang w:val="en-US" w:eastAsia="ar-SA"/>
        </w:rPr>
        <w:t>prin</w:t>
      </w:r>
      <w:proofErr w:type="spellEnd"/>
      <w:r w:rsidRPr="00E639EC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E639EC">
        <w:rPr>
          <w:rFonts w:ascii="Montserrat Light" w:eastAsia="Calibri" w:hAnsi="Montserrat Light" w:cs="Times New Roman"/>
          <w:lang w:val="en-US" w:eastAsia="ar-SA"/>
        </w:rPr>
        <w:t>Hotărârea</w:t>
      </w:r>
      <w:proofErr w:type="spellEnd"/>
      <w:r w:rsidRPr="00E639EC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E639EC">
        <w:rPr>
          <w:rFonts w:ascii="Montserrat Light" w:eastAsia="Calibri" w:hAnsi="Montserrat Light" w:cs="Times New Roman"/>
          <w:lang w:val="en-US" w:eastAsia="ar-SA"/>
        </w:rPr>
        <w:t>Consiliului</w:t>
      </w:r>
      <w:proofErr w:type="spellEnd"/>
      <w:r w:rsidRPr="00E639EC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E639EC">
        <w:rPr>
          <w:rFonts w:ascii="Montserrat Light" w:eastAsia="Calibri" w:hAnsi="Montserrat Light" w:cs="Times New Roman"/>
          <w:lang w:val="en-US" w:eastAsia="ar-SA"/>
        </w:rPr>
        <w:t>Judeţean</w:t>
      </w:r>
      <w:proofErr w:type="spellEnd"/>
      <w:r w:rsidRPr="00E639EC">
        <w:rPr>
          <w:rFonts w:ascii="Montserrat Light" w:eastAsia="Calibri" w:hAnsi="Montserrat Light" w:cs="Times New Roman"/>
          <w:lang w:val="en-US" w:eastAsia="ar-SA"/>
        </w:rPr>
        <w:t xml:space="preserve"> Cluj nr. 170/2020</w:t>
      </w:r>
      <w:r w:rsidR="003034F9" w:rsidRPr="00E639EC">
        <w:rPr>
          <w:rFonts w:ascii="Montserrat Light" w:eastAsia="Calibri" w:hAnsi="Montserrat Light" w:cs="Times New Roman"/>
          <w:lang w:val="en-US" w:eastAsia="ar-SA"/>
        </w:rPr>
        <w:t xml:space="preserve"> (</w:t>
      </w:r>
      <w:proofErr w:type="spellStart"/>
      <w:r w:rsidRPr="00E639EC">
        <w:rPr>
          <w:rFonts w:ascii="Montserrat Light" w:eastAsia="Calibri" w:hAnsi="Montserrat Light" w:cs="Times New Roman"/>
          <w:lang w:val="en-US" w:eastAsia="ar-SA"/>
        </w:rPr>
        <w:t>republicată</w:t>
      </w:r>
      <w:proofErr w:type="spellEnd"/>
      <w:r w:rsidR="008E377E" w:rsidRPr="00E639EC">
        <w:rPr>
          <w:rFonts w:ascii="Montserrat Light" w:eastAsia="Calibri" w:hAnsi="Montserrat Light" w:cs="Times New Roman"/>
          <w:lang w:val="en-US" w:eastAsia="ar-SA"/>
        </w:rPr>
        <w:t xml:space="preserve"> 2</w:t>
      </w:r>
      <w:r w:rsidR="003034F9" w:rsidRPr="00E639EC">
        <w:rPr>
          <w:rFonts w:ascii="Montserrat Light" w:eastAsia="Calibri" w:hAnsi="Montserrat Light" w:cs="Times New Roman"/>
          <w:lang w:val="en-US" w:eastAsia="ar-SA"/>
        </w:rPr>
        <w:t>)</w:t>
      </w:r>
      <w:r w:rsidRPr="00E639EC">
        <w:rPr>
          <w:rFonts w:ascii="Montserrat Light" w:eastAsia="Calibri" w:hAnsi="Montserrat Light" w:cs="Times New Roman"/>
          <w:lang w:val="en-US" w:eastAsia="ar-SA"/>
        </w:rPr>
        <w:t>;</w:t>
      </w:r>
    </w:p>
    <w:p w14:paraId="04B766E0" w14:textId="77777777" w:rsidR="008012A9" w:rsidRPr="00E639EC" w:rsidRDefault="008012A9" w:rsidP="00D7672D">
      <w:pPr>
        <w:suppressAutoHyphens/>
        <w:autoSpaceDE w:val="0"/>
        <w:autoSpaceDN w:val="0"/>
        <w:adjustRightInd w:val="0"/>
        <w:spacing w:line="240" w:lineRule="auto"/>
        <w:ind w:left="714"/>
        <w:jc w:val="both"/>
        <w:rPr>
          <w:rFonts w:ascii="Montserrat Light" w:eastAsia="Calibri" w:hAnsi="Montserrat Light" w:cs="Times New Roman"/>
          <w:lang w:val="en-US" w:eastAsia="ar-SA"/>
        </w:rPr>
      </w:pPr>
    </w:p>
    <w:p w14:paraId="0AF260F1" w14:textId="77777777" w:rsidR="008012A9" w:rsidRPr="00E639EC" w:rsidRDefault="008012A9" w:rsidP="008E377E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E639EC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0F7DAE8F" w14:textId="5D423B91" w:rsidR="008012A9" w:rsidRPr="00E639EC" w:rsidRDefault="008012A9" w:rsidP="00E639EC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Montserrat Light" w:hAnsi="Montserrat Light"/>
          <w:lang w:val="it-IT"/>
        </w:rPr>
      </w:pPr>
      <w:bookmarkStart w:id="0" w:name="_Hlk13557324"/>
      <w:r w:rsidRPr="00E639EC">
        <w:rPr>
          <w:rFonts w:ascii="Montserrat Light" w:hAnsi="Montserrat Light"/>
        </w:rPr>
        <w:t xml:space="preserve">art. 173 </w:t>
      </w:r>
      <w:proofErr w:type="spellStart"/>
      <w:r w:rsidRPr="00E639EC">
        <w:rPr>
          <w:rFonts w:ascii="Montserrat Light" w:hAnsi="Montserrat Light"/>
        </w:rPr>
        <w:t>alin</w:t>
      </w:r>
      <w:proofErr w:type="spellEnd"/>
      <w:r w:rsidRPr="00E639EC">
        <w:rPr>
          <w:rFonts w:ascii="Montserrat Light" w:hAnsi="Montserrat Light"/>
        </w:rPr>
        <w:t>. (5) lit. a)</w:t>
      </w:r>
      <w:r w:rsidRPr="00E639EC">
        <w:rPr>
          <w:rFonts w:ascii="Montserrat Light" w:hAnsi="Montserrat Light"/>
          <w:lang w:val="it-IT"/>
        </w:rPr>
        <w:t xml:space="preserve"> din </w:t>
      </w:r>
      <w:proofErr w:type="spellStart"/>
      <w:r w:rsidRPr="00E639EC">
        <w:rPr>
          <w:rFonts w:ascii="Montserrat Light" w:hAnsi="Montserrat Light" w:cs="Cambria"/>
        </w:rPr>
        <w:t>Ordonanța</w:t>
      </w:r>
      <w:proofErr w:type="spellEnd"/>
      <w:r w:rsidRPr="00E639EC">
        <w:rPr>
          <w:rFonts w:ascii="Montserrat Light" w:hAnsi="Montserrat Light" w:cs="Cambria"/>
        </w:rPr>
        <w:t xml:space="preserve"> de </w:t>
      </w:r>
      <w:proofErr w:type="spellStart"/>
      <w:r w:rsidR="008E377E" w:rsidRPr="00E639EC">
        <w:rPr>
          <w:rFonts w:ascii="Montserrat Light" w:hAnsi="Montserrat Light" w:cs="Cambria"/>
        </w:rPr>
        <w:t>u</w:t>
      </w:r>
      <w:r w:rsidRPr="00E639EC">
        <w:rPr>
          <w:rFonts w:ascii="Montserrat Light" w:hAnsi="Montserrat Light" w:cs="Cambria"/>
        </w:rPr>
        <w:t>rgență</w:t>
      </w:r>
      <w:proofErr w:type="spellEnd"/>
      <w:r w:rsidRPr="00E639EC">
        <w:rPr>
          <w:rFonts w:ascii="Montserrat Light" w:hAnsi="Montserrat Light" w:cs="Cambria"/>
        </w:rPr>
        <w:t xml:space="preserve"> </w:t>
      </w:r>
      <w:r w:rsidR="008E377E" w:rsidRPr="00E639EC">
        <w:rPr>
          <w:rFonts w:ascii="Montserrat Light" w:hAnsi="Montserrat Light" w:cs="Cambria"/>
        </w:rPr>
        <w:t xml:space="preserve">a </w:t>
      </w:r>
      <w:proofErr w:type="spellStart"/>
      <w:r w:rsidR="008E377E" w:rsidRPr="00E639EC">
        <w:rPr>
          <w:rFonts w:ascii="Montserrat Light" w:hAnsi="Montserrat Light" w:cs="Cambria"/>
        </w:rPr>
        <w:t>Guvernului</w:t>
      </w:r>
      <w:proofErr w:type="spellEnd"/>
      <w:r w:rsidR="008E377E" w:rsidRPr="00E639EC">
        <w:rPr>
          <w:rFonts w:ascii="Montserrat Light" w:hAnsi="Montserrat Light" w:cs="Cambria"/>
        </w:rPr>
        <w:t xml:space="preserve"> </w:t>
      </w:r>
      <w:r w:rsidRPr="00E639EC">
        <w:rPr>
          <w:rFonts w:ascii="Montserrat Light" w:hAnsi="Montserrat Light" w:cs="Cambria"/>
        </w:rPr>
        <w:t xml:space="preserve">nr. 57/2019 </w:t>
      </w:r>
      <w:proofErr w:type="spellStart"/>
      <w:r w:rsidRPr="00E639EC">
        <w:rPr>
          <w:rFonts w:ascii="Montserrat Light" w:hAnsi="Montserrat Light" w:cs="Cambria"/>
        </w:rPr>
        <w:t>privind</w:t>
      </w:r>
      <w:proofErr w:type="spellEnd"/>
      <w:r w:rsidRPr="00E639EC">
        <w:rPr>
          <w:rFonts w:ascii="Montserrat Light" w:hAnsi="Montserrat Light" w:cs="Cambria"/>
        </w:rPr>
        <w:t xml:space="preserve"> </w:t>
      </w:r>
      <w:proofErr w:type="spellStart"/>
      <w:r w:rsidRPr="00E639EC">
        <w:rPr>
          <w:rFonts w:ascii="Montserrat Light" w:hAnsi="Montserrat Light" w:cs="Cambria"/>
        </w:rPr>
        <w:t>Codul</w:t>
      </w:r>
      <w:proofErr w:type="spellEnd"/>
      <w:r w:rsidRPr="00E639EC">
        <w:rPr>
          <w:rFonts w:ascii="Montserrat Light" w:hAnsi="Montserrat Light" w:cs="Cambria"/>
        </w:rPr>
        <w:t xml:space="preserve"> </w:t>
      </w:r>
      <w:proofErr w:type="spellStart"/>
      <w:r w:rsidR="008E377E" w:rsidRPr="00E639EC">
        <w:rPr>
          <w:rFonts w:ascii="Montserrat Light" w:hAnsi="Montserrat Light" w:cs="Cambria"/>
        </w:rPr>
        <w:t>a</w:t>
      </w:r>
      <w:r w:rsidRPr="00E639EC">
        <w:rPr>
          <w:rFonts w:ascii="Montserrat Light" w:hAnsi="Montserrat Light" w:cs="Cambria"/>
        </w:rPr>
        <w:t>dministrativ</w:t>
      </w:r>
      <w:proofErr w:type="spellEnd"/>
      <w:r w:rsidRPr="00E639EC">
        <w:rPr>
          <w:rFonts w:ascii="Montserrat Light" w:hAnsi="Montserrat Light"/>
          <w:lang w:val="it-IT"/>
        </w:rPr>
        <w:t>, cu modificările şi completările ulterioare;</w:t>
      </w:r>
    </w:p>
    <w:p w14:paraId="639E4F7B" w14:textId="77777777" w:rsidR="008012A9" w:rsidRPr="00E639EC" w:rsidRDefault="008012A9" w:rsidP="00E639EC">
      <w:pPr>
        <w:pStyle w:val="Listparagraf"/>
        <w:numPr>
          <w:ilvl w:val="0"/>
          <w:numId w:val="3"/>
        </w:numPr>
        <w:autoSpaceDE w:val="0"/>
        <w:spacing w:after="0" w:line="240" w:lineRule="auto"/>
        <w:contextualSpacing/>
        <w:jc w:val="both"/>
        <w:rPr>
          <w:rFonts w:ascii="Montserrat Light" w:hAnsi="Montserrat Light" w:cs="Cambria"/>
          <w:lang w:val="ro-RO"/>
        </w:rPr>
      </w:pPr>
      <w:r w:rsidRPr="00E639EC">
        <w:rPr>
          <w:rFonts w:ascii="Montserrat Light" w:hAnsi="Montserrat Light"/>
        </w:rPr>
        <w:t xml:space="preserve">art. 19 </w:t>
      </w:r>
      <w:proofErr w:type="spellStart"/>
      <w:r w:rsidRPr="00E639EC">
        <w:rPr>
          <w:rFonts w:ascii="Montserrat Light" w:hAnsi="Montserrat Light"/>
        </w:rPr>
        <w:t>alin</w:t>
      </w:r>
      <w:proofErr w:type="spellEnd"/>
      <w:r w:rsidRPr="00E639EC">
        <w:rPr>
          <w:rFonts w:ascii="Montserrat Light" w:hAnsi="Montserrat Light"/>
        </w:rPr>
        <w:t xml:space="preserve">. (4) </w:t>
      </w:r>
      <w:proofErr w:type="spellStart"/>
      <w:r w:rsidRPr="00E639EC">
        <w:rPr>
          <w:rFonts w:ascii="Montserrat Light" w:hAnsi="Montserrat Light"/>
        </w:rPr>
        <w:t>și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alin</w:t>
      </w:r>
      <w:proofErr w:type="spellEnd"/>
      <w:r w:rsidRPr="00E639EC">
        <w:rPr>
          <w:rFonts w:ascii="Montserrat Light" w:hAnsi="Montserrat Light"/>
        </w:rPr>
        <w:t xml:space="preserve">. (6) lit. b) din </w:t>
      </w:r>
      <w:r w:rsidRPr="00E639EC">
        <w:rPr>
          <w:rFonts w:ascii="Montserrat Light" w:hAnsi="Montserrat Light"/>
          <w:lang w:val="it-IT"/>
        </w:rPr>
        <w:t>Legea învățământului preuniversitar nr. 198/2023, cu modificările şi completările ulterioare;</w:t>
      </w:r>
    </w:p>
    <w:p w14:paraId="4B5C0FFA" w14:textId="3B346DB4" w:rsidR="008012A9" w:rsidRPr="00E639EC" w:rsidRDefault="008012A9" w:rsidP="00E639EC">
      <w:pPr>
        <w:pStyle w:val="Listparagraf"/>
        <w:numPr>
          <w:ilvl w:val="0"/>
          <w:numId w:val="3"/>
        </w:numPr>
        <w:autoSpaceDE w:val="0"/>
        <w:spacing w:after="0" w:line="240" w:lineRule="auto"/>
        <w:contextualSpacing/>
        <w:jc w:val="both"/>
        <w:rPr>
          <w:rFonts w:ascii="Montserrat Light" w:hAnsi="Montserrat Light" w:cs="Cambria"/>
          <w:lang w:val="ro-RO"/>
        </w:rPr>
      </w:pPr>
      <w:r w:rsidRPr="00E639EC">
        <w:rPr>
          <w:rFonts w:ascii="Montserrat Light" w:hAnsi="Montserrat Light"/>
        </w:rPr>
        <w:t xml:space="preserve">art. 3 </w:t>
      </w:r>
      <w:proofErr w:type="spellStart"/>
      <w:r w:rsidRPr="00E639EC">
        <w:rPr>
          <w:rFonts w:ascii="Montserrat Light" w:hAnsi="Montserrat Light"/>
        </w:rPr>
        <w:t>alin</w:t>
      </w:r>
      <w:proofErr w:type="spellEnd"/>
      <w:r w:rsidR="008E377E" w:rsidRPr="00E639EC">
        <w:rPr>
          <w:rFonts w:ascii="Montserrat Light" w:hAnsi="Montserrat Light"/>
        </w:rPr>
        <w:t>. (</w:t>
      </w:r>
      <w:r w:rsidRPr="00E639EC">
        <w:rPr>
          <w:rFonts w:ascii="Montserrat Light" w:hAnsi="Montserrat Light"/>
        </w:rPr>
        <w:t>4</w:t>
      </w:r>
      <w:r w:rsidR="008E377E" w:rsidRPr="00E639EC">
        <w:rPr>
          <w:rFonts w:ascii="Montserrat Light" w:hAnsi="Montserrat Light"/>
        </w:rPr>
        <w:t>)</w:t>
      </w:r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și</w:t>
      </w:r>
      <w:proofErr w:type="spellEnd"/>
      <w:r w:rsidRPr="00E639EC">
        <w:rPr>
          <w:rFonts w:ascii="Montserrat Light" w:hAnsi="Montserrat Light"/>
        </w:rPr>
        <w:t xml:space="preserve"> ale art. 6 </w:t>
      </w:r>
      <w:proofErr w:type="spellStart"/>
      <w:r w:rsidRPr="00E639EC">
        <w:rPr>
          <w:rFonts w:ascii="Montserrat Light" w:hAnsi="Montserrat Light"/>
        </w:rPr>
        <w:t>alin</w:t>
      </w:r>
      <w:proofErr w:type="spellEnd"/>
      <w:r w:rsidRPr="00E639EC">
        <w:rPr>
          <w:rFonts w:ascii="Montserrat Light" w:hAnsi="Montserrat Light"/>
        </w:rPr>
        <w:t xml:space="preserve">. </w:t>
      </w:r>
      <w:r w:rsidR="008E377E" w:rsidRPr="00E639EC">
        <w:rPr>
          <w:rFonts w:ascii="Montserrat Light" w:hAnsi="Montserrat Light"/>
        </w:rPr>
        <w:t>(</w:t>
      </w:r>
      <w:r w:rsidRPr="00E639EC">
        <w:rPr>
          <w:rFonts w:ascii="Montserrat Light" w:hAnsi="Montserrat Light"/>
        </w:rPr>
        <w:t>2</w:t>
      </w:r>
      <w:r w:rsidR="008E377E" w:rsidRPr="00E639EC">
        <w:rPr>
          <w:rFonts w:ascii="Montserrat Light" w:hAnsi="Montserrat Light"/>
        </w:rPr>
        <w:t>)</w:t>
      </w:r>
      <w:r w:rsidRPr="00E639EC">
        <w:rPr>
          <w:rFonts w:ascii="Montserrat Light" w:hAnsi="Montserrat Light"/>
        </w:rPr>
        <w:t xml:space="preserve"> din </w:t>
      </w:r>
      <w:hyperlink w:history="1">
        <w:proofErr w:type="spellStart"/>
        <w:r w:rsidRPr="00E639EC">
          <w:rPr>
            <w:rStyle w:val="Hyperlink"/>
            <w:rFonts w:ascii="Montserrat Light" w:hAnsi="Montserrat Light"/>
            <w:color w:val="auto"/>
            <w:u w:val="none"/>
          </w:rPr>
          <w:t>Metodologi</w:t>
        </w:r>
      </w:hyperlink>
      <w:r w:rsidRPr="00E639EC">
        <w:rPr>
          <w:rStyle w:val="Hyperlink"/>
          <w:rFonts w:ascii="Montserrat Light" w:hAnsi="Montserrat Light"/>
          <w:color w:val="auto"/>
          <w:u w:val="none"/>
        </w:rPr>
        <w:t>a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privind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procesul</w:t>
      </w:r>
      <w:proofErr w:type="spellEnd"/>
      <w:r w:rsidRPr="00E639EC">
        <w:rPr>
          <w:rFonts w:ascii="Montserrat Light" w:hAnsi="Montserrat Light"/>
        </w:rPr>
        <w:t xml:space="preserve"> de </w:t>
      </w:r>
      <w:proofErr w:type="spellStart"/>
      <w:r w:rsidRPr="00E639EC">
        <w:rPr>
          <w:rFonts w:ascii="Montserrat Light" w:hAnsi="Montserrat Light"/>
        </w:rPr>
        <w:t>organizare</w:t>
      </w:r>
      <w:proofErr w:type="spellEnd"/>
      <w:r w:rsidRPr="00E639EC">
        <w:rPr>
          <w:rFonts w:ascii="Montserrat Light" w:hAnsi="Montserrat Light"/>
        </w:rPr>
        <w:t xml:space="preserve"> a </w:t>
      </w:r>
      <w:proofErr w:type="spellStart"/>
      <w:r w:rsidRPr="00E639EC">
        <w:rPr>
          <w:rFonts w:ascii="Montserrat Light" w:hAnsi="Montserrat Light"/>
        </w:rPr>
        <w:t>reţelei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şcolare</w:t>
      </w:r>
      <w:proofErr w:type="spellEnd"/>
      <w:r w:rsidRPr="00E639EC">
        <w:rPr>
          <w:rFonts w:ascii="Montserrat Light" w:hAnsi="Montserrat Light"/>
        </w:rPr>
        <w:t xml:space="preserve"> a </w:t>
      </w:r>
      <w:proofErr w:type="spellStart"/>
      <w:r w:rsidRPr="00E639EC">
        <w:rPr>
          <w:rFonts w:ascii="Montserrat Light" w:hAnsi="Montserrat Light"/>
        </w:rPr>
        <w:t>unităţilor</w:t>
      </w:r>
      <w:proofErr w:type="spellEnd"/>
      <w:r w:rsidRPr="00E639EC">
        <w:rPr>
          <w:rFonts w:ascii="Montserrat Light" w:hAnsi="Montserrat Light"/>
        </w:rPr>
        <w:t xml:space="preserve"> de </w:t>
      </w:r>
      <w:proofErr w:type="spellStart"/>
      <w:r w:rsidRPr="00E639EC">
        <w:rPr>
          <w:rFonts w:ascii="Montserrat Light" w:hAnsi="Montserrat Light"/>
        </w:rPr>
        <w:t>învăţământ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preuniversitar</w:t>
      </w:r>
      <w:proofErr w:type="spellEnd"/>
      <w:r w:rsidRPr="00E639EC">
        <w:rPr>
          <w:rFonts w:ascii="Montserrat Light" w:hAnsi="Montserrat Light" w:cs="Courier New"/>
        </w:rPr>
        <w:t xml:space="preserve">, </w:t>
      </w:r>
      <w:proofErr w:type="spellStart"/>
      <w:r w:rsidRPr="00E639EC">
        <w:rPr>
          <w:rFonts w:ascii="Montserrat Light" w:hAnsi="Montserrat Light" w:cs="Courier New"/>
        </w:rPr>
        <w:t>aprobată</w:t>
      </w:r>
      <w:proofErr w:type="spellEnd"/>
      <w:r w:rsidRPr="00E639EC">
        <w:rPr>
          <w:rFonts w:ascii="Montserrat Light" w:hAnsi="Montserrat Light" w:cs="Courier New"/>
        </w:rPr>
        <w:t xml:space="preserve"> </w:t>
      </w:r>
      <w:proofErr w:type="spellStart"/>
      <w:r w:rsidRPr="00E639EC">
        <w:rPr>
          <w:rFonts w:ascii="Montserrat Light" w:hAnsi="Montserrat Light" w:cs="Courier New"/>
        </w:rPr>
        <w:t>prin</w:t>
      </w:r>
      <w:proofErr w:type="spellEnd"/>
      <w:r w:rsidRPr="00E639EC">
        <w:rPr>
          <w:rFonts w:ascii="Montserrat Light" w:hAnsi="Montserrat Light" w:cs="Courier New"/>
        </w:rPr>
        <w:t xml:space="preserve"> </w:t>
      </w:r>
      <w:proofErr w:type="spellStart"/>
      <w:r w:rsidRPr="00E639EC">
        <w:rPr>
          <w:rFonts w:ascii="Montserrat Light" w:hAnsi="Montserrat Light" w:cs="Courier New"/>
        </w:rPr>
        <w:t>Ordinul</w:t>
      </w:r>
      <w:proofErr w:type="spellEnd"/>
      <w:r w:rsidRPr="00E639EC">
        <w:rPr>
          <w:rFonts w:ascii="Montserrat Light" w:hAnsi="Montserrat Light" w:cs="Courier New"/>
        </w:rPr>
        <w:t xml:space="preserve"> </w:t>
      </w:r>
      <w:proofErr w:type="spellStart"/>
      <w:r w:rsidRPr="00E639EC">
        <w:rPr>
          <w:rFonts w:ascii="Montserrat Light" w:hAnsi="Montserrat Light" w:cs="Courier New"/>
        </w:rPr>
        <w:t>Ministerului</w:t>
      </w:r>
      <w:proofErr w:type="spellEnd"/>
      <w:r w:rsidRPr="00E639EC">
        <w:rPr>
          <w:rFonts w:ascii="Montserrat Light" w:hAnsi="Montserrat Light" w:cs="Courier New"/>
        </w:rPr>
        <w:t xml:space="preserve"> </w:t>
      </w:r>
      <w:proofErr w:type="spellStart"/>
      <w:r w:rsidRPr="00E639EC">
        <w:rPr>
          <w:rFonts w:ascii="Montserrat Light" w:hAnsi="Montserrat Light" w:cs="Courier New"/>
        </w:rPr>
        <w:t>Educației</w:t>
      </w:r>
      <w:proofErr w:type="spellEnd"/>
      <w:r w:rsidRPr="00E639EC">
        <w:rPr>
          <w:rFonts w:ascii="Montserrat Light" w:hAnsi="Montserrat Light" w:cs="Courier New"/>
        </w:rPr>
        <w:t xml:space="preserve"> nr. 6800/2023;</w:t>
      </w:r>
    </w:p>
    <w:p w14:paraId="25DDD20C" w14:textId="77777777" w:rsidR="008012A9" w:rsidRPr="00E639EC" w:rsidRDefault="008012A9" w:rsidP="00D7672D">
      <w:pPr>
        <w:autoSpaceDE w:val="0"/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49CFE33C" w14:textId="77777777" w:rsidR="008012A9" w:rsidRPr="00E639EC" w:rsidRDefault="008012A9" w:rsidP="008E377E">
      <w:pPr>
        <w:autoSpaceDE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639EC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0"/>
    </w:p>
    <w:p w14:paraId="629F2657" w14:textId="77777777" w:rsidR="008E377E" w:rsidRPr="00E639EC" w:rsidRDefault="008E377E" w:rsidP="008E377E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040A7C8D" w14:textId="77777777" w:rsidR="008012A9" w:rsidRPr="00E639EC" w:rsidRDefault="008012A9" w:rsidP="00D7672D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E639EC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2158D2D7" w14:textId="77777777" w:rsidR="008012A9" w:rsidRPr="00E639EC" w:rsidRDefault="008012A9" w:rsidP="00D7672D">
      <w:pPr>
        <w:spacing w:line="240" w:lineRule="auto"/>
        <w:ind w:firstLine="709"/>
        <w:jc w:val="center"/>
        <w:rPr>
          <w:rFonts w:ascii="Montserrat Light" w:hAnsi="Montserrat Light"/>
          <w:bCs/>
          <w:lang w:val="ro-RO" w:eastAsia="ro-RO"/>
        </w:rPr>
      </w:pPr>
    </w:p>
    <w:p w14:paraId="679D3C9F" w14:textId="77777777" w:rsidR="008012A9" w:rsidRPr="00E639EC" w:rsidRDefault="008012A9" w:rsidP="008E377E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  <w:r w:rsidRPr="00E639EC">
        <w:rPr>
          <w:rFonts w:ascii="Montserrat Light" w:hAnsi="Montserrat Light" w:cs="Cambria"/>
          <w:b/>
          <w:bCs/>
          <w:lang w:val="it-IT"/>
        </w:rPr>
        <w:t>Art. 1.</w:t>
      </w:r>
      <w:r w:rsidRPr="00E639EC">
        <w:rPr>
          <w:rFonts w:ascii="Montserrat Light" w:hAnsi="Montserrat Light" w:cs="Cambria"/>
          <w:bCs/>
          <w:lang w:val="it-IT"/>
        </w:rPr>
        <w:t xml:space="preserve"> </w:t>
      </w:r>
      <w:r w:rsidRPr="00E639EC">
        <w:rPr>
          <w:rFonts w:ascii="Montserrat Light" w:hAnsi="Montserrat Light"/>
        </w:rPr>
        <w:t xml:space="preserve">Se </w:t>
      </w:r>
      <w:proofErr w:type="spellStart"/>
      <w:r w:rsidRPr="00E639EC">
        <w:rPr>
          <w:rFonts w:ascii="Montserrat Light" w:hAnsi="Montserrat Light"/>
        </w:rPr>
        <w:t>aprobă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  <w:bCs/>
        </w:rPr>
        <w:t>rețeaua</w:t>
      </w:r>
      <w:proofErr w:type="spellEnd"/>
      <w:r w:rsidRPr="00E639EC">
        <w:rPr>
          <w:rFonts w:ascii="Montserrat Light" w:hAnsi="Montserrat Light"/>
          <w:bCs/>
        </w:rPr>
        <w:t xml:space="preserve"> </w:t>
      </w:r>
      <w:proofErr w:type="spellStart"/>
      <w:r w:rsidRPr="00E639EC">
        <w:rPr>
          <w:rFonts w:ascii="Montserrat Light" w:hAnsi="Montserrat Light"/>
          <w:bCs/>
        </w:rPr>
        <w:t>școlară</w:t>
      </w:r>
      <w:proofErr w:type="spellEnd"/>
      <w:r w:rsidRPr="00E639EC">
        <w:rPr>
          <w:rFonts w:ascii="Montserrat Light" w:hAnsi="Montserrat Light"/>
          <w:bCs/>
        </w:rPr>
        <w:t xml:space="preserve"> de </w:t>
      </w:r>
      <w:proofErr w:type="spellStart"/>
      <w:r w:rsidRPr="00E639EC">
        <w:rPr>
          <w:rFonts w:ascii="Montserrat Light" w:hAnsi="Montserrat Light"/>
          <w:bCs/>
        </w:rPr>
        <w:t>învățământ</w:t>
      </w:r>
      <w:proofErr w:type="spellEnd"/>
      <w:r w:rsidRPr="00E639EC">
        <w:rPr>
          <w:rFonts w:ascii="Montserrat Light" w:hAnsi="Montserrat Light"/>
          <w:bCs/>
        </w:rPr>
        <w:t xml:space="preserve"> special din </w:t>
      </w:r>
      <w:proofErr w:type="spellStart"/>
      <w:r w:rsidRPr="00E639EC">
        <w:rPr>
          <w:rFonts w:ascii="Montserrat Light" w:hAnsi="Montserrat Light"/>
          <w:bCs/>
        </w:rPr>
        <w:t>Județul</w:t>
      </w:r>
      <w:proofErr w:type="spellEnd"/>
      <w:r w:rsidRPr="00E639EC">
        <w:rPr>
          <w:rFonts w:ascii="Montserrat Light" w:hAnsi="Montserrat Light"/>
          <w:bCs/>
        </w:rPr>
        <w:t xml:space="preserve"> Cluj, cu </w:t>
      </w:r>
      <w:proofErr w:type="spellStart"/>
      <w:r w:rsidRPr="00E639EC">
        <w:rPr>
          <w:rFonts w:ascii="Montserrat Light" w:hAnsi="Montserrat Light"/>
          <w:bCs/>
        </w:rPr>
        <w:t>personalitate</w:t>
      </w:r>
      <w:proofErr w:type="spellEnd"/>
      <w:r w:rsidRPr="00E639EC">
        <w:rPr>
          <w:rFonts w:ascii="Montserrat Light" w:hAnsi="Montserrat Light"/>
          <w:bCs/>
        </w:rPr>
        <w:t xml:space="preserve"> </w:t>
      </w:r>
      <w:proofErr w:type="spellStart"/>
      <w:r w:rsidRPr="00E639EC">
        <w:rPr>
          <w:rFonts w:ascii="Montserrat Light" w:hAnsi="Montserrat Light"/>
          <w:bCs/>
        </w:rPr>
        <w:t>juridică</w:t>
      </w:r>
      <w:proofErr w:type="spellEnd"/>
      <w:r w:rsidRPr="00E639EC">
        <w:rPr>
          <w:rFonts w:ascii="Montserrat Light" w:hAnsi="Montserrat Light"/>
          <w:bCs/>
        </w:rPr>
        <w:t xml:space="preserve"> </w:t>
      </w:r>
      <w:proofErr w:type="spellStart"/>
      <w:r w:rsidRPr="00E639EC">
        <w:rPr>
          <w:rFonts w:ascii="Montserrat Light" w:hAnsi="Montserrat Light"/>
          <w:bCs/>
        </w:rPr>
        <w:t>și</w:t>
      </w:r>
      <w:proofErr w:type="spellEnd"/>
      <w:r w:rsidRPr="00E639EC">
        <w:rPr>
          <w:rFonts w:ascii="Montserrat Light" w:hAnsi="Montserrat Light"/>
          <w:bCs/>
        </w:rPr>
        <w:t xml:space="preserve"> cu </w:t>
      </w:r>
      <w:proofErr w:type="spellStart"/>
      <w:r w:rsidRPr="00E639EC">
        <w:rPr>
          <w:rFonts w:ascii="Montserrat Light" w:hAnsi="Montserrat Light"/>
          <w:bCs/>
        </w:rPr>
        <w:t>structura</w:t>
      </w:r>
      <w:proofErr w:type="spellEnd"/>
      <w:r w:rsidRPr="00E639EC">
        <w:rPr>
          <w:rFonts w:ascii="Montserrat Light" w:hAnsi="Montserrat Light"/>
          <w:bCs/>
        </w:rPr>
        <w:t xml:space="preserve"> </w:t>
      </w:r>
      <w:proofErr w:type="spellStart"/>
      <w:r w:rsidRPr="00E639EC">
        <w:rPr>
          <w:rFonts w:ascii="Montserrat Light" w:hAnsi="Montserrat Light"/>
          <w:bCs/>
        </w:rPr>
        <w:t>aferentă</w:t>
      </w:r>
      <w:proofErr w:type="spellEnd"/>
      <w:r w:rsidRPr="00E639EC">
        <w:rPr>
          <w:rFonts w:ascii="Montserrat Light" w:hAnsi="Montserrat Light"/>
          <w:bCs/>
        </w:rPr>
        <w:t xml:space="preserve">, </w:t>
      </w:r>
      <w:proofErr w:type="spellStart"/>
      <w:r w:rsidRPr="00E639EC">
        <w:rPr>
          <w:rFonts w:ascii="Montserrat Light" w:hAnsi="Montserrat Light"/>
          <w:bCs/>
        </w:rPr>
        <w:t>în</w:t>
      </w:r>
      <w:proofErr w:type="spellEnd"/>
      <w:r w:rsidRPr="00E639EC">
        <w:rPr>
          <w:rFonts w:ascii="Montserrat Light" w:hAnsi="Montserrat Light"/>
          <w:bCs/>
        </w:rPr>
        <w:t xml:space="preserve"> </w:t>
      </w:r>
      <w:proofErr w:type="spellStart"/>
      <w:r w:rsidRPr="00E639EC">
        <w:rPr>
          <w:rFonts w:ascii="Montserrat Light" w:hAnsi="Montserrat Light"/>
          <w:bCs/>
        </w:rPr>
        <w:t>anul</w:t>
      </w:r>
      <w:proofErr w:type="spellEnd"/>
      <w:r w:rsidRPr="00E639EC">
        <w:rPr>
          <w:rFonts w:ascii="Montserrat Light" w:hAnsi="Montserrat Light"/>
          <w:bCs/>
        </w:rPr>
        <w:t xml:space="preserve"> </w:t>
      </w:r>
      <w:proofErr w:type="spellStart"/>
      <w:r w:rsidRPr="00E639EC">
        <w:rPr>
          <w:rFonts w:ascii="Montserrat Light" w:hAnsi="Montserrat Light"/>
          <w:bCs/>
        </w:rPr>
        <w:t>şcolar</w:t>
      </w:r>
      <w:proofErr w:type="spellEnd"/>
      <w:r w:rsidRPr="00E639EC">
        <w:rPr>
          <w:rFonts w:ascii="Montserrat Light" w:hAnsi="Montserrat Light"/>
          <w:bCs/>
        </w:rPr>
        <w:t xml:space="preserve"> 2025 - 2026 conform </w:t>
      </w:r>
      <w:proofErr w:type="spellStart"/>
      <w:r w:rsidRPr="00E639EC">
        <w:rPr>
          <w:rFonts w:ascii="Montserrat Light" w:hAnsi="Montserrat Light"/>
          <w:b/>
        </w:rPr>
        <w:t>anexei</w:t>
      </w:r>
      <w:proofErr w:type="spellEnd"/>
      <w:r w:rsidRPr="00E639EC">
        <w:rPr>
          <w:rFonts w:ascii="Montserrat Light" w:hAnsi="Montserrat Light"/>
          <w:b/>
        </w:rPr>
        <w:t xml:space="preserve"> </w:t>
      </w:r>
      <w:r w:rsidRPr="00E639EC">
        <w:rPr>
          <w:rFonts w:ascii="Montserrat Light" w:hAnsi="Montserrat Light"/>
          <w:bCs/>
        </w:rPr>
        <w:t xml:space="preserve">care face </w:t>
      </w:r>
      <w:proofErr w:type="spellStart"/>
      <w:r w:rsidRPr="00E639EC">
        <w:rPr>
          <w:rFonts w:ascii="Montserrat Light" w:hAnsi="Montserrat Light"/>
          <w:bCs/>
        </w:rPr>
        <w:t>parte</w:t>
      </w:r>
      <w:proofErr w:type="spellEnd"/>
      <w:r w:rsidRPr="00E639EC">
        <w:rPr>
          <w:rFonts w:ascii="Montserrat Light" w:hAnsi="Montserrat Light"/>
          <w:bCs/>
        </w:rPr>
        <w:t xml:space="preserve"> </w:t>
      </w:r>
      <w:proofErr w:type="spellStart"/>
      <w:r w:rsidRPr="00E639EC">
        <w:rPr>
          <w:rFonts w:ascii="Montserrat Light" w:hAnsi="Montserrat Light"/>
          <w:bCs/>
        </w:rPr>
        <w:t>integrantă</w:t>
      </w:r>
      <w:proofErr w:type="spellEnd"/>
      <w:r w:rsidRPr="00E639EC">
        <w:rPr>
          <w:rFonts w:ascii="Montserrat Light" w:hAnsi="Montserrat Light"/>
          <w:bCs/>
        </w:rPr>
        <w:t xml:space="preserve"> din </w:t>
      </w:r>
      <w:proofErr w:type="spellStart"/>
      <w:r w:rsidRPr="00E639EC">
        <w:rPr>
          <w:rFonts w:ascii="Montserrat Light" w:hAnsi="Montserrat Light"/>
          <w:bCs/>
        </w:rPr>
        <w:t>prezenta</w:t>
      </w:r>
      <w:proofErr w:type="spellEnd"/>
      <w:r w:rsidRPr="00E639EC">
        <w:rPr>
          <w:rFonts w:ascii="Montserrat Light" w:hAnsi="Montserrat Light"/>
          <w:bCs/>
        </w:rPr>
        <w:t xml:space="preserve"> </w:t>
      </w:r>
      <w:proofErr w:type="spellStart"/>
      <w:r w:rsidRPr="00E639EC">
        <w:rPr>
          <w:rFonts w:ascii="Montserrat Light" w:hAnsi="Montserrat Light"/>
          <w:bCs/>
        </w:rPr>
        <w:t>hotărâre</w:t>
      </w:r>
      <w:proofErr w:type="spellEnd"/>
      <w:r w:rsidRPr="00E639EC">
        <w:rPr>
          <w:rFonts w:ascii="Montserrat Light" w:hAnsi="Montserrat Light"/>
          <w:bCs/>
        </w:rPr>
        <w:t>.</w:t>
      </w:r>
    </w:p>
    <w:p w14:paraId="162B9AA6" w14:textId="77777777" w:rsidR="008012A9" w:rsidRPr="00E639EC" w:rsidRDefault="008012A9" w:rsidP="00D7672D">
      <w:pPr>
        <w:spacing w:line="240" w:lineRule="auto"/>
        <w:ind w:firstLine="720"/>
        <w:jc w:val="both"/>
        <w:rPr>
          <w:rFonts w:ascii="Montserrat Light" w:hAnsi="Montserrat Light" w:cs="Cambria"/>
          <w:bCs/>
          <w:lang w:val="it-IT"/>
        </w:rPr>
      </w:pPr>
    </w:p>
    <w:p w14:paraId="21D88196" w14:textId="391182B4" w:rsidR="008012A9" w:rsidRPr="00E639EC" w:rsidRDefault="008012A9" w:rsidP="008E377E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E639EC">
        <w:rPr>
          <w:rFonts w:ascii="Montserrat Light" w:hAnsi="Montserrat Light" w:cs="Cambria"/>
          <w:b/>
          <w:lang w:val="it-IT"/>
        </w:rPr>
        <w:t>Art. 2.</w:t>
      </w:r>
      <w:r w:rsidRPr="00E639EC">
        <w:rPr>
          <w:rFonts w:ascii="Montserrat Light" w:hAnsi="Montserrat Light" w:cs="Cambria"/>
          <w:bCs/>
          <w:lang w:val="it-IT"/>
        </w:rPr>
        <w:t xml:space="preserve"> </w:t>
      </w:r>
      <w:r w:rsidRPr="00E639EC">
        <w:rPr>
          <w:rFonts w:ascii="Montserrat Light" w:hAnsi="Montserrat Light"/>
        </w:rPr>
        <w:t xml:space="preserve">Cu </w:t>
      </w:r>
      <w:proofErr w:type="spellStart"/>
      <w:r w:rsidRPr="00E639EC">
        <w:rPr>
          <w:rFonts w:ascii="Montserrat Light" w:hAnsi="Montserrat Light"/>
        </w:rPr>
        <w:t>punerea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în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aplicare</w:t>
      </w:r>
      <w:proofErr w:type="spellEnd"/>
      <w:r w:rsidRPr="00E639EC">
        <w:rPr>
          <w:rFonts w:ascii="Montserrat Light" w:hAnsi="Montserrat Light"/>
        </w:rPr>
        <w:t xml:space="preserve"> a </w:t>
      </w:r>
      <w:proofErr w:type="spellStart"/>
      <w:r w:rsidRPr="00E639EC">
        <w:rPr>
          <w:rFonts w:ascii="Montserrat Light" w:hAnsi="Montserrat Light"/>
        </w:rPr>
        <w:t>prevederilor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prezentei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hotărâri</w:t>
      </w:r>
      <w:proofErr w:type="spellEnd"/>
      <w:r w:rsidRPr="00E639EC">
        <w:rPr>
          <w:rFonts w:ascii="Montserrat Light" w:hAnsi="Montserrat Light"/>
        </w:rPr>
        <w:t xml:space="preserve"> se </w:t>
      </w:r>
      <w:proofErr w:type="spellStart"/>
      <w:r w:rsidRPr="00E639EC">
        <w:rPr>
          <w:rFonts w:ascii="Montserrat Light" w:hAnsi="Montserrat Light"/>
        </w:rPr>
        <w:t>încredinţează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Preşedintele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Consiliului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Judeţean</w:t>
      </w:r>
      <w:proofErr w:type="spellEnd"/>
      <w:r w:rsidRPr="00E639EC">
        <w:rPr>
          <w:rFonts w:ascii="Montserrat Light" w:hAnsi="Montserrat Light"/>
        </w:rPr>
        <w:t xml:space="preserve"> Cluj</w:t>
      </w:r>
      <w:r w:rsidR="008E377E" w:rsidRPr="00E639EC">
        <w:rPr>
          <w:rFonts w:ascii="Montserrat Light" w:hAnsi="Montserrat Light"/>
        </w:rPr>
        <w:t>,</w:t>
      </w:r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prin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Direcţia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Generală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Buget</w:t>
      </w:r>
      <w:r w:rsidR="008E377E" w:rsidRPr="00E639EC">
        <w:rPr>
          <w:rFonts w:ascii="Montserrat Light" w:hAnsi="Montserrat Light"/>
        </w:rPr>
        <w:t>-</w:t>
      </w:r>
      <w:r w:rsidRPr="00E639EC">
        <w:rPr>
          <w:rFonts w:ascii="Montserrat Light" w:hAnsi="Montserrat Light"/>
        </w:rPr>
        <w:t>Finanţe</w:t>
      </w:r>
      <w:proofErr w:type="spellEnd"/>
      <w:r w:rsidRPr="00E639EC">
        <w:rPr>
          <w:rFonts w:ascii="Montserrat Light" w:hAnsi="Montserrat Light"/>
        </w:rPr>
        <w:t xml:space="preserve">, Resurse </w:t>
      </w:r>
      <w:proofErr w:type="spellStart"/>
      <w:r w:rsidRPr="00E639EC">
        <w:rPr>
          <w:rFonts w:ascii="Montserrat Light" w:hAnsi="Montserrat Light"/>
        </w:rPr>
        <w:t>Umane</w:t>
      </w:r>
      <w:proofErr w:type="spellEnd"/>
      <w:r w:rsidR="006B0DDE" w:rsidRPr="00E639EC">
        <w:rPr>
          <w:rFonts w:ascii="Montserrat Light" w:hAnsi="Montserrat Light"/>
        </w:rPr>
        <w:t xml:space="preserve">, precum </w:t>
      </w:r>
      <w:proofErr w:type="spellStart"/>
      <w:r w:rsidRPr="00E639EC">
        <w:rPr>
          <w:rFonts w:ascii="Montserrat Light" w:hAnsi="Montserrat Light"/>
        </w:rPr>
        <w:t>şi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unităţile</w:t>
      </w:r>
      <w:proofErr w:type="spellEnd"/>
      <w:r w:rsidRPr="00E639EC">
        <w:rPr>
          <w:rFonts w:ascii="Montserrat Light" w:hAnsi="Montserrat Light"/>
        </w:rPr>
        <w:t xml:space="preserve"> de </w:t>
      </w:r>
      <w:proofErr w:type="spellStart"/>
      <w:r w:rsidRPr="00E639EC">
        <w:rPr>
          <w:rFonts w:ascii="Montserrat Light" w:hAnsi="Montserrat Light"/>
        </w:rPr>
        <w:t>învăţământ</w:t>
      </w:r>
      <w:proofErr w:type="spellEnd"/>
      <w:r w:rsidRPr="00E639EC">
        <w:rPr>
          <w:rFonts w:ascii="Montserrat Light" w:hAnsi="Montserrat Light"/>
        </w:rPr>
        <w:t xml:space="preserve"> special </w:t>
      </w:r>
      <w:proofErr w:type="spellStart"/>
      <w:r w:rsidRPr="00E639EC">
        <w:rPr>
          <w:rFonts w:ascii="Montserrat Light" w:hAnsi="Montserrat Light"/>
        </w:rPr>
        <w:t>nominalizate</w:t>
      </w:r>
      <w:proofErr w:type="spellEnd"/>
      <w:r w:rsidRPr="00E639EC">
        <w:rPr>
          <w:rFonts w:ascii="Montserrat Light" w:hAnsi="Montserrat Light"/>
        </w:rPr>
        <w:t>.</w:t>
      </w:r>
      <w:r w:rsidRPr="00E639EC">
        <w:rPr>
          <w:rFonts w:ascii="Montserrat Light" w:hAnsi="Montserrat Light" w:cs="Cambria"/>
          <w:b/>
          <w:bCs/>
          <w:lang w:val="ro-RO"/>
        </w:rPr>
        <w:tab/>
      </w:r>
    </w:p>
    <w:p w14:paraId="09F02293" w14:textId="77777777" w:rsidR="008012A9" w:rsidRPr="00E639EC" w:rsidRDefault="008012A9" w:rsidP="00D7672D">
      <w:pPr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13128D28" w14:textId="4AA01DD8" w:rsidR="008012A9" w:rsidRPr="00E639EC" w:rsidRDefault="008012A9" w:rsidP="006B0D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E639EC">
        <w:rPr>
          <w:rFonts w:ascii="Montserrat Light" w:hAnsi="Montserrat Light" w:cs="Cambria"/>
          <w:b/>
          <w:bCs/>
          <w:lang w:val="ro-RO"/>
        </w:rPr>
        <w:t>Art. 3.</w:t>
      </w:r>
      <w:r w:rsidRPr="00E639EC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E639EC">
        <w:rPr>
          <w:rFonts w:ascii="Montserrat Light" w:hAnsi="Montserrat Light"/>
        </w:rPr>
        <w:t>Prezenta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hotărâre</w:t>
      </w:r>
      <w:proofErr w:type="spellEnd"/>
      <w:r w:rsidRPr="00E639EC">
        <w:rPr>
          <w:rFonts w:ascii="Montserrat Light" w:hAnsi="Montserrat Light"/>
        </w:rPr>
        <w:t xml:space="preserve"> se </w:t>
      </w:r>
      <w:proofErr w:type="spellStart"/>
      <w:r w:rsidRPr="00E639EC">
        <w:rPr>
          <w:rFonts w:ascii="Montserrat Light" w:hAnsi="Montserrat Light"/>
        </w:rPr>
        <w:t>comunică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Direcţiei</w:t>
      </w:r>
      <w:proofErr w:type="spellEnd"/>
      <w:r w:rsidRPr="00E639EC">
        <w:rPr>
          <w:rFonts w:ascii="Montserrat Light" w:hAnsi="Montserrat Light"/>
        </w:rPr>
        <w:t xml:space="preserve"> Generale </w:t>
      </w:r>
      <w:proofErr w:type="spellStart"/>
      <w:r w:rsidRPr="00E639EC">
        <w:rPr>
          <w:rFonts w:ascii="Montserrat Light" w:hAnsi="Montserrat Light"/>
        </w:rPr>
        <w:t>Buget</w:t>
      </w:r>
      <w:r w:rsidR="006B0DDE" w:rsidRPr="00E639EC">
        <w:rPr>
          <w:rFonts w:ascii="Montserrat Light" w:hAnsi="Montserrat Light"/>
        </w:rPr>
        <w:t>-</w:t>
      </w:r>
      <w:r w:rsidRPr="00E639EC">
        <w:rPr>
          <w:rFonts w:ascii="Montserrat Light" w:hAnsi="Montserrat Light"/>
        </w:rPr>
        <w:t>Finanţe</w:t>
      </w:r>
      <w:proofErr w:type="spellEnd"/>
      <w:r w:rsidRPr="00E639EC">
        <w:rPr>
          <w:rFonts w:ascii="Montserrat Light" w:hAnsi="Montserrat Light"/>
        </w:rPr>
        <w:t xml:space="preserve">, Resurse </w:t>
      </w:r>
      <w:proofErr w:type="spellStart"/>
      <w:r w:rsidRPr="00E639EC">
        <w:rPr>
          <w:rFonts w:ascii="Montserrat Light" w:hAnsi="Montserrat Light"/>
        </w:rPr>
        <w:t>Umane</w:t>
      </w:r>
      <w:proofErr w:type="spellEnd"/>
      <w:r w:rsidRPr="00E639EC">
        <w:rPr>
          <w:rFonts w:ascii="Montserrat Light" w:hAnsi="Montserrat Light"/>
        </w:rPr>
        <w:t xml:space="preserve">; </w:t>
      </w:r>
      <w:proofErr w:type="spellStart"/>
      <w:r w:rsidRPr="00E639EC">
        <w:rPr>
          <w:rFonts w:ascii="Montserrat Light" w:hAnsi="Montserrat Light"/>
        </w:rPr>
        <w:t>Inspectoratului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Şcolar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Judeţean</w:t>
      </w:r>
      <w:proofErr w:type="spellEnd"/>
      <w:r w:rsidRPr="00E639EC">
        <w:rPr>
          <w:rFonts w:ascii="Montserrat Light" w:hAnsi="Montserrat Light"/>
        </w:rPr>
        <w:t xml:space="preserve"> Cluj</w:t>
      </w:r>
      <w:r w:rsidR="006B0DDE" w:rsidRPr="00E639EC">
        <w:rPr>
          <w:rFonts w:ascii="Montserrat Light" w:hAnsi="Montserrat Light"/>
        </w:rPr>
        <w:t>;</w:t>
      </w:r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unităţilor</w:t>
      </w:r>
      <w:proofErr w:type="spellEnd"/>
      <w:r w:rsidRPr="00E639EC">
        <w:rPr>
          <w:rFonts w:ascii="Montserrat Light" w:hAnsi="Montserrat Light"/>
        </w:rPr>
        <w:t xml:space="preserve"> de </w:t>
      </w:r>
      <w:proofErr w:type="spellStart"/>
      <w:r w:rsidRPr="00E639EC">
        <w:rPr>
          <w:rFonts w:ascii="Montserrat Light" w:hAnsi="Montserrat Light"/>
        </w:rPr>
        <w:t>învăţământ</w:t>
      </w:r>
      <w:proofErr w:type="spellEnd"/>
      <w:r w:rsidRPr="00E639EC">
        <w:rPr>
          <w:rFonts w:ascii="Montserrat Light" w:hAnsi="Montserrat Light"/>
        </w:rPr>
        <w:t xml:space="preserve"> special </w:t>
      </w:r>
      <w:proofErr w:type="spellStart"/>
      <w:r w:rsidRPr="00E639EC">
        <w:rPr>
          <w:rFonts w:ascii="Montserrat Light" w:hAnsi="Montserrat Light"/>
        </w:rPr>
        <w:t>nominalizate</w:t>
      </w:r>
      <w:proofErr w:type="spellEnd"/>
      <w:r w:rsidR="006B0DDE" w:rsidRPr="00E639EC">
        <w:rPr>
          <w:rFonts w:ascii="Montserrat Light" w:hAnsi="Montserrat Light"/>
        </w:rPr>
        <w:t xml:space="preserve"> </w:t>
      </w:r>
      <w:proofErr w:type="spellStart"/>
      <w:r w:rsidR="006B0DDE" w:rsidRPr="00E639EC">
        <w:rPr>
          <w:rFonts w:ascii="Montserrat Light" w:hAnsi="Montserrat Light"/>
        </w:rPr>
        <w:t>în</w:t>
      </w:r>
      <w:proofErr w:type="spellEnd"/>
      <w:r w:rsidR="006B0DDE" w:rsidRPr="00E639EC">
        <w:rPr>
          <w:rFonts w:ascii="Montserrat Light" w:hAnsi="Montserrat Light"/>
        </w:rPr>
        <w:t xml:space="preserve"> </w:t>
      </w:r>
      <w:proofErr w:type="spellStart"/>
      <w:r w:rsidR="006B0DDE" w:rsidRPr="00E639EC">
        <w:rPr>
          <w:rFonts w:ascii="Montserrat Light" w:hAnsi="Montserrat Light"/>
        </w:rPr>
        <w:t>anexa</w:t>
      </w:r>
      <w:proofErr w:type="spellEnd"/>
      <w:r w:rsidR="006B0DDE" w:rsidRPr="00E639EC">
        <w:rPr>
          <w:rFonts w:ascii="Montserrat Light" w:hAnsi="Montserrat Light"/>
        </w:rPr>
        <w:t xml:space="preserve"> la </w:t>
      </w:r>
      <w:proofErr w:type="spellStart"/>
      <w:r w:rsidR="006B0DDE" w:rsidRPr="00E639EC">
        <w:rPr>
          <w:rFonts w:ascii="Montserrat Light" w:hAnsi="Montserrat Light"/>
        </w:rPr>
        <w:t>prezenta</w:t>
      </w:r>
      <w:proofErr w:type="spellEnd"/>
      <w:r w:rsidR="006B0DDE" w:rsidRPr="00E639EC">
        <w:rPr>
          <w:rFonts w:ascii="Montserrat Light" w:hAnsi="Montserrat Light"/>
        </w:rPr>
        <w:t xml:space="preserve"> </w:t>
      </w:r>
      <w:proofErr w:type="spellStart"/>
      <w:r w:rsidR="006B0DDE" w:rsidRPr="00E639EC">
        <w:rPr>
          <w:rFonts w:ascii="Montserrat Light" w:hAnsi="Montserrat Light"/>
        </w:rPr>
        <w:t>hotărâre</w:t>
      </w:r>
      <w:proofErr w:type="spellEnd"/>
      <w:r w:rsidRPr="00E639EC">
        <w:rPr>
          <w:rFonts w:ascii="Montserrat Light" w:hAnsi="Montserrat Light"/>
        </w:rPr>
        <w:t xml:space="preserve">, precum </w:t>
      </w:r>
      <w:proofErr w:type="spellStart"/>
      <w:r w:rsidRPr="00E639EC">
        <w:rPr>
          <w:rFonts w:ascii="Montserrat Light" w:hAnsi="Montserrat Light"/>
        </w:rPr>
        <w:t>şi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Prefectului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Judeţului</w:t>
      </w:r>
      <w:proofErr w:type="spellEnd"/>
      <w:r w:rsidRPr="00E639EC">
        <w:rPr>
          <w:rFonts w:ascii="Montserrat Light" w:hAnsi="Montserrat Light"/>
        </w:rPr>
        <w:t xml:space="preserve"> Cluj</w:t>
      </w:r>
      <w:r w:rsidR="006B0DDE" w:rsidRPr="00E639EC">
        <w:rPr>
          <w:rFonts w:ascii="Montserrat Light" w:hAnsi="Montserrat Light"/>
        </w:rPr>
        <w:t>,</w:t>
      </w:r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şi</w:t>
      </w:r>
      <w:proofErr w:type="spellEnd"/>
      <w:r w:rsidRPr="00E639EC">
        <w:rPr>
          <w:rFonts w:ascii="Montserrat Light" w:hAnsi="Montserrat Light"/>
        </w:rPr>
        <w:t xml:space="preserve"> se </w:t>
      </w:r>
      <w:proofErr w:type="spellStart"/>
      <w:r w:rsidRPr="00E639EC">
        <w:rPr>
          <w:rFonts w:ascii="Montserrat Light" w:hAnsi="Montserrat Light"/>
        </w:rPr>
        <w:t>aduce</w:t>
      </w:r>
      <w:proofErr w:type="spellEnd"/>
      <w:r w:rsidRPr="00E639EC">
        <w:rPr>
          <w:rFonts w:ascii="Montserrat Light" w:hAnsi="Montserrat Light"/>
        </w:rPr>
        <w:t xml:space="preserve"> la </w:t>
      </w:r>
      <w:proofErr w:type="spellStart"/>
      <w:r w:rsidRPr="00E639EC">
        <w:rPr>
          <w:rFonts w:ascii="Montserrat Light" w:hAnsi="Montserrat Light"/>
        </w:rPr>
        <w:t>cunoştinţă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publică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prin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afișare</w:t>
      </w:r>
      <w:proofErr w:type="spellEnd"/>
      <w:r w:rsidRPr="00E639EC">
        <w:rPr>
          <w:rFonts w:ascii="Montserrat Light" w:hAnsi="Montserrat Light"/>
        </w:rPr>
        <w:t xml:space="preserve"> la </w:t>
      </w:r>
      <w:proofErr w:type="spellStart"/>
      <w:r w:rsidRPr="00E639EC">
        <w:rPr>
          <w:rFonts w:ascii="Montserrat Light" w:hAnsi="Montserrat Light"/>
        </w:rPr>
        <w:t>sediul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Consiliului</w:t>
      </w:r>
      <w:proofErr w:type="spellEnd"/>
      <w:r w:rsidRPr="00E639EC">
        <w:rPr>
          <w:rFonts w:ascii="Montserrat Light" w:hAnsi="Montserrat Light"/>
        </w:rPr>
        <w:t xml:space="preserve"> </w:t>
      </w:r>
      <w:proofErr w:type="spellStart"/>
      <w:r w:rsidRPr="00E639EC">
        <w:rPr>
          <w:rFonts w:ascii="Montserrat Light" w:hAnsi="Montserrat Light"/>
        </w:rPr>
        <w:t>Județean</w:t>
      </w:r>
      <w:proofErr w:type="spellEnd"/>
      <w:r w:rsidRPr="00E639EC">
        <w:rPr>
          <w:rFonts w:ascii="Montserrat Light" w:hAnsi="Montserrat Light"/>
        </w:rPr>
        <w:t xml:space="preserve"> Cluj </w:t>
      </w:r>
      <w:proofErr w:type="spellStart"/>
      <w:r w:rsidRPr="00E639EC">
        <w:rPr>
          <w:rFonts w:ascii="Montserrat Light" w:hAnsi="Montserrat Light"/>
        </w:rPr>
        <w:t>și</w:t>
      </w:r>
      <w:proofErr w:type="spellEnd"/>
      <w:r w:rsidRPr="00E639EC">
        <w:rPr>
          <w:rFonts w:ascii="Montserrat Light" w:hAnsi="Montserrat Light"/>
        </w:rPr>
        <w:t xml:space="preserve"> pe </w:t>
      </w:r>
      <w:proofErr w:type="spellStart"/>
      <w:r w:rsidRPr="00E639EC">
        <w:rPr>
          <w:rFonts w:ascii="Montserrat Light" w:hAnsi="Montserrat Light"/>
        </w:rPr>
        <w:t>pagina</w:t>
      </w:r>
      <w:proofErr w:type="spellEnd"/>
      <w:r w:rsidRPr="00E639EC">
        <w:rPr>
          <w:rFonts w:ascii="Montserrat Light" w:hAnsi="Montserrat Light"/>
        </w:rPr>
        <w:t xml:space="preserve"> de </w:t>
      </w:r>
      <w:proofErr w:type="gramStart"/>
      <w:r w:rsidRPr="00E639EC">
        <w:rPr>
          <w:rFonts w:ascii="Montserrat Light" w:hAnsi="Montserrat Light"/>
        </w:rPr>
        <w:t xml:space="preserve">internet </w:t>
      </w:r>
      <w:r w:rsidR="006B0DDE" w:rsidRPr="00E639EC">
        <w:rPr>
          <w:rFonts w:ascii="Montserrat Light" w:hAnsi="Montserrat Light"/>
        </w:rPr>
        <w:t>”</w:t>
      </w:r>
      <w:proofErr w:type="gramEnd"/>
      <w:hyperlink r:id="rId8" w:history="1">
        <w:r w:rsidR="006B0DDE" w:rsidRPr="00E639EC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6B0DDE" w:rsidRPr="00E639EC">
        <w:rPr>
          <w:rFonts w:ascii="Montserrat Light" w:hAnsi="Montserrat Light"/>
        </w:rPr>
        <w:t>”</w:t>
      </w:r>
      <w:r w:rsidRPr="00E639EC">
        <w:rPr>
          <w:rFonts w:ascii="Montserrat Light" w:hAnsi="Montserrat Light"/>
        </w:rPr>
        <w:t>.</w:t>
      </w:r>
    </w:p>
    <w:p w14:paraId="33DC53E0" w14:textId="77777777" w:rsidR="000A35DC" w:rsidRPr="00E639EC" w:rsidRDefault="000A35DC" w:rsidP="00D7672D">
      <w:pPr>
        <w:tabs>
          <w:tab w:val="left" w:pos="1350"/>
        </w:tabs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28F9291E" w14:textId="77777777" w:rsidR="000A35DC" w:rsidRPr="00E639EC" w:rsidRDefault="000A35DC" w:rsidP="00D7672D">
      <w:pPr>
        <w:tabs>
          <w:tab w:val="left" w:pos="1350"/>
        </w:tabs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6A369699" w14:textId="268A76B8" w:rsidR="0009143D" w:rsidRPr="00E639EC" w:rsidRDefault="0009143D" w:rsidP="00D7672D">
      <w:pPr>
        <w:tabs>
          <w:tab w:val="left" w:pos="1350"/>
        </w:tabs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E639EC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</w:p>
    <w:p w14:paraId="2B9BE0A2" w14:textId="77777777" w:rsidR="00B50BD7" w:rsidRPr="00E639EC" w:rsidRDefault="00B50BD7" w:rsidP="00D7672D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E639EC">
        <w:rPr>
          <w:rFonts w:ascii="Montserrat Light" w:eastAsia="Times New Roman" w:hAnsi="Montserrat Light" w:cs="Times New Roman"/>
          <w:lang w:val="ro-RO" w:eastAsia="ro-RO"/>
        </w:rPr>
        <w:tab/>
      </w:r>
      <w:r w:rsidRPr="00E639EC">
        <w:rPr>
          <w:rFonts w:ascii="Montserrat Light" w:eastAsia="Times New Roman" w:hAnsi="Montserrat Light" w:cs="Times New Roman"/>
          <w:lang w:val="ro-RO" w:eastAsia="ro-RO"/>
        </w:rPr>
        <w:tab/>
      </w:r>
      <w:r w:rsidRPr="00E639EC">
        <w:rPr>
          <w:rFonts w:ascii="Montserrat Light" w:eastAsia="Times New Roman" w:hAnsi="Montserrat Light" w:cs="Times New Roman"/>
          <w:lang w:val="ro-RO" w:eastAsia="ro-RO"/>
        </w:rPr>
        <w:tab/>
      </w:r>
      <w:r w:rsidRPr="00E639EC">
        <w:rPr>
          <w:rFonts w:ascii="Montserrat Light" w:eastAsia="Times New Roman" w:hAnsi="Montserrat Light" w:cs="Times New Roman"/>
          <w:lang w:val="ro-RO" w:eastAsia="ro-RO"/>
        </w:rPr>
        <w:tab/>
      </w:r>
      <w:r w:rsidRPr="00E639EC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E639EC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4E4E61F9" w:rsidR="00B50BD7" w:rsidRPr="00E639EC" w:rsidRDefault="00B50BD7" w:rsidP="00D7672D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" w:name="_Hlk53658535"/>
      <w:r w:rsidRPr="00E639EC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E639EC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E639EC">
        <w:rPr>
          <w:rFonts w:ascii="Montserrat" w:eastAsia="Times New Roman" w:hAnsi="Montserrat" w:cs="Times New Roman"/>
          <w:b/>
          <w:lang w:val="ro-RO" w:eastAsia="ro-RO"/>
        </w:rPr>
        <w:tab/>
      </w:r>
      <w:r w:rsidRPr="00E639EC">
        <w:rPr>
          <w:rFonts w:ascii="Montserrat" w:eastAsia="Times New Roman" w:hAnsi="Montserrat" w:cs="Times New Roman"/>
          <w:lang w:val="ro-RO" w:eastAsia="ro-RO"/>
        </w:rPr>
        <w:tab/>
      </w:r>
      <w:r w:rsidRPr="00E639EC">
        <w:rPr>
          <w:rFonts w:ascii="Montserrat" w:eastAsia="Times New Roman" w:hAnsi="Montserrat" w:cs="Times New Roman"/>
          <w:lang w:val="ro-RO" w:eastAsia="ro-RO"/>
        </w:rPr>
        <w:tab/>
      </w:r>
      <w:r w:rsidRPr="00E639EC">
        <w:rPr>
          <w:rFonts w:ascii="Montserrat" w:eastAsia="Times New Roman" w:hAnsi="Montserrat" w:cs="Times New Roman"/>
          <w:lang w:val="ro-RO" w:eastAsia="ro-RO"/>
        </w:rPr>
        <w:tab/>
      </w:r>
      <w:r w:rsidR="00F21BC9" w:rsidRPr="00E639EC">
        <w:rPr>
          <w:rFonts w:ascii="Montserrat" w:eastAsia="Times New Roman" w:hAnsi="Montserrat" w:cs="Times New Roman"/>
          <w:lang w:val="ro-RO" w:eastAsia="ro-RO"/>
        </w:rPr>
        <w:t xml:space="preserve">p. </w:t>
      </w:r>
      <w:r w:rsidRPr="00E639EC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E639EC" w:rsidRDefault="00B50BD7" w:rsidP="00D7672D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E639EC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E639EC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E639EC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E639EC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E639EC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25EFD880" w14:textId="77777777" w:rsidR="006605EB" w:rsidRPr="00E639EC" w:rsidRDefault="006605EB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60B1443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CD0AB21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8C08E58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78181F6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E2F3C8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5B5E6B8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ACE2E1E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60B609E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13D3104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0E9AA13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7664A7C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95BAC16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016BEB4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4EB8588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4763474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5A3B504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367D0B9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ADF2C84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94BE3D8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00CEFD9" w14:textId="77777777" w:rsidR="006B0DDE" w:rsidRPr="00E639EC" w:rsidRDefault="006B0DDE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6A3997" w14:textId="77777777" w:rsidR="006B0DDE" w:rsidRPr="00E639EC" w:rsidRDefault="006B0DDE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D6913ED" w14:textId="77777777" w:rsidR="006B0DDE" w:rsidRPr="00E639EC" w:rsidRDefault="006B0DDE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C20F605" w14:textId="77777777" w:rsidR="006B0DDE" w:rsidRPr="00E639EC" w:rsidRDefault="006B0DDE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BFD9ABD" w14:textId="77777777" w:rsidR="006B0DDE" w:rsidRPr="00E639EC" w:rsidRDefault="006B0DDE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2A8EC6F" w14:textId="77777777" w:rsidR="006B0DDE" w:rsidRPr="00E639EC" w:rsidRDefault="006B0DDE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9922C74" w14:textId="77777777" w:rsidR="006B0DDE" w:rsidRPr="00E639EC" w:rsidRDefault="006B0DDE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08A33E3" w14:textId="77777777" w:rsidR="006B0DDE" w:rsidRPr="00E639EC" w:rsidRDefault="006B0DDE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0A9999B" w14:textId="77777777" w:rsidR="006B0DDE" w:rsidRPr="00E639EC" w:rsidRDefault="006B0DDE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1332BC8" w14:textId="77777777" w:rsidR="006B0DDE" w:rsidRPr="00E639EC" w:rsidRDefault="006B0DDE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39791DD" w14:textId="77777777" w:rsidR="006B0DDE" w:rsidRPr="00E639EC" w:rsidRDefault="006B0DDE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C8182ED" w14:textId="77777777" w:rsidR="006B0DDE" w:rsidRPr="00E639EC" w:rsidRDefault="006B0DDE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7413A8E" w14:textId="77777777" w:rsidR="001B58F4" w:rsidRPr="00E639EC" w:rsidRDefault="001B58F4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D56CA60" w14:textId="77777777" w:rsidR="001B58F4" w:rsidRPr="00E639EC" w:rsidRDefault="001B58F4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EE2DF2F" w14:textId="77777777" w:rsidR="001B58F4" w:rsidRPr="00E639EC" w:rsidRDefault="001B58F4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1CCD2CC" w14:textId="77777777" w:rsidR="001B58F4" w:rsidRPr="00E639EC" w:rsidRDefault="001B58F4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6D61840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E29F961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31C4B6A" w14:textId="77777777" w:rsidR="005526B9" w:rsidRPr="00E639EC" w:rsidRDefault="005526B9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D7B60FD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0F1B26F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D74B811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4CFDAA3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2E2ED44" w14:textId="77777777" w:rsidR="000A35DC" w:rsidRPr="00E639EC" w:rsidRDefault="000A35DC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CC609ED" w14:textId="77777777" w:rsidR="000974DE" w:rsidRPr="00E639EC" w:rsidRDefault="000974DE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bookmarkEnd w:id="1"/>
    <w:p w14:paraId="59B1D437" w14:textId="5A14A12A" w:rsidR="00B50BD7" w:rsidRPr="00E639EC" w:rsidRDefault="00B50BD7" w:rsidP="00D7672D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E639EC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E639EC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8012A9" w:rsidRPr="00E639EC">
        <w:rPr>
          <w:rFonts w:ascii="Montserrat" w:eastAsia="Times New Roman" w:hAnsi="Montserrat" w:cs="Times New Roman"/>
          <w:b/>
          <w:bCs/>
          <w:noProof/>
          <w:lang w:val="ro-RO" w:eastAsia="ro-RO"/>
        </w:rPr>
        <w:t>7</w:t>
      </w:r>
      <w:r w:rsidR="00A34016" w:rsidRPr="00E639EC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  <w:r w:rsidRPr="00E639EC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E639EC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bookmarkStart w:id="2" w:name="_Hlk185247009"/>
      <w:r w:rsidR="00380702" w:rsidRPr="00E639EC">
        <w:rPr>
          <w:rFonts w:ascii="Montserrat" w:eastAsia="Times New Roman" w:hAnsi="Montserrat" w:cs="Times New Roman"/>
          <w:b/>
          <w:bCs/>
          <w:noProof/>
          <w:lang w:val="ro-RO" w:eastAsia="ro-RO"/>
        </w:rPr>
        <w:t>19 dece</w:t>
      </w:r>
      <w:r w:rsidR="00123C35" w:rsidRPr="00E639EC">
        <w:rPr>
          <w:rFonts w:ascii="Montserrat" w:eastAsia="Times New Roman" w:hAnsi="Montserrat" w:cs="Times New Roman"/>
          <w:b/>
          <w:bCs/>
          <w:noProof/>
          <w:lang w:val="ro-RO" w:eastAsia="ro-RO"/>
        </w:rPr>
        <w:t>mbrie 2024</w:t>
      </w:r>
      <w:bookmarkEnd w:id="2"/>
    </w:p>
    <w:p w14:paraId="7983EE32" w14:textId="49081633" w:rsidR="00F011FC" w:rsidRPr="00E639EC" w:rsidRDefault="00E86503" w:rsidP="00D7672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E639E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BA64E2" w:rsidRPr="00E639EC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E639E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3" w:name="_Hlk155869433"/>
      <w:r w:rsidRPr="00E639EC">
        <w:rPr>
          <w:rFonts w:ascii="Montserrat Light" w:hAnsi="Montserrat Light"/>
          <w:i/>
          <w:iCs/>
          <w:sz w:val="18"/>
          <w:szCs w:val="18"/>
          <w:lang w:val="ro-RO" w:eastAsia="ro-RO"/>
        </w:rPr>
        <w:t>iar 5 membri ai Consiliului județean nu au votat,</w:t>
      </w:r>
      <w:bookmarkEnd w:id="3"/>
      <w:r w:rsidRPr="00E639E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E639EC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E639EC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E639EC" w:rsidSect="006B0DDE">
      <w:headerReference w:type="default" r:id="rId9"/>
      <w:footerReference w:type="default" r:id="rId10"/>
      <w:pgSz w:w="11909" w:h="16834"/>
      <w:pgMar w:top="-270" w:right="749" w:bottom="270" w:left="171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396A" w14:textId="77777777" w:rsidR="00743810" w:rsidRPr="00743810" w:rsidRDefault="00743810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743810">
      <w:rPr>
        <w:rFonts w:ascii="Montserrat Light" w:hAnsi="Montserrat Light"/>
        <w:caps/>
        <w:sz w:val="18"/>
        <w:szCs w:val="18"/>
      </w:rPr>
      <w:fldChar w:fldCharType="begin"/>
    </w:r>
    <w:r w:rsidRPr="00743810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43810">
      <w:rPr>
        <w:rFonts w:ascii="Montserrat Light" w:hAnsi="Montserrat Light"/>
        <w:caps/>
        <w:sz w:val="18"/>
        <w:szCs w:val="18"/>
      </w:rPr>
      <w:fldChar w:fldCharType="separate"/>
    </w:r>
    <w:r w:rsidRPr="00743810">
      <w:rPr>
        <w:rFonts w:ascii="Montserrat Light" w:hAnsi="Montserrat Light"/>
        <w:caps/>
        <w:noProof/>
        <w:sz w:val="18"/>
        <w:szCs w:val="18"/>
      </w:rPr>
      <w:t>2</w:t>
    </w:r>
    <w:r w:rsidRPr="00743810">
      <w:rPr>
        <w:rFonts w:ascii="Montserrat Light" w:hAnsi="Montserrat Light"/>
        <w:caps/>
        <w:noProof/>
        <w:sz w:val="18"/>
        <w:szCs w:val="18"/>
      </w:rPr>
      <w:fldChar w:fldCharType="end"/>
    </w:r>
  </w:p>
  <w:p w14:paraId="541F9CA4" w14:textId="77777777" w:rsidR="00743810" w:rsidRDefault="0074381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6D7A3F55"/>
    <w:multiLevelType w:val="hybridMultilevel"/>
    <w:tmpl w:val="A1F828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5D544C"/>
    <w:multiLevelType w:val="hybridMultilevel"/>
    <w:tmpl w:val="62B2BA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1613124142">
    <w:abstractNumId w:val="3"/>
  </w:num>
  <w:num w:numId="3" w16cid:durableId="50694414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7C4"/>
    <w:rsid w:val="000071AA"/>
    <w:rsid w:val="00010F02"/>
    <w:rsid w:val="00012F41"/>
    <w:rsid w:val="0001426C"/>
    <w:rsid w:val="00017DD3"/>
    <w:rsid w:val="00020E90"/>
    <w:rsid w:val="00027C4B"/>
    <w:rsid w:val="00032578"/>
    <w:rsid w:val="00043A2A"/>
    <w:rsid w:val="00045FB1"/>
    <w:rsid w:val="000465AD"/>
    <w:rsid w:val="00047A1F"/>
    <w:rsid w:val="00051D12"/>
    <w:rsid w:val="00052A8B"/>
    <w:rsid w:val="00054A0F"/>
    <w:rsid w:val="0006018A"/>
    <w:rsid w:val="000642E7"/>
    <w:rsid w:val="0006683E"/>
    <w:rsid w:val="00071B9D"/>
    <w:rsid w:val="00073D09"/>
    <w:rsid w:val="0007467B"/>
    <w:rsid w:val="000779B6"/>
    <w:rsid w:val="00080B93"/>
    <w:rsid w:val="0008292E"/>
    <w:rsid w:val="00084D86"/>
    <w:rsid w:val="00085133"/>
    <w:rsid w:val="00086C03"/>
    <w:rsid w:val="00086F86"/>
    <w:rsid w:val="00087FF9"/>
    <w:rsid w:val="00090349"/>
    <w:rsid w:val="000912BF"/>
    <w:rsid w:val="0009143D"/>
    <w:rsid w:val="000917CF"/>
    <w:rsid w:val="00095DE2"/>
    <w:rsid w:val="00095FF7"/>
    <w:rsid w:val="000974DE"/>
    <w:rsid w:val="000A2F2D"/>
    <w:rsid w:val="000A35DC"/>
    <w:rsid w:val="000A3FB8"/>
    <w:rsid w:val="000A54B3"/>
    <w:rsid w:val="000A7DD3"/>
    <w:rsid w:val="000B2238"/>
    <w:rsid w:val="000B33A5"/>
    <w:rsid w:val="000C0438"/>
    <w:rsid w:val="000C1926"/>
    <w:rsid w:val="000C532B"/>
    <w:rsid w:val="000C5BE1"/>
    <w:rsid w:val="000C77B4"/>
    <w:rsid w:val="000C7891"/>
    <w:rsid w:val="000D5C0C"/>
    <w:rsid w:val="000E47B1"/>
    <w:rsid w:val="000E4B04"/>
    <w:rsid w:val="000E54A1"/>
    <w:rsid w:val="000E5A88"/>
    <w:rsid w:val="000E639F"/>
    <w:rsid w:val="000E6BD7"/>
    <w:rsid w:val="000E7177"/>
    <w:rsid w:val="000E7930"/>
    <w:rsid w:val="000F1349"/>
    <w:rsid w:val="000F1750"/>
    <w:rsid w:val="000F554D"/>
    <w:rsid w:val="000F7CA5"/>
    <w:rsid w:val="00101165"/>
    <w:rsid w:val="001019B5"/>
    <w:rsid w:val="00102154"/>
    <w:rsid w:val="00102FDA"/>
    <w:rsid w:val="00103D11"/>
    <w:rsid w:val="00104136"/>
    <w:rsid w:val="00111A1C"/>
    <w:rsid w:val="00112089"/>
    <w:rsid w:val="001135E8"/>
    <w:rsid w:val="00113A58"/>
    <w:rsid w:val="00123C35"/>
    <w:rsid w:val="001240F4"/>
    <w:rsid w:val="001317AB"/>
    <w:rsid w:val="001322C3"/>
    <w:rsid w:val="0013314C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67891"/>
    <w:rsid w:val="00170205"/>
    <w:rsid w:val="00174DC1"/>
    <w:rsid w:val="00175040"/>
    <w:rsid w:val="0018102E"/>
    <w:rsid w:val="0018365E"/>
    <w:rsid w:val="00190C7F"/>
    <w:rsid w:val="00194A98"/>
    <w:rsid w:val="001966D3"/>
    <w:rsid w:val="001A3862"/>
    <w:rsid w:val="001A4C24"/>
    <w:rsid w:val="001A6C64"/>
    <w:rsid w:val="001B2AD6"/>
    <w:rsid w:val="001B4A83"/>
    <w:rsid w:val="001B5481"/>
    <w:rsid w:val="001B58F4"/>
    <w:rsid w:val="001B735E"/>
    <w:rsid w:val="001B78F3"/>
    <w:rsid w:val="001C01C1"/>
    <w:rsid w:val="001C2F2C"/>
    <w:rsid w:val="001C359E"/>
    <w:rsid w:val="001C4DE3"/>
    <w:rsid w:val="001C65B6"/>
    <w:rsid w:val="001C6EA8"/>
    <w:rsid w:val="001D2BBF"/>
    <w:rsid w:val="001E44CC"/>
    <w:rsid w:val="001E49C3"/>
    <w:rsid w:val="001E6732"/>
    <w:rsid w:val="001E7A80"/>
    <w:rsid w:val="001F0308"/>
    <w:rsid w:val="001F0830"/>
    <w:rsid w:val="001F12A7"/>
    <w:rsid w:val="001F1BBA"/>
    <w:rsid w:val="001F32EE"/>
    <w:rsid w:val="002002CC"/>
    <w:rsid w:val="00201043"/>
    <w:rsid w:val="0020145F"/>
    <w:rsid w:val="00202BEA"/>
    <w:rsid w:val="00203696"/>
    <w:rsid w:val="00203D46"/>
    <w:rsid w:val="002045DB"/>
    <w:rsid w:val="00205FFC"/>
    <w:rsid w:val="002072C7"/>
    <w:rsid w:val="00211397"/>
    <w:rsid w:val="002139CC"/>
    <w:rsid w:val="00214199"/>
    <w:rsid w:val="00216FE2"/>
    <w:rsid w:val="00220B84"/>
    <w:rsid w:val="002224C1"/>
    <w:rsid w:val="00223421"/>
    <w:rsid w:val="002271A7"/>
    <w:rsid w:val="00227619"/>
    <w:rsid w:val="002304B3"/>
    <w:rsid w:val="00231FD5"/>
    <w:rsid w:val="00232ECF"/>
    <w:rsid w:val="00234A78"/>
    <w:rsid w:val="002350DA"/>
    <w:rsid w:val="0023632E"/>
    <w:rsid w:val="00240702"/>
    <w:rsid w:val="002431D1"/>
    <w:rsid w:val="00245CB4"/>
    <w:rsid w:val="0024692D"/>
    <w:rsid w:val="00247F78"/>
    <w:rsid w:val="00251A8D"/>
    <w:rsid w:val="002534E1"/>
    <w:rsid w:val="00253B7D"/>
    <w:rsid w:val="00255008"/>
    <w:rsid w:val="00255B96"/>
    <w:rsid w:val="00255FC4"/>
    <w:rsid w:val="002565FF"/>
    <w:rsid w:val="00256EE5"/>
    <w:rsid w:val="00261960"/>
    <w:rsid w:val="00263D8B"/>
    <w:rsid w:val="00264F64"/>
    <w:rsid w:val="00265F46"/>
    <w:rsid w:val="002727D9"/>
    <w:rsid w:val="002815E8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731C"/>
    <w:rsid w:val="002B74C1"/>
    <w:rsid w:val="002B7AAD"/>
    <w:rsid w:val="002B7B3A"/>
    <w:rsid w:val="002C4D4B"/>
    <w:rsid w:val="002C5DA1"/>
    <w:rsid w:val="002D0794"/>
    <w:rsid w:val="002D0860"/>
    <w:rsid w:val="002D2BB5"/>
    <w:rsid w:val="002D4DBF"/>
    <w:rsid w:val="002E5798"/>
    <w:rsid w:val="002F0982"/>
    <w:rsid w:val="002F3396"/>
    <w:rsid w:val="002F4B24"/>
    <w:rsid w:val="002F4DC1"/>
    <w:rsid w:val="00301E0D"/>
    <w:rsid w:val="00302E81"/>
    <w:rsid w:val="003034F9"/>
    <w:rsid w:val="003042C6"/>
    <w:rsid w:val="003079F6"/>
    <w:rsid w:val="00310893"/>
    <w:rsid w:val="00311909"/>
    <w:rsid w:val="00311B32"/>
    <w:rsid w:val="00313F7C"/>
    <w:rsid w:val="00322B03"/>
    <w:rsid w:val="00322CAE"/>
    <w:rsid w:val="00327EF1"/>
    <w:rsid w:val="0033037B"/>
    <w:rsid w:val="0033186A"/>
    <w:rsid w:val="00332F02"/>
    <w:rsid w:val="00333861"/>
    <w:rsid w:val="003348C1"/>
    <w:rsid w:val="00334DB6"/>
    <w:rsid w:val="00335719"/>
    <w:rsid w:val="00342189"/>
    <w:rsid w:val="003453C5"/>
    <w:rsid w:val="003453E8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77D16"/>
    <w:rsid w:val="00380702"/>
    <w:rsid w:val="003819F9"/>
    <w:rsid w:val="00382662"/>
    <w:rsid w:val="003832CA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C0F8D"/>
    <w:rsid w:val="003C17D0"/>
    <w:rsid w:val="003C224B"/>
    <w:rsid w:val="003C4C50"/>
    <w:rsid w:val="003C76D5"/>
    <w:rsid w:val="003D09D6"/>
    <w:rsid w:val="003D1254"/>
    <w:rsid w:val="003D2C53"/>
    <w:rsid w:val="003D47F8"/>
    <w:rsid w:val="003D4B1E"/>
    <w:rsid w:val="003E43FF"/>
    <w:rsid w:val="003F1B3A"/>
    <w:rsid w:val="003F7160"/>
    <w:rsid w:val="00400103"/>
    <w:rsid w:val="00402115"/>
    <w:rsid w:val="004054FB"/>
    <w:rsid w:val="00406224"/>
    <w:rsid w:val="00413D25"/>
    <w:rsid w:val="004247A1"/>
    <w:rsid w:val="00424CEB"/>
    <w:rsid w:val="00425307"/>
    <w:rsid w:val="00426A33"/>
    <w:rsid w:val="004276D9"/>
    <w:rsid w:val="00434C3D"/>
    <w:rsid w:val="004351AD"/>
    <w:rsid w:val="00436031"/>
    <w:rsid w:val="00444C1B"/>
    <w:rsid w:val="00450901"/>
    <w:rsid w:val="0045196D"/>
    <w:rsid w:val="00451BEA"/>
    <w:rsid w:val="00452390"/>
    <w:rsid w:val="0045561F"/>
    <w:rsid w:val="004608CC"/>
    <w:rsid w:val="0046102B"/>
    <w:rsid w:val="00461388"/>
    <w:rsid w:val="00462A9F"/>
    <w:rsid w:val="0046374B"/>
    <w:rsid w:val="00466989"/>
    <w:rsid w:val="00475EAE"/>
    <w:rsid w:val="00477EEE"/>
    <w:rsid w:val="00480BDE"/>
    <w:rsid w:val="00481A7C"/>
    <w:rsid w:val="00483D9E"/>
    <w:rsid w:val="004840DD"/>
    <w:rsid w:val="00487ECF"/>
    <w:rsid w:val="00490677"/>
    <w:rsid w:val="0049183E"/>
    <w:rsid w:val="00491E6D"/>
    <w:rsid w:val="00491F3C"/>
    <w:rsid w:val="00497817"/>
    <w:rsid w:val="004A13BE"/>
    <w:rsid w:val="004A2804"/>
    <w:rsid w:val="004A5F0C"/>
    <w:rsid w:val="004A625A"/>
    <w:rsid w:val="004A6CD8"/>
    <w:rsid w:val="004A7453"/>
    <w:rsid w:val="004A7569"/>
    <w:rsid w:val="004B3020"/>
    <w:rsid w:val="004B4291"/>
    <w:rsid w:val="004B436A"/>
    <w:rsid w:val="004C2E2F"/>
    <w:rsid w:val="004C3689"/>
    <w:rsid w:val="004C4088"/>
    <w:rsid w:val="004C4698"/>
    <w:rsid w:val="004C5818"/>
    <w:rsid w:val="004C6E8A"/>
    <w:rsid w:val="004D12AC"/>
    <w:rsid w:val="004D31CC"/>
    <w:rsid w:val="004D6C31"/>
    <w:rsid w:val="004D6E49"/>
    <w:rsid w:val="004E1738"/>
    <w:rsid w:val="004E3F4B"/>
    <w:rsid w:val="004E461F"/>
    <w:rsid w:val="004E6142"/>
    <w:rsid w:val="004E6596"/>
    <w:rsid w:val="00502162"/>
    <w:rsid w:val="0051129A"/>
    <w:rsid w:val="005119C1"/>
    <w:rsid w:val="0051546A"/>
    <w:rsid w:val="00520370"/>
    <w:rsid w:val="00520BCD"/>
    <w:rsid w:val="00526475"/>
    <w:rsid w:val="00530396"/>
    <w:rsid w:val="00530A82"/>
    <w:rsid w:val="0053195A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26B9"/>
    <w:rsid w:val="0055707A"/>
    <w:rsid w:val="00560681"/>
    <w:rsid w:val="00562947"/>
    <w:rsid w:val="005630D8"/>
    <w:rsid w:val="005656C9"/>
    <w:rsid w:val="00571A2D"/>
    <w:rsid w:val="005754EA"/>
    <w:rsid w:val="0057638D"/>
    <w:rsid w:val="00583DDC"/>
    <w:rsid w:val="00591C52"/>
    <w:rsid w:val="00591EE6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1E2"/>
    <w:rsid w:val="005C5534"/>
    <w:rsid w:val="005C7BDF"/>
    <w:rsid w:val="005E1A91"/>
    <w:rsid w:val="005E1F6C"/>
    <w:rsid w:val="005E61A6"/>
    <w:rsid w:val="005E61D7"/>
    <w:rsid w:val="005E6855"/>
    <w:rsid w:val="005F066E"/>
    <w:rsid w:val="005F1A9D"/>
    <w:rsid w:val="005F1F42"/>
    <w:rsid w:val="005F5D56"/>
    <w:rsid w:val="005F7D2D"/>
    <w:rsid w:val="00600F17"/>
    <w:rsid w:val="006038E9"/>
    <w:rsid w:val="00606880"/>
    <w:rsid w:val="006078B0"/>
    <w:rsid w:val="00607AFF"/>
    <w:rsid w:val="006123F1"/>
    <w:rsid w:val="00614D53"/>
    <w:rsid w:val="00614D7A"/>
    <w:rsid w:val="00620751"/>
    <w:rsid w:val="00620FAB"/>
    <w:rsid w:val="00621E9C"/>
    <w:rsid w:val="00633891"/>
    <w:rsid w:val="00636165"/>
    <w:rsid w:val="006370B9"/>
    <w:rsid w:val="006372EE"/>
    <w:rsid w:val="00645BCE"/>
    <w:rsid w:val="00653A94"/>
    <w:rsid w:val="00654539"/>
    <w:rsid w:val="006605EB"/>
    <w:rsid w:val="00661E31"/>
    <w:rsid w:val="0066203F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3422"/>
    <w:rsid w:val="00674EE6"/>
    <w:rsid w:val="006759F8"/>
    <w:rsid w:val="006761EA"/>
    <w:rsid w:val="006843E0"/>
    <w:rsid w:val="00687EB2"/>
    <w:rsid w:val="0069582B"/>
    <w:rsid w:val="00696270"/>
    <w:rsid w:val="006A43B3"/>
    <w:rsid w:val="006A6BB3"/>
    <w:rsid w:val="006B0DDE"/>
    <w:rsid w:val="006B34C4"/>
    <w:rsid w:val="006B49AB"/>
    <w:rsid w:val="006C0BF6"/>
    <w:rsid w:val="006C1724"/>
    <w:rsid w:val="006C7DCE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0D10"/>
    <w:rsid w:val="00707895"/>
    <w:rsid w:val="007114BF"/>
    <w:rsid w:val="00720F52"/>
    <w:rsid w:val="007249C0"/>
    <w:rsid w:val="00727954"/>
    <w:rsid w:val="00730A91"/>
    <w:rsid w:val="00730DF9"/>
    <w:rsid w:val="00730FD2"/>
    <w:rsid w:val="00731921"/>
    <w:rsid w:val="007330BF"/>
    <w:rsid w:val="00734A18"/>
    <w:rsid w:val="007376AC"/>
    <w:rsid w:val="00737979"/>
    <w:rsid w:val="007379B0"/>
    <w:rsid w:val="00740F3E"/>
    <w:rsid w:val="00741319"/>
    <w:rsid w:val="00741677"/>
    <w:rsid w:val="00741FD7"/>
    <w:rsid w:val="00742D96"/>
    <w:rsid w:val="007430EC"/>
    <w:rsid w:val="00743810"/>
    <w:rsid w:val="00751894"/>
    <w:rsid w:val="007535A8"/>
    <w:rsid w:val="0075650D"/>
    <w:rsid w:val="0075675E"/>
    <w:rsid w:val="0075733E"/>
    <w:rsid w:val="007624B2"/>
    <w:rsid w:val="00762CAF"/>
    <w:rsid w:val="00764274"/>
    <w:rsid w:val="007642BA"/>
    <w:rsid w:val="00764FC5"/>
    <w:rsid w:val="007657F2"/>
    <w:rsid w:val="0076789B"/>
    <w:rsid w:val="00770718"/>
    <w:rsid w:val="00771953"/>
    <w:rsid w:val="00772412"/>
    <w:rsid w:val="007725CF"/>
    <w:rsid w:val="007727BC"/>
    <w:rsid w:val="00772DD9"/>
    <w:rsid w:val="00773072"/>
    <w:rsid w:val="0077506B"/>
    <w:rsid w:val="00775C52"/>
    <w:rsid w:val="0078040D"/>
    <w:rsid w:val="007810FA"/>
    <w:rsid w:val="00783425"/>
    <w:rsid w:val="00783FAE"/>
    <w:rsid w:val="00785BBD"/>
    <w:rsid w:val="00786B02"/>
    <w:rsid w:val="00787A38"/>
    <w:rsid w:val="007918AE"/>
    <w:rsid w:val="007920E9"/>
    <w:rsid w:val="0079431B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0679"/>
    <w:rsid w:val="007D07B0"/>
    <w:rsid w:val="007D12F5"/>
    <w:rsid w:val="007D16DC"/>
    <w:rsid w:val="007E225F"/>
    <w:rsid w:val="007E4CF0"/>
    <w:rsid w:val="007E69F8"/>
    <w:rsid w:val="007E6D71"/>
    <w:rsid w:val="007E6FA4"/>
    <w:rsid w:val="007F10D9"/>
    <w:rsid w:val="007F3129"/>
    <w:rsid w:val="007F49FC"/>
    <w:rsid w:val="007F7429"/>
    <w:rsid w:val="008012A9"/>
    <w:rsid w:val="008017F8"/>
    <w:rsid w:val="008048D0"/>
    <w:rsid w:val="00805010"/>
    <w:rsid w:val="00810EA0"/>
    <w:rsid w:val="0081171C"/>
    <w:rsid w:val="0081758D"/>
    <w:rsid w:val="008209AA"/>
    <w:rsid w:val="0082108E"/>
    <w:rsid w:val="00821C81"/>
    <w:rsid w:val="00821DD9"/>
    <w:rsid w:val="008224DE"/>
    <w:rsid w:val="0082269D"/>
    <w:rsid w:val="00824BAD"/>
    <w:rsid w:val="00830A01"/>
    <w:rsid w:val="008332B3"/>
    <w:rsid w:val="008405BF"/>
    <w:rsid w:val="008418C5"/>
    <w:rsid w:val="00842538"/>
    <w:rsid w:val="00845136"/>
    <w:rsid w:val="00846B9D"/>
    <w:rsid w:val="008473E8"/>
    <w:rsid w:val="00852000"/>
    <w:rsid w:val="00853D7B"/>
    <w:rsid w:val="00854BBD"/>
    <w:rsid w:val="00862DAE"/>
    <w:rsid w:val="0086315B"/>
    <w:rsid w:val="00866259"/>
    <w:rsid w:val="00872B67"/>
    <w:rsid w:val="00873900"/>
    <w:rsid w:val="00876595"/>
    <w:rsid w:val="0087783F"/>
    <w:rsid w:val="00880EC3"/>
    <w:rsid w:val="00885087"/>
    <w:rsid w:val="0088533A"/>
    <w:rsid w:val="00886419"/>
    <w:rsid w:val="00890807"/>
    <w:rsid w:val="00890DCD"/>
    <w:rsid w:val="00891B8B"/>
    <w:rsid w:val="00893C0F"/>
    <w:rsid w:val="00893D47"/>
    <w:rsid w:val="008A0CA9"/>
    <w:rsid w:val="008A23CC"/>
    <w:rsid w:val="008B1F0B"/>
    <w:rsid w:val="008B271B"/>
    <w:rsid w:val="008B3068"/>
    <w:rsid w:val="008B55A1"/>
    <w:rsid w:val="008B7208"/>
    <w:rsid w:val="008B7EED"/>
    <w:rsid w:val="008C1A1C"/>
    <w:rsid w:val="008C2220"/>
    <w:rsid w:val="008C2E4E"/>
    <w:rsid w:val="008C3157"/>
    <w:rsid w:val="008C35C6"/>
    <w:rsid w:val="008C4E02"/>
    <w:rsid w:val="008C69C0"/>
    <w:rsid w:val="008D1111"/>
    <w:rsid w:val="008D46DF"/>
    <w:rsid w:val="008E16A2"/>
    <w:rsid w:val="008E2E23"/>
    <w:rsid w:val="008E377E"/>
    <w:rsid w:val="008F1A38"/>
    <w:rsid w:val="008F28C9"/>
    <w:rsid w:val="008F308F"/>
    <w:rsid w:val="008F3A28"/>
    <w:rsid w:val="008F4AE7"/>
    <w:rsid w:val="008F76F2"/>
    <w:rsid w:val="00903703"/>
    <w:rsid w:val="00904B25"/>
    <w:rsid w:val="00911E85"/>
    <w:rsid w:val="00913CF0"/>
    <w:rsid w:val="00915E57"/>
    <w:rsid w:val="009175F1"/>
    <w:rsid w:val="00917BBF"/>
    <w:rsid w:val="00917F81"/>
    <w:rsid w:val="00920959"/>
    <w:rsid w:val="0092265F"/>
    <w:rsid w:val="00924CBF"/>
    <w:rsid w:val="00932A2F"/>
    <w:rsid w:val="00932B14"/>
    <w:rsid w:val="00937740"/>
    <w:rsid w:val="009418DF"/>
    <w:rsid w:val="009422CF"/>
    <w:rsid w:val="00943411"/>
    <w:rsid w:val="009441A0"/>
    <w:rsid w:val="00944896"/>
    <w:rsid w:val="009502F3"/>
    <w:rsid w:val="009536B5"/>
    <w:rsid w:val="009554D3"/>
    <w:rsid w:val="009563C3"/>
    <w:rsid w:val="009572F1"/>
    <w:rsid w:val="0096035F"/>
    <w:rsid w:val="00961D86"/>
    <w:rsid w:val="00967028"/>
    <w:rsid w:val="00971444"/>
    <w:rsid w:val="0097148E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2D98"/>
    <w:rsid w:val="009B3281"/>
    <w:rsid w:val="009B591B"/>
    <w:rsid w:val="009B7F1C"/>
    <w:rsid w:val="009C2EAB"/>
    <w:rsid w:val="009C3197"/>
    <w:rsid w:val="009C321A"/>
    <w:rsid w:val="009C37F8"/>
    <w:rsid w:val="009C4129"/>
    <w:rsid w:val="009C550C"/>
    <w:rsid w:val="009C6954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0D55"/>
    <w:rsid w:val="00A0326A"/>
    <w:rsid w:val="00A05B24"/>
    <w:rsid w:val="00A1463F"/>
    <w:rsid w:val="00A153F5"/>
    <w:rsid w:val="00A15940"/>
    <w:rsid w:val="00A20EFF"/>
    <w:rsid w:val="00A24472"/>
    <w:rsid w:val="00A24708"/>
    <w:rsid w:val="00A24834"/>
    <w:rsid w:val="00A30B6E"/>
    <w:rsid w:val="00A31B29"/>
    <w:rsid w:val="00A34016"/>
    <w:rsid w:val="00A43672"/>
    <w:rsid w:val="00A4506B"/>
    <w:rsid w:val="00A4754D"/>
    <w:rsid w:val="00A63CF5"/>
    <w:rsid w:val="00A66559"/>
    <w:rsid w:val="00A67377"/>
    <w:rsid w:val="00A701CE"/>
    <w:rsid w:val="00A71435"/>
    <w:rsid w:val="00A73901"/>
    <w:rsid w:val="00A8228C"/>
    <w:rsid w:val="00A84AF8"/>
    <w:rsid w:val="00A94F5C"/>
    <w:rsid w:val="00A957D6"/>
    <w:rsid w:val="00A96CB9"/>
    <w:rsid w:val="00AA460A"/>
    <w:rsid w:val="00AA7CA9"/>
    <w:rsid w:val="00AB1911"/>
    <w:rsid w:val="00AB2E21"/>
    <w:rsid w:val="00AB3168"/>
    <w:rsid w:val="00AB4AD1"/>
    <w:rsid w:val="00AC0A40"/>
    <w:rsid w:val="00AC28EE"/>
    <w:rsid w:val="00AC32D0"/>
    <w:rsid w:val="00AD270B"/>
    <w:rsid w:val="00AD64CA"/>
    <w:rsid w:val="00AD6EB6"/>
    <w:rsid w:val="00AE0B17"/>
    <w:rsid w:val="00AE18AC"/>
    <w:rsid w:val="00AE23B7"/>
    <w:rsid w:val="00AE469A"/>
    <w:rsid w:val="00AE7ADC"/>
    <w:rsid w:val="00AF0A4D"/>
    <w:rsid w:val="00AF1CA7"/>
    <w:rsid w:val="00AF21FC"/>
    <w:rsid w:val="00AF5C9C"/>
    <w:rsid w:val="00B00529"/>
    <w:rsid w:val="00B02DF4"/>
    <w:rsid w:val="00B07D49"/>
    <w:rsid w:val="00B07F6C"/>
    <w:rsid w:val="00B12EB2"/>
    <w:rsid w:val="00B133DA"/>
    <w:rsid w:val="00B13BDE"/>
    <w:rsid w:val="00B170F2"/>
    <w:rsid w:val="00B220BF"/>
    <w:rsid w:val="00B230B5"/>
    <w:rsid w:val="00B24253"/>
    <w:rsid w:val="00B26B16"/>
    <w:rsid w:val="00B27CF0"/>
    <w:rsid w:val="00B30DCF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2DEB"/>
    <w:rsid w:val="00B53A7B"/>
    <w:rsid w:val="00B53D7B"/>
    <w:rsid w:val="00B55A9A"/>
    <w:rsid w:val="00B55C9A"/>
    <w:rsid w:val="00B61936"/>
    <w:rsid w:val="00B620D9"/>
    <w:rsid w:val="00B629AC"/>
    <w:rsid w:val="00B63435"/>
    <w:rsid w:val="00B6434F"/>
    <w:rsid w:val="00B6786A"/>
    <w:rsid w:val="00B7364F"/>
    <w:rsid w:val="00B7697F"/>
    <w:rsid w:val="00B812AB"/>
    <w:rsid w:val="00B81E69"/>
    <w:rsid w:val="00B82E85"/>
    <w:rsid w:val="00B83271"/>
    <w:rsid w:val="00B86CE7"/>
    <w:rsid w:val="00B870E5"/>
    <w:rsid w:val="00B87FCA"/>
    <w:rsid w:val="00B903C6"/>
    <w:rsid w:val="00B9334D"/>
    <w:rsid w:val="00B94657"/>
    <w:rsid w:val="00B963A7"/>
    <w:rsid w:val="00BA1EAE"/>
    <w:rsid w:val="00BA2C41"/>
    <w:rsid w:val="00BA3135"/>
    <w:rsid w:val="00BA64E2"/>
    <w:rsid w:val="00BB0406"/>
    <w:rsid w:val="00BB11BD"/>
    <w:rsid w:val="00BB18C1"/>
    <w:rsid w:val="00BC07B1"/>
    <w:rsid w:val="00BC10CD"/>
    <w:rsid w:val="00BC1869"/>
    <w:rsid w:val="00BC2053"/>
    <w:rsid w:val="00BC4090"/>
    <w:rsid w:val="00BD1ACB"/>
    <w:rsid w:val="00BD2272"/>
    <w:rsid w:val="00BD2CC9"/>
    <w:rsid w:val="00BD314C"/>
    <w:rsid w:val="00BD48DC"/>
    <w:rsid w:val="00BD53E7"/>
    <w:rsid w:val="00BD6884"/>
    <w:rsid w:val="00BE0748"/>
    <w:rsid w:val="00BE29D9"/>
    <w:rsid w:val="00BF079F"/>
    <w:rsid w:val="00BF50D5"/>
    <w:rsid w:val="00BF6ED8"/>
    <w:rsid w:val="00C04107"/>
    <w:rsid w:val="00C05C22"/>
    <w:rsid w:val="00C13FD6"/>
    <w:rsid w:val="00C214A4"/>
    <w:rsid w:val="00C21D12"/>
    <w:rsid w:val="00C21E41"/>
    <w:rsid w:val="00C23D9B"/>
    <w:rsid w:val="00C25212"/>
    <w:rsid w:val="00C26296"/>
    <w:rsid w:val="00C26AA4"/>
    <w:rsid w:val="00C31206"/>
    <w:rsid w:val="00C3139E"/>
    <w:rsid w:val="00C3190F"/>
    <w:rsid w:val="00C407AE"/>
    <w:rsid w:val="00C40EA4"/>
    <w:rsid w:val="00C502D5"/>
    <w:rsid w:val="00C52473"/>
    <w:rsid w:val="00C555C7"/>
    <w:rsid w:val="00C55A2B"/>
    <w:rsid w:val="00C56429"/>
    <w:rsid w:val="00C61471"/>
    <w:rsid w:val="00C62EAB"/>
    <w:rsid w:val="00C63B65"/>
    <w:rsid w:val="00C64698"/>
    <w:rsid w:val="00C677DF"/>
    <w:rsid w:val="00C67BAC"/>
    <w:rsid w:val="00C71D1B"/>
    <w:rsid w:val="00C74FEA"/>
    <w:rsid w:val="00C84B3E"/>
    <w:rsid w:val="00C863D1"/>
    <w:rsid w:val="00C93687"/>
    <w:rsid w:val="00C94976"/>
    <w:rsid w:val="00C94D9F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74C"/>
    <w:rsid w:val="00CB5F7B"/>
    <w:rsid w:val="00CC2294"/>
    <w:rsid w:val="00CC3C79"/>
    <w:rsid w:val="00CC3D04"/>
    <w:rsid w:val="00CC701D"/>
    <w:rsid w:val="00CD21CD"/>
    <w:rsid w:val="00CD30FF"/>
    <w:rsid w:val="00CD5554"/>
    <w:rsid w:val="00CD77F8"/>
    <w:rsid w:val="00CE42BA"/>
    <w:rsid w:val="00CE5320"/>
    <w:rsid w:val="00CE54BD"/>
    <w:rsid w:val="00CE577A"/>
    <w:rsid w:val="00CE6924"/>
    <w:rsid w:val="00CE6EA2"/>
    <w:rsid w:val="00CE7626"/>
    <w:rsid w:val="00CF07F2"/>
    <w:rsid w:val="00CF2B4C"/>
    <w:rsid w:val="00CF5FE4"/>
    <w:rsid w:val="00CF6DE7"/>
    <w:rsid w:val="00CF7ADC"/>
    <w:rsid w:val="00D03D08"/>
    <w:rsid w:val="00D05F0F"/>
    <w:rsid w:val="00D06742"/>
    <w:rsid w:val="00D1068C"/>
    <w:rsid w:val="00D10CBE"/>
    <w:rsid w:val="00D25C9C"/>
    <w:rsid w:val="00D26090"/>
    <w:rsid w:val="00D27CDB"/>
    <w:rsid w:val="00D3126A"/>
    <w:rsid w:val="00D31805"/>
    <w:rsid w:val="00D31E2C"/>
    <w:rsid w:val="00D32B9A"/>
    <w:rsid w:val="00D35417"/>
    <w:rsid w:val="00D3667E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65752"/>
    <w:rsid w:val="00D73A93"/>
    <w:rsid w:val="00D7512B"/>
    <w:rsid w:val="00D7672D"/>
    <w:rsid w:val="00D805F8"/>
    <w:rsid w:val="00D80F62"/>
    <w:rsid w:val="00D8498E"/>
    <w:rsid w:val="00D84E5B"/>
    <w:rsid w:val="00D86903"/>
    <w:rsid w:val="00D95B44"/>
    <w:rsid w:val="00D97ED4"/>
    <w:rsid w:val="00DA2B38"/>
    <w:rsid w:val="00DA2DF1"/>
    <w:rsid w:val="00DA3CD3"/>
    <w:rsid w:val="00DA651F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20F9"/>
    <w:rsid w:val="00E165E3"/>
    <w:rsid w:val="00E23F70"/>
    <w:rsid w:val="00E2633E"/>
    <w:rsid w:val="00E2703C"/>
    <w:rsid w:val="00E33142"/>
    <w:rsid w:val="00E34734"/>
    <w:rsid w:val="00E40818"/>
    <w:rsid w:val="00E4514A"/>
    <w:rsid w:val="00E45452"/>
    <w:rsid w:val="00E46AE2"/>
    <w:rsid w:val="00E5451C"/>
    <w:rsid w:val="00E60AC9"/>
    <w:rsid w:val="00E63591"/>
    <w:rsid w:val="00E639EC"/>
    <w:rsid w:val="00E64265"/>
    <w:rsid w:val="00E66083"/>
    <w:rsid w:val="00E66560"/>
    <w:rsid w:val="00E67642"/>
    <w:rsid w:val="00E73034"/>
    <w:rsid w:val="00E73923"/>
    <w:rsid w:val="00E739F7"/>
    <w:rsid w:val="00E7796F"/>
    <w:rsid w:val="00E81818"/>
    <w:rsid w:val="00E819C1"/>
    <w:rsid w:val="00E85FC1"/>
    <w:rsid w:val="00E86503"/>
    <w:rsid w:val="00E865D1"/>
    <w:rsid w:val="00E86D4A"/>
    <w:rsid w:val="00E913E0"/>
    <w:rsid w:val="00E91465"/>
    <w:rsid w:val="00E93765"/>
    <w:rsid w:val="00E95418"/>
    <w:rsid w:val="00E95620"/>
    <w:rsid w:val="00EA6061"/>
    <w:rsid w:val="00EA66DD"/>
    <w:rsid w:val="00EA685E"/>
    <w:rsid w:val="00EB2EC1"/>
    <w:rsid w:val="00EB2F54"/>
    <w:rsid w:val="00EB4D3F"/>
    <w:rsid w:val="00EB62F5"/>
    <w:rsid w:val="00EC083E"/>
    <w:rsid w:val="00EC2DEE"/>
    <w:rsid w:val="00EC6383"/>
    <w:rsid w:val="00EC69D5"/>
    <w:rsid w:val="00ED0E4A"/>
    <w:rsid w:val="00ED2DE8"/>
    <w:rsid w:val="00ED6998"/>
    <w:rsid w:val="00ED7E09"/>
    <w:rsid w:val="00EE0E51"/>
    <w:rsid w:val="00EE35DC"/>
    <w:rsid w:val="00EE72F0"/>
    <w:rsid w:val="00EF06B2"/>
    <w:rsid w:val="00EF0BE3"/>
    <w:rsid w:val="00EF21E8"/>
    <w:rsid w:val="00F011FC"/>
    <w:rsid w:val="00F0197D"/>
    <w:rsid w:val="00F020BF"/>
    <w:rsid w:val="00F0375A"/>
    <w:rsid w:val="00F05FED"/>
    <w:rsid w:val="00F06600"/>
    <w:rsid w:val="00F06A70"/>
    <w:rsid w:val="00F07AEA"/>
    <w:rsid w:val="00F145C2"/>
    <w:rsid w:val="00F14E51"/>
    <w:rsid w:val="00F1605E"/>
    <w:rsid w:val="00F16316"/>
    <w:rsid w:val="00F1679B"/>
    <w:rsid w:val="00F21BC9"/>
    <w:rsid w:val="00F24BFA"/>
    <w:rsid w:val="00F274F4"/>
    <w:rsid w:val="00F35223"/>
    <w:rsid w:val="00F3571F"/>
    <w:rsid w:val="00F370D1"/>
    <w:rsid w:val="00F42242"/>
    <w:rsid w:val="00F42B6A"/>
    <w:rsid w:val="00F42E1D"/>
    <w:rsid w:val="00F46482"/>
    <w:rsid w:val="00F46A19"/>
    <w:rsid w:val="00F46BE1"/>
    <w:rsid w:val="00F62F54"/>
    <w:rsid w:val="00F63D19"/>
    <w:rsid w:val="00F649DA"/>
    <w:rsid w:val="00F665C3"/>
    <w:rsid w:val="00F66781"/>
    <w:rsid w:val="00F6772A"/>
    <w:rsid w:val="00F67F22"/>
    <w:rsid w:val="00F72079"/>
    <w:rsid w:val="00F72A35"/>
    <w:rsid w:val="00F72B49"/>
    <w:rsid w:val="00F8098B"/>
    <w:rsid w:val="00F86159"/>
    <w:rsid w:val="00F92575"/>
    <w:rsid w:val="00F9313B"/>
    <w:rsid w:val="00F936F3"/>
    <w:rsid w:val="00F95E6B"/>
    <w:rsid w:val="00F96079"/>
    <w:rsid w:val="00F971E9"/>
    <w:rsid w:val="00FA76B8"/>
    <w:rsid w:val="00FB0287"/>
    <w:rsid w:val="00FB18CB"/>
    <w:rsid w:val="00FB276D"/>
    <w:rsid w:val="00FB3140"/>
    <w:rsid w:val="00FB45D8"/>
    <w:rsid w:val="00FB5E6D"/>
    <w:rsid w:val="00FB79E8"/>
    <w:rsid w:val="00FB7C13"/>
    <w:rsid w:val="00FC320B"/>
    <w:rsid w:val="00FC41C1"/>
    <w:rsid w:val="00FC55EB"/>
    <w:rsid w:val="00FC6803"/>
    <w:rsid w:val="00FD0ADC"/>
    <w:rsid w:val="00FD2A66"/>
    <w:rsid w:val="00FD5B08"/>
    <w:rsid w:val="00FD6F2C"/>
    <w:rsid w:val="00FE277E"/>
    <w:rsid w:val="00FE3272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698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sden1">
    <w:name w:val="s_den1"/>
    <w:basedOn w:val="Fontdeparagrafimplicit"/>
    <w:rsid w:val="00B133DA"/>
    <w:rPr>
      <w:rFonts w:ascii="Verdana" w:hAnsi="Verdana" w:hint="default"/>
      <w:b/>
      <w:bCs/>
      <w:color w:val="8B0000"/>
      <w:shd w:val="clear" w:color="auto" w:fill="FFFFFF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5E1A9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5E1A91"/>
    <w:rPr>
      <w:rFonts w:asciiTheme="minorHAnsi" w:eastAsiaTheme="minorHAnsi" w:hAnsiTheme="minorHAnsi" w:cstheme="minorBidi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2691</TotalTime>
  <Pages>2</Pages>
  <Words>536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82</cp:revision>
  <cp:lastPrinted>2024-12-20T09:37:00Z</cp:lastPrinted>
  <dcterms:created xsi:type="dcterms:W3CDTF">2020-12-18T11:28:00Z</dcterms:created>
  <dcterms:modified xsi:type="dcterms:W3CDTF">2024-12-20T09:37:00Z</dcterms:modified>
</cp:coreProperties>
</file>