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6A32" w14:textId="313C5C17" w:rsidR="003623D0" w:rsidRPr="00AB59ED" w:rsidRDefault="00E2633E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AB59ED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CC92" w14:textId="77777777" w:rsidR="001A3862" w:rsidRPr="00AB59ED" w:rsidRDefault="001A3862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AB59ED" w:rsidRDefault="00B50BD7" w:rsidP="008F3A2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18963136" w14:textId="77777777" w:rsidR="00D25C9C" w:rsidRPr="00AB59ED" w:rsidRDefault="00D25C9C" w:rsidP="00D25C9C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124430510"/>
      <w:r w:rsidRPr="00AB59ED">
        <w:rPr>
          <w:rFonts w:ascii="Montserrat" w:hAnsi="Montserrat"/>
          <w:b/>
          <w:lang w:val="ro-RO"/>
        </w:rPr>
        <w:t xml:space="preserve">privind însușirea unei documentații cadastrale de dezlipire pentru imobilul </w:t>
      </w:r>
    </w:p>
    <w:p w14:paraId="54EAA0DC" w14:textId="7F263F61" w:rsidR="00D25C9C" w:rsidRPr="00AB59ED" w:rsidRDefault="00D25C9C" w:rsidP="00D25C9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B59ED">
        <w:rPr>
          <w:rFonts w:ascii="Montserrat" w:hAnsi="Montserrat"/>
          <w:b/>
          <w:lang w:val="ro-RO"/>
        </w:rPr>
        <w:t>înscris în Cartea funciară nr. 354497 Cluj-Napoca</w:t>
      </w:r>
    </w:p>
    <w:bookmarkEnd w:id="0"/>
    <w:p w14:paraId="2D8E9077" w14:textId="77777777" w:rsidR="00D25C9C" w:rsidRPr="00AB59ED" w:rsidRDefault="00D25C9C" w:rsidP="00D25C9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148F747" w14:textId="795A75E1" w:rsidR="00D25C9C" w:rsidRPr="00AB59ED" w:rsidRDefault="00D25C9C" w:rsidP="00D25C9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  <w:r w:rsidRPr="00AB59ED">
        <w:rPr>
          <w:rFonts w:ascii="Montserrat Light" w:hAnsi="Montserrat Light"/>
          <w:lang w:val="ro-RO" w:eastAsia="ro-RO"/>
        </w:rPr>
        <w:t>Consiliul Judeţean Cluj întrunit în ședință ordinară;</w:t>
      </w:r>
    </w:p>
    <w:p w14:paraId="43DD1CC4" w14:textId="77777777" w:rsidR="00D25C9C" w:rsidRPr="00AB59ED" w:rsidRDefault="00D25C9C" w:rsidP="00D25C9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 w:eastAsia="ro-RO"/>
        </w:rPr>
      </w:pPr>
    </w:p>
    <w:p w14:paraId="774334A8" w14:textId="7AF07636" w:rsidR="00D25C9C" w:rsidRPr="00AB59ED" w:rsidRDefault="00D25C9C" w:rsidP="00D25C9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B59ED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853D7B" w:rsidRPr="00AB59ED">
        <w:rPr>
          <w:rFonts w:ascii="Montserrat Light" w:hAnsi="Montserrat Light"/>
          <w:lang w:val="ro-RO"/>
        </w:rPr>
        <w:t>272 dinn 9.12.2024</w:t>
      </w:r>
      <w:r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bCs/>
          <w:lang w:val="ro-RO"/>
        </w:rPr>
        <w:t xml:space="preserve">privind însușirea unei documentații cadastrale de dezlipire pentru imobilul înscris în </w:t>
      </w:r>
      <w:r w:rsidR="00853D7B" w:rsidRPr="00AB59ED">
        <w:rPr>
          <w:rFonts w:ascii="Montserrat Light" w:hAnsi="Montserrat Light"/>
          <w:bCs/>
          <w:lang w:val="ro-RO"/>
        </w:rPr>
        <w:t>C</w:t>
      </w:r>
      <w:r w:rsidRPr="00AB59ED">
        <w:rPr>
          <w:rFonts w:ascii="Montserrat Light" w:hAnsi="Montserrat Light"/>
          <w:bCs/>
          <w:lang w:val="ro-RO"/>
        </w:rPr>
        <w:t xml:space="preserve">artea funciară nr. </w:t>
      </w:r>
      <w:r w:rsidRPr="00AB59ED">
        <w:rPr>
          <w:rFonts w:ascii="Montserrat Light" w:hAnsi="Montserrat Light"/>
          <w:bCs/>
          <w:cs/>
          <w:lang w:val="ro-RO"/>
        </w:rPr>
        <w:t>‎</w:t>
      </w:r>
      <w:r w:rsidRPr="00AB59ED">
        <w:rPr>
          <w:rFonts w:ascii="Montserrat Light" w:hAnsi="Montserrat Light"/>
          <w:bCs/>
          <w:lang w:val="ro-RO"/>
        </w:rPr>
        <w:t>354497</w:t>
      </w:r>
      <w:r w:rsidRPr="00AB59ED">
        <w:rPr>
          <w:rFonts w:ascii="Montserrat Light" w:hAnsi="Montserrat Light"/>
          <w:bCs/>
          <w:cs/>
          <w:lang w:val="ro-RO"/>
        </w:rPr>
        <w:t>‎</w:t>
      </w:r>
      <w:r w:rsidRPr="00AB59ED">
        <w:rPr>
          <w:rFonts w:ascii="Montserrat Light" w:hAnsi="Montserrat Light"/>
          <w:bCs/>
          <w:lang w:val="ro-RO"/>
        </w:rPr>
        <w:t xml:space="preserve"> Cluj-Napoca,</w:t>
      </w:r>
      <w:r w:rsidRPr="00AB59ED">
        <w:rPr>
          <w:rFonts w:ascii="Montserrat Light" w:hAnsi="Montserrat Light"/>
          <w:b/>
          <w:lang w:val="ro-RO"/>
        </w:rPr>
        <w:t xml:space="preserve"> </w:t>
      </w:r>
      <w:r w:rsidRPr="00AB59ED">
        <w:rPr>
          <w:rFonts w:ascii="Montserrat Light" w:hAnsi="Montserrat Light"/>
          <w:bCs/>
          <w:lang w:val="ro-RO"/>
        </w:rPr>
        <w:t>p</w:t>
      </w:r>
      <w:r w:rsidRPr="00AB59ED">
        <w:rPr>
          <w:rFonts w:ascii="Montserrat Light" w:hAnsi="Montserrat Light"/>
          <w:lang w:val="ro-RO"/>
        </w:rPr>
        <w:t xml:space="preserve">ropus de Președintele Consiliului Județean Cluj, domnul Alin Tișe, care este însoțit de </w:t>
      </w:r>
      <w:r w:rsidRPr="00AB59ED">
        <w:rPr>
          <w:rFonts w:ascii="Montserrat Light" w:hAnsi="Montserrat Light"/>
          <w:bCs/>
          <w:lang w:val="ro-RO"/>
        </w:rPr>
        <w:t>R</w:t>
      </w:r>
      <w:r w:rsidRPr="00AB59ED">
        <w:rPr>
          <w:rFonts w:ascii="Montserrat Light" w:hAnsi="Montserrat Light"/>
          <w:lang w:val="ro-RO"/>
        </w:rPr>
        <w:t xml:space="preserve">eferatul de aprobare cu nr. 49881/04.12.2024; Raportul de specialitate întocmit de compartimentul de resort din cadrul aparatului de specialitate al Consiliului Judeţean Cluj cu nr. </w:t>
      </w:r>
      <w:r w:rsidRPr="00AB59ED">
        <w:rPr>
          <w:rFonts w:ascii="Montserrat Light" w:hAnsi="Montserrat Light"/>
          <w:cs/>
          <w:lang w:val="ro-RO"/>
        </w:rPr>
        <w:t>‎</w:t>
      </w:r>
      <w:r w:rsidRPr="00AB59ED">
        <w:rPr>
          <w:rFonts w:ascii="Montserrat Light" w:hAnsi="Montserrat Light"/>
          <w:lang w:val="ro-RO"/>
        </w:rPr>
        <w:t>49887/04.12.2024</w:t>
      </w:r>
      <w:r w:rsidRPr="00AB59ED">
        <w:rPr>
          <w:rFonts w:ascii="Montserrat Light" w:hAnsi="Montserrat Light"/>
          <w:cs/>
          <w:lang w:val="ro-RO"/>
        </w:rPr>
        <w:t>‎</w:t>
      </w:r>
      <w:r w:rsidRPr="00AB59ED">
        <w:rPr>
          <w:rFonts w:ascii="Montserrat Light" w:hAnsi="Montserrat Light"/>
          <w:lang w:val="ro-RO"/>
        </w:rPr>
        <w:t xml:space="preserve"> şi </w:t>
      </w:r>
      <w:r w:rsidR="00853D7B" w:rsidRPr="00AB59ED">
        <w:rPr>
          <w:rFonts w:ascii="Montserrat Light" w:hAnsi="Montserrat Light"/>
          <w:lang w:val="ro-RO"/>
        </w:rPr>
        <w:t xml:space="preserve">de </w:t>
      </w:r>
      <w:r w:rsidRPr="00AB59ED">
        <w:rPr>
          <w:rFonts w:ascii="Montserrat Light" w:hAnsi="Montserrat Light"/>
          <w:lang w:val="ro-RO"/>
        </w:rPr>
        <w:t>Avizul cu nr</w:t>
      </w:r>
      <w:r w:rsidR="00853D7B" w:rsidRPr="00AB59ED">
        <w:rPr>
          <w:rFonts w:ascii="Montserrat Light" w:hAnsi="Montserrat Light"/>
          <w:lang w:val="ro-RO"/>
        </w:rPr>
        <w:t xml:space="preserve">. 49881 din 12.12.2024 </w:t>
      </w:r>
      <w:r w:rsidRPr="00AB59ED">
        <w:rPr>
          <w:rFonts w:ascii="Montserrat Light" w:hAnsi="Montserrat Light"/>
          <w:lang w:val="ro-RO"/>
        </w:rPr>
        <w:t xml:space="preserve">adoptat de Comisia de specialitate nr. </w:t>
      </w:r>
      <w:r w:rsidR="00853D7B" w:rsidRPr="00AB59ED">
        <w:rPr>
          <w:rFonts w:ascii="Montserrat Light" w:hAnsi="Montserrat Light"/>
          <w:lang w:val="ro-RO"/>
        </w:rPr>
        <w:t>4</w:t>
      </w:r>
      <w:r w:rsidRPr="00AB59ED">
        <w:rPr>
          <w:rFonts w:ascii="Montserrat Light" w:hAnsi="Montserrat Light"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2B60E8A8" w14:textId="77777777" w:rsidR="00853D7B" w:rsidRPr="00AB59ED" w:rsidRDefault="00853D7B" w:rsidP="00D25C9C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68481760" w14:textId="0F9DB696" w:rsidR="00D25C9C" w:rsidRPr="00AB59ED" w:rsidRDefault="00D25C9C" w:rsidP="00D25C9C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AB59ED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170/2020, republicată</w:t>
      </w:r>
      <w:r w:rsidR="00853D7B" w:rsidRPr="00AB59ED">
        <w:rPr>
          <w:rFonts w:ascii="Montserrat Light" w:hAnsi="Montserrat Light" w:cs="Cambria"/>
          <w:lang w:val="ro-RO"/>
        </w:rPr>
        <w:t xml:space="preserve"> 2</w:t>
      </w:r>
      <w:r w:rsidRPr="00AB59ED">
        <w:rPr>
          <w:rFonts w:ascii="Montserrat Light" w:hAnsi="Montserrat Light" w:cs="Cambria"/>
          <w:lang w:val="ro-RO"/>
        </w:rPr>
        <w:t>;</w:t>
      </w:r>
    </w:p>
    <w:p w14:paraId="4B4CC035" w14:textId="77777777" w:rsidR="00853D7B" w:rsidRPr="00AB59ED" w:rsidRDefault="00853D7B" w:rsidP="00D25C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30B5B1F1" w14:textId="3FCA347F" w:rsidR="00D25C9C" w:rsidRPr="00AB59ED" w:rsidRDefault="00D25C9C" w:rsidP="00D25C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lang w:val="ro-RO"/>
        </w:rPr>
        <w:t>Ținând cont de:</w:t>
      </w:r>
    </w:p>
    <w:p w14:paraId="45782BE3" w14:textId="77777777" w:rsidR="00D25C9C" w:rsidRPr="00AB59ED" w:rsidRDefault="00D25C9C" w:rsidP="00AB59ED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AB59ED">
        <w:rPr>
          <w:rFonts w:ascii="Montserrat Light" w:hAnsi="Montserrat Light"/>
          <w:lang w:val="ro-RO"/>
        </w:rPr>
        <w:t xml:space="preserve">Hotărârea Consiliului Județean Cluj nr. 143/2008 privind </w:t>
      </w:r>
      <w:bookmarkStart w:id="1" w:name="_Hlk528663118"/>
      <w:r w:rsidRPr="00AB59ED">
        <w:rPr>
          <w:rFonts w:ascii="Montserrat Light" w:hAnsi="Montserrat Light"/>
          <w:lang w:val="ro-RO"/>
        </w:rPr>
        <w:t xml:space="preserve">însușirea </w:t>
      </w:r>
      <w:bookmarkEnd w:id="1"/>
      <w:r w:rsidRPr="00AB59ED">
        <w:rPr>
          <w:rFonts w:ascii="Montserrat Light" w:hAnsi="Montserrat Light"/>
          <w:lang w:val="ro-RO"/>
        </w:rPr>
        <w:t>Inventarului bunurilor care aparțin domeniului public al Județului Cluj, cu modificările și completările ulterioare;</w:t>
      </w:r>
    </w:p>
    <w:p w14:paraId="2E388C4A" w14:textId="707543F3" w:rsidR="00D25C9C" w:rsidRPr="00AB59ED" w:rsidRDefault="00D25C9C" w:rsidP="00AB59ED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AB59ED">
        <w:rPr>
          <w:rFonts w:ascii="Montserrat Light" w:hAnsi="Montserrat Light" w:cs="Cambria"/>
          <w:lang w:val="ro-RO"/>
        </w:rPr>
        <w:t xml:space="preserve">Hotărârea Consiliului Județean Cluj nr. 199/2022 </w:t>
      </w:r>
      <w:r w:rsidR="00853D7B" w:rsidRPr="00AB59ED">
        <w:rPr>
          <w:rFonts w:ascii="Montserrat Light" w:hAnsi="Montserrat Light" w:cs="Cambria"/>
          <w:lang w:val="ro-RO"/>
        </w:rPr>
        <w:t xml:space="preserve">privind </w:t>
      </w:r>
      <w:r w:rsidRPr="00AB59ED">
        <w:rPr>
          <w:rFonts w:ascii="Montserrat Light" w:hAnsi="Montserrat Light" w:cs="Cambria"/>
          <w:lang w:val="ro-RO"/>
        </w:rPr>
        <w:t>propunerea de schimbare a destinaţiei unei părţi din imobilul (teren) identificat cu număr cadastral 279780 Cluj-Napoca în scopul realizării unui centru rezidențial de îngrijiri paliative;</w:t>
      </w:r>
    </w:p>
    <w:p w14:paraId="4A6AD124" w14:textId="77777777" w:rsidR="00D25C9C" w:rsidRPr="00AB59ED" w:rsidRDefault="00D25C9C" w:rsidP="00AB59ED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AB59ED">
        <w:rPr>
          <w:rFonts w:ascii="Montserrat Light" w:hAnsi="Montserrat Light" w:cs="Cambria"/>
          <w:lang w:val="ro-RO"/>
        </w:rPr>
        <w:t xml:space="preserve">Hotărârea Consiliului Județean Cluj nr. 208/2023 privind însușirea unei documentații cadastrale de dezlipire pentru imobilul </w:t>
      </w:r>
      <w:r w:rsidRPr="00AB59ED">
        <w:rPr>
          <w:rFonts w:ascii="Montserrat Light" w:hAnsi="Montserrat Light" w:cs="Cambria"/>
          <w:cs/>
          <w:lang w:val="ro-RO"/>
        </w:rPr>
        <w:t>‎</w:t>
      </w:r>
      <w:r w:rsidRPr="00AB59ED">
        <w:rPr>
          <w:rFonts w:ascii="Montserrat Light" w:hAnsi="Montserrat Light" w:cs="Cambria"/>
          <w:lang w:val="ro-RO"/>
        </w:rPr>
        <w:t xml:space="preserve">înscris în Cartea funciară nr. 279780 Cluj-Napoca; </w:t>
      </w:r>
    </w:p>
    <w:p w14:paraId="3A93F629" w14:textId="77777777" w:rsidR="009C6954" w:rsidRPr="00AB59ED" w:rsidRDefault="009C6954" w:rsidP="00D25C9C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EE63F3F" w14:textId="23DB9947" w:rsidR="00D25C9C" w:rsidRPr="00AB59ED" w:rsidRDefault="00D25C9C" w:rsidP="00D25C9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lang w:val="ro-RO"/>
        </w:rPr>
        <w:t xml:space="preserve">În conformitate cu  dispozițiile: </w:t>
      </w:r>
    </w:p>
    <w:p w14:paraId="621546AD" w14:textId="1E698F99" w:rsidR="00D25C9C" w:rsidRPr="00AB59ED" w:rsidRDefault="00D25C9C" w:rsidP="00AB59ED">
      <w:pPr>
        <w:pStyle w:val="Listparagraf"/>
        <w:numPr>
          <w:ilvl w:val="0"/>
          <w:numId w:val="2"/>
        </w:numPr>
        <w:spacing w:after="0" w:line="240" w:lineRule="auto"/>
        <w:ind w:left="360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lang w:val="ro-RO"/>
        </w:rPr>
        <w:t>art. 108, art. 173 alin. (1) lit. c)</w:t>
      </w:r>
      <w:r w:rsidR="009C6954" w:rsidRPr="00AB59ED">
        <w:rPr>
          <w:rFonts w:ascii="Montserrat Light" w:hAnsi="Montserrat Light"/>
          <w:lang w:val="ro-RO"/>
        </w:rPr>
        <w:t xml:space="preserve"> și</w:t>
      </w:r>
      <w:r w:rsidRPr="00AB59ED">
        <w:rPr>
          <w:rFonts w:ascii="Montserrat Light" w:hAnsi="Montserrat Light"/>
          <w:lang w:val="ro-RO"/>
        </w:rPr>
        <w:t xml:space="preserve"> alin. (4) lit.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>a), art. 285, art. 286 alin. (1)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>-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>(3), art.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>287 lit.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>b)</w:t>
      </w:r>
      <w:r w:rsidR="009C6954" w:rsidRPr="00AB59ED">
        <w:rPr>
          <w:rFonts w:ascii="Montserrat Light" w:hAnsi="Montserrat Light"/>
          <w:lang w:val="ro-RO"/>
        </w:rPr>
        <w:t xml:space="preserve"> și ale </w:t>
      </w:r>
      <w:r w:rsidRPr="00AB59ED">
        <w:rPr>
          <w:rFonts w:ascii="Montserrat Light" w:hAnsi="Montserrat Light"/>
          <w:lang w:val="ro-RO"/>
        </w:rPr>
        <w:t>art.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 xml:space="preserve">298 din Ordonanța de </w:t>
      </w:r>
      <w:r w:rsidR="009C6954" w:rsidRPr="00AB59ED">
        <w:rPr>
          <w:rFonts w:ascii="Montserrat Light" w:hAnsi="Montserrat Light"/>
          <w:lang w:val="ro-RO"/>
        </w:rPr>
        <w:t>u</w:t>
      </w:r>
      <w:r w:rsidRPr="00AB59ED">
        <w:rPr>
          <w:rFonts w:ascii="Montserrat Light" w:hAnsi="Montserrat Light"/>
          <w:lang w:val="ro-RO"/>
        </w:rPr>
        <w:t xml:space="preserve">rgență a Guvernului nr. 57/2019 privind Codul administrativ, cu modificările și completările ulterioare; </w:t>
      </w:r>
    </w:p>
    <w:p w14:paraId="65453F2D" w14:textId="6D9A554A" w:rsidR="00D25C9C" w:rsidRPr="00AB59ED" w:rsidRDefault="00D25C9C" w:rsidP="00AB59ED">
      <w:pPr>
        <w:pStyle w:val="Listparagraf"/>
        <w:numPr>
          <w:ilvl w:val="0"/>
          <w:numId w:val="2"/>
        </w:numPr>
        <w:spacing w:after="0" w:line="240" w:lineRule="auto"/>
        <w:ind w:left="360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lang w:val="ro-RO"/>
        </w:rPr>
        <w:t>art. 858</w:t>
      </w:r>
      <w:r w:rsidR="009C6954" w:rsidRPr="00AB59ED">
        <w:rPr>
          <w:rFonts w:ascii="Montserrat Light" w:hAnsi="Montserrat Light"/>
          <w:lang w:val="ro-RO"/>
        </w:rPr>
        <w:t xml:space="preserve"> – </w:t>
      </w:r>
      <w:r w:rsidRPr="00AB59ED">
        <w:rPr>
          <w:rFonts w:ascii="Montserrat Light" w:hAnsi="Montserrat Light"/>
          <w:lang w:val="ro-RO"/>
        </w:rPr>
        <w:t>870</w:t>
      </w:r>
      <w:r w:rsidR="009C6954" w:rsidRPr="00AB59ED">
        <w:rPr>
          <w:rFonts w:ascii="Montserrat Light" w:hAnsi="Montserrat Light"/>
          <w:lang w:val="ro-RO"/>
        </w:rPr>
        <w:t xml:space="preserve"> și ale</w:t>
      </w:r>
      <w:r w:rsidRPr="00AB59ED">
        <w:rPr>
          <w:rFonts w:ascii="Montserrat Light" w:hAnsi="Montserrat Light"/>
          <w:lang w:val="ro-RO"/>
        </w:rPr>
        <w:t xml:space="preserve"> art. 876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>-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>880 din Legea privind Codul civil nr. 287/2009, republicată, cu modificările şi completările ulterioare;</w:t>
      </w:r>
    </w:p>
    <w:p w14:paraId="2C958381" w14:textId="13FC7921" w:rsidR="00D25C9C" w:rsidRPr="00AB59ED" w:rsidRDefault="00D25C9C" w:rsidP="00AB59ED">
      <w:pPr>
        <w:pStyle w:val="Listparagraf"/>
        <w:numPr>
          <w:ilvl w:val="0"/>
          <w:numId w:val="2"/>
        </w:numPr>
        <w:spacing w:after="0" w:line="240" w:lineRule="auto"/>
        <w:ind w:left="360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lang w:val="ro-RO"/>
        </w:rPr>
        <w:t>art. 21, art. 25</w:t>
      </w:r>
      <w:r w:rsidR="009C6954" w:rsidRPr="00AB59ED">
        <w:rPr>
          <w:rFonts w:ascii="Montserrat Light" w:hAnsi="Montserrat Light"/>
          <w:lang w:val="ro-RO"/>
        </w:rPr>
        <w:t xml:space="preserve"> și ale</w:t>
      </w:r>
      <w:r w:rsidRPr="00AB59ED">
        <w:rPr>
          <w:rFonts w:ascii="Montserrat Light" w:hAnsi="Montserrat Light"/>
          <w:lang w:val="ro-RO"/>
        </w:rPr>
        <w:t xml:space="preserve"> art.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>28 alin. (1) şi (5) din Legea cadastrului şi a publicităţii imobiliare nr. 7/1996, republicată, cu modificările şi completările ulterioare;</w:t>
      </w:r>
    </w:p>
    <w:p w14:paraId="7EE2C3C0" w14:textId="79698FE9" w:rsidR="00D25C9C" w:rsidRPr="00AB59ED" w:rsidRDefault="00D25C9C" w:rsidP="00AB59ED">
      <w:pPr>
        <w:pStyle w:val="Listparagraf"/>
        <w:numPr>
          <w:ilvl w:val="0"/>
          <w:numId w:val="2"/>
        </w:numPr>
        <w:spacing w:after="0" w:line="240" w:lineRule="auto"/>
        <w:ind w:left="360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lang w:val="ro-RO"/>
        </w:rPr>
        <w:t>art. 146 alin. (3) din Legea învățămânului preuniversitar nr.</w:t>
      </w:r>
      <w:r w:rsidR="009C6954" w:rsidRPr="00AB59ED">
        <w:rPr>
          <w:rFonts w:ascii="Montserrat Light" w:hAnsi="Montserrat Light"/>
          <w:lang w:val="ro-RO"/>
        </w:rPr>
        <w:t xml:space="preserve"> </w:t>
      </w:r>
      <w:r w:rsidRPr="00AB59ED">
        <w:rPr>
          <w:rFonts w:ascii="Montserrat Light" w:hAnsi="Montserrat Light"/>
          <w:lang w:val="ro-RO"/>
        </w:rPr>
        <w:t xml:space="preserve">198/2023, cu modificările și completările ulterioare; </w:t>
      </w:r>
    </w:p>
    <w:p w14:paraId="5C7C9F6C" w14:textId="63006494" w:rsidR="00D25C9C" w:rsidRPr="00AB59ED" w:rsidRDefault="00D25C9C" w:rsidP="00AB59ED">
      <w:pPr>
        <w:pStyle w:val="Listparagraf"/>
        <w:numPr>
          <w:ilvl w:val="0"/>
          <w:numId w:val="2"/>
        </w:numPr>
        <w:spacing w:after="0" w:line="240" w:lineRule="auto"/>
        <w:ind w:left="360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lang w:val="ro-RO"/>
        </w:rPr>
        <w:t xml:space="preserve">art. 18 lit. e), art. 26, art. 126 lit. a), art. 129, alin. </w:t>
      </w:r>
      <w:r w:rsidR="009C6954" w:rsidRPr="00AB59ED">
        <w:rPr>
          <w:rFonts w:ascii="Montserrat Light" w:hAnsi="Montserrat Light"/>
          <w:lang w:val="ro-RO"/>
        </w:rPr>
        <w:t>(</w:t>
      </w:r>
      <w:r w:rsidRPr="00AB59ED">
        <w:rPr>
          <w:rFonts w:ascii="Montserrat Light" w:hAnsi="Montserrat Light"/>
          <w:lang w:val="ro-RO"/>
        </w:rPr>
        <w:t xml:space="preserve">1) și </w:t>
      </w:r>
      <w:r w:rsidR="009C6954" w:rsidRPr="00AB59ED">
        <w:rPr>
          <w:rFonts w:ascii="Montserrat Light" w:hAnsi="Montserrat Light"/>
          <w:lang w:val="ro-RO"/>
        </w:rPr>
        <w:t>(</w:t>
      </w:r>
      <w:r w:rsidRPr="00AB59ED">
        <w:rPr>
          <w:rFonts w:ascii="Montserrat Light" w:hAnsi="Montserrat Light"/>
          <w:lang w:val="ro-RO"/>
        </w:rPr>
        <w:t>2) și a</w:t>
      </w:r>
      <w:r w:rsidR="00BD1ACB" w:rsidRPr="00AB59ED">
        <w:rPr>
          <w:rFonts w:ascii="Montserrat Light" w:hAnsi="Montserrat Light"/>
          <w:lang w:val="ro-RO"/>
        </w:rPr>
        <w:t>le a</w:t>
      </w:r>
      <w:r w:rsidRPr="00AB59ED">
        <w:rPr>
          <w:rFonts w:ascii="Montserrat Light" w:hAnsi="Montserrat Light"/>
          <w:lang w:val="ro-RO"/>
        </w:rPr>
        <w:t>rt. 130 alin</w:t>
      </w:r>
      <w:r w:rsidR="00BD1ACB" w:rsidRPr="00AB59ED">
        <w:rPr>
          <w:rFonts w:ascii="Montserrat Light" w:hAnsi="Montserrat Light"/>
          <w:lang w:val="ro-RO"/>
        </w:rPr>
        <w:t>. (</w:t>
      </w:r>
      <w:r w:rsidRPr="00AB59ED">
        <w:rPr>
          <w:rFonts w:ascii="Montserrat Light" w:hAnsi="Montserrat Light"/>
          <w:lang w:val="ro-RO"/>
        </w:rPr>
        <w:t xml:space="preserve">1) lit. a) și alin. 2)  din Regulamentul de avizare, recepţie şi înscriere în evidenţele de cadastru şi carte funciară, </w:t>
      </w:r>
      <w:r w:rsidR="00BD1ACB" w:rsidRPr="00AB59ED">
        <w:rPr>
          <w:rFonts w:ascii="Montserrat Light" w:hAnsi="Montserrat Light"/>
          <w:lang w:val="ro-RO"/>
        </w:rPr>
        <w:t xml:space="preserve">aprobat prin Ordinul Directorului General al Agenţiei Naţionale de Cadastru şi Publicitate Imobiliară nr. 600/2023, </w:t>
      </w:r>
      <w:r w:rsidRPr="00AB59ED">
        <w:rPr>
          <w:rFonts w:ascii="Montserrat Light" w:hAnsi="Montserrat Light"/>
          <w:lang w:val="ro-RO"/>
        </w:rPr>
        <w:t xml:space="preserve">cu modificările şi completările ulterioare; </w:t>
      </w:r>
    </w:p>
    <w:p w14:paraId="33FCEA0C" w14:textId="77777777" w:rsidR="00D25C9C" w:rsidRPr="00AB59ED" w:rsidRDefault="00D25C9C" w:rsidP="009C695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8AB92D9" w14:textId="77777777" w:rsidR="00D25C9C" w:rsidRPr="00AB59ED" w:rsidRDefault="00D25C9C" w:rsidP="00D25C9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92D430F" w14:textId="77777777" w:rsidR="00D25C9C" w:rsidRPr="00AB59ED" w:rsidRDefault="00D25C9C" w:rsidP="00D25C9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AB59ED">
        <w:rPr>
          <w:rFonts w:ascii="Montserrat Light" w:hAnsi="Montserrat Light"/>
          <w:b/>
          <w:bCs/>
          <w:lang w:val="ro-RO" w:eastAsia="ro-RO"/>
        </w:rPr>
        <w:t>hotărăște:</w:t>
      </w:r>
    </w:p>
    <w:p w14:paraId="207404E4" w14:textId="77777777" w:rsidR="007D0679" w:rsidRPr="00AB59ED" w:rsidRDefault="007D0679" w:rsidP="00D25C9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8726115" w14:textId="6B08A190" w:rsidR="00D25C9C" w:rsidRPr="00AB59ED" w:rsidRDefault="00D25C9C" w:rsidP="00D25C9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AB59ED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AB59ED">
        <w:rPr>
          <w:rFonts w:ascii="Montserrat Light" w:eastAsia="Calibri" w:hAnsi="Montserrat Light" w:cs="Times New Roman"/>
          <w:lang w:val="ro-RO" w:eastAsia="ro-RO"/>
        </w:rPr>
        <w:t xml:space="preserve">Se însușește documentaţia cadastrală pentru dezlipirea imobilului situat în </w:t>
      </w:r>
      <w:r w:rsidR="00BD1ACB" w:rsidRPr="00AB59ED">
        <w:rPr>
          <w:rFonts w:ascii="Montserrat Light" w:eastAsia="Calibri" w:hAnsi="Montserrat Light" w:cs="Times New Roman"/>
          <w:lang w:val="ro-RO" w:eastAsia="ro-RO"/>
        </w:rPr>
        <w:t>M</w:t>
      </w:r>
      <w:r w:rsidRPr="00AB59ED">
        <w:rPr>
          <w:rFonts w:ascii="Montserrat Light" w:eastAsia="Calibri" w:hAnsi="Montserrat Light" w:cs="Times New Roman"/>
          <w:lang w:val="ro-RO" w:eastAsia="ro-RO"/>
        </w:rPr>
        <w:t xml:space="preserve">unicipiului Cluj-Napoca, înscris </w:t>
      </w:r>
      <w:bookmarkStart w:id="2" w:name="_Hlk143076399"/>
      <w:r w:rsidRPr="00AB59ED">
        <w:rPr>
          <w:rFonts w:ascii="Montserrat Light" w:eastAsia="Calibri" w:hAnsi="Montserrat Light" w:cs="Times New Roman"/>
          <w:lang w:val="ro-RO" w:eastAsia="ro-RO"/>
        </w:rPr>
        <w:t xml:space="preserve">în </w:t>
      </w:r>
      <w:r w:rsidR="00BD1ACB" w:rsidRPr="00AB59ED">
        <w:rPr>
          <w:rFonts w:ascii="Montserrat Light" w:eastAsia="Calibri" w:hAnsi="Montserrat Light" w:cs="Times New Roman"/>
          <w:lang w:val="ro-RO" w:eastAsia="ro-RO"/>
        </w:rPr>
        <w:t>C</w:t>
      </w:r>
      <w:r w:rsidRPr="00AB59ED">
        <w:rPr>
          <w:rFonts w:ascii="Montserrat Light" w:eastAsia="Calibri" w:hAnsi="Montserrat Light" w:cs="Times New Roman"/>
          <w:lang w:val="ro-RO" w:eastAsia="ro-RO"/>
        </w:rPr>
        <w:t>artea funciară nr.</w:t>
      </w:r>
      <w:bookmarkEnd w:id="2"/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 354497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Cluj-Napoca, </w:t>
      </w:r>
      <w:r w:rsidRPr="00AB59ED">
        <w:rPr>
          <w:rFonts w:ascii="Montserrat Light" w:eastAsia="Calibri" w:hAnsi="Montserrat Light" w:cs="Times New Roman"/>
          <w:lang w:val="ro-RO" w:eastAsia="ro-RO"/>
        </w:rPr>
        <w:t xml:space="preserve">cuprinsă în </w:t>
      </w:r>
      <w:r w:rsidR="00BD1ACB" w:rsidRPr="00AB59ED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AB59ED">
        <w:rPr>
          <w:rFonts w:ascii="Montserrat Light" w:eastAsia="Calibri" w:hAnsi="Montserrat Light" w:cs="Times New Roman"/>
          <w:b/>
          <w:bCs/>
          <w:lang w:val="ro-RO" w:eastAsia="ro-RO"/>
        </w:rPr>
        <w:t>nexa</w:t>
      </w:r>
      <w:r w:rsidRPr="00AB59ED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1C61EE92" w14:textId="77777777" w:rsidR="00BD1ACB" w:rsidRPr="00AB59ED" w:rsidRDefault="00BD1ACB" w:rsidP="00D25C9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bookmarkStart w:id="3" w:name="_Hlk83636046"/>
    </w:p>
    <w:p w14:paraId="770312CE" w14:textId="3AAD0FD0" w:rsidR="00D25C9C" w:rsidRPr="00AB59ED" w:rsidRDefault="00D25C9C" w:rsidP="00D25C9C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AB59ED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BD1ACB" w:rsidRPr="00AB59ED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AB59ED">
        <w:rPr>
          <w:rFonts w:ascii="Montserrat Light" w:eastAsia="Calibri" w:hAnsi="Montserrat Light" w:cs="Times New Roman"/>
          <w:b/>
          <w:bCs/>
          <w:lang w:val="ro-RO" w:eastAsia="ro-RO"/>
        </w:rPr>
        <w:t xml:space="preserve">2. </w:t>
      </w:r>
      <w:r w:rsidRPr="00AB59ED">
        <w:rPr>
          <w:rFonts w:ascii="Montserrat Light" w:eastAsia="Calibri" w:hAnsi="Montserrat Light" w:cs="Times New Roman"/>
          <w:lang w:val="ro-RO" w:eastAsia="ro-RO"/>
        </w:rPr>
        <w:t>Se emite acordul proprietarului</w:t>
      </w:r>
      <w:r w:rsidR="007D0679" w:rsidRPr="00AB59ED">
        <w:rPr>
          <w:rFonts w:ascii="Montserrat Light" w:eastAsia="Calibri" w:hAnsi="Montserrat Light" w:cs="Times New Roman"/>
          <w:lang w:val="ro-RO" w:eastAsia="ro-RO"/>
        </w:rPr>
        <w:t>,</w:t>
      </w:r>
      <w:r w:rsidRPr="00AB59ED">
        <w:rPr>
          <w:rFonts w:ascii="Montserrat Light" w:eastAsia="Calibri" w:hAnsi="Montserrat Light" w:cs="Times New Roman"/>
          <w:lang w:val="ro-RO" w:eastAsia="ro-RO"/>
        </w:rPr>
        <w:t xml:space="preserve"> Judeţul Cluj</w:t>
      </w:r>
      <w:r w:rsidR="007D0679" w:rsidRPr="00AB59ED">
        <w:rPr>
          <w:rFonts w:ascii="Montserrat Light" w:eastAsia="Calibri" w:hAnsi="Montserrat Light" w:cs="Times New Roman"/>
          <w:lang w:val="ro-RO" w:eastAsia="ro-RO"/>
        </w:rPr>
        <w:t xml:space="preserve">, </w:t>
      </w:r>
      <w:r w:rsidRPr="00AB59ED">
        <w:rPr>
          <w:rFonts w:ascii="Montserrat Light" w:eastAsia="Calibri" w:hAnsi="Montserrat Light" w:cs="Times New Roman"/>
          <w:lang w:val="ro-RO" w:eastAsia="ro-RO"/>
        </w:rPr>
        <w:t>pentru</w:t>
      </w:r>
      <w:r w:rsidRPr="00AB59ED">
        <w:rPr>
          <w:rFonts w:ascii="Montserrat Light" w:hAnsi="Montserrat Light"/>
          <w:lang w:val="ro-RO" w:eastAsia="ro-RO"/>
        </w:rPr>
        <w:t xml:space="preserve"> înregistrarea în evidențele de carte funciară a documentaţiei cadastrale de dezlipire a imobilului înscris în </w:t>
      </w:r>
      <w:r w:rsidR="007D0679" w:rsidRPr="00AB59ED">
        <w:rPr>
          <w:rFonts w:ascii="Montserrat Light" w:hAnsi="Montserrat Light"/>
          <w:lang w:val="ro-RO" w:eastAsia="ro-RO"/>
        </w:rPr>
        <w:t>C</w:t>
      </w:r>
      <w:r w:rsidRPr="00AB59ED">
        <w:rPr>
          <w:rFonts w:ascii="Montserrat Light" w:hAnsi="Montserrat Light"/>
          <w:lang w:val="ro-RO" w:eastAsia="ro-RO"/>
        </w:rPr>
        <w:t>artea funciară nr. 354497 Cluj-Napoca în trei loturi</w:t>
      </w:r>
      <w:r w:rsidR="007D0679" w:rsidRPr="00AB59ED">
        <w:rPr>
          <w:rFonts w:ascii="Montserrat Light" w:hAnsi="Montserrat Light"/>
          <w:lang w:val="ro-RO" w:eastAsia="ro-RO"/>
        </w:rPr>
        <w:t>,</w:t>
      </w:r>
      <w:r w:rsidRPr="00AB59ED">
        <w:rPr>
          <w:rFonts w:ascii="Montserrat Light" w:hAnsi="Montserrat Light"/>
          <w:lang w:val="ro-RO" w:eastAsia="ro-RO"/>
        </w:rPr>
        <w:t xml:space="preserve"> după cum urmează:</w:t>
      </w:r>
    </w:p>
    <w:bookmarkEnd w:id="3"/>
    <w:p w14:paraId="4BF5612C" w14:textId="3FAB2403" w:rsidR="00D25C9C" w:rsidRPr="00AB59ED" w:rsidRDefault="00D25C9C" w:rsidP="00AB59ED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parcela cu număr cadastral nou Cluj-Napoca, cu suprafața de 24181 mp pe care sunt edificate construcțiile identificate cu 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-C1,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-C2, 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-C3,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-C4,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-C5,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-C6,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-C7,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-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C8,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-C9,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-C10,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354497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-C11 </w:t>
      </w:r>
      <w:r w:rsidRPr="00AB59ED">
        <w:rPr>
          <w:rFonts w:ascii="Montserrat Light" w:eastAsia="Times New Roman" w:hAnsi="Montserrat Light"/>
          <w:shd w:val="clear" w:color="auto" w:fill="FFFFFF"/>
          <w:cs/>
          <w:lang w:val="ro-RO"/>
        </w:rPr>
        <w:t>‎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și cu înscrierea dreptului de proprietate în favoarea Județului Cluj și în administrarea Consiliului Județean Cluj</w:t>
      </w:r>
      <w:r w:rsidR="007D0679" w:rsidRPr="00AB59ED">
        <w:rPr>
          <w:rFonts w:ascii="Montserrat Light" w:eastAsia="Times New Roman" w:hAnsi="Montserrat Light"/>
          <w:shd w:val="clear" w:color="auto" w:fill="FFFFFF"/>
          <w:lang w:val="ro-RO"/>
        </w:rPr>
        <w:t>,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 prin Școala Profesională Specială ,,Samus” Cluj-Napoca;</w:t>
      </w:r>
    </w:p>
    <w:p w14:paraId="1F9DA409" w14:textId="0F78B511" w:rsidR="00D25C9C" w:rsidRPr="00AB59ED" w:rsidRDefault="00D25C9C" w:rsidP="00AB59ED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>parcela cu număr cadastral nou Cluj-Napoca, cu suprafața de 1485 mp și cu înscrierea dreptului de proprietate în favoarea Județului Cluj și în administrarea Consiliului Județean Cluj</w:t>
      </w:r>
      <w:r w:rsidR="007D0679" w:rsidRPr="00AB59ED">
        <w:rPr>
          <w:rFonts w:ascii="Montserrat Light" w:eastAsia="Times New Roman" w:hAnsi="Montserrat Light"/>
          <w:shd w:val="clear" w:color="auto" w:fill="FFFFFF"/>
          <w:lang w:val="ro-RO"/>
        </w:rPr>
        <w:t>,</w:t>
      </w:r>
      <w:r w:rsidRPr="00AB59ED">
        <w:rPr>
          <w:rFonts w:ascii="Montserrat Light" w:eastAsia="Times New Roman" w:hAnsi="Montserrat Light"/>
          <w:shd w:val="clear" w:color="auto" w:fill="FFFFFF"/>
          <w:lang w:val="ro-RO"/>
        </w:rPr>
        <w:t xml:space="preserve"> prin Școala Profesională Specială „Samus” Cluj-Napoca</w:t>
      </w:r>
      <w:r w:rsidR="007D0679" w:rsidRPr="00AB59ED">
        <w:rPr>
          <w:rFonts w:ascii="Montserrat Light" w:eastAsia="Times New Roman" w:hAnsi="Montserrat Light"/>
          <w:shd w:val="clear" w:color="auto" w:fill="FFFFFF"/>
          <w:lang w:val="ro-RO"/>
        </w:rPr>
        <w:t>.</w:t>
      </w:r>
    </w:p>
    <w:p w14:paraId="7DAAB8F2" w14:textId="77777777" w:rsidR="00D25C9C" w:rsidRPr="00AB59ED" w:rsidRDefault="00D25C9C" w:rsidP="00D25C9C">
      <w:pPr>
        <w:spacing w:line="240" w:lineRule="auto"/>
        <w:jc w:val="both"/>
        <w:rPr>
          <w:rFonts w:ascii="Montserrat Light" w:eastAsia="Times New Roman" w:hAnsi="Montserrat Light"/>
          <w:shd w:val="clear" w:color="auto" w:fill="FFFFFF"/>
          <w:lang w:val="ro-RO"/>
        </w:rPr>
      </w:pPr>
    </w:p>
    <w:p w14:paraId="1986074A" w14:textId="02023D77" w:rsidR="00D25C9C" w:rsidRPr="00AB59ED" w:rsidRDefault="00D25C9C" w:rsidP="00D25C9C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AB59ED">
        <w:rPr>
          <w:rFonts w:ascii="Montserrat Light" w:eastAsia="Calibri" w:hAnsi="Montserrat Light" w:cs="Times New Roman"/>
          <w:b/>
          <w:bCs/>
          <w:lang w:val="ro-RO" w:eastAsia="ro-RO"/>
        </w:rPr>
        <w:t>Art. 3.</w:t>
      </w:r>
      <w:r w:rsidRPr="00AB59ED">
        <w:rPr>
          <w:rFonts w:ascii="Montserrat Light" w:eastAsia="Calibri" w:hAnsi="Montserrat Light" w:cs="Times New Roman"/>
          <w:lang w:val="ro-RO" w:eastAsia="ro-RO"/>
        </w:rPr>
        <w:t xml:space="preserve"> Se împuternicește persoana fizică autorizată A.N.C.P.I. – doamna V</w:t>
      </w:r>
      <w:r w:rsidR="007D0679" w:rsidRPr="00AB59ED">
        <w:rPr>
          <w:rFonts w:ascii="Montserrat Light" w:eastAsia="Calibri" w:hAnsi="Montserrat Light" w:cs="Times New Roman"/>
          <w:lang w:val="ro-RO" w:eastAsia="ro-RO"/>
        </w:rPr>
        <w:t>oinea</w:t>
      </w:r>
      <w:r w:rsidRPr="00AB59ED">
        <w:rPr>
          <w:rFonts w:ascii="Montserrat Light" w:eastAsia="Calibri" w:hAnsi="Montserrat Light" w:cs="Times New Roman"/>
          <w:lang w:val="ro-RO" w:eastAsia="ro-RO"/>
        </w:rPr>
        <w:t xml:space="preserve"> Marina Elena,</w:t>
      </w:r>
      <w:r w:rsidR="007D0679" w:rsidRPr="00AB59ED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AB59ED">
        <w:rPr>
          <w:rFonts w:ascii="Montserrat Light" w:eastAsia="Calibri" w:hAnsi="Montserrat Light" w:cs="Times New Roman"/>
          <w:lang w:val="ro-RO" w:eastAsia="ro-RO"/>
        </w:rPr>
        <w:t>pentru depunerea la Oficiul de Cadastru şi Publicitate Imobiliară Cluj a documentaţiei cadastrale prevăzute la art. 1.</w:t>
      </w:r>
    </w:p>
    <w:p w14:paraId="45D26099" w14:textId="77777777" w:rsidR="00D25C9C" w:rsidRPr="00AB59ED" w:rsidRDefault="00D25C9C" w:rsidP="00D25C9C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32D0A8B2" w14:textId="62E24687" w:rsidR="00D25C9C" w:rsidRPr="00AB59ED" w:rsidRDefault="00D25C9C" w:rsidP="00D25C9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b/>
          <w:bCs/>
          <w:lang w:val="ro-RO" w:eastAsia="ro-RO"/>
        </w:rPr>
        <w:t>Art. 4.</w:t>
      </w:r>
      <w:r w:rsidRPr="00AB59ED">
        <w:rPr>
          <w:rFonts w:ascii="Montserrat Light" w:hAnsi="Montserrat Light"/>
          <w:lang w:val="ro-RO" w:eastAsia="ro-RO"/>
        </w:rPr>
        <w:t xml:space="preserve"> Cu punerea în aplicare a prevederilor prezentei hotărâri se încredințează Preşedintele Consiliului Judeţean Cluj</w:t>
      </w:r>
      <w:r w:rsidR="00E33142" w:rsidRPr="00AB59ED">
        <w:rPr>
          <w:rFonts w:ascii="Montserrat Light" w:hAnsi="Montserrat Light"/>
          <w:lang w:val="ro-RO" w:eastAsia="ro-RO"/>
        </w:rPr>
        <w:t>,</w:t>
      </w:r>
      <w:r w:rsidRPr="00AB59ED">
        <w:rPr>
          <w:rFonts w:ascii="Montserrat Light" w:hAnsi="Montserrat Light"/>
          <w:lang w:val="ro-RO" w:eastAsia="ro-RO"/>
        </w:rPr>
        <w:t xml:space="preserve"> prin </w:t>
      </w:r>
      <w:bookmarkStart w:id="4" w:name="_Hlk83642260"/>
      <w:bookmarkStart w:id="5" w:name="_Hlk64278127"/>
      <w:r w:rsidRPr="00AB59ED">
        <w:rPr>
          <w:rFonts w:ascii="Montserrat Light" w:hAnsi="Montserrat Light"/>
          <w:lang w:val="ro-RO"/>
        </w:rPr>
        <w:t>Direcția</w:t>
      </w:r>
      <w:bookmarkEnd w:id="4"/>
      <w:r w:rsidRPr="00AB59ED">
        <w:rPr>
          <w:rFonts w:ascii="Montserrat Light" w:hAnsi="Montserrat Light"/>
          <w:lang w:val="ro-RO"/>
        </w:rPr>
        <w:t xml:space="preserve"> Urbanism și Amenajarea Teritoriului.</w:t>
      </w:r>
    </w:p>
    <w:bookmarkEnd w:id="5"/>
    <w:p w14:paraId="4F2AD41A" w14:textId="77777777" w:rsidR="00E33142" w:rsidRPr="00AB59ED" w:rsidRDefault="00E33142" w:rsidP="00D25C9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09E489B6" w14:textId="16AD8E68" w:rsidR="00D25C9C" w:rsidRPr="00AB59ED" w:rsidRDefault="00D25C9C" w:rsidP="00D25C9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B59ED">
        <w:rPr>
          <w:rFonts w:ascii="Montserrat Light" w:hAnsi="Montserrat Light"/>
          <w:b/>
          <w:bCs/>
          <w:lang w:val="ro-RO" w:eastAsia="ro-RO"/>
        </w:rPr>
        <w:t xml:space="preserve">Art. 5. </w:t>
      </w:r>
      <w:r w:rsidRPr="00AB59ED">
        <w:rPr>
          <w:rFonts w:ascii="Montserrat Light" w:hAnsi="Montserrat Light"/>
          <w:lang w:val="ro-RO" w:eastAsia="ro-RO"/>
        </w:rPr>
        <w:t>Prezenta hotărâre se comunică</w:t>
      </w:r>
      <w:r w:rsidRPr="00AB59ED">
        <w:rPr>
          <w:rFonts w:ascii="Montserrat Light" w:hAnsi="Montserrat Light"/>
          <w:lang w:val="ro-RO"/>
        </w:rPr>
        <w:t xml:space="preserve"> Direcției Urbanism și Amenajarea Teritoriului, precum și Prefectului Județului Cluj</w:t>
      </w:r>
      <w:r w:rsidR="00E33142" w:rsidRPr="00AB59ED">
        <w:rPr>
          <w:rFonts w:ascii="Montserrat Light" w:hAnsi="Montserrat Light"/>
          <w:lang w:val="ro-RO"/>
        </w:rPr>
        <w:t>,</w:t>
      </w:r>
      <w:r w:rsidRPr="00AB59ED">
        <w:rPr>
          <w:rFonts w:ascii="Montserrat Light" w:hAnsi="Montserrat Light"/>
          <w:lang w:val="ro-RO"/>
        </w:rPr>
        <w:t xml:space="preserve"> și se aduce la cunoștință publică prin afișare la sediul Consiliului Județean Cluj şi prin postare pe pagina de internet ”</w:t>
      </w:r>
      <w:hyperlink r:id="rId8" w:history="1">
        <w:r w:rsidRPr="00AB59ED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AB59ED">
        <w:rPr>
          <w:rFonts w:ascii="Montserrat Light" w:hAnsi="Montserrat Light"/>
          <w:lang w:val="ro-RO"/>
        </w:rPr>
        <w:t>”.</w:t>
      </w:r>
    </w:p>
    <w:p w14:paraId="1F83C4D0" w14:textId="77777777" w:rsidR="00D25C9C" w:rsidRPr="00AB59ED" w:rsidRDefault="00D25C9C" w:rsidP="00D25C9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 w:eastAsia="ro-RO"/>
        </w:rPr>
      </w:pPr>
    </w:p>
    <w:p w14:paraId="6A369699" w14:textId="77777777" w:rsidR="0009143D" w:rsidRPr="00AB59ED" w:rsidRDefault="0009143D" w:rsidP="00D25C9C">
      <w:pPr>
        <w:tabs>
          <w:tab w:val="left" w:pos="1350"/>
        </w:tabs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AB59ED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</w:p>
    <w:p w14:paraId="4B3C6A96" w14:textId="77777777" w:rsidR="0009143D" w:rsidRPr="00AB59ED" w:rsidRDefault="0009143D" w:rsidP="00D25C9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08D222B" w14:textId="77777777" w:rsidR="00FB3140" w:rsidRPr="00AB59ED" w:rsidRDefault="00FB3140" w:rsidP="008F3A28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B9BE0A2" w14:textId="77777777" w:rsidR="00B50BD7" w:rsidRPr="00AB59ED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AB59ED">
        <w:rPr>
          <w:rFonts w:ascii="Montserrat Light" w:eastAsia="Times New Roman" w:hAnsi="Montserrat Light" w:cs="Times New Roman"/>
          <w:lang w:val="ro-RO" w:eastAsia="ro-RO"/>
        </w:rPr>
        <w:tab/>
      </w:r>
      <w:r w:rsidRPr="00AB59ED">
        <w:rPr>
          <w:rFonts w:ascii="Montserrat Light" w:eastAsia="Times New Roman" w:hAnsi="Montserrat Light" w:cs="Times New Roman"/>
          <w:lang w:val="ro-RO" w:eastAsia="ro-RO"/>
        </w:rPr>
        <w:tab/>
      </w:r>
      <w:r w:rsidRPr="00AB59ED">
        <w:rPr>
          <w:rFonts w:ascii="Montserrat Light" w:eastAsia="Times New Roman" w:hAnsi="Montserrat Light" w:cs="Times New Roman"/>
          <w:lang w:val="ro-RO" w:eastAsia="ro-RO"/>
        </w:rPr>
        <w:tab/>
      </w:r>
      <w:r w:rsidRPr="00AB59ED">
        <w:rPr>
          <w:rFonts w:ascii="Montserrat Light" w:eastAsia="Times New Roman" w:hAnsi="Montserrat Light" w:cs="Times New Roman"/>
          <w:lang w:val="ro-RO" w:eastAsia="ro-RO"/>
        </w:rPr>
        <w:tab/>
      </w:r>
      <w:r w:rsidRPr="00AB59ED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AB59ED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3C030900" w:rsidR="00B50BD7" w:rsidRPr="00AB59ED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6" w:name="_Hlk53658535"/>
      <w:r w:rsidRPr="00AB59ED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AB59ED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AB59ED">
        <w:rPr>
          <w:rFonts w:ascii="Montserrat" w:eastAsia="Times New Roman" w:hAnsi="Montserrat" w:cs="Times New Roman"/>
          <w:b/>
          <w:lang w:val="ro-RO" w:eastAsia="ro-RO"/>
        </w:rPr>
        <w:tab/>
      </w:r>
      <w:r w:rsidRPr="00AB59ED">
        <w:rPr>
          <w:rFonts w:ascii="Montserrat" w:eastAsia="Times New Roman" w:hAnsi="Montserrat" w:cs="Times New Roman"/>
          <w:lang w:val="ro-RO" w:eastAsia="ro-RO"/>
        </w:rPr>
        <w:tab/>
      </w:r>
      <w:r w:rsidRPr="00AB59ED">
        <w:rPr>
          <w:rFonts w:ascii="Montserrat" w:eastAsia="Times New Roman" w:hAnsi="Montserrat" w:cs="Times New Roman"/>
          <w:lang w:val="ro-RO" w:eastAsia="ro-RO"/>
        </w:rPr>
        <w:tab/>
      </w:r>
      <w:r w:rsidRPr="00AB59ED">
        <w:rPr>
          <w:rFonts w:ascii="Montserrat" w:eastAsia="Times New Roman" w:hAnsi="Montserrat" w:cs="Times New Roman"/>
          <w:lang w:val="ro-RO" w:eastAsia="ro-RO"/>
        </w:rPr>
        <w:tab/>
      </w:r>
      <w:r w:rsidR="00E42743" w:rsidRPr="00AB59ED">
        <w:rPr>
          <w:rFonts w:ascii="Montserrat" w:eastAsia="Times New Roman" w:hAnsi="Montserrat" w:cs="Times New Roman"/>
          <w:lang w:val="ro-RO" w:eastAsia="ro-RO"/>
        </w:rPr>
        <w:t xml:space="preserve">p. </w:t>
      </w:r>
      <w:r w:rsidRPr="00AB59ED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AB59ED" w:rsidRDefault="00B50BD7" w:rsidP="008F3A2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AB59ED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AB59ED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AB59ED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AB59ED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AB59ED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AB59ED" w:rsidRDefault="00B50BD7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C18711D" w14:textId="77777777" w:rsidR="007727BC" w:rsidRPr="00AB59ED" w:rsidRDefault="007727BC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69048B" w14:textId="77777777" w:rsidR="007624B2" w:rsidRPr="00AB59ED" w:rsidRDefault="007624B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9BB5229" w14:textId="77777777" w:rsidR="007624B2" w:rsidRPr="00AB59ED" w:rsidRDefault="007624B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A0CF2E" w14:textId="77777777" w:rsidR="007727BC" w:rsidRPr="00AB59ED" w:rsidRDefault="007727BC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BDFFB09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B72E652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D00F6AF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6D9A234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F074BC3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766093B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A926CF4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0921F8A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59CFD68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B94C4C0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D52F111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72F50A6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CD2AD2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BE431DD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A0638A4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7760502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060B1E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3C2F2F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AEAF45" w14:textId="77777777" w:rsidR="00E33142" w:rsidRPr="00AB59ED" w:rsidRDefault="00E33142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09B44F" w14:textId="77777777" w:rsidR="006605EB" w:rsidRPr="00AB59ED" w:rsidRDefault="006605EB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EFD880" w14:textId="77777777" w:rsidR="006605EB" w:rsidRPr="00AB59ED" w:rsidRDefault="006605EB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CC609ED" w14:textId="77777777" w:rsidR="000974DE" w:rsidRPr="00AB59ED" w:rsidRDefault="000974DE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bookmarkEnd w:id="6"/>
    <w:p w14:paraId="59B1D437" w14:textId="2536AA6B" w:rsidR="00B50BD7" w:rsidRPr="00AB59ED" w:rsidRDefault="00B50BD7" w:rsidP="008F3A2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B52DEB"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>6</w:t>
      </w:r>
      <w:r w:rsidR="009A361F"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>7</w:t>
      </w:r>
      <w:r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bookmarkStart w:id="7" w:name="_Hlk185247009"/>
      <w:r w:rsidR="00380702"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>19 dece</w:t>
      </w:r>
      <w:r w:rsidR="00123C35" w:rsidRPr="00AB59ED">
        <w:rPr>
          <w:rFonts w:ascii="Montserrat" w:eastAsia="Times New Roman" w:hAnsi="Montserrat" w:cs="Times New Roman"/>
          <w:b/>
          <w:bCs/>
          <w:noProof/>
          <w:lang w:val="ro-RO" w:eastAsia="ro-RO"/>
        </w:rPr>
        <w:t>mbrie 2024</w:t>
      </w:r>
      <w:bookmarkEnd w:id="7"/>
    </w:p>
    <w:p w14:paraId="7983EE32" w14:textId="47A9FF42" w:rsidR="00F011FC" w:rsidRPr="00AB59ED" w:rsidRDefault="00E86503" w:rsidP="008F3A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AB59E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70497" w:rsidRPr="00AB59ED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AB59E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8" w:name="_Hlk155869433"/>
      <w:r w:rsidRPr="00AB59ED">
        <w:rPr>
          <w:rFonts w:ascii="Montserrat Light" w:hAnsi="Montserrat Light"/>
          <w:i/>
          <w:iCs/>
          <w:sz w:val="18"/>
          <w:szCs w:val="18"/>
          <w:lang w:val="ro-RO" w:eastAsia="ro-RO"/>
        </w:rPr>
        <w:t>iar 5 membri ai Consiliului județean nu au votat,</w:t>
      </w:r>
      <w:bookmarkEnd w:id="8"/>
      <w:r w:rsidRPr="00AB59E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B59ED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B59ED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AB59ED" w:rsidSect="007D0679">
      <w:headerReference w:type="default" r:id="rId9"/>
      <w:footerReference w:type="default" r:id="rId10"/>
      <w:pgSz w:w="11909" w:h="16834"/>
      <w:pgMar w:top="-270" w:right="569" w:bottom="270" w:left="171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62757C10"/>
    <w:multiLevelType w:val="hybridMultilevel"/>
    <w:tmpl w:val="FCFE2D9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2D4DDB"/>
    <w:multiLevelType w:val="hybridMultilevel"/>
    <w:tmpl w:val="13725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1644188595">
    <w:abstractNumId w:val="5"/>
  </w:num>
  <w:num w:numId="3" w16cid:durableId="1525092588">
    <w:abstractNumId w:val="4"/>
  </w:num>
  <w:num w:numId="4" w16cid:durableId="142514817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0F02"/>
    <w:rsid w:val="00012F41"/>
    <w:rsid w:val="0001426C"/>
    <w:rsid w:val="00017DD3"/>
    <w:rsid w:val="00020E90"/>
    <w:rsid w:val="00027C4B"/>
    <w:rsid w:val="00032578"/>
    <w:rsid w:val="00043A2A"/>
    <w:rsid w:val="00045FB1"/>
    <w:rsid w:val="000465AD"/>
    <w:rsid w:val="00047A1F"/>
    <w:rsid w:val="00051D12"/>
    <w:rsid w:val="00052A8B"/>
    <w:rsid w:val="00054A0F"/>
    <w:rsid w:val="0006018A"/>
    <w:rsid w:val="000642E7"/>
    <w:rsid w:val="0006683E"/>
    <w:rsid w:val="00071B9D"/>
    <w:rsid w:val="00073D09"/>
    <w:rsid w:val="0007467B"/>
    <w:rsid w:val="000779B6"/>
    <w:rsid w:val="00080B93"/>
    <w:rsid w:val="0008292E"/>
    <w:rsid w:val="00084D86"/>
    <w:rsid w:val="00085133"/>
    <w:rsid w:val="00086C03"/>
    <w:rsid w:val="00086F86"/>
    <w:rsid w:val="00087FF9"/>
    <w:rsid w:val="00090349"/>
    <w:rsid w:val="000912BF"/>
    <w:rsid w:val="0009143D"/>
    <w:rsid w:val="000917CF"/>
    <w:rsid w:val="00095DE2"/>
    <w:rsid w:val="00095FF7"/>
    <w:rsid w:val="000974DE"/>
    <w:rsid w:val="000A2F2D"/>
    <w:rsid w:val="000A3FB8"/>
    <w:rsid w:val="000A54B3"/>
    <w:rsid w:val="000A7DD3"/>
    <w:rsid w:val="000B2238"/>
    <w:rsid w:val="000B33A5"/>
    <w:rsid w:val="000C0438"/>
    <w:rsid w:val="000C1926"/>
    <w:rsid w:val="000C5BE1"/>
    <w:rsid w:val="000C77B4"/>
    <w:rsid w:val="000C7891"/>
    <w:rsid w:val="000E47B1"/>
    <w:rsid w:val="000E4B04"/>
    <w:rsid w:val="000E54A1"/>
    <w:rsid w:val="000E5A88"/>
    <w:rsid w:val="000E639F"/>
    <w:rsid w:val="000E6BD7"/>
    <w:rsid w:val="000E7177"/>
    <w:rsid w:val="000E7930"/>
    <w:rsid w:val="000F1349"/>
    <w:rsid w:val="000F554D"/>
    <w:rsid w:val="000F7CA5"/>
    <w:rsid w:val="00101165"/>
    <w:rsid w:val="001019B5"/>
    <w:rsid w:val="00102154"/>
    <w:rsid w:val="00102FDA"/>
    <w:rsid w:val="00103D11"/>
    <w:rsid w:val="00104136"/>
    <w:rsid w:val="00111A1C"/>
    <w:rsid w:val="00112089"/>
    <w:rsid w:val="001135E8"/>
    <w:rsid w:val="00113A58"/>
    <w:rsid w:val="00123C35"/>
    <w:rsid w:val="001240F4"/>
    <w:rsid w:val="001317AB"/>
    <w:rsid w:val="001322C3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67891"/>
    <w:rsid w:val="00170205"/>
    <w:rsid w:val="00174DC1"/>
    <w:rsid w:val="00175040"/>
    <w:rsid w:val="0018102E"/>
    <w:rsid w:val="0018365E"/>
    <w:rsid w:val="00190C7F"/>
    <w:rsid w:val="00194A98"/>
    <w:rsid w:val="001966D3"/>
    <w:rsid w:val="001A3862"/>
    <w:rsid w:val="001A4C24"/>
    <w:rsid w:val="001A6C64"/>
    <w:rsid w:val="001B2AD6"/>
    <w:rsid w:val="001B4A83"/>
    <w:rsid w:val="001B5481"/>
    <w:rsid w:val="001B735E"/>
    <w:rsid w:val="001B78F3"/>
    <w:rsid w:val="001C01C1"/>
    <w:rsid w:val="001C2F2C"/>
    <w:rsid w:val="001C359E"/>
    <w:rsid w:val="001C4DE3"/>
    <w:rsid w:val="001C65B6"/>
    <w:rsid w:val="001C6EA8"/>
    <w:rsid w:val="001D2BBF"/>
    <w:rsid w:val="001E44CC"/>
    <w:rsid w:val="001E49C3"/>
    <w:rsid w:val="001E6732"/>
    <w:rsid w:val="001E7A80"/>
    <w:rsid w:val="001F0308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24C1"/>
    <w:rsid w:val="00223421"/>
    <w:rsid w:val="002271A7"/>
    <w:rsid w:val="00227619"/>
    <w:rsid w:val="002304B3"/>
    <w:rsid w:val="00231FD5"/>
    <w:rsid w:val="00232ECF"/>
    <w:rsid w:val="00234A78"/>
    <w:rsid w:val="002350DA"/>
    <w:rsid w:val="0023632E"/>
    <w:rsid w:val="00240702"/>
    <w:rsid w:val="002431D1"/>
    <w:rsid w:val="00245CB4"/>
    <w:rsid w:val="0024692D"/>
    <w:rsid w:val="00247F78"/>
    <w:rsid w:val="00251A8D"/>
    <w:rsid w:val="002534E1"/>
    <w:rsid w:val="00253B7D"/>
    <w:rsid w:val="00255008"/>
    <w:rsid w:val="00255B96"/>
    <w:rsid w:val="00255FC4"/>
    <w:rsid w:val="002565FF"/>
    <w:rsid w:val="00256EE5"/>
    <w:rsid w:val="00261960"/>
    <w:rsid w:val="00264F64"/>
    <w:rsid w:val="00265F46"/>
    <w:rsid w:val="002727D9"/>
    <w:rsid w:val="002815E8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6109"/>
    <w:rsid w:val="002B731C"/>
    <w:rsid w:val="002B7AAD"/>
    <w:rsid w:val="002B7B3A"/>
    <w:rsid w:val="002C452C"/>
    <w:rsid w:val="002C4D4B"/>
    <w:rsid w:val="002C5DA1"/>
    <w:rsid w:val="002D0794"/>
    <w:rsid w:val="002D0860"/>
    <w:rsid w:val="002D2BB5"/>
    <w:rsid w:val="002D4DBF"/>
    <w:rsid w:val="002E5798"/>
    <w:rsid w:val="002F0982"/>
    <w:rsid w:val="002F3396"/>
    <w:rsid w:val="002F4B24"/>
    <w:rsid w:val="00301E0D"/>
    <w:rsid w:val="00302E81"/>
    <w:rsid w:val="003042C6"/>
    <w:rsid w:val="003079F6"/>
    <w:rsid w:val="00310893"/>
    <w:rsid w:val="00311909"/>
    <w:rsid w:val="00311B32"/>
    <w:rsid w:val="00313F7C"/>
    <w:rsid w:val="00322CAE"/>
    <w:rsid w:val="00327EF1"/>
    <w:rsid w:val="0033037B"/>
    <w:rsid w:val="0033186A"/>
    <w:rsid w:val="00332F02"/>
    <w:rsid w:val="00333861"/>
    <w:rsid w:val="003348C1"/>
    <w:rsid w:val="00334DB6"/>
    <w:rsid w:val="00341D41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77D16"/>
    <w:rsid w:val="00380702"/>
    <w:rsid w:val="003819F9"/>
    <w:rsid w:val="00382662"/>
    <w:rsid w:val="003832CA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0F8D"/>
    <w:rsid w:val="003C17D0"/>
    <w:rsid w:val="003C224B"/>
    <w:rsid w:val="003C4C50"/>
    <w:rsid w:val="003C76D5"/>
    <w:rsid w:val="003D09D6"/>
    <w:rsid w:val="003D1254"/>
    <w:rsid w:val="003D2C53"/>
    <w:rsid w:val="003D47F8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4CEB"/>
    <w:rsid w:val="00425307"/>
    <w:rsid w:val="00426A33"/>
    <w:rsid w:val="004276D9"/>
    <w:rsid w:val="00434C3D"/>
    <w:rsid w:val="00436031"/>
    <w:rsid w:val="00444C1B"/>
    <w:rsid w:val="00450901"/>
    <w:rsid w:val="0045196D"/>
    <w:rsid w:val="00451BEA"/>
    <w:rsid w:val="00452390"/>
    <w:rsid w:val="0045561F"/>
    <w:rsid w:val="004608CC"/>
    <w:rsid w:val="0046102B"/>
    <w:rsid w:val="00462A9F"/>
    <w:rsid w:val="00466989"/>
    <w:rsid w:val="00475EAE"/>
    <w:rsid w:val="00477EEE"/>
    <w:rsid w:val="00480BDE"/>
    <w:rsid w:val="00481A7C"/>
    <w:rsid w:val="00483D9E"/>
    <w:rsid w:val="004840DD"/>
    <w:rsid w:val="00487ECF"/>
    <w:rsid w:val="00490677"/>
    <w:rsid w:val="0049183E"/>
    <w:rsid w:val="00491E6D"/>
    <w:rsid w:val="00491F3C"/>
    <w:rsid w:val="00497817"/>
    <w:rsid w:val="004A13BE"/>
    <w:rsid w:val="004A2804"/>
    <w:rsid w:val="004A5F0C"/>
    <w:rsid w:val="004A625A"/>
    <w:rsid w:val="004A6CD8"/>
    <w:rsid w:val="004A7453"/>
    <w:rsid w:val="004A7569"/>
    <w:rsid w:val="004B3020"/>
    <w:rsid w:val="004B4291"/>
    <w:rsid w:val="004B436A"/>
    <w:rsid w:val="004C2E2F"/>
    <w:rsid w:val="004C3689"/>
    <w:rsid w:val="004C4088"/>
    <w:rsid w:val="004C4698"/>
    <w:rsid w:val="004C5818"/>
    <w:rsid w:val="004C6E8A"/>
    <w:rsid w:val="004D12AC"/>
    <w:rsid w:val="004D31CC"/>
    <w:rsid w:val="004D6C31"/>
    <w:rsid w:val="004D6E49"/>
    <w:rsid w:val="004E1738"/>
    <w:rsid w:val="004E3F4B"/>
    <w:rsid w:val="004E461F"/>
    <w:rsid w:val="004E6142"/>
    <w:rsid w:val="004E6596"/>
    <w:rsid w:val="00502162"/>
    <w:rsid w:val="00505881"/>
    <w:rsid w:val="0051129A"/>
    <w:rsid w:val="005119C1"/>
    <w:rsid w:val="0051546A"/>
    <w:rsid w:val="00520370"/>
    <w:rsid w:val="00520BCD"/>
    <w:rsid w:val="00526475"/>
    <w:rsid w:val="00530396"/>
    <w:rsid w:val="00530A82"/>
    <w:rsid w:val="0053195A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656C9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1E2"/>
    <w:rsid w:val="005C5534"/>
    <w:rsid w:val="005C7BDF"/>
    <w:rsid w:val="005E1A91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078B0"/>
    <w:rsid w:val="00607AFF"/>
    <w:rsid w:val="006123F1"/>
    <w:rsid w:val="00614D53"/>
    <w:rsid w:val="00614D7A"/>
    <w:rsid w:val="00620751"/>
    <w:rsid w:val="00620FAB"/>
    <w:rsid w:val="00621E9C"/>
    <w:rsid w:val="00633891"/>
    <w:rsid w:val="00636165"/>
    <w:rsid w:val="006370B9"/>
    <w:rsid w:val="006372EE"/>
    <w:rsid w:val="00645BCE"/>
    <w:rsid w:val="00653A94"/>
    <w:rsid w:val="006605EB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3422"/>
    <w:rsid w:val="00674EE6"/>
    <w:rsid w:val="006759F8"/>
    <w:rsid w:val="006761EA"/>
    <w:rsid w:val="006843E0"/>
    <w:rsid w:val="00687EB2"/>
    <w:rsid w:val="0069582B"/>
    <w:rsid w:val="00696270"/>
    <w:rsid w:val="006A43B3"/>
    <w:rsid w:val="006A6BB3"/>
    <w:rsid w:val="006B34C4"/>
    <w:rsid w:val="006B49AB"/>
    <w:rsid w:val="006C0BF6"/>
    <w:rsid w:val="006C1724"/>
    <w:rsid w:val="006C7DCE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0D10"/>
    <w:rsid w:val="00707895"/>
    <w:rsid w:val="007114BF"/>
    <w:rsid w:val="00720F52"/>
    <w:rsid w:val="007249C0"/>
    <w:rsid w:val="00727954"/>
    <w:rsid w:val="00730A91"/>
    <w:rsid w:val="00730DF9"/>
    <w:rsid w:val="00730FD2"/>
    <w:rsid w:val="00731921"/>
    <w:rsid w:val="007330BF"/>
    <w:rsid w:val="00734A18"/>
    <w:rsid w:val="007376AC"/>
    <w:rsid w:val="00737979"/>
    <w:rsid w:val="007379B0"/>
    <w:rsid w:val="00740F3E"/>
    <w:rsid w:val="00741319"/>
    <w:rsid w:val="00741677"/>
    <w:rsid w:val="00741FD7"/>
    <w:rsid w:val="00742D96"/>
    <w:rsid w:val="007430EC"/>
    <w:rsid w:val="00743810"/>
    <w:rsid w:val="00751894"/>
    <w:rsid w:val="007535A8"/>
    <w:rsid w:val="0075650D"/>
    <w:rsid w:val="0075675E"/>
    <w:rsid w:val="0075733E"/>
    <w:rsid w:val="007624B2"/>
    <w:rsid w:val="00762CAF"/>
    <w:rsid w:val="007642BA"/>
    <w:rsid w:val="00764FC5"/>
    <w:rsid w:val="007657F2"/>
    <w:rsid w:val="0076789B"/>
    <w:rsid w:val="00770718"/>
    <w:rsid w:val="00771953"/>
    <w:rsid w:val="00772412"/>
    <w:rsid w:val="007725CF"/>
    <w:rsid w:val="007727BC"/>
    <w:rsid w:val="00772DD9"/>
    <w:rsid w:val="00773072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9431B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0679"/>
    <w:rsid w:val="007D12F5"/>
    <w:rsid w:val="007D16DC"/>
    <w:rsid w:val="007E225F"/>
    <w:rsid w:val="007E4CF0"/>
    <w:rsid w:val="007E69F8"/>
    <w:rsid w:val="007E6D71"/>
    <w:rsid w:val="007E6FA4"/>
    <w:rsid w:val="007F10D9"/>
    <w:rsid w:val="007F3129"/>
    <w:rsid w:val="007F49FC"/>
    <w:rsid w:val="007F7429"/>
    <w:rsid w:val="008017F8"/>
    <w:rsid w:val="008048D0"/>
    <w:rsid w:val="00805010"/>
    <w:rsid w:val="00810EA0"/>
    <w:rsid w:val="0081171C"/>
    <w:rsid w:val="0081758D"/>
    <w:rsid w:val="008209AA"/>
    <w:rsid w:val="0082108E"/>
    <w:rsid w:val="00821C81"/>
    <w:rsid w:val="00821DD9"/>
    <w:rsid w:val="008224DE"/>
    <w:rsid w:val="0082269D"/>
    <w:rsid w:val="00824BAD"/>
    <w:rsid w:val="00830A01"/>
    <w:rsid w:val="008332B3"/>
    <w:rsid w:val="008405BF"/>
    <w:rsid w:val="008418C5"/>
    <w:rsid w:val="00842538"/>
    <w:rsid w:val="00845136"/>
    <w:rsid w:val="00846B9D"/>
    <w:rsid w:val="008473E8"/>
    <w:rsid w:val="00852000"/>
    <w:rsid w:val="00853D7B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0DCD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B7EED"/>
    <w:rsid w:val="008C1A1C"/>
    <w:rsid w:val="008C2220"/>
    <w:rsid w:val="008C2E4E"/>
    <w:rsid w:val="008C3157"/>
    <w:rsid w:val="008C35C6"/>
    <w:rsid w:val="008C4E02"/>
    <w:rsid w:val="008C69C0"/>
    <w:rsid w:val="008D1111"/>
    <w:rsid w:val="008D46DF"/>
    <w:rsid w:val="008E16A2"/>
    <w:rsid w:val="008E2E23"/>
    <w:rsid w:val="008F1A38"/>
    <w:rsid w:val="008F28C9"/>
    <w:rsid w:val="008F308F"/>
    <w:rsid w:val="008F3A28"/>
    <w:rsid w:val="008F4AE7"/>
    <w:rsid w:val="008F76F2"/>
    <w:rsid w:val="00903703"/>
    <w:rsid w:val="00911E85"/>
    <w:rsid w:val="00913CF0"/>
    <w:rsid w:val="00915E57"/>
    <w:rsid w:val="009175F1"/>
    <w:rsid w:val="00917F81"/>
    <w:rsid w:val="00920959"/>
    <w:rsid w:val="0092265F"/>
    <w:rsid w:val="00932A2F"/>
    <w:rsid w:val="00932B14"/>
    <w:rsid w:val="00937740"/>
    <w:rsid w:val="009418DF"/>
    <w:rsid w:val="009422CF"/>
    <w:rsid w:val="00943411"/>
    <w:rsid w:val="009441A0"/>
    <w:rsid w:val="00944896"/>
    <w:rsid w:val="009502F3"/>
    <w:rsid w:val="009536B5"/>
    <w:rsid w:val="009554D3"/>
    <w:rsid w:val="009563C3"/>
    <w:rsid w:val="0096035F"/>
    <w:rsid w:val="00961D86"/>
    <w:rsid w:val="00967028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361F"/>
    <w:rsid w:val="009A449B"/>
    <w:rsid w:val="009A6C4C"/>
    <w:rsid w:val="009A6CEB"/>
    <w:rsid w:val="009B2D98"/>
    <w:rsid w:val="009B3281"/>
    <w:rsid w:val="009B591B"/>
    <w:rsid w:val="009B7F1C"/>
    <w:rsid w:val="009C2EAB"/>
    <w:rsid w:val="009C3197"/>
    <w:rsid w:val="009C321A"/>
    <w:rsid w:val="009C37F8"/>
    <w:rsid w:val="009C4129"/>
    <w:rsid w:val="009C550C"/>
    <w:rsid w:val="009C6954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0D55"/>
    <w:rsid w:val="00A0326A"/>
    <w:rsid w:val="00A05B24"/>
    <w:rsid w:val="00A1463F"/>
    <w:rsid w:val="00A15940"/>
    <w:rsid w:val="00A20EFF"/>
    <w:rsid w:val="00A24472"/>
    <w:rsid w:val="00A24708"/>
    <w:rsid w:val="00A24834"/>
    <w:rsid w:val="00A30B6E"/>
    <w:rsid w:val="00A31B29"/>
    <w:rsid w:val="00A43672"/>
    <w:rsid w:val="00A4506B"/>
    <w:rsid w:val="00A4754D"/>
    <w:rsid w:val="00A63CF5"/>
    <w:rsid w:val="00A66559"/>
    <w:rsid w:val="00A67377"/>
    <w:rsid w:val="00A701CE"/>
    <w:rsid w:val="00A71435"/>
    <w:rsid w:val="00A73901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B4AD1"/>
    <w:rsid w:val="00AB59ED"/>
    <w:rsid w:val="00AC0A40"/>
    <w:rsid w:val="00AC28EE"/>
    <w:rsid w:val="00AC32D0"/>
    <w:rsid w:val="00AD270B"/>
    <w:rsid w:val="00AD64CA"/>
    <w:rsid w:val="00AD6EB6"/>
    <w:rsid w:val="00AE0B17"/>
    <w:rsid w:val="00AE18AC"/>
    <w:rsid w:val="00AE23B7"/>
    <w:rsid w:val="00AE469A"/>
    <w:rsid w:val="00AE7ADC"/>
    <w:rsid w:val="00AF0A4D"/>
    <w:rsid w:val="00AF21FC"/>
    <w:rsid w:val="00AF5C9C"/>
    <w:rsid w:val="00B02DF4"/>
    <w:rsid w:val="00B07D49"/>
    <w:rsid w:val="00B07F6C"/>
    <w:rsid w:val="00B12EB2"/>
    <w:rsid w:val="00B133DA"/>
    <w:rsid w:val="00B13BDE"/>
    <w:rsid w:val="00B170F2"/>
    <w:rsid w:val="00B2019A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2DEB"/>
    <w:rsid w:val="00B53A7B"/>
    <w:rsid w:val="00B53D7B"/>
    <w:rsid w:val="00B55A9A"/>
    <w:rsid w:val="00B55C9A"/>
    <w:rsid w:val="00B61936"/>
    <w:rsid w:val="00B620D9"/>
    <w:rsid w:val="00B629AC"/>
    <w:rsid w:val="00B62B4D"/>
    <w:rsid w:val="00B63435"/>
    <w:rsid w:val="00B6434F"/>
    <w:rsid w:val="00B6786A"/>
    <w:rsid w:val="00B7364F"/>
    <w:rsid w:val="00B7697F"/>
    <w:rsid w:val="00B812AB"/>
    <w:rsid w:val="00B81E69"/>
    <w:rsid w:val="00B82E85"/>
    <w:rsid w:val="00B83271"/>
    <w:rsid w:val="00B86CE7"/>
    <w:rsid w:val="00B870E5"/>
    <w:rsid w:val="00B87FCA"/>
    <w:rsid w:val="00B903C6"/>
    <w:rsid w:val="00B9334D"/>
    <w:rsid w:val="00B94657"/>
    <w:rsid w:val="00B963A7"/>
    <w:rsid w:val="00BA1EAE"/>
    <w:rsid w:val="00BA2C41"/>
    <w:rsid w:val="00BA3135"/>
    <w:rsid w:val="00BB0406"/>
    <w:rsid w:val="00BB11BD"/>
    <w:rsid w:val="00BB18C1"/>
    <w:rsid w:val="00BC07B1"/>
    <w:rsid w:val="00BC10CD"/>
    <w:rsid w:val="00BC1869"/>
    <w:rsid w:val="00BC2053"/>
    <w:rsid w:val="00BC4090"/>
    <w:rsid w:val="00BD1ACB"/>
    <w:rsid w:val="00BD2272"/>
    <w:rsid w:val="00BD2CC9"/>
    <w:rsid w:val="00BD314C"/>
    <w:rsid w:val="00BD48DC"/>
    <w:rsid w:val="00BD53E7"/>
    <w:rsid w:val="00BD6884"/>
    <w:rsid w:val="00BE0748"/>
    <w:rsid w:val="00BE29D9"/>
    <w:rsid w:val="00BF079F"/>
    <w:rsid w:val="00BF50D5"/>
    <w:rsid w:val="00BF6ED8"/>
    <w:rsid w:val="00C04107"/>
    <w:rsid w:val="00C05C22"/>
    <w:rsid w:val="00C13FD6"/>
    <w:rsid w:val="00C214A4"/>
    <w:rsid w:val="00C21D12"/>
    <w:rsid w:val="00C21E41"/>
    <w:rsid w:val="00C23D9B"/>
    <w:rsid w:val="00C25212"/>
    <w:rsid w:val="00C26296"/>
    <w:rsid w:val="00C26AA4"/>
    <w:rsid w:val="00C31206"/>
    <w:rsid w:val="00C3139E"/>
    <w:rsid w:val="00C3190F"/>
    <w:rsid w:val="00C407AE"/>
    <w:rsid w:val="00C40EA4"/>
    <w:rsid w:val="00C46642"/>
    <w:rsid w:val="00C502D5"/>
    <w:rsid w:val="00C52473"/>
    <w:rsid w:val="00C555C7"/>
    <w:rsid w:val="00C55A2B"/>
    <w:rsid w:val="00C56429"/>
    <w:rsid w:val="00C6077E"/>
    <w:rsid w:val="00C61471"/>
    <w:rsid w:val="00C62EAB"/>
    <w:rsid w:val="00C63B65"/>
    <w:rsid w:val="00C64698"/>
    <w:rsid w:val="00C677DF"/>
    <w:rsid w:val="00C67BAC"/>
    <w:rsid w:val="00C71D1B"/>
    <w:rsid w:val="00C74FEA"/>
    <w:rsid w:val="00C863D1"/>
    <w:rsid w:val="00C93687"/>
    <w:rsid w:val="00C94976"/>
    <w:rsid w:val="00C94D9F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74C"/>
    <w:rsid w:val="00CB5F7B"/>
    <w:rsid w:val="00CC2294"/>
    <w:rsid w:val="00CC3C79"/>
    <w:rsid w:val="00CC3D04"/>
    <w:rsid w:val="00CC701D"/>
    <w:rsid w:val="00CD21CD"/>
    <w:rsid w:val="00CD30FF"/>
    <w:rsid w:val="00CD5554"/>
    <w:rsid w:val="00CD77F8"/>
    <w:rsid w:val="00CE42BA"/>
    <w:rsid w:val="00CE5320"/>
    <w:rsid w:val="00CE54BD"/>
    <w:rsid w:val="00CE577A"/>
    <w:rsid w:val="00CE6924"/>
    <w:rsid w:val="00CE6EA2"/>
    <w:rsid w:val="00CE7626"/>
    <w:rsid w:val="00CF5FE4"/>
    <w:rsid w:val="00CF6DE7"/>
    <w:rsid w:val="00CF7ADC"/>
    <w:rsid w:val="00D03D08"/>
    <w:rsid w:val="00D06742"/>
    <w:rsid w:val="00D1068C"/>
    <w:rsid w:val="00D10CBE"/>
    <w:rsid w:val="00D25C9C"/>
    <w:rsid w:val="00D26090"/>
    <w:rsid w:val="00D27CDB"/>
    <w:rsid w:val="00D3126A"/>
    <w:rsid w:val="00D31E2C"/>
    <w:rsid w:val="00D32B9A"/>
    <w:rsid w:val="00D35417"/>
    <w:rsid w:val="00D3667E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6575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2DF1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20F9"/>
    <w:rsid w:val="00E165E3"/>
    <w:rsid w:val="00E23F70"/>
    <w:rsid w:val="00E2633E"/>
    <w:rsid w:val="00E2703C"/>
    <w:rsid w:val="00E33142"/>
    <w:rsid w:val="00E34734"/>
    <w:rsid w:val="00E40818"/>
    <w:rsid w:val="00E42743"/>
    <w:rsid w:val="00E4514A"/>
    <w:rsid w:val="00E45452"/>
    <w:rsid w:val="00E46AE2"/>
    <w:rsid w:val="00E5451C"/>
    <w:rsid w:val="00E60AC9"/>
    <w:rsid w:val="00E63591"/>
    <w:rsid w:val="00E64265"/>
    <w:rsid w:val="00E66083"/>
    <w:rsid w:val="00E66560"/>
    <w:rsid w:val="00E70497"/>
    <w:rsid w:val="00E73034"/>
    <w:rsid w:val="00E73923"/>
    <w:rsid w:val="00E739F7"/>
    <w:rsid w:val="00E7796F"/>
    <w:rsid w:val="00E81818"/>
    <w:rsid w:val="00E819C1"/>
    <w:rsid w:val="00E85FC1"/>
    <w:rsid w:val="00E86503"/>
    <w:rsid w:val="00E86D4A"/>
    <w:rsid w:val="00E913E0"/>
    <w:rsid w:val="00E91465"/>
    <w:rsid w:val="00E93765"/>
    <w:rsid w:val="00E95418"/>
    <w:rsid w:val="00E95620"/>
    <w:rsid w:val="00EA6061"/>
    <w:rsid w:val="00EA66DD"/>
    <w:rsid w:val="00EA685E"/>
    <w:rsid w:val="00EB2EC1"/>
    <w:rsid w:val="00EB2F54"/>
    <w:rsid w:val="00EB4D3F"/>
    <w:rsid w:val="00EC083E"/>
    <w:rsid w:val="00EC2DEE"/>
    <w:rsid w:val="00EC6383"/>
    <w:rsid w:val="00EC69D5"/>
    <w:rsid w:val="00ED0E4A"/>
    <w:rsid w:val="00ED2DE8"/>
    <w:rsid w:val="00ED6998"/>
    <w:rsid w:val="00ED7E09"/>
    <w:rsid w:val="00EE0E51"/>
    <w:rsid w:val="00EE35DC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6A70"/>
    <w:rsid w:val="00F07AEA"/>
    <w:rsid w:val="00F145C2"/>
    <w:rsid w:val="00F14E51"/>
    <w:rsid w:val="00F1605E"/>
    <w:rsid w:val="00F16316"/>
    <w:rsid w:val="00F1679B"/>
    <w:rsid w:val="00F24BFA"/>
    <w:rsid w:val="00F35223"/>
    <w:rsid w:val="00F3571F"/>
    <w:rsid w:val="00F370D1"/>
    <w:rsid w:val="00F42242"/>
    <w:rsid w:val="00F42B6A"/>
    <w:rsid w:val="00F42E1D"/>
    <w:rsid w:val="00F46482"/>
    <w:rsid w:val="00F46A19"/>
    <w:rsid w:val="00F46BE1"/>
    <w:rsid w:val="00F62F54"/>
    <w:rsid w:val="00F63D19"/>
    <w:rsid w:val="00F649DA"/>
    <w:rsid w:val="00F665C3"/>
    <w:rsid w:val="00F66781"/>
    <w:rsid w:val="00F6772A"/>
    <w:rsid w:val="00F67F22"/>
    <w:rsid w:val="00F72079"/>
    <w:rsid w:val="00F72A35"/>
    <w:rsid w:val="00F72B49"/>
    <w:rsid w:val="00F8098B"/>
    <w:rsid w:val="00F86159"/>
    <w:rsid w:val="00F92575"/>
    <w:rsid w:val="00F9313B"/>
    <w:rsid w:val="00F936F3"/>
    <w:rsid w:val="00F95E6B"/>
    <w:rsid w:val="00F96079"/>
    <w:rsid w:val="00F971E9"/>
    <w:rsid w:val="00FA76B8"/>
    <w:rsid w:val="00FB0287"/>
    <w:rsid w:val="00FB18CB"/>
    <w:rsid w:val="00FB276D"/>
    <w:rsid w:val="00FB3140"/>
    <w:rsid w:val="00FB45D8"/>
    <w:rsid w:val="00FB5E6D"/>
    <w:rsid w:val="00FB79E8"/>
    <w:rsid w:val="00FB7C13"/>
    <w:rsid w:val="00FC320B"/>
    <w:rsid w:val="00FC41C1"/>
    <w:rsid w:val="00FC55EB"/>
    <w:rsid w:val="00FC6803"/>
    <w:rsid w:val="00FD0ADC"/>
    <w:rsid w:val="00FD2A66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98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5E1A9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5E1A91"/>
    <w:rPr>
      <w:rFonts w:asciiTheme="minorHAnsi" w:eastAsiaTheme="minorHAnsi" w:hAnsiTheme="minorHAnsi" w:cstheme="minorBid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2</Pages>
  <Words>800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74</cp:revision>
  <cp:lastPrinted>2024-12-20T09:28:00Z</cp:lastPrinted>
  <dcterms:created xsi:type="dcterms:W3CDTF">2020-12-18T11:28:00Z</dcterms:created>
  <dcterms:modified xsi:type="dcterms:W3CDTF">2024-12-20T09:29:00Z</dcterms:modified>
</cp:coreProperties>
</file>